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6BE" w:rsidRPr="009C56BE" w:rsidRDefault="009C56BE" w:rsidP="009C56BE">
      <w:pPr>
        <w:pStyle w:val="a4"/>
        <w:jc w:val="center"/>
        <w:rPr>
          <w:rFonts w:ascii="Times New Roman" w:hAnsi="Times New Roman" w:cs="Times New Roman"/>
          <w:b/>
          <w:sz w:val="28"/>
          <w:szCs w:val="28"/>
        </w:rPr>
      </w:pPr>
      <w:r w:rsidRPr="009C56BE">
        <w:rPr>
          <w:rFonts w:ascii="Times New Roman" w:hAnsi="Times New Roman" w:cs="Times New Roman"/>
          <w:b/>
          <w:sz w:val="28"/>
          <w:szCs w:val="28"/>
        </w:rPr>
        <w:t>Администрация Большеберезниковского муниципального</w:t>
      </w:r>
      <w:r w:rsidRPr="009C56BE">
        <w:rPr>
          <w:rFonts w:ascii="Times New Roman" w:hAnsi="Times New Roman" w:cs="Times New Roman"/>
          <w:b/>
          <w:color w:val="FF0000"/>
        </w:rPr>
        <w:t xml:space="preserve"> </w:t>
      </w:r>
      <w:r w:rsidRPr="009C56BE">
        <w:rPr>
          <w:rFonts w:ascii="Times New Roman" w:hAnsi="Times New Roman" w:cs="Times New Roman"/>
          <w:b/>
          <w:sz w:val="28"/>
          <w:szCs w:val="28"/>
        </w:rPr>
        <w:t xml:space="preserve"> района</w:t>
      </w:r>
    </w:p>
    <w:p w:rsidR="009C56BE" w:rsidRPr="009C56BE" w:rsidRDefault="009C56BE" w:rsidP="009C56BE">
      <w:pPr>
        <w:pStyle w:val="a4"/>
        <w:jc w:val="center"/>
        <w:rPr>
          <w:rFonts w:ascii="Times New Roman" w:hAnsi="Times New Roman" w:cs="Times New Roman"/>
          <w:b/>
          <w:bCs/>
          <w:sz w:val="28"/>
          <w:szCs w:val="28"/>
        </w:rPr>
      </w:pPr>
      <w:r w:rsidRPr="009C56BE">
        <w:rPr>
          <w:rFonts w:ascii="Times New Roman" w:hAnsi="Times New Roman" w:cs="Times New Roman"/>
          <w:b/>
          <w:bCs/>
          <w:sz w:val="28"/>
          <w:szCs w:val="28"/>
        </w:rPr>
        <w:t>МБОУ «Большеберезниковская средняя общеобразовательная школа»</w:t>
      </w:r>
    </w:p>
    <w:p w:rsidR="009C56BE" w:rsidRPr="009C56BE" w:rsidRDefault="009C56BE" w:rsidP="009C56BE">
      <w:pPr>
        <w:pStyle w:val="a4"/>
        <w:rPr>
          <w:rFonts w:ascii="Times New Roman" w:hAnsi="Times New Roman" w:cs="Times New Roman"/>
          <w:b/>
          <w:bCs/>
          <w:sz w:val="28"/>
          <w:szCs w:val="28"/>
        </w:rPr>
      </w:pPr>
    </w:p>
    <w:tbl>
      <w:tblPr>
        <w:tblW w:w="0" w:type="auto"/>
        <w:tblInd w:w="-90" w:type="dxa"/>
        <w:tblLayout w:type="fixed"/>
        <w:tblLook w:val="0000"/>
      </w:tblPr>
      <w:tblGrid>
        <w:gridCol w:w="4926"/>
        <w:gridCol w:w="5107"/>
      </w:tblGrid>
      <w:tr w:rsidR="009C56BE" w:rsidRPr="009C56BE" w:rsidTr="00C451F6">
        <w:tc>
          <w:tcPr>
            <w:tcW w:w="4926" w:type="dxa"/>
            <w:shd w:val="clear" w:color="auto" w:fill="auto"/>
          </w:tcPr>
          <w:p w:rsidR="009C56BE" w:rsidRPr="009C56BE" w:rsidRDefault="009C56BE" w:rsidP="009C56BE">
            <w:pPr>
              <w:pStyle w:val="a4"/>
              <w:rPr>
                <w:rFonts w:ascii="Times New Roman" w:hAnsi="Times New Roman" w:cs="Times New Roman"/>
                <w:b/>
                <w:bCs/>
                <w:sz w:val="20"/>
                <w:szCs w:val="20"/>
              </w:rPr>
            </w:pPr>
            <w:r w:rsidRPr="009C56BE">
              <w:rPr>
                <w:rFonts w:ascii="Times New Roman" w:hAnsi="Times New Roman" w:cs="Times New Roman"/>
                <w:b/>
                <w:bCs/>
                <w:sz w:val="20"/>
                <w:szCs w:val="20"/>
              </w:rPr>
              <w:t>СОГЛАСОВАНО</w:t>
            </w:r>
          </w:p>
        </w:tc>
        <w:tc>
          <w:tcPr>
            <w:tcW w:w="5107" w:type="dxa"/>
            <w:shd w:val="clear" w:color="auto" w:fill="auto"/>
          </w:tcPr>
          <w:p w:rsidR="009C56BE" w:rsidRPr="009C56BE" w:rsidRDefault="009C56BE" w:rsidP="009C56BE">
            <w:pPr>
              <w:pStyle w:val="a4"/>
              <w:rPr>
                <w:rFonts w:ascii="Times New Roman" w:hAnsi="Times New Roman" w:cs="Times New Roman"/>
                <w:b/>
                <w:bCs/>
                <w:sz w:val="20"/>
                <w:szCs w:val="20"/>
              </w:rPr>
            </w:pPr>
            <w:r w:rsidRPr="009C56BE">
              <w:rPr>
                <w:rFonts w:ascii="Times New Roman" w:hAnsi="Times New Roman" w:cs="Times New Roman"/>
                <w:b/>
                <w:bCs/>
                <w:sz w:val="20"/>
                <w:szCs w:val="20"/>
              </w:rPr>
              <w:t>УТВЕРЖДЕНО</w:t>
            </w:r>
          </w:p>
        </w:tc>
      </w:tr>
      <w:tr w:rsidR="009C56BE" w:rsidRPr="009C56BE" w:rsidTr="00C451F6">
        <w:tc>
          <w:tcPr>
            <w:tcW w:w="4926" w:type="dxa"/>
            <w:shd w:val="clear" w:color="auto" w:fill="auto"/>
          </w:tcPr>
          <w:p w:rsidR="009C56BE" w:rsidRPr="009C56BE" w:rsidRDefault="009C56BE" w:rsidP="009C56BE">
            <w:pPr>
              <w:pStyle w:val="a4"/>
              <w:rPr>
                <w:rFonts w:ascii="Times New Roman" w:hAnsi="Times New Roman" w:cs="Times New Roman"/>
                <w:b/>
                <w:bCs/>
                <w:sz w:val="20"/>
                <w:szCs w:val="20"/>
              </w:rPr>
            </w:pPr>
          </w:p>
          <w:p w:rsidR="009C56BE" w:rsidRPr="009C56BE" w:rsidRDefault="009C56BE" w:rsidP="009C56BE">
            <w:pPr>
              <w:pStyle w:val="a4"/>
              <w:rPr>
                <w:rFonts w:ascii="Times New Roman" w:hAnsi="Times New Roman" w:cs="Times New Roman"/>
                <w:b/>
                <w:bCs/>
                <w:sz w:val="20"/>
                <w:szCs w:val="20"/>
              </w:rPr>
            </w:pPr>
            <w:r w:rsidRPr="009C56BE">
              <w:rPr>
                <w:rFonts w:ascii="Times New Roman" w:hAnsi="Times New Roman" w:cs="Times New Roman"/>
                <w:b/>
                <w:bCs/>
                <w:sz w:val="20"/>
                <w:szCs w:val="20"/>
              </w:rPr>
              <w:t>Председатель Управляющего Сов</w:t>
            </w:r>
            <w:r>
              <w:rPr>
                <w:rFonts w:ascii="Times New Roman" w:hAnsi="Times New Roman" w:cs="Times New Roman"/>
                <w:b/>
                <w:bCs/>
                <w:sz w:val="20"/>
                <w:szCs w:val="20"/>
              </w:rPr>
              <w:t>ета _______________С.И. Сорокина</w:t>
            </w:r>
          </w:p>
          <w:p w:rsidR="009C56BE" w:rsidRPr="009C56BE" w:rsidRDefault="000350AF" w:rsidP="009C56BE">
            <w:pPr>
              <w:pStyle w:val="a4"/>
              <w:rPr>
                <w:rFonts w:ascii="Times New Roman" w:hAnsi="Times New Roman" w:cs="Times New Roman"/>
                <w:b/>
                <w:bCs/>
                <w:sz w:val="20"/>
                <w:szCs w:val="20"/>
              </w:rPr>
            </w:pPr>
            <w:r>
              <w:rPr>
                <w:rFonts w:ascii="Times New Roman" w:hAnsi="Times New Roman" w:cs="Times New Roman"/>
                <w:b/>
                <w:bCs/>
                <w:sz w:val="20"/>
                <w:szCs w:val="20"/>
              </w:rPr>
              <w:t xml:space="preserve">            «30» октября </w:t>
            </w:r>
            <w:r w:rsidR="00AA7CBF">
              <w:rPr>
                <w:rFonts w:ascii="Times New Roman" w:hAnsi="Times New Roman" w:cs="Times New Roman"/>
                <w:b/>
                <w:bCs/>
                <w:sz w:val="20"/>
                <w:szCs w:val="20"/>
              </w:rPr>
              <w:t>2019</w:t>
            </w:r>
            <w:r w:rsidR="009C56BE" w:rsidRPr="009C56BE">
              <w:rPr>
                <w:rFonts w:ascii="Times New Roman" w:hAnsi="Times New Roman" w:cs="Times New Roman"/>
                <w:b/>
                <w:bCs/>
                <w:sz w:val="20"/>
                <w:szCs w:val="20"/>
              </w:rPr>
              <w:t>г.</w:t>
            </w:r>
          </w:p>
          <w:p w:rsidR="009C56BE" w:rsidRPr="009C56BE" w:rsidRDefault="009C56BE" w:rsidP="009C56BE">
            <w:pPr>
              <w:pStyle w:val="a4"/>
              <w:rPr>
                <w:rFonts w:ascii="Times New Roman" w:hAnsi="Times New Roman" w:cs="Times New Roman"/>
                <w:b/>
                <w:bCs/>
                <w:sz w:val="20"/>
                <w:szCs w:val="20"/>
              </w:rPr>
            </w:pPr>
          </w:p>
          <w:p w:rsidR="009C56BE" w:rsidRPr="009C56BE" w:rsidRDefault="009C56BE" w:rsidP="009C56BE">
            <w:pPr>
              <w:pStyle w:val="a4"/>
              <w:rPr>
                <w:rFonts w:ascii="Times New Roman" w:hAnsi="Times New Roman" w:cs="Times New Roman"/>
                <w:b/>
                <w:bCs/>
                <w:sz w:val="20"/>
                <w:szCs w:val="20"/>
              </w:rPr>
            </w:pPr>
          </w:p>
        </w:tc>
        <w:tc>
          <w:tcPr>
            <w:tcW w:w="5107" w:type="dxa"/>
            <w:shd w:val="clear" w:color="auto" w:fill="auto"/>
          </w:tcPr>
          <w:p w:rsidR="009C56BE" w:rsidRPr="009C56BE" w:rsidRDefault="009C56BE" w:rsidP="009C56BE">
            <w:pPr>
              <w:pStyle w:val="a4"/>
              <w:rPr>
                <w:rFonts w:ascii="Times New Roman" w:hAnsi="Times New Roman" w:cs="Times New Roman"/>
                <w:b/>
                <w:bCs/>
                <w:sz w:val="20"/>
                <w:szCs w:val="20"/>
              </w:rPr>
            </w:pPr>
            <w:r w:rsidRPr="009C56BE">
              <w:rPr>
                <w:rFonts w:ascii="Times New Roman" w:hAnsi="Times New Roman" w:cs="Times New Roman"/>
                <w:b/>
                <w:bCs/>
                <w:sz w:val="20"/>
                <w:szCs w:val="20"/>
              </w:rPr>
              <w:t xml:space="preserve">Приказ от </w:t>
            </w:r>
            <w:r w:rsidR="000350AF">
              <w:rPr>
                <w:rFonts w:ascii="Times New Roman" w:hAnsi="Times New Roman" w:cs="Times New Roman"/>
                <w:b/>
                <w:bCs/>
                <w:sz w:val="20"/>
                <w:szCs w:val="20"/>
              </w:rPr>
              <w:t xml:space="preserve">«05» ноября 2019г </w:t>
            </w:r>
            <w:r w:rsidRPr="009C56BE">
              <w:rPr>
                <w:rFonts w:ascii="Times New Roman" w:hAnsi="Times New Roman" w:cs="Times New Roman"/>
                <w:b/>
                <w:bCs/>
                <w:sz w:val="20"/>
                <w:szCs w:val="20"/>
              </w:rPr>
              <w:t>№___</w:t>
            </w:r>
          </w:p>
          <w:p w:rsidR="009C56BE" w:rsidRPr="009C56BE" w:rsidRDefault="009C56BE" w:rsidP="009C56BE">
            <w:pPr>
              <w:pStyle w:val="a4"/>
              <w:rPr>
                <w:rFonts w:ascii="Times New Roman" w:hAnsi="Times New Roman" w:cs="Times New Roman"/>
                <w:b/>
                <w:bCs/>
                <w:sz w:val="20"/>
                <w:szCs w:val="20"/>
              </w:rPr>
            </w:pPr>
            <w:r w:rsidRPr="009C56BE">
              <w:rPr>
                <w:rFonts w:ascii="Times New Roman" w:hAnsi="Times New Roman" w:cs="Times New Roman"/>
                <w:b/>
                <w:bCs/>
                <w:sz w:val="20"/>
                <w:szCs w:val="20"/>
              </w:rPr>
              <w:t>Директор ___________И.А. Кулагин</w:t>
            </w:r>
          </w:p>
          <w:p w:rsidR="009C56BE" w:rsidRPr="009C56BE" w:rsidRDefault="009C56BE" w:rsidP="009C56BE">
            <w:pPr>
              <w:pStyle w:val="a4"/>
              <w:rPr>
                <w:rFonts w:ascii="Times New Roman" w:hAnsi="Times New Roman" w:cs="Times New Roman"/>
                <w:b/>
                <w:bCs/>
                <w:sz w:val="20"/>
                <w:szCs w:val="20"/>
              </w:rPr>
            </w:pPr>
          </w:p>
          <w:p w:rsidR="009C56BE" w:rsidRPr="009C56BE" w:rsidRDefault="009C56BE" w:rsidP="009C56BE">
            <w:pPr>
              <w:pStyle w:val="a4"/>
              <w:rPr>
                <w:rFonts w:ascii="Times New Roman" w:hAnsi="Times New Roman" w:cs="Times New Roman"/>
                <w:b/>
                <w:bCs/>
                <w:sz w:val="20"/>
                <w:szCs w:val="20"/>
              </w:rPr>
            </w:pPr>
            <w:r w:rsidRPr="009C56BE">
              <w:rPr>
                <w:rFonts w:ascii="Times New Roman" w:hAnsi="Times New Roman" w:cs="Times New Roman"/>
                <w:b/>
                <w:bCs/>
                <w:sz w:val="20"/>
                <w:szCs w:val="20"/>
              </w:rPr>
              <w:t>Рассмотрено на заседании пед</w:t>
            </w:r>
            <w:r w:rsidR="00AA7CBF">
              <w:rPr>
                <w:rFonts w:ascii="Times New Roman" w:hAnsi="Times New Roman" w:cs="Times New Roman"/>
                <w:b/>
                <w:bCs/>
                <w:sz w:val="20"/>
                <w:szCs w:val="20"/>
              </w:rPr>
              <w:t>агогическо</w:t>
            </w:r>
            <w:r w:rsidR="00721BA7">
              <w:rPr>
                <w:rFonts w:ascii="Times New Roman" w:hAnsi="Times New Roman" w:cs="Times New Roman"/>
                <w:b/>
                <w:bCs/>
                <w:sz w:val="20"/>
                <w:szCs w:val="20"/>
              </w:rPr>
              <w:t>го совета протокол № 2   от  «31»  октября</w:t>
            </w:r>
            <w:r w:rsidR="00AA7CBF">
              <w:rPr>
                <w:rFonts w:ascii="Times New Roman" w:hAnsi="Times New Roman" w:cs="Times New Roman"/>
                <w:b/>
                <w:bCs/>
                <w:sz w:val="20"/>
                <w:szCs w:val="20"/>
              </w:rPr>
              <w:t xml:space="preserve">  2019</w:t>
            </w:r>
            <w:r w:rsidRPr="009C56BE">
              <w:rPr>
                <w:rFonts w:ascii="Times New Roman" w:hAnsi="Times New Roman" w:cs="Times New Roman"/>
                <w:b/>
                <w:bCs/>
                <w:sz w:val="20"/>
                <w:szCs w:val="20"/>
              </w:rPr>
              <w:t>г.</w:t>
            </w:r>
          </w:p>
          <w:p w:rsidR="009C56BE" w:rsidRPr="009C56BE" w:rsidRDefault="009C56BE" w:rsidP="009C56BE">
            <w:pPr>
              <w:pStyle w:val="a4"/>
              <w:rPr>
                <w:rFonts w:ascii="Times New Roman" w:hAnsi="Times New Roman" w:cs="Times New Roman"/>
                <w:b/>
                <w:bCs/>
                <w:sz w:val="20"/>
                <w:szCs w:val="20"/>
              </w:rPr>
            </w:pPr>
            <w:r w:rsidRPr="009C56BE">
              <w:rPr>
                <w:rFonts w:ascii="Times New Roman" w:hAnsi="Times New Roman" w:cs="Times New Roman"/>
                <w:b/>
                <w:bCs/>
                <w:sz w:val="20"/>
                <w:szCs w:val="20"/>
              </w:rPr>
              <w:t>Секретарь совета __________</w:t>
            </w:r>
            <w:r w:rsidR="00AA7CBF">
              <w:rPr>
                <w:rFonts w:ascii="Times New Roman" w:hAnsi="Times New Roman" w:cs="Times New Roman"/>
                <w:b/>
                <w:bCs/>
                <w:sz w:val="20"/>
                <w:szCs w:val="20"/>
              </w:rPr>
              <w:t>Кондракова Л.В.</w:t>
            </w:r>
          </w:p>
        </w:tc>
      </w:tr>
    </w:tbl>
    <w:p w:rsidR="009C56BE" w:rsidRPr="009C56BE" w:rsidRDefault="009C56BE" w:rsidP="009C56BE">
      <w:pPr>
        <w:pStyle w:val="a4"/>
        <w:rPr>
          <w:rFonts w:ascii="Times New Roman" w:hAnsi="Times New Roman" w:cs="Times New Roman"/>
        </w:rPr>
      </w:pPr>
    </w:p>
    <w:p w:rsidR="009C56BE" w:rsidRPr="009C56BE" w:rsidRDefault="009C56BE" w:rsidP="009C56BE">
      <w:pPr>
        <w:pStyle w:val="a4"/>
        <w:rPr>
          <w:rFonts w:ascii="Times New Roman" w:hAnsi="Times New Roman" w:cs="Times New Roman"/>
          <w:b/>
          <w:bCs/>
          <w:sz w:val="28"/>
          <w:szCs w:val="28"/>
        </w:rPr>
      </w:pPr>
    </w:p>
    <w:p w:rsidR="009C56BE" w:rsidRPr="009C56BE" w:rsidRDefault="009C56BE" w:rsidP="009C56BE">
      <w:pPr>
        <w:pStyle w:val="a4"/>
        <w:rPr>
          <w:rFonts w:ascii="Times New Roman" w:hAnsi="Times New Roman" w:cs="Times New Roman"/>
          <w:b/>
          <w:bCs/>
          <w:sz w:val="28"/>
          <w:szCs w:val="28"/>
        </w:rPr>
      </w:pPr>
    </w:p>
    <w:p w:rsidR="009C56BE" w:rsidRPr="009C56BE" w:rsidRDefault="009C56BE" w:rsidP="009C56BE">
      <w:pPr>
        <w:pStyle w:val="a4"/>
        <w:rPr>
          <w:rFonts w:ascii="Times New Roman" w:hAnsi="Times New Roman" w:cs="Times New Roman"/>
          <w:b/>
          <w:bCs/>
          <w:sz w:val="28"/>
          <w:szCs w:val="28"/>
        </w:rPr>
      </w:pPr>
    </w:p>
    <w:p w:rsidR="009C56BE" w:rsidRPr="009C56BE" w:rsidRDefault="009C56BE" w:rsidP="009C56BE">
      <w:pPr>
        <w:pStyle w:val="a4"/>
        <w:rPr>
          <w:rFonts w:ascii="Times New Roman" w:hAnsi="Times New Roman" w:cs="Times New Roman"/>
          <w:b/>
          <w:bCs/>
          <w:sz w:val="28"/>
          <w:szCs w:val="28"/>
        </w:rPr>
      </w:pPr>
    </w:p>
    <w:p w:rsidR="009C56BE" w:rsidRPr="009C56BE" w:rsidRDefault="009C56BE" w:rsidP="009C56BE">
      <w:pPr>
        <w:pStyle w:val="a4"/>
        <w:rPr>
          <w:rFonts w:ascii="Times New Roman" w:hAnsi="Times New Roman" w:cs="Times New Roman"/>
          <w:b/>
          <w:bCs/>
          <w:sz w:val="28"/>
          <w:szCs w:val="28"/>
        </w:rPr>
      </w:pPr>
    </w:p>
    <w:p w:rsidR="009C56BE" w:rsidRPr="009C56BE" w:rsidRDefault="009C56BE" w:rsidP="009C56BE">
      <w:pPr>
        <w:pStyle w:val="a4"/>
        <w:rPr>
          <w:rFonts w:ascii="Times New Roman" w:hAnsi="Times New Roman" w:cs="Times New Roman"/>
          <w:b/>
          <w:bCs/>
          <w:sz w:val="28"/>
          <w:szCs w:val="28"/>
        </w:rPr>
      </w:pPr>
    </w:p>
    <w:p w:rsidR="009C56BE" w:rsidRPr="009C56BE" w:rsidRDefault="009C56BE" w:rsidP="009C56BE">
      <w:pPr>
        <w:pStyle w:val="a4"/>
        <w:rPr>
          <w:rFonts w:ascii="Times New Roman" w:hAnsi="Times New Roman" w:cs="Times New Roman"/>
          <w:b/>
          <w:bCs/>
          <w:sz w:val="28"/>
          <w:szCs w:val="28"/>
        </w:rPr>
      </w:pPr>
    </w:p>
    <w:p w:rsidR="009C56BE" w:rsidRPr="009C56BE" w:rsidRDefault="009C56BE" w:rsidP="009C56BE">
      <w:pPr>
        <w:pStyle w:val="a4"/>
        <w:rPr>
          <w:rFonts w:ascii="Times New Roman" w:hAnsi="Times New Roman" w:cs="Times New Roman"/>
          <w:b/>
          <w:bCs/>
          <w:sz w:val="28"/>
          <w:szCs w:val="28"/>
        </w:rPr>
      </w:pPr>
    </w:p>
    <w:p w:rsidR="009C56BE" w:rsidRPr="00F95C26" w:rsidRDefault="009C56BE" w:rsidP="009C56BE">
      <w:pPr>
        <w:pStyle w:val="a4"/>
        <w:jc w:val="center"/>
        <w:rPr>
          <w:rFonts w:ascii="Times New Roman" w:hAnsi="Times New Roman" w:cs="Times New Roman"/>
          <w:b/>
          <w:bCs/>
          <w:sz w:val="32"/>
          <w:szCs w:val="32"/>
        </w:rPr>
      </w:pPr>
      <w:r w:rsidRPr="00F95C26">
        <w:rPr>
          <w:rFonts w:ascii="Times New Roman" w:hAnsi="Times New Roman" w:cs="Times New Roman"/>
          <w:b/>
          <w:bCs/>
          <w:sz w:val="32"/>
          <w:szCs w:val="32"/>
        </w:rPr>
        <w:t>ОСНОВНАЯ ОБРАЗОВАТЕЛЬНАЯ ПРОГРАММА</w:t>
      </w:r>
    </w:p>
    <w:p w:rsidR="009C56BE" w:rsidRDefault="009C56BE" w:rsidP="009C56BE">
      <w:pPr>
        <w:pStyle w:val="a4"/>
        <w:jc w:val="center"/>
        <w:rPr>
          <w:rFonts w:ascii="Times New Roman" w:hAnsi="Times New Roman" w:cs="Times New Roman"/>
          <w:b/>
          <w:bCs/>
          <w:sz w:val="32"/>
          <w:szCs w:val="32"/>
        </w:rPr>
      </w:pPr>
      <w:r w:rsidRPr="00F95C26">
        <w:rPr>
          <w:rFonts w:ascii="Times New Roman" w:hAnsi="Times New Roman" w:cs="Times New Roman"/>
          <w:b/>
          <w:bCs/>
          <w:sz w:val="32"/>
          <w:szCs w:val="32"/>
        </w:rPr>
        <w:t>НАЧАЛЬНОГО ОБЩЕГО ОБРАЗОВАНИЯ</w:t>
      </w:r>
    </w:p>
    <w:p w:rsidR="00F95C26" w:rsidRPr="00F95C26" w:rsidRDefault="00F95C26" w:rsidP="009C56BE">
      <w:pPr>
        <w:pStyle w:val="a4"/>
        <w:jc w:val="center"/>
        <w:rPr>
          <w:rFonts w:ascii="Times New Roman" w:hAnsi="Times New Roman" w:cs="Times New Roman"/>
          <w:b/>
          <w:bCs/>
          <w:sz w:val="32"/>
          <w:szCs w:val="32"/>
        </w:rPr>
      </w:pPr>
    </w:p>
    <w:p w:rsidR="009C56BE" w:rsidRPr="00F95C26" w:rsidRDefault="009C56BE" w:rsidP="009C56BE">
      <w:pPr>
        <w:pStyle w:val="a4"/>
        <w:jc w:val="center"/>
        <w:rPr>
          <w:rFonts w:ascii="Times New Roman" w:hAnsi="Times New Roman" w:cs="Times New Roman"/>
          <w:b/>
          <w:bCs/>
          <w:sz w:val="28"/>
          <w:szCs w:val="28"/>
        </w:rPr>
      </w:pPr>
      <w:r w:rsidRPr="00F95C26">
        <w:rPr>
          <w:rFonts w:ascii="Times New Roman" w:hAnsi="Times New Roman" w:cs="Times New Roman"/>
          <w:b/>
          <w:bCs/>
          <w:sz w:val="28"/>
          <w:szCs w:val="28"/>
        </w:rPr>
        <w:t>Муниципального бюджетного общеобразовательного учреждения</w:t>
      </w:r>
    </w:p>
    <w:p w:rsidR="009C56BE" w:rsidRPr="00F95C26" w:rsidRDefault="009C56BE" w:rsidP="009C56BE">
      <w:pPr>
        <w:pStyle w:val="a4"/>
        <w:jc w:val="center"/>
        <w:rPr>
          <w:rFonts w:ascii="Times New Roman" w:hAnsi="Times New Roman" w:cs="Times New Roman"/>
          <w:b/>
          <w:bCs/>
          <w:sz w:val="28"/>
          <w:szCs w:val="28"/>
        </w:rPr>
      </w:pPr>
      <w:r w:rsidRPr="00F95C26">
        <w:rPr>
          <w:rFonts w:ascii="Times New Roman" w:hAnsi="Times New Roman" w:cs="Times New Roman"/>
          <w:b/>
          <w:bCs/>
          <w:sz w:val="28"/>
          <w:szCs w:val="28"/>
        </w:rPr>
        <w:t>«Большеберезниковская средняя общеобразовательная школа» Большеберезниковского муниципального района</w:t>
      </w:r>
    </w:p>
    <w:p w:rsidR="009C56BE" w:rsidRPr="00F95C26" w:rsidRDefault="009C56BE" w:rsidP="009C56BE">
      <w:pPr>
        <w:pStyle w:val="a4"/>
        <w:jc w:val="center"/>
        <w:rPr>
          <w:rFonts w:ascii="Times New Roman" w:hAnsi="Times New Roman" w:cs="Times New Roman"/>
          <w:b/>
          <w:bCs/>
          <w:sz w:val="28"/>
          <w:szCs w:val="28"/>
        </w:rPr>
      </w:pPr>
      <w:r w:rsidRPr="00F95C26">
        <w:rPr>
          <w:rFonts w:ascii="Times New Roman" w:hAnsi="Times New Roman" w:cs="Times New Roman"/>
          <w:b/>
          <w:bCs/>
          <w:sz w:val="28"/>
          <w:szCs w:val="28"/>
        </w:rPr>
        <w:t>Республики Мордовия</w:t>
      </w:r>
    </w:p>
    <w:p w:rsidR="009C56BE" w:rsidRPr="00F95C26" w:rsidRDefault="00AA7CBF" w:rsidP="009C56BE">
      <w:pPr>
        <w:pStyle w:val="a4"/>
        <w:jc w:val="center"/>
        <w:rPr>
          <w:rFonts w:ascii="Times New Roman" w:hAnsi="Times New Roman" w:cs="Times New Roman"/>
          <w:b/>
          <w:bCs/>
          <w:sz w:val="28"/>
          <w:szCs w:val="28"/>
        </w:rPr>
      </w:pPr>
      <w:r>
        <w:rPr>
          <w:rFonts w:ascii="Times New Roman" w:hAnsi="Times New Roman" w:cs="Times New Roman"/>
          <w:b/>
          <w:bCs/>
          <w:sz w:val="28"/>
          <w:szCs w:val="28"/>
        </w:rPr>
        <w:t>на 2020 — 2024</w:t>
      </w:r>
      <w:r w:rsidR="009C56BE" w:rsidRPr="00F95C26">
        <w:rPr>
          <w:rFonts w:ascii="Times New Roman" w:hAnsi="Times New Roman" w:cs="Times New Roman"/>
          <w:b/>
          <w:bCs/>
          <w:sz w:val="28"/>
          <w:szCs w:val="28"/>
        </w:rPr>
        <w:t xml:space="preserve"> гг.</w:t>
      </w:r>
    </w:p>
    <w:p w:rsidR="009C56BE" w:rsidRPr="00F95C26" w:rsidRDefault="009C56BE" w:rsidP="009C56BE">
      <w:pPr>
        <w:pStyle w:val="a4"/>
        <w:jc w:val="center"/>
        <w:rPr>
          <w:rFonts w:ascii="Times New Roman" w:hAnsi="Times New Roman" w:cs="Times New Roman"/>
          <w:b/>
          <w:bCs/>
          <w:sz w:val="32"/>
          <w:szCs w:val="32"/>
        </w:rPr>
      </w:pPr>
    </w:p>
    <w:p w:rsidR="009C56BE" w:rsidRPr="009C56BE" w:rsidRDefault="009C56BE" w:rsidP="009C56BE">
      <w:pPr>
        <w:pStyle w:val="a4"/>
        <w:rPr>
          <w:rFonts w:ascii="Times New Roman" w:hAnsi="Times New Roman" w:cs="Times New Roman"/>
          <w:b/>
          <w:bCs/>
          <w:sz w:val="28"/>
          <w:szCs w:val="28"/>
        </w:rPr>
      </w:pPr>
    </w:p>
    <w:p w:rsidR="009C56BE" w:rsidRPr="009C56BE" w:rsidRDefault="009C56BE" w:rsidP="009C56BE">
      <w:pPr>
        <w:pStyle w:val="a4"/>
        <w:rPr>
          <w:rFonts w:ascii="Times New Roman" w:hAnsi="Times New Roman" w:cs="Times New Roman"/>
          <w:b/>
          <w:bCs/>
          <w:sz w:val="28"/>
          <w:szCs w:val="28"/>
        </w:rPr>
      </w:pPr>
    </w:p>
    <w:p w:rsidR="009C56BE" w:rsidRPr="009C56BE" w:rsidRDefault="009845CA" w:rsidP="009C56BE">
      <w:pPr>
        <w:pStyle w:val="a4"/>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8240" behindDoc="1" locked="0" layoutInCell="1" allowOverlap="1">
            <wp:simplePos x="0" y="0"/>
            <wp:positionH relativeFrom="column">
              <wp:posOffset>796290</wp:posOffset>
            </wp:positionH>
            <wp:positionV relativeFrom="paragraph">
              <wp:posOffset>2540</wp:posOffset>
            </wp:positionV>
            <wp:extent cx="4034790" cy="2505075"/>
            <wp:effectExtent l="1905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034790" cy="2505075"/>
                    </a:xfrm>
                    <a:prstGeom prst="rect">
                      <a:avLst/>
                    </a:prstGeom>
                    <a:noFill/>
                    <a:ln w="9525">
                      <a:noFill/>
                      <a:miter lim="800000"/>
                      <a:headEnd/>
                      <a:tailEnd/>
                    </a:ln>
                  </pic:spPr>
                </pic:pic>
              </a:graphicData>
            </a:graphic>
          </wp:anchor>
        </w:drawing>
      </w:r>
    </w:p>
    <w:p w:rsidR="009C56BE" w:rsidRPr="009C56BE" w:rsidRDefault="009C56BE" w:rsidP="009C56BE">
      <w:pPr>
        <w:pStyle w:val="a4"/>
        <w:rPr>
          <w:rFonts w:ascii="Times New Roman" w:hAnsi="Times New Roman" w:cs="Times New Roman"/>
          <w:b/>
          <w:bCs/>
          <w:sz w:val="28"/>
          <w:szCs w:val="28"/>
        </w:rPr>
      </w:pPr>
    </w:p>
    <w:p w:rsidR="009C56BE" w:rsidRPr="009C56BE" w:rsidRDefault="009C56BE" w:rsidP="009C56BE">
      <w:pPr>
        <w:pStyle w:val="a4"/>
        <w:rPr>
          <w:rFonts w:ascii="Times New Roman" w:hAnsi="Times New Roman" w:cs="Times New Roman"/>
          <w:b/>
          <w:bCs/>
          <w:sz w:val="28"/>
          <w:szCs w:val="28"/>
        </w:rPr>
      </w:pPr>
    </w:p>
    <w:p w:rsidR="009C56BE" w:rsidRPr="009C56BE" w:rsidRDefault="009C56BE" w:rsidP="009C56BE">
      <w:pPr>
        <w:pStyle w:val="a4"/>
        <w:rPr>
          <w:rFonts w:ascii="Times New Roman" w:hAnsi="Times New Roman" w:cs="Times New Roman"/>
          <w:b/>
          <w:bCs/>
          <w:sz w:val="28"/>
          <w:szCs w:val="28"/>
        </w:rPr>
      </w:pPr>
    </w:p>
    <w:p w:rsidR="009C56BE" w:rsidRPr="009C56BE" w:rsidRDefault="009C56BE" w:rsidP="009C56BE">
      <w:pPr>
        <w:pStyle w:val="a4"/>
        <w:rPr>
          <w:rFonts w:ascii="Times New Roman" w:hAnsi="Times New Roman" w:cs="Times New Roman"/>
          <w:b/>
          <w:bCs/>
          <w:sz w:val="28"/>
          <w:szCs w:val="28"/>
        </w:rPr>
      </w:pPr>
    </w:p>
    <w:p w:rsidR="009C56BE" w:rsidRPr="009C56BE" w:rsidRDefault="009C56BE" w:rsidP="009C56BE">
      <w:pPr>
        <w:pStyle w:val="a4"/>
        <w:rPr>
          <w:rFonts w:ascii="Times New Roman" w:hAnsi="Times New Roman" w:cs="Times New Roman"/>
          <w:b/>
          <w:bCs/>
          <w:sz w:val="28"/>
          <w:szCs w:val="28"/>
        </w:rPr>
      </w:pPr>
    </w:p>
    <w:p w:rsidR="009C56BE" w:rsidRPr="009C56BE" w:rsidRDefault="009C56BE" w:rsidP="009C56BE">
      <w:pPr>
        <w:pStyle w:val="a4"/>
        <w:rPr>
          <w:rFonts w:ascii="Times New Roman" w:hAnsi="Times New Roman" w:cs="Times New Roman"/>
          <w:b/>
          <w:bCs/>
          <w:sz w:val="28"/>
          <w:szCs w:val="28"/>
        </w:rPr>
      </w:pPr>
    </w:p>
    <w:p w:rsidR="009C56BE" w:rsidRPr="009C56BE" w:rsidRDefault="009C56BE" w:rsidP="009C56BE">
      <w:pPr>
        <w:pStyle w:val="a4"/>
        <w:rPr>
          <w:rFonts w:ascii="Times New Roman" w:hAnsi="Times New Roman" w:cs="Times New Roman"/>
          <w:b/>
          <w:bCs/>
          <w:sz w:val="28"/>
          <w:szCs w:val="28"/>
        </w:rPr>
      </w:pPr>
    </w:p>
    <w:p w:rsidR="009C56BE" w:rsidRPr="009C56BE" w:rsidRDefault="009C56BE" w:rsidP="009C56BE">
      <w:pPr>
        <w:pStyle w:val="a4"/>
        <w:rPr>
          <w:rFonts w:ascii="Times New Roman" w:hAnsi="Times New Roman" w:cs="Times New Roman"/>
          <w:b/>
          <w:bCs/>
          <w:sz w:val="28"/>
          <w:szCs w:val="28"/>
        </w:rPr>
      </w:pPr>
    </w:p>
    <w:p w:rsidR="009C56BE" w:rsidRPr="009C56BE" w:rsidRDefault="009C56BE" w:rsidP="009C56BE">
      <w:pPr>
        <w:pStyle w:val="a4"/>
        <w:rPr>
          <w:rFonts w:ascii="Times New Roman" w:hAnsi="Times New Roman" w:cs="Times New Roman"/>
          <w:b/>
          <w:bCs/>
          <w:sz w:val="28"/>
          <w:szCs w:val="28"/>
        </w:rPr>
      </w:pPr>
    </w:p>
    <w:p w:rsidR="009C56BE" w:rsidRPr="009C56BE" w:rsidRDefault="009C56BE" w:rsidP="009C56BE">
      <w:pPr>
        <w:pStyle w:val="a4"/>
        <w:rPr>
          <w:rFonts w:ascii="Times New Roman" w:hAnsi="Times New Roman" w:cs="Times New Roman"/>
          <w:b/>
          <w:bCs/>
          <w:sz w:val="28"/>
          <w:szCs w:val="28"/>
        </w:rPr>
      </w:pPr>
    </w:p>
    <w:p w:rsidR="009C56BE" w:rsidRPr="009C56BE" w:rsidRDefault="009C56BE" w:rsidP="009C56BE">
      <w:pPr>
        <w:pStyle w:val="a4"/>
        <w:rPr>
          <w:rFonts w:ascii="Times New Roman" w:hAnsi="Times New Roman" w:cs="Times New Roman"/>
          <w:b/>
          <w:bCs/>
          <w:sz w:val="28"/>
          <w:szCs w:val="28"/>
        </w:rPr>
      </w:pPr>
    </w:p>
    <w:p w:rsidR="009C56BE" w:rsidRPr="009C56BE" w:rsidRDefault="009C56BE" w:rsidP="009C56BE">
      <w:pPr>
        <w:pStyle w:val="a4"/>
        <w:rPr>
          <w:rFonts w:ascii="Times New Roman" w:hAnsi="Times New Roman" w:cs="Times New Roman"/>
          <w:b/>
          <w:bCs/>
          <w:sz w:val="28"/>
          <w:szCs w:val="28"/>
        </w:rPr>
      </w:pPr>
    </w:p>
    <w:p w:rsidR="009C56BE" w:rsidRPr="009C56BE" w:rsidRDefault="009C56BE" w:rsidP="009C56BE">
      <w:pPr>
        <w:pStyle w:val="a4"/>
        <w:rPr>
          <w:rFonts w:ascii="Times New Roman" w:hAnsi="Times New Roman" w:cs="Times New Roman"/>
          <w:b/>
          <w:bCs/>
          <w:sz w:val="28"/>
          <w:szCs w:val="28"/>
        </w:rPr>
      </w:pPr>
    </w:p>
    <w:p w:rsidR="009C56BE" w:rsidRPr="009C56BE" w:rsidRDefault="00AA7CBF" w:rsidP="00F95C26">
      <w:pPr>
        <w:pStyle w:val="a4"/>
        <w:jc w:val="center"/>
        <w:rPr>
          <w:rFonts w:ascii="Times New Roman" w:hAnsi="Times New Roman" w:cs="Times New Roman"/>
          <w:b/>
          <w:bCs/>
          <w:sz w:val="28"/>
          <w:szCs w:val="28"/>
        </w:rPr>
      </w:pPr>
      <w:r>
        <w:rPr>
          <w:rFonts w:ascii="Times New Roman" w:hAnsi="Times New Roman" w:cs="Times New Roman"/>
          <w:b/>
          <w:bCs/>
          <w:sz w:val="28"/>
          <w:szCs w:val="28"/>
        </w:rPr>
        <w:t>2019</w:t>
      </w:r>
      <w:r w:rsidR="009C56BE" w:rsidRPr="009C56BE">
        <w:rPr>
          <w:rFonts w:ascii="Times New Roman" w:hAnsi="Times New Roman" w:cs="Times New Roman"/>
          <w:b/>
          <w:bCs/>
          <w:sz w:val="28"/>
          <w:szCs w:val="28"/>
        </w:rPr>
        <w:t xml:space="preserve"> год</w:t>
      </w:r>
    </w:p>
    <w:p w:rsidR="009C56BE" w:rsidRDefault="009C56BE" w:rsidP="009C56BE">
      <w:pPr>
        <w:pStyle w:val="a4"/>
        <w:rPr>
          <w:rFonts w:ascii="Times New Roman" w:hAnsi="Times New Roman" w:cs="Times New Roman"/>
          <w:b/>
          <w:bCs/>
          <w:sz w:val="20"/>
          <w:szCs w:val="20"/>
        </w:rPr>
      </w:pPr>
    </w:p>
    <w:p w:rsidR="00C44B50" w:rsidRDefault="00C44B50" w:rsidP="009C56BE">
      <w:pPr>
        <w:pStyle w:val="a4"/>
        <w:rPr>
          <w:rFonts w:ascii="Times New Roman" w:hAnsi="Times New Roman" w:cs="Times New Roman"/>
          <w:b/>
          <w:bCs/>
          <w:sz w:val="20"/>
          <w:szCs w:val="20"/>
        </w:rPr>
      </w:pPr>
    </w:p>
    <w:p w:rsidR="00930491" w:rsidRDefault="00930491" w:rsidP="00C44B50">
      <w:pPr>
        <w:jc w:val="center"/>
        <w:rPr>
          <w:rFonts w:ascii="Times New Roman" w:hAnsi="Times New Roman"/>
          <w:b/>
          <w:sz w:val="28"/>
          <w:szCs w:val="28"/>
        </w:rPr>
      </w:pPr>
    </w:p>
    <w:p w:rsidR="00721BA7" w:rsidRDefault="00721BA7" w:rsidP="008E0259">
      <w:pPr>
        <w:jc w:val="center"/>
        <w:rPr>
          <w:rFonts w:ascii="Times New Roman" w:hAnsi="Times New Roman" w:cs="Times New Roman"/>
          <w:b/>
          <w:sz w:val="24"/>
          <w:szCs w:val="24"/>
        </w:rPr>
      </w:pPr>
    </w:p>
    <w:p w:rsidR="00C44B50" w:rsidRPr="007A60D6" w:rsidRDefault="00C44B50" w:rsidP="008E0259">
      <w:pPr>
        <w:jc w:val="center"/>
        <w:rPr>
          <w:rFonts w:ascii="Times New Roman" w:hAnsi="Times New Roman" w:cs="Times New Roman"/>
          <w:b/>
          <w:sz w:val="24"/>
          <w:szCs w:val="24"/>
        </w:rPr>
      </w:pPr>
      <w:r w:rsidRPr="007A60D6">
        <w:rPr>
          <w:rFonts w:ascii="Times New Roman" w:hAnsi="Times New Roman" w:cs="Times New Roman"/>
          <w:b/>
          <w:sz w:val="24"/>
          <w:szCs w:val="24"/>
        </w:rPr>
        <w:lastRenderedPageBreak/>
        <w:t>Содержание</w:t>
      </w:r>
    </w:p>
    <w:p w:rsidR="00C44B50" w:rsidRPr="007A60D6" w:rsidRDefault="00C44B50" w:rsidP="007A60D6">
      <w:pPr>
        <w:jc w:val="both"/>
        <w:rPr>
          <w:rFonts w:ascii="Times New Roman" w:hAnsi="Times New Roman" w:cs="Times New Roman"/>
          <w:b/>
          <w:sz w:val="24"/>
          <w:szCs w:val="24"/>
        </w:rPr>
      </w:pPr>
      <w:r w:rsidRPr="007A60D6">
        <w:rPr>
          <w:rFonts w:ascii="Times New Roman" w:hAnsi="Times New Roman" w:cs="Times New Roman"/>
          <w:sz w:val="24"/>
          <w:szCs w:val="24"/>
        </w:rPr>
        <w:t xml:space="preserve">                                                                                                                  </w:t>
      </w:r>
      <w:r w:rsidR="00D84A43" w:rsidRPr="007A60D6">
        <w:rPr>
          <w:rFonts w:ascii="Times New Roman" w:hAnsi="Times New Roman" w:cs="Times New Roman"/>
          <w:sz w:val="24"/>
          <w:szCs w:val="24"/>
        </w:rPr>
        <w:t xml:space="preserve">          </w:t>
      </w:r>
      <w:r w:rsidRPr="007A60D6">
        <w:rPr>
          <w:rFonts w:ascii="Times New Roman" w:hAnsi="Times New Roman" w:cs="Times New Roman"/>
          <w:b/>
          <w:sz w:val="24"/>
          <w:szCs w:val="24"/>
        </w:rPr>
        <w:t>стр.</w:t>
      </w:r>
    </w:p>
    <w:p w:rsidR="00C44B50" w:rsidRPr="007A60D6" w:rsidRDefault="00C44B50" w:rsidP="007A60D6">
      <w:pPr>
        <w:pStyle w:val="a6"/>
        <w:numPr>
          <w:ilvl w:val="0"/>
          <w:numId w:val="1"/>
        </w:numPr>
        <w:jc w:val="both"/>
        <w:rPr>
          <w:rFonts w:ascii="Times New Roman" w:hAnsi="Times New Roman"/>
          <w:sz w:val="24"/>
          <w:szCs w:val="24"/>
        </w:rPr>
      </w:pPr>
      <w:r w:rsidRPr="007A60D6">
        <w:rPr>
          <w:rFonts w:ascii="Times New Roman" w:hAnsi="Times New Roman"/>
          <w:b/>
          <w:sz w:val="24"/>
          <w:szCs w:val="24"/>
        </w:rPr>
        <w:t xml:space="preserve">Целевой раздел                                                                                                    </w:t>
      </w:r>
    </w:p>
    <w:p w:rsidR="00C44B50" w:rsidRPr="007A60D6" w:rsidRDefault="00C44B50" w:rsidP="007A60D6">
      <w:pPr>
        <w:pStyle w:val="a6"/>
        <w:numPr>
          <w:ilvl w:val="1"/>
          <w:numId w:val="1"/>
        </w:numPr>
        <w:jc w:val="both"/>
        <w:rPr>
          <w:rFonts w:ascii="Times New Roman" w:hAnsi="Times New Roman"/>
          <w:sz w:val="24"/>
          <w:szCs w:val="24"/>
        </w:rPr>
      </w:pPr>
      <w:r w:rsidRPr="007A60D6">
        <w:rPr>
          <w:rFonts w:ascii="Times New Roman" w:hAnsi="Times New Roman"/>
          <w:sz w:val="24"/>
          <w:szCs w:val="24"/>
        </w:rPr>
        <w:t>Пояснительная записка</w:t>
      </w:r>
      <w:r w:rsidR="009F75AB" w:rsidRPr="007A60D6">
        <w:rPr>
          <w:rFonts w:ascii="Times New Roman" w:hAnsi="Times New Roman"/>
          <w:sz w:val="24"/>
          <w:szCs w:val="24"/>
        </w:rPr>
        <w:t>………………………………………………</w:t>
      </w:r>
      <w:r w:rsidR="007F5A01">
        <w:rPr>
          <w:rFonts w:ascii="Times New Roman" w:hAnsi="Times New Roman"/>
          <w:sz w:val="24"/>
          <w:szCs w:val="24"/>
        </w:rPr>
        <w:t>……….</w:t>
      </w:r>
      <w:r w:rsidR="009F75AB" w:rsidRPr="007A60D6">
        <w:rPr>
          <w:rFonts w:ascii="Times New Roman" w:hAnsi="Times New Roman"/>
          <w:sz w:val="24"/>
          <w:szCs w:val="24"/>
        </w:rPr>
        <w:t>3-6</w:t>
      </w:r>
      <w:r w:rsidRPr="007A60D6">
        <w:rPr>
          <w:rFonts w:ascii="Times New Roman" w:hAnsi="Times New Roman"/>
          <w:sz w:val="24"/>
          <w:szCs w:val="24"/>
        </w:rPr>
        <w:t xml:space="preserve">                                                                            </w:t>
      </w:r>
    </w:p>
    <w:p w:rsidR="00C44B50" w:rsidRPr="007A60D6" w:rsidRDefault="00C44B50" w:rsidP="007A60D6">
      <w:pPr>
        <w:pStyle w:val="a6"/>
        <w:numPr>
          <w:ilvl w:val="1"/>
          <w:numId w:val="1"/>
        </w:numPr>
        <w:jc w:val="both"/>
        <w:rPr>
          <w:rFonts w:ascii="Times New Roman" w:hAnsi="Times New Roman"/>
          <w:sz w:val="24"/>
          <w:szCs w:val="24"/>
        </w:rPr>
      </w:pPr>
      <w:r w:rsidRPr="007A60D6">
        <w:rPr>
          <w:rFonts w:ascii="Times New Roman" w:hAnsi="Times New Roman"/>
          <w:sz w:val="24"/>
          <w:szCs w:val="24"/>
        </w:rPr>
        <w:t>Планируемые результаты</w:t>
      </w:r>
      <w:r w:rsidR="007F5A01">
        <w:rPr>
          <w:rFonts w:ascii="Times New Roman" w:hAnsi="Times New Roman"/>
          <w:sz w:val="24"/>
          <w:szCs w:val="24"/>
        </w:rPr>
        <w:t>…………………………………………………….6</w:t>
      </w:r>
      <w:r w:rsidR="009F75AB" w:rsidRPr="007A60D6">
        <w:rPr>
          <w:rFonts w:ascii="Times New Roman" w:hAnsi="Times New Roman"/>
          <w:sz w:val="24"/>
          <w:szCs w:val="24"/>
        </w:rPr>
        <w:t>-17</w:t>
      </w:r>
      <w:r w:rsidRPr="007A60D6">
        <w:rPr>
          <w:rFonts w:ascii="Times New Roman" w:hAnsi="Times New Roman"/>
          <w:sz w:val="24"/>
          <w:szCs w:val="24"/>
        </w:rPr>
        <w:t xml:space="preserve">                                                                         </w:t>
      </w:r>
    </w:p>
    <w:p w:rsidR="00C44B50" w:rsidRPr="007A60D6" w:rsidRDefault="00C44B50" w:rsidP="007A60D6">
      <w:pPr>
        <w:pStyle w:val="a6"/>
        <w:numPr>
          <w:ilvl w:val="1"/>
          <w:numId w:val="1"/>
        </w:numPr>
        <w:jc w:val="both"/>
        <w:rPr>
          <w:rFonts w:ascii="Times New Roman" w:hAnsi="Times New Roman"/>
          <w:sz w:val="24"/>
          <w:szCs w:val="24"/>
        </w:rPr>
      </w:pPr>
      <w:r w:rsidRPr="007A60D6">
        <w:rPr>
          <w:rFonts w:ascii="Times New Roman" w:hAnsi="Times New Roman"/>
          <w:sz w:val="24"/>
          <w:szCs w:val="24"/>
        </w:rPr>
        <w:t xml:space="preserve">Система оценки достижения планируемых результатов </w:t>
      </w:r>
    </w:p>
    <w:p w:rsidR="00C44B50" w:rsidRPr="007A60D6" w:rsidRDefault="00C44B50" w:rsidP="007A60D6">
      <w:pPr>
        <w:pStyle w:val="a6"/>
        <w:ind w:left="1440"/>
        <w:jc w:val="both"/>
        <w:rPr>
          <w:rFonts w:ascii="Times New Roman" w:hAnsi="Times New Roman"/>
          <w:sz w:val="24"/>
          <w:szCs w:val="24"/>
        </w:rPr>
      </w:pPr>
      <w:r w:rsidRPr="007A60D6">
        <w:rPr>
          <w:rFonts w:ascii="Times New Roman" w:hAnsi="Times New Roman"/>
          <w:sz w:val="24"/>
          <w:szCs w:val="24"/>
        </w:rPr>
        <w:t>освоения программы начального образования</w:t>
      </w:r>
      <w:r w:rsidR="007F5A01">
        <w:rPr>
          <w:rFonts w:ascii="Times New Roman" w:hAnsi="Times New Roman"/>
          <w:sz w:val="24"/>
          <w:szCs w:val="24"/>
        </w:rPr>
        <w:t>……………………………..17-30</w:t>
      </w:r>
      <w:r w:rsidRPr="007A60D6">
        <w:rPr>
          <w:rFonts w:ascii="Times New Roman" w:hAnsi="Times New Roman"/>
          <w:sz w:val="24"/>
          <w:szCs w:val="24"/>
        </w:rPr>
        <w:t xml:space="preserve">                                      </w:t>
      </w:r>
    </w:p>
    <w:p w:rsidR="00C44B50" w:rsidRPr="007A60D6" w:rsidRDefault="00C44B50" w:rsidP="007A60D6">
      <w:pPr>
        <w:pStyle w:val="a6"/>
        <w:numPr>
          <w:ilvl w:val="0"/>
          <w:numId w:val="1"/>
        </w:numPr>
        <w:jc w:val="both"/>
        <w:rPr>
          <w:rFonts w:ascii="Times New Roman" w:hAnsi="Times New Roman"/>
          <w:sz w:val="24"/>
          <w:szCs w:val="24"/>
        </w:rPr>
      </w:pPr>
      <w:r w:rsidRPr="007A60D6">
        <w:rPr>
          <w:rFonts w:ascii="Times New Roman" w:hAnsi="Times New Roman"/>
          <w:b/>
          <w:sz w:val="24"/>
          <w:szCs w:val="24"/>
        </w:rPr>
        <w:t xml:space="preserve">Содержательный раздел                                                                                  </w:t>
      </w:r>
    </w:p>
    <w:p w:rsidR="00C44B50" w:rsidRPr="007A60D6" w:rsidRDefault="00695BD0" w:rsidP="007A60D6">
      <w:pPr>
        <w:pStyle w:val="a6"/>
        <w:numPr>
          <w:ilvl w:val="1"/>
          <w:numId w:val="1"/>
        </w:numPr>
        <w:jc w:val="both"/>
        <w:rPr>
          <w:rFonts w:ascii="Times New Roman" w:hAnsi="Times New Roman"/>
          <w:sz w:val="24"/>
          <w:szCs w:val="24"/>
        </w:rPr>
      </w:pPr>
      <w:r w:rsidRPr="007A60D6">
        <w:rPr>
          <w:rFonts w:ascii="Times New Roman" w:hAnsi="Times New Roman"/>
          <w:sz w:val="24"/>
          <w:szCs w:val="24"/>
        </w:rPr>
        <w:t xml:space="preserve">Программа развития универсальных </w:t>
      </w:r>
      <w:r w:rsidR="00C44B50" w:rsidRPr="007A60D6">
        <w:rPr>
          <w:rFonts w:ascii="Times New Roman" w:hAnsi="Times New Roman"/>
          <w:sz w:val="24"/>
          <w:szCs w:val="24"/>
        </w:rPr>
        <w:t xml:space="preserve"> учебных действий у </w:t>
      </w:r>
    </w:p>
    <w:p w:rsidR="00C44B50" w:rsidRPr="007A60D6" w:rsidRDefault="00C44B50" w:rsidP="007A60D6">
      <w:pPr>
        <w:pStyle w:val="a6"/>
        <w:ind w:left="1440"/>
        <w:jc w:val="both"/>
        <w:rPr>
          <w:rFonts w:ascii="Times New Roman" w:hAnsi="Times New Roman"/>
          <w:sz w:val="24"/>
          <w:szCs w:val="24"/>
        </w:rPr>
      </w:pPr>
      <w:r w:rsidRPr="007A60D6">
        <w:rPr>
          <w:rFonts w:ascii="Times New Roman" w:hAnsi="Times New Roman"/>
          <w:sz w:val="24"/>
          <w:szCs w:val="24"/>
        </w:rPr>
        <w:t xml:space="preserve">обучающихся на ступени начального общего образования </w:t>
      </w:r>
      <w:r w:rsidR="007F5A01">
        <w:rPr>
          <w:rFonts w:ascii="Times New Roman" w:hAnsi="Times New Roman"/>
          <w:sz w:val="24"/>
          <w:szCs w:val="24"/>
        </w:rPr>
        <w:t>……………….30-46</w:t>
      </w:r>
      <w:r w:rsidRPr="007A60D6">
        <w:rPr>
          <w:rFonts w:ascii="Times New Roman" w:hAnsi="Times New Roman"/>
          <w:sz w:val="24"/>
          <w:szCs w:val="24"/>
        </w:rPr>
        <w:t xml:space="preserve">                </w:t>
      </w:r>
    </w:p>
    <w:p w:rsidR="00C44B50" w:rsidRPr="007A60D6" w:rsidRDefault="00C44B50" w:rsidP="007A60D6">
      <w:pPr>
        <w:pStyle w:val="a6"/>
        <w:numPr>
          <w:ilvl w:val="1"/>
          <w:numId w:val="1"/>
        </w:numPr>
        <w:jc w:val="both"/>
        <w:rPr>
          <w:rFonts w:ascii="Times New Roman" w:hAnsi="Times New Roman"/>
          <w:sz w:val="24"/>
          <w:szCs w:val="24"/>
        </w:rPr>
      </w:pPr>
      <w:r w:rsidRPr="007A60D6">
        <w:rPr>
          <w:rFonts w:ascii="Times New Roman" w:hAnsi="Times New Roman"/>
          <w:sz w:val="24"/>
          <w:szCs w:val="24"/>
        </w:rPr>
        <w:t xml:space="preserve">Программы отдельных предметов, курсов </w:t>
      </w:r>
      <w:r w:rsidR="007F5A01">
        <w:rPr>
          <w:rFonts w:ascii="Times New Roman" w:hAnsi="Times New Roman"/>
          <w:sz w:val="24"/>
          <w:szCs w:val="24"/>
        </w:rPr>
        <w:t>………………………………….46-59</w:t>
      </w:r>
      <w:r w:rsidRPr="007A60D6">
        <w:rPr>
          <w:rFonts w:ascii="Times New Roman" w:hAnsi="Times New Roman"/>
          <w:sz w:val="24"/>
          <w:szCs w:val="24"/>
        </w:rPr>
        <w:t xml:space="preserve">                                             </w:t>
      </w:r>
    </w:p>
    <w:p w:rsidR="00C44B50" w:rsidRPr="007A60D6" w:rsidRDefault="00C44B50" w:rsidP="007A60D6">
      <w:pPr>
        <w:pStyle w:val="a6"/>
        <w:numPr>
          <w:ilvl w:val="1"/>
          <w:numId w:val="1"/>
        </w:numPr>
        <w:jc w:val="both"/>
        <w:rPr>
          <w:rFonts w:ascii="Times New Roman" w:hAnsi="Times New Roman"/>
          <w:sz w:val="24"/>
          <w:szCs w:val="24"/>
        </w:rPr>
      </w:pPr>
      <w:r w:rsidRPr="007A60D6">
        <w:rPr>
          <w:rFonts w:ascii="Times New Roman" w:hAnsi="Times New Roman"/>
          <w:sz w:val="24"/>
          <w:szCs w:val="24"/>
        </w:rPr>
        <w:t>Программа духовно – нравственного развития, воспитания</w:t>
      </w:r>
    </w:p>
    <w:p w:rsidR="00C44B50" w:rsidRPr="007A60D6" w:rsidRDefault="00C44B50" w:rsidP="007A60D6">
      <w:pPr>
        <w:pStyle w:val="a6"/>
        <w:ind w:left="1440"/>
        <w:jc w:val="both"/>
        <w:rPr>
          <w:rFonts w:ascii="Times New Roman" w:hAnsi="Times New Roman"/>
          <w:sz w:val="24"/>
          <w:szCs w:val="24"/>
        </w:rPr>
      </w:pPr>
      <w:r w:rsidRPr="007A60D6">
        <w:rPr>
          <w:rFonts w:ascii="Times New Roman" w:hAnsi="Times New Roman"/>
          <w:sz w:val="24"/>
          <w:szCs w:val="24"/>
        </w:rPr>
        <w:t xml:space="preserve"> обучающихся на ступени начального общего образования </w:t>
      </w:r>
      <w:r w:rsidR="007F5A01">
        <w:rPr>
          <w:rFonts w:ascii="Times New Roman" w:hAnsi="Times New Roman"/>
          <w:sz w:val="24"/>
          <w:szCs w:val="24"/>
        </w:rPr>
        <w:t>………………59 -64</w:t>
      </w:r>
      <w:r w:rsidRPr="007A60D6">
        <w:rPr>
          <w:rFonts w:ascii="Times New Roman" w:hAnsi="Times New Roman"/>
          <w:sz w:val="24"/>
          <w:szCs w:val="24"/>
        </w:rPr>
        <w:t xml:space="preserve">                </w:t>
      </w:r>
    </w:p>
    <w:p w:rsidR="00C44B50" w:rsidRPr="007A60D6" w:rsidRDefault="00C44B50" w:rsidP="007A60D6">
      <w:pPr>
        <w:pStyle w:val="a6"/>
        <w:numPr>
          <w:ilvl w:val="1"/>
          <w:numId w:val="1"/>
        </w:numPr>
        <w:jc w:val="both"/>
        <w:rPr>
          <w:rFonts w:ascii="Times New Roman" w:hAnsi="Times New Roman"/>
          <w:sz w:val="24"/>
          <w:szCs w:val="24"/>
        </w:rPr>
      </w:pPr>
      <w:r w:rsidRPr="007A60D6">
        <w:rPr>
          <w:rFonts w:ascii="Times New Roman" w:hAnsi="Times New Roman"/>
          <w:sz w:val="24"/>
          <w:szCs w:val="24"/>
        </w:rPr>
        <w:t xml:space="preserve">Программа формирования экологической культуры, </w:t>
      </w:r>
    </w:p>
    <w:p w:rsidR="00C44B50" w:rsidRPr="007A60D6" w:rsidRDefault="009F75AB" w:rsidP="007A60D6">
      <w:pPr>
        <w:pStyle w:val="a6"/>
        <w:ind w:left="1440"/>
        <w:jc w:val="both"/>
        <w:rPr>
          <w:rFonts w:ascii="Times New Roman" w:hAnsi="Times New Roman"/>
          <w:sz w:val="24"/>
          <w:szCs w:val="24"/>
        </w:rPr>
      </w:pPr>
      <w:r w:rsidRPr="007A60D6">
        <w:rPr>
          <w:rFonts w:ascii="Times New Roman" w:hAnsi="Times New Roman"/>
          <w:sz w:val="24"/>
          <w:szCs w:val="24"/>
        </w:rPr>
        <w:t>к</w:t>
      </w:r>
      <w:r w:rsidR="00695BD0" w:rsidRPr="007A60D6">
        <w:rPr>
          <w:rFonts w:ascii="Times New Roman" w:hAnsi="Times New Roman"/>
          <w:sz w:val="24"/>
          <w:szCs w:val="24"/>
        </w:rPr>
        <w:t xml:space="preserve">ультуры </w:t>
      </w:r>
      <w:r w:rsidR="00C44B50" w:rsidRPr="007A60D6">
        <w:rPr>
          <w:rFonts w:ascii="Times New Roman" w:hAnsi="Times New Roman"/>
          <w:sz w:val="24"/>
          <w:szCs w:val="24"/>
        </w:rPr>
        <w:t xml:space="preserve">здорового и безопасного образа жизни обучающихся </w:t>
      </w:r>
      <w:r w:rsidR="007F5A01">
        <w:rPr>
          <w:rFonts w:ascii="Times New Roman" w:hAnsi="Times New Roman"/>
          <w:sz w:val="24"/>
          <w:szCs w:val="24"/>
        </w:rPr>
        <w:t>………….64-67</w:t>
      </w:r>
      <w:r w:rsidR="00C44B50" w:rsidRPr="007A60D6">
        <w:rPr>
          <w:rFonts w:ascii="Times New Roman" w:hAnsi="Times New Roman"/>
          <w:sz w:val="24"/>
          <w:szCs w:val="24"/>
        </w:rPr>
        <w:t xml:space="preserve">                         </w:t>
      </w:r>
    </w:p>
    <w:p w:rsidR="00C44B50" w:rsidRPr="007A60D6" w:rsidRDefault="00C44B50" w:rsidP="007A60D6">
      <w:pPr>
        <w:pStyle w:val="a6"/>
        <w:numPr>
          <w:ilvl w:val="1"/>
          <w:numId w:val="1"/>
        </w:numPr>
        <w:jc w:val="both"/>
        <w:rPr>
          <w:rFonts w:ascii="Times New Roman" w:hAnsi="Times New Roman"/>
          <w:sz w:val="24"/>
          <w:szCs w:val="24"/>
        </w:rPr>
      </w:pPr>
      <w:r w:rsidRPr="007A60D6">
        <w:rPr>
          <w:rFonts w:ascii="Times New Roman" w:hAnsi="Times New Roman"/>
          <w:sz w:val="24"/>
          <w:szCs w:val="24"/>
        </w:rPr>
        <w:t xml:space="preserve">Программа коррекционной работы </w:t>
      </w:r>
      <w:r w:rsidR="007F5A01">
        <w:rPr>
          <w:rFonts w:ascii="Times New Roman" w:hAnsi="Times New Roman"/>
          <w:sz w:val="24"/>
          <w:szCs w:val="24"/>
        </w:rPr>
        <w:t>………………………………………….67-79</w:t>
      </w:r>
      <w:r w:rsidRPr="007A60D6">
        <w:rPr>
          <w:rFonts w:ascii="Times New Roman" w:hAnsi="Times New Roman"/>
          <w:sz w:val="24"/>
          <w:szCs w:val="24"/>
        </w:rPr>
        <w:t xml:space="preserve">                                                         </w:t>
      </w:r>
    </w:p>
    <w:p w:rsidR="00C44B50" w:rsidRPr="007A60D6" w:rsidRDefault="00C44B50" w:rsidP="007A60D6">
      <w:pPr>
        <w:pStyle w:val="a6"/>
        <w:numPr>
          <w:ilvl w:val="0"/>
          <w:numId w:val="1"/>
        </w:numPr>
        <w:jc w:val="both"/>
        <w:rPr>
          <w:rFonts w:ascii="Times New Roman" w:hAnsi="Times New Roman"/>
          <w:sz w:val="24"/>
          <w:szCs w:val="24"/>
        </w:rPr>
      </w:pPr>
      <w:r w:rsidRPr="007A60D6">
        <w:rPr>
          <w:rFonts w:ascii="Times New Roman" w:hAnsi="Times New Roman"/>
          <w:b/>
          <w:sz w:val="24"/>
          <w:szCs w:val="24"/>
        </w:rPr>
        <w:t xml:space="preserve">Организационный раздел                                                                                 </w:t>
      </w:r>
    </w:p>
    <w:p w:rsidR="00C44B50" w:rsidRPr="007A60D6" w:rsidRDefault="00C44B50" w:rsidP="007A60D6">
      <w:pPr>
        <w:pStyle w:val="a6"/>
        <w:numPr>
          <w:ilvl w:val="1"/>
          <w:numId w:val="1"/>
        </w:numPr>
        <w:jc w:val="both"/>
        <w:rPr>
          <w:rFonts w:ascii="Times New Roman" w:hAnsi="Times New Roman"/>
          <w:sz w:val="24"/>
          <w:szCs w:val="24"/>
        </w:rPr>
      </w:pPr>
      <w:r w:rsidRPr="007A60D6">
        <w:rPr>
          <w:rFonts w:ascii="Times New Roman" w:hAnsi="Times New Roman"/>
          <w:sz w:val="24"/>
          <w:szCs w:val="24"/>
        </w:rPr>
        <w:t>Учебный план начального общего образования</w:t>
      </w:r>
      <w:r w:rsidR="009F75AB" w:rsidRPr="007A60D6">
        <w:rPr>
          <w:rFonts w:ascii="Times New Roman" w:hAnsi="Times New Roman"/>
          <w:sz w:val="24"/>
          <w:szCs w:val="24"/>
        </w:rPr>
        <w:t>…………………</w:t>
      </w:r>
      <w:r w:rsidR="007F5A01">
        <w:rPr>
          <w:rFonts w:ascii="Times New Roman" w:hAnsi="Times New Roman"/>
          <w:sz w:val="24"/>
          <w:szCs w:val="24"/>
        </w:rPr>
        <w:t>………….</w:t>
      </w:r>
      <w:r w:rsidR="009F75AB" w:rsidRPr="007A60D6">
        <w:rPr>
          <w:rFonts w:ascii="Times New Roman" w:hAnsi="Times New Roman"/>
          <w:sz w:val="24"/>
          <w:szCs w:val="24"/>
        </w:rPr>
        <w:t>8</w:t>
      </w:r>
      <w:r w:rsidR="007F5A01">
        <w:rPr>
          <w:rFonts w:ascii="Times New Roman" w:hAnsi="Times New Roman"/>
          <w:sz w:val="24"/>
          <w:szCs w:val="24"/>
        </w:rPr>
        <w:t>0-83</w:t>
      </w:r>
      <w:r w:rsidRPr="007A60D6">
        <w:rPr>
          <w:rFonts w:ascii="Times New Roman" w:hAnsi="Times New Roman"/>
          <w:sz w:val="24"/>
          <w:szCs w:val="24"/>
        </w:rPr>
        <w:t xml:space="preserve">                                    </w:t>
      </w:r>
    </w:p>
    <w:p w:rsidR="00C44B50" w:rsidRPr="007A60D6" w:rsidRDefault="00C44B50" w:rsidP="007A60D6">
      <w:pPr>
        <w:pStyle w:val="a6"/>
        <w:numPr>
          <w:ilvl w:val="1"/>
          <w:numId w:val="1"/>
        </w:numPr>
        <w:jc w:val="both"/>
        <w:rPr>
          <w:rFonts w:ascii="Times New Roman" w:hAnsi="Times New Roman"/>
          <w:sz w:val="24"/>
          <w:szCs w:val="24"/>
        </w:rPr>
      </w:pPr>
      <w:r w:rsidRPr="007A60D6">
        <w:rPr>
          <w:rFonts w:ascii="Times New Roman" w:hAnsi="Times New Roman"/>
          <w:sz w:val="24"/>
          <w:szCs w:val="24"/>
        </w:rPr>
        <w:t>План организации внеурочной деятельности</w:t>
      </w:r>
      <w:r w:rsidR="007F5A01">
        <w:rPr>
          <w:rFonts w:ascii="Times New Roman" w:hAnsi="Times New Roman"/>
          <w:sz w:val="24"/>
          <w:szCs w:val="24"/>
        </w:rPr>
        <w:t>………………………………..84-85</w:t>
      </w:r>
      <w:r w:rsidRPr="007A60D6">
        <w:rPr>
          <w:rFonts w:ascii="Times New Roman" w:hAnsi="Times New Roman"/>
          <w:sz w:val="24"/>
          <w:szCs w:val="24"/>
        </w:rPr>
        <w:t xml:space="preserve">                                          </w:t>
      </w:r>
    </w:p>
    <w:p w:rsidR="00C44B50" w:rsidRPr="007A60D6" w:rsidRDefault="00C44B50" w:rsidP="007A60D6">
      <w:pPr>
        <w:pStyle w:val="a6"/>
        <w:numPr>
          <w:ilvl w:val="1"/>
          <w:numId w:val="1"/>
        </w:numPr>
        <w:jc w:val="both"/>
        <w:rPr>
          <w:rFonts w:ascii="Times New Roman" w:hAnsi="Times New Roman"/>
          <w:sz w:val="24"/>
          <w:szCs w:val="24"/>
        </w:rPr>
      </w:pPr>
      <w:r w:rsidRPr="007A60D6">
        <w:rPr>
          <w:rFonts w:ascii="Times New Roman" w:hAnsi="Times New Roman"/>
          <w:sz w:val="24"/>
          <w:szCs w:val="24"/>
        </w:rPr>
        <w:t>Система условий реализации ООП НОО</w:t>
      </w:r>
      <w:r w:rsidR="007F5A01">
        <w:rPr>
          <w:rFonts w:ascii="Times New Roman" w:hAnsi="Times New Roman"/>
          <w:sz w:val="24"/>
          <w:szCs w:val="24"/>
        </w:rPr>
        <w:t>…………………………………….86 -88</w:t>
      </w:r>
      <w:r w:rsidRPr="007A60D6">
        <w:rPr>
          <w:rFonts w:ascii="Times New Roman" w:hAnsi="Times New Roman"/>
          <w:sz w:val="24"/>
          <w:szCs w:val="24"/>
        </w:rPr>
        <w:t xml:space="preserve">                                                 </w:t>
      </w:r>
    </w:p>
    <w:p w:rsidR="00C44B50" w:rsidRPr="007A60D6" w:rsidRDefault="00C44B50" w:rsidP="007A60D6">
      <w:pPr>
        <w:pStyle w:val="a4"/>
        <w:jc w:val="both"/>
        <w:rPr>
          <w:rFonts w:ascii="Times New Roman" w:hAnsi="Times New Roman" w:cs="Times New Roman"/>
          <w:b/>
          <w:bCs/>
          <w:sz w:val="24"/>
          <w:szCs w:val="24"/>
        </w:rPr>
      </w:pPr>
    </w:p>
    <w:p w:rsidR="00553E74" w:rsidRPr="007A60D6" w:rsidRDefault="00553E74" w:rsidP="007A60D6">
      <w:pPr>
        <w:jc w:val="both"/>
        <w:rPr>
          <w:rFonts w:ascii="Times New Roman" w:hAnsi="Times New Roman" w:cs="Times New Roman"/>
          <w:sz w:val="24"/>
          <w:szCs w:val="24"/>
        </w:rPr>
      </w:pPr>
    </w:p>
    <w:p w:rsidR="005E51F9" w:rsidRPr="007A60D6" w:rsidRDefault="005E51F9" w:rsidP="007A60D6">
      <w:pPr>
        <w:jc w:val="both"/>
        <w:rPr>
          <w:rFonts w:ascii="Times New Roman" w:hAnsi="Times New Roman" w:cs="Times New Roman"/>
          <w:sz w:val="24"/>
          <w:szCs w:val="24"/>
        </w:rPr>
      </w:pPr>
    </w:p>
    <w:p w:rsidR="005E51F9" w:rsidRPr="007A60D6" w:rsidRDefault="005E51F9" w:rsidP="007A60D6">
      <w:pPr>
        <w:jc w:val="both"/>
        <w:rPr>
          <w:rFonts w:ascii="Times New Roman" w:hAnsi="Times New Roman" w:cs="Times New Roman"/>
          <w:sz w:val="24"/>
          <w:szCs w:val="24"/>
        </w:rPr>
      </w:pPr>
    </w:p>
    <w:p w:rsidR="005E51F9" w:rsidRPr="007A60D6" w:rsidRDefault="005E51F9" w:rsidP="007A60D6">
      <w:pPr>
        <w:jc w:val="both"/>
        <w:rPr>
          <w:rFonts w:ascii="Times New Roman" w:hAnsi="Times New Roman" w:cs="Times New Roman"/>
          <w:sz w:val="24"/>
          <w:szCs w:val="24"/>
        </w:rPr>
      </w:pPr>
    </w:p>
    <w:p w:rsidR="005E51F9" w:rsidRPr="007A60D6" w:rsidRDefault="005E51F9" w:rsidP="007A60D6">
      <w:pPr>
        <w:jc w:val="both"/>
        <w:rPr>
          <w:rFonts w:ascii="Times New Roman" w:hAnsi="Times New Roman" w:cs="Times New Roman"/>
          <w:sz w:val="24"/>
          <w:szCs w:val="24"/>
        </w:rPr>
      </w:pPr>
    </w:p>
    <w:p w:rsidR="005E51F9" w:rsidRPr="007A60D6" w:rsidRDefault="005E51F9" w:rsidP="007A60D6">
      <w:pPr>
        <w:jc w:val="both"/>
        <w:rPr>
          <w:rFonts w:ascii="Times New Roman" w:hAnsi="Times New Roman" w:cs="Times New Roman"/>
          <w:sz w:val="24"/>
          <w:szCs w:val="24"/>
        </w:rPr>
      </w:pPr>
    </w:p>
    <w:p w:rsidR="005E51F9" w:rsidRPr="007A60D6" w:rsidRDefault="005E51F9" w:rsidP="007A60D6">
      <w:pPr>
        <w:jc w:val="both"/>
        <w:rPr>
          <w:rFonts w:ascii="Times New Roman" w:hAnsi="Times New Roman" w:cs="Times New Roman"/>
          <w:sz w:val="24"/>
          <w:szCs w:val="24"/>
        </w:rPr>
      </w:pPr>
    </w:p>
    <w:p w:rsidR="005E51F9" w:rsidRPr="007A60D6" w:rsidRDefault="005E51F9" w:rsidP="007A60D6">
      <w:pPr>
        <w:jc w:val="both"/>
        <w:rPr>
          <w:rFonts w:ascii="Times New Roman" w:hAnsi="Times New Roman" w:cs="Times New Roman"/>
          <w:sz w:val="24"/>
          <w:szCs w:val="24"/>
        </w:rPr>
      </w:pPr>
    </w:p>
    <w:p w:rsidR="005E51F9" w:rsidRPr="007A60D6" w:rsidRDefault="005E51F9" w:rsidP="007A60D6">
      <w:pPr>
        <w:jc w:val="both"/>
        <w:rPr>
          <w:rFonts w:ascii="Times New Roman" w:hAnsi="Times New Roman" w:cs="Times New Roman"/>
          <w:sz w:val="24"/>
          <w:szCs w:val="24"/>
        </w:rPr>
      </w:pPr>
    </w:p>
    <w:p w:rsidR="005E51F9" w:rsidRPr="007A60D6" w:rsidRDefault="005E51F9" w:rsidP="007A60D6">
      <w:pPr>
        <w:jc w:val="both"/>
        <w:rPr>
          <w:rFonts w:ascii="Times New Roman" w:hAnsi="Times New Roman" w:cs="Times New Roman"/>
          <w:sz w:val="24"/>
          <w:szCs w:val="24"/>
        </w:rPr>
      </w:pPr>
    </w:p>
    <w:p w:rsidR="005E51F9" w:rsidRPr="007A60D6" w:rsidRDefault="005E51F9" w:rsidP="007A60D6">
      <w:pPr>
        <w:jc w:val="both"/>
        <w:rPr>
          <w:rFonts w:ascii="Times New Roman" w:hAnsi="Times New Roman" w:cs="Times New Roman"/>
          <w:sz w:val="24"/>
          <w:szCs w:val="24"/>
        </w:rPr>
      </w:pPr>
    </w:p>
    <w:p w:rsidR="005E51F9" w:rsidRPr="007A60D6" w:rsidRDefault="005E51F9" w:rsidP="007A60D6">
      <w:pPr>
        <w:jc w:val="both"/>
        <w:rPr>
          <w:rFonts w:ascii="Times New Roman" w:hAnsi="Times New Roman" w:cs="Times New Roman"/>
          <w:sz w:val="24"/>
          <w:szCs w:val="24"/>
        </w:rPr>
      </w:pPr>
    </w:p>
    <w:p w:rsidR="003F6FAF" w:rsidRPr="007A60D6" w:rsidRDefault="003F6FAF" w:rsidP="007A60D6">
      <w:pPr>
        <w:pStyle w:val="a4"/>
        <w:jc w:val="both"/>
        <w:rPr>
          <w:rFonts w:ascii="Times New Roman" w:hAnsi="Times New Roman" w:cs="Times New Roman"/>
          <w:b/>
          <w:sz w:val="24"/>
          <w:szCs w:val="24"/>
        </w:rPr>
      </w:pPr>
    </w:p>
    <w:p w:rsidR="008E0259" w:rsidRDefault="008E0259" w:rsidP="007A60D6">
      <w:pPr>
        <w:pStyle w:val="a4"/>
        <w:jc w:val="both"/>
        <w:rPr>
          <w:rFonts w:ascii="Times New Roman" w:hAnsi="Times New Roman" w:cs="Times New Roman"/>
          <w:b/>
          <w:sz w:val="24"/>
          <w:szCs w:val="24"/>
        </w:rPr>
      </w:pPr>
    </w:p>
    <w:p w:rsidR="008E0259" w:rsidRDefault="008E0259" w:rsidP="007A60D6">
      <w:pPr>
        <w:pStyle w:val="a4"/>
        <w:jc w:val="both"/>
        <w:rPr>
          <w:rFonts w:ascii="Times New Roman" w:hAnsi="Times New Roman" w:cs="Times New Roman"/>
          <w:b/>
          <w:sz w:val="24"/>
          <w:szCs w:val="24"/>
        </w:rPr>
      </w:pPr>
    </w:p>
    <w:p w:rsidR="008E0259" w:rsidRDefault="008E0259" w:rsidP="007A60D6">
      <w:pPr>
        <w:pStyle w:val="a4"/>
        <w:jc w:val="both"/>
        <w:rPr>
          <w:rFonts w:ascii="Times New Roman" w:hAnsi="Times New Roman" w:cs="Times New Roman"/>
          <w:b/>
          <w:sz w:val="24"/>
          <w:szCs w:val="24"/>
        </w:rPr>
      </w:pPr>
    </w:p>
    <w:p w:rsidR="008E0259" w:rsidRDefault="008E0259" w:rsidP="008E0259">
      <w:pPr>
        <w:pStyle w:val="a4"/>
        <w:jc w:val="center"/>
        <w:rPr>
          <w:rFonts w:ascii="Times New Roman" w:hAnsi="Times New Roman" w:cs="Times New Roman"/>
          <w:b/>
          <w:sz w:val="24"/>
          <w:szCs w:val="24"/>
        </w:rPr>
      </w:pPr>
    </w:p>
    <w:p w:rsidR="008E0259" w:rsidRDefault="008E0259" w:rsidP="008E0259">
      <w:pPr>
        <w:pStyle w:val="a4"/>
        <w:jc w:val="center"/>
        <w:rPr>
          <w:rFonts w:ascii="Times New Roman" w:hAnsi="Times New Roman" w:cs="Times New Roman"/>
          <w:b/>
          <w:sz w:val="24"/>
          <w:szCs w:val="24"/>
        </w:rPr>
      </w:pPr>
    </w:p>
    <w:p w:rsidR="008E0259" w:rsidRDefault="008E0259" w:rsidP="008E0259">
      <w:pPr>
        <w:pStyle w:val="a4"/>
        <w:jc w:val="center"/>
        <w:rPr>
          <w:rFonts w:ascii="Times New Roman" w:hAnsi="Times New Roman" w:cs="Times New Roman"/>
          <w:b/>
          <w:sz w:val="24"/>
          <w:szCs w:val="24"/>
        </w:rPr>
      </w:pPr>
    </w:p>
    <w:p w:rsidR="008E0259" w:rsidRDefault="008E0259" w:rsidP="008E0259">
      <w:pPr>
        <w:pStyle w:val="a4"/>
        <w:jc w:val="center"/>
        <w:rPr>
          <w:rFonts w:ascii="Times New Roman" w:hAnsi="Times New Roman" w:cs="Times New Roman"/>
          <w:b/>
          <w:sz w:val="24"/>
          <w:szCs w:val="24"/>
        </w:rPr>
      </w:pPr>
    </w:p>
    <w:p w:rsidR="008E0259" w:rsidRDefault="008E0259" w:rsidP="008E0259">
      <w:pPr>
        <w:pStyle w:val="a4"/>
        <w:jc w:val="center"/>
        <w:rPr>
          <w:rFonts w:ascii="Times New Roman" w:hAnsi="Times New Roman" w:cs="Times New Roman"/>
          <w:b/>
          <w:sz w:val="24"/>
          <w:szCs w:val="24"/>
        </w:rPr>
      </w:pPr>
    </w:p>
    <w:p w:rsidR="005E51F9" w:rsidRPr="007A60D6" w:rsidRDefault="005E51F9" w:rsidP="008E0259">
      <w:pPr>
        <w:pStyle w:val="a4"/>
        <w:jc w:val="center"/>
        <w:rPr>
          <w:rFonts w:ascii="Times New Roman" w:hAnsi="Times New Roman" w:cs="Times New Roman"/>
          <w:b/>
          <w:sz w:val="24"/>
          <w:szCs w:val="24"/>
        </w:rPr>
      </w:pPr>
      <w:r w:rsidRPr="007A60D6">
        <w:rPr>
          <w:rFonts w:ascii="Times New Roman" w:hAnsi="Times New Roman" w:cs="Times New Roman"/>
          <w:b/>
          <w:sz w:val="24"/>
          <w:szCs w:val="24"/>
          <w:lang w:val="en-US"/>
        </w:rPr>
        <w:t>I</w:t>
      </w:r>
      <w:r w:rsidRPr="007A60D6">
        <w:rPr>
          <w:rFonts w:ascii="Times New Roman" w:hAnsi="Times New Roman" w:cs="Times New Roman"/>
          <w:b/>
          <w:sz w:val="24"/>
          <w:szCs w:val="24"/>
        </w:rPr>
        <w:t>. Целевой раздел</w:t>
      </w:r>
    </w:p>
    <w:p w:rsidR="005E51F9" w:rsidRPr="007A60D6" w:rsidRDefault="005E51F9" w:rsidP="008E0259">
      <w:pPr>
        <w:pStyle w:val="a4"/>
        <w:jc w:val="center"/>
        <w:rPr>
          <w:rFonts w:ascii="Times New Roman" w:hAnsi="Times New Roman" w:cs="Times New Roman"/>
          <w:b/>
          <w:sz w:val="24"/>
          <w:szCs w:val="24"/>
        </w:rPr>
      </w:pPr>
      <w:r w:rsidRPr="007A60D6">
        <w:rPr>
          <w:rFonts w:ascii="Times New Roman" w:hAnsi="Times New Roman" w:cs="Times New Roman"/>
          <w:b/>
          <w:sz w:val="24"/>
          <w:szCs w:val="24"/>
        </w:rPr>
        <w:t>Пояснительная записка</w:t>
      </w:r>
    </w:p>
    <w:p w:rsidR="008E0259" w:rsidRPr="008E0259" w:rsidRDefault="005E51F9" w:rsidP="008E0259">
      <w:pPr>
        <w:pStyle w:val="a4"/>
        <w:jc w:val="center"/>
        <w:rPr>
          <w:rFonts w:ascii="Times New Roman" w:hAnsi="Times New Roman" w:cs="Times New Roman"/>
          <w:b/>
          <w:sz w:val="24"/>
          <w:szCs w:val="24"/>
        </w:rPr>
      </w:pPr>
      <w:r w:rsidRPr="007A60D6">
        <w:rPr>
          <w:rFonts w:ascii="Times New Roman" w:hAnsi="Times New Roman" w:cs="Times New Roman"/>
          <w:b/>
          <w:sz w:val="24"/>
          <w:szCs w:val="24"/>
        </w:rPr>
        <w:t>основной образовательной программы начального общего образования</w:t>
      </w:r>
    </w:p>
    <w:p w:rsidR="00C2780D" w:rsidRPr="007A60D6" w:rsidRDefault="00C9510F"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w:t>
      </w:r>
      <w:r w:rsidR="005E51F9" w:rsidRPr="007A60D6">
        <w:rPr>
          <w:rFonts w:ascii="Times New Roman" w:hAnsi="Times New Roman" w:cs="Times New Roman"/>
          <w:sz w:val="24"/>
          <w:szCs w:val="24"/>
        </w:rPr>
        <w:t xml:space="preserve">Основная образовательная программа ступени начального общего образования (далее - ООП НОО) разработана педагогическим коллективом </w:t>
      </w:r>
      <w:r w:rsidR="00F514DA" w:rsidRPr="007A60D6">
        <w:rPr>
          <w:rFonts w:ascii="Times New Roman" w:hAnsi="Times New Roman" w:cs="Times New Roman"/>
          <w:sz w:val="24"/>
          <w:szCs w:val="24"/>
        </w:rPr>
        <w:t xml:space="preserve"> на основе примерной основной образовательной программы </w:t>
      </w:r>
      <w:r w:rsidR="00F514DA" w:rsidRPr="007A60D6">
        <w:rPr>
          <w:rStyle w:val="Zag11"/>
          <w:rFonts w:ascii="Times New Roman" w:eastAsia="@Arial Unicode MS" w:hAnsi="Times New Roman" w:cs="Times New Roman"/>
          <w:sz w:val="24"/>
          <w:szCs w:val="24"/>
        </w:rPr>
        <w:t xml:space="preserve">образовательного учреждения (начальная школа), </w:t>
      </w:r>
      <w:r w:rsidR="00F514DA" w:rsidRPr="007A60D6">
        <w:rPr>
          <w:rFonts w:ascii="Times New Roman" w:hAnsi="Times New Roman" w:cs="Times New Roman"/>
          <w:sz w:val="24"/>
          <w:szCs w:val="24"/>
        </w:rPr>
        <w:t xml:space="preserve">соответствует требованиям ФГОС НОО,  концептуальным положениям учебно-методического комплекта (далее - УМК) </w:t>
      </w:r>
      <w:r w:rsidR="00F514DA" w:rsidRPr="007A60D6">
        <w:rPr>
          <w:rFonts w:ascii="Times New Roman" w:hAnsi="Times New Roman" w:cs="Times New Roman"/>
          <w:i/>
          <w:iCs/>
          <w:sz w:val="24"/>
          <w:szCs w:val="24"/>
        </w:rPr>
        <w:t xml:space="preserve"> </w:t>
      </w:r>
      <w:r w:rsidR="003F6FAF" w:rsidRPr="007A60D6">
        <w:rPr>
          <w:rFonts w:ascii="Times New Roman" w:hAnsi="Times New Roman" w:cs="Times New Roman"/>
          <w:i/>
          <w:color w:val="000000"/>
          <w:sz w:val="24"/>
          <w:szCs w:val="24"/>
        </w:rPr>
        <w:t xml:space="preserve">«Школа России»,  </w:t>
      </w:r>
      <w:r w:rsidR="00F514DA" w:rsidRPr="007A60D6">
        <w:rPr>
          <w:rFonts w:ascii="Times New Roman" w:hAnsi="Times New Roman" w:cs="Times New Roman"/>
          <w:sz w:val="24"/>
          <w:szCs w:val="24"/>
        </w:rPr>
        <w:t xml:space="preserve">реализуемой  на ступени начального общего образования школы, статусу школы «Муниципальное бюджетное общеобразовательное учреждение «Большеберезниковская средняя общеобразовательная школа», </w:t>
      </w:r>
      <w:r w:rsidR="00F514DA" w:rsidRPr="007A60D6">
        <w:rPr>
          <w:rStyle w:val="dash041e0431044b0447043d044b0439char1"/>
          <w:rFonts w:ascii="Times New Roman" w:eastAsia="NewtonCSanPin-Regular" w:hAnsi="Times New Roman" w:cs="Times New Roman"/>
          <w:sz w:val="24"/>
          <w:szCs w:val="24"/>
        </w:rPr>
        <w:t xml:space="preserve">особенностям региона, муниципалитета, школы </w:t>
      </w:r>
      <w:r w:rsidR="00F514DA" w:rsidRPr="007A60D6">
        <w:rPr>
          <w:rFonts w:ascii="Times New Roman" w:hAnsi="Times New Roman" w:cs="Times New Roman"/>
          <w:sz w:val="24"/>
          <w:szCs w:val="24"/>
        </w:rPr>
        <w:t xml:space="preserve"> </w:t>
      </w:r>
      <w:r w:rsidR="005E51F9" w:rsidRPr="007A60D6">
        <w:rPr>
          <w:rFonts w:ascii="Times New Roman" w:hAnsi="Times New Roman" w:cs="Times New Roman"/>
          <w:sz w:val="24"/>
          <w:szCs w:val="24"/>
        </w:rPr>
        <w:t>с участием  представителей Управляющего совета</w:t>
      </w:r>
      <w:r w:rsidR="005E51F9" w:rsidRPr="007A60D6">
        <w:rPr>
          <w:rFonts w:ascii="Times New Roman" w:hAnsi="Times New Roman" w:cs="Times New Roman"/>
          <w:color w:val="FF0000"/>
          <w:sz w:val="24"/>
          <w:szCs w:val="24"/>
        </w:rPr>
        <w:t xml:space="preserve"> </w:t>
      </w:r>
      <w:r w:rsidR="005E51F9" w:rsidRPr="007A60D6">
        <w:rPr>
          <w:rFonts w:ascii="Times New Roman" w:hAnsi="Times New Roman" w:cs="Times New Roman"/>
          <w:sz w:val="24"/>
          <w:szCs w:val="24"/>
        </w:rPr>
        <w:t xml:space="preserve">муниципального бюджетного образовательного учреждения </w:t>
      </w:r>
      <w:r w:rsidR="005E51F9" w:rsidRPr="007A60D6">
        <w:rPr>
          <w:rFonts w:ascii="Times New Roman" w:hAnsi="Times New Roman" w:cs="Times New Roman"/>
          <w:iCs/>
          <w:sz w:val="24"/>
          <w:szCs w:val="24"/>
        </w:rPr>
        <w:t>«Большеберезниковская</w:t>
      </w:r>
      <w:r w:rsidR="005E51F9" w:rsidRPr="007A60D6">
        <w:rPr>
          <w:rFonts w:ascii="Times New Roman" w:hAnsi="Times New Roman" w:cs="Times New Roman"/>
          <w:i/>
          <w:iCs/>
          <w:sz w:val="24"/>
          <w:szCs w:val="24"/>
        </w:rPr>
        <w:t xml:space="preserve"> </w:t>
      </w:r>
      <w:r w:rsidR="005E51F9" w:rsidRPr="007A60D6">
        <w:rPr>
          <w:rFonts w:ascii="Times New Roman" w:hAnsi="Times New Roman" w:cs="Times New Roman"/>
          <w:sz w:val="24"/>
          <w:szCs w:val="24"/>
        </w:rPr>
        <w:t>средняя общеобразовательная школа</w:t>
      </w:r>
      <w:r w:rsidR="00C2780D" w:rsidRPr="007A60D6">
        <w:rPr>
          <w:rFonts w:ascii="Times New Roman" w:hAnsi="Times New Roman" w:cs="Times New Roman"/>
          <w:sz w:val="24"/>
          <w:szCs w:val="24"/>
        </w:rPr>
        <w:t xml:space="preserve"> на основе следующих нормативных документов:</w:t>
      </w:r>
    </w:p>
    <w:p w:rsidR="00C2780D" w:rsidRPr="007A60D6" w:rsidRDefault="00C2780D"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 Закон</w:t>
      </w:r>
      <w:r w:rsidR="00F514DA" w:rsidRPr="007A60D6">
        <w:rPr>
          <w:rFonts w:ascii="Times New Roman" w:hAnsi="Times New Roman" w:cs="Times New Roman"/>
          <w:sz w:val="24"/>
          <w:szCs w:val="24"/>
        </w:rPr>
        <w:t>а</w:t>
      </w:r>
      <w:r w:rsidRPr="007A60D6">
        <w:rPr>
          <w:rFonts w:ascii="Times New Roman" w:hAnsi="Times New Roman" w:cs="Times New Roman"/>
          <w:sz w:val="24"/>
          <w:szCs w:val="24"/>
        </w:rPr>
        <w:t xml:space="preserve">  об образовании в Российской Федерации от 29.12. 2012г № 273-ФЗ.</w:t>
      </w:r>
    </w:p>
    <w:p w:rsidR="00C2780D" w:rsidRPr="007A60D6" w:rsidRDefault="00C2780D"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2. Приказ</w:t>
      </w:r>
      <w:r w:rsidR="00F514DA" w:rsidRPr="007A60D6">
        <w:rPr>
          <w:rFonts w:ascii="Times New Roman" w:hAnsi="Times New Roman" w:cs="Times New Roman"/>
          <w:sz w:val="24"/>
          <w:szCs w:val="24"/>
        </w:rPr>
        <w:t>а</w:t>
      </w:r>
      <w:r w:rsidRPr="007A60D6">
        <w:rPr>
          <w:rFonts w:ascii="Times New Roman" w:hAnsi="Times New Roman" w:cs="Times New Roman"/>
          <w:sz w:val="24"/>
          <w:szCs w:val="24"/>
        </w:rPr>
        <w:t xml:space="preserve"> Министерства образования и науки Российской Федерации от 17.12.2010</w:t>
      </w:r>
    </w:p>
    <w:p w:rsidR="00C2780D" w:rsidRPr="007A60D6" w:rsidRDefault="00C2780D"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№1897 «Об утверждении федерального государственного образовательного стандарта основного общего образования».</w:t>
      </w:r>
    </w:p>
    <w:p w:rsidR="00C2780D" w:rsidRPr="007A60D6" w:rsidRDefault="00F514DA"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4. Примерной основной образовательной</w:t>
      </w:r>
      <w:r w:rsidR="00C2780D" w:rsidRPr="007A60D6">
        <w:rPr>
          <w:rFonts w:ascii="Times New Roman" w:hAnsi="Times New Roman" w:cs="Times New Roman"/>
          <w:sz w:val="24"/>
          <w:szCs w:val="24"/>
        </w:rPr>
        <w:t xml:space="preserve"> </w:t>
      </w:r>
      <w:r w:rsidRPr="007A60D6">
        <w:rPr>
          <w:rFonts w:ascii="Times New Roman" w:hAnsi="Times New Roman" w:cs="Times New Roman"/>
          <w:sz w:val="24"/>
          <w:szCs w:val="24"/>
        </w:rPr>
        <w:t xml:space="preserve">программы </w:t>
      </w:r>
      <w:r w:rsidR="00C2780D" w:rsidRPr="007A60D6">
        <w:rPr>
          <w:rFonts w:ascii="Times New Roman" w:hAnsi="Times New Roman" w:cs="Times New Roman"/>
          <w:sz w:val="24"/>
          <w:szCs w:val="24"/>
        </w:rPr>
        <w:t xml:space="preserve"> </w:t>
      </w:r>
      <w:r w:rsidRPr="007A60D6">
        <w:rPr>
          <w:rFonts w:ascii="Times New Roman" w:hAnsi="Times New Roman" w:cs="Times New Roman"/>
          <w:sz w:val="24"/>
          <w:szCs w:val="24"/>
        </w:rPr>
        <w:t xml:space="preserve">начального </w:t>
      </w:r>
      <w:r w:rsidR="00C2780D" w:rsidRPr="007A60D6">
        <w:rPr>
          <w:rFonts w:ascii="Times New Roman" w:hAnsi="Times New Roman" w:cs="Times New Roman"/>
          <w:sz w:val="24"/>
          <w:szCs w:val="24"/>
        </w:rPr>
        <w:t xml:space="preserve"> общего образования.</w:t>
      </w:r>
    </w:p>
    <w:p w:rsidR="00C2780D" w:rsidRPr="007A60D6" w:rsidRDefault="00F514DA"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6. Типового положения</w:t>
      </w:r>
      <w:r w:rsidR="00C2780D" w:rsidRPr="007A60D6">
        <w:rPr>
          <w:rFonts w:ascii="Times New Roman" w:hAnsi="Times New Roman" w:cs="Times New Roman"/>
          <w:sz w:val="24"/>
          <w:szCs w:val="24"/>
        </w:rPr>
        <w:t xml:space="preserve"> об общеобразовательном учреждении, утвержденное постановлением Правительства РФ от 19.03.2001г. №196.</w:t>
      </w:r>
    </w:p>
    <w:p w:rsidR="00C2780D" w:rsidRPr="007A60D6" w:rsidRDefault="00C2780D"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7</w:t>
      </w:r>
      <w:r w:rsidR="00F514DA" w:rsidRPr="007A60D6">
        <w:rPr>
          <w:rFonts w:ascii="Times New Roman" w:hAnsi="Times New Roman" w:cs="Times New Roman"/>
          <w:sz w:val="24"/>
          <w:szCs w:val="24"/>
        </w:rPr>
        <w:t>. Санитарно – эпидемиологических правил</w:t>
      </w:r>
      <w:r w:rsidRPr="007A60D6">
        <w:rPr>
          <w:rFonts w:ascii="Times New Roman" w:hAnsi="Times New Roman" w:cs="Times New Roman"/>
          <w:sz w:val="24"/>
          <w:szCs w:val="24"/>
        </w:rPr>
        <w:t xml:space="preserve"> (СанПиН 2.4.2.1178-02) «Гигиенические требования к условиям обучения в образовательных учреждениям», утвержденные Постановлением главного государственно санитарного врача РФ от 29 декабря </w:t>
      </w:r>
      <w:smartTag w:uri="urn:schemas-microsoft-com:office:smarttags" w:element="metricconverter">
        <w:smartTagPr>
          <w:attr w:name="ProductID" w:val="2010 г"/>
        </w:smartTagPr>
        <w:r w:rsidRPr="007A60D6">
          <w:rPr>
            <w:rFonts w:ascii="Times New Roman" w:hAnsi="Times New Roman" w:cs="Times New Roman"/>
            <w:sz w:val="24"/>
            <w:szCs w:val="24"/>
          </w:rPr>
          <w:t>2010 г</w:t>
        </w:r>
      </w:smartTag>
      <w:r w:rsidRPr="007A60D6">
        <w:rPr>
          <w:rFonts w:ascii="Times New Roman" w:hAnsi="Times New Roman" w:cs="Times New Roman"/>
          <w:sz w:val="24"/>
          <w:szCs w:val="24"/>
        </w:rPr>
        <w:t>. № 189.</w:t>
      </w:r>
    </w:p>
    <w:p w:rsidR="00C2780D" w:rsidRPr="007A60D6" w:rsidRDefault="00C2780D"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8. Устав</w:t>
      </w:r>
      <w:r w:rsidR="00F514DA" w:rsidRPr="007A60D6">
        <w:rPr>
          <w:rFonts w:ascii="Times New Roman" w:hAnsi="Times New Roman" w:cs="Times New Roman"/>
          <w:sz w:val="24"/>
          <w:szCs w:val="24"/>
        </w:rPr>
        <w:t>а</w:t>
      </w:r>
      <w:r w:rsidRPr="007A60D6">
        <w:rPr>
          <w:rFonts w:ascii="Times New Roman" w:hAnsi="Times New Roman" w:cs="Times New Roman"/>
          <w:sz w:val="24"/>
          <w:szCs w:val="24"/>
        </w:rPr>
        <w:t xml:space="preserve"> МБОУ « Большеберезниковская СОШ»  Большеберезниковского  муниципального района</w:t>
      </w:r>
      <w:r w:rsidR="00F514DA" w:rsidRPr="007A60D6">
        <w:rPr>
          <w:rFonts w:ascii="Times New Roman" w:hAnsi="Times New Roman" w:cs="Times New Roman"/>
          <w:sz w:val="24"/>
          <w:szCs w:val="24"/>
        </w:rPr>
        <w:t>.</w:t>
      </w:r>
    </w:p>
    <w:p w:rsidR="00F514DA" w:rsidRPr="007A60D6" w:rsidRDefault="00F514DA" w:rsidP="007A60D6">
      <w:pPr>
        <w:pStyle w:val="1"/>
        <w:jc w:val="both"/>
        <w:rPr>
          <w:rFonts w:ascii="Times New Roman" w:hAnsi="Times New Roman" w:cs="Times New Roman"/>
          <w:b w:val="0"/>
          <w:color w:val="auto"/>
        </w:rPr>
      </w:pPr>
      <w:r w:rsidRPr="007A60D6">
        <w:rPr>
          <w:rFonts w:ascii="Times New Roman" w:hAnsi="Times New Roman" w:cs="Times New Roman"/>
          <w:b w:val="0"/>
        </w:rPr>
        <w:t>9</w:t>
      </w:r>
      <w:r w:rsidRPr="007A60D6">
        <w:rPr>
          <w:rFonts w:ascii="Times New Roman" w:hAnsi="Times New Roman" w:cs="Times New Roman"/>
        </w:rPr>
        <w:t xml:space="preserve">. </w:t>
      </w:r>
      <w:hyperlink r:id="rId9" w:history="1">
        <w:r w:rsidRPr="007A60D6">
          <w:rPr>
            <w:rStyle w:val="a8"/>
            <w:rFonts w:ascii="Times New Roman" w:hAnsi="Times New Roman"/>
            <w:b w:val="0"/>
            <w:bCs w:val="0"/>
            <w:color w:val="auto"/>
          </w:rPr>
          <w:t>Приказа Министерства образования и науки РФ от 31 декабря 2015 г. N 1576</w:t>
        </w:r>
        <w:r w:rsidRPr="007A60D6">
          <w:rPr>
            <w:rStyle w:val="a8"/>
            <w:rFonts w:ascii="Times New Roman" w:hAnsi="Times New Roman"/>
            <w:b w:val="0"/>
            <w:bCs w:val="0"/>
            <w:color w:val="auto"/>
          </w:rPr>
          <w:br/>
          <w: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w:t>
        </w:r>
      </w:hyperlink>
      <w:r w:rsidRPr="007A60D6">
        <w:rPr>
          <w:rFonts w:ascii="Times New Roman" w:hAnsi="Times New Roman" w:cs="Times New Roman"/>
        </w:rPr>
        <w:t>.</w:t>
      </w:r>
    </w:p>
    <w:p w:rsidR="005E51F9" w:rsidRPr="007A60D6" w:rsidRDefault="00C9510F"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w:t>
      </w:r>
      <w:r w:rsidR="005E51F9" w:rsidRPr="007A60D6">
        <w:rPr>
          <w:rFonts w:ascii="Times New Roman" w:hAnsi="Times New Roman" w:cs="Times New Roman"/>
          <w:sz w:val="24"/>
          <w:szCs w:val="24"/>
        </w:rPr>
        <w:t xml:space="preserve">По мере введения федерального государственного образовательного стандарта начального общего образования (с изменениями) (далее — ФГОС НОО),   и накопления опыта работы в данную программу будут вноситься изменения и дополнения. </w:t>
      </w:r>
    </w:p>
    <w:p w:rsidR="005E51F9" w:rsidRPr="007A60D6" w:rsidRDefault="005E51F9"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Программа адресована  учащимся 1-4 классов, у</w:t>
      </w:r>
      <w:r w:rsidRPr="007A60D6">
        <w:rPr>
          <w:rStyle w:val="21"/>
          <w:rFonts w:ascii="Times New Roman" w:hAnsi="Times New Roman" w:cs="Times New Roman"/>
          <w:iCs/>
          <w:color w:val="000000"/>
          <w:sz w:val="24"/>
          <w:szCs w:val="24"/>
        </w:rPr>
        <w:t xml:space="preserve">ровень готовности к освоению ООП НОО  устанавливается на основании </w:t>
      </w:r>
      <w:r w:rsidRPr="007A60D6">
        <w:rPr>
          <w:rStyle w:val="21"/>
          <w:rFonts w:ascii="Times New Roman" w:hAnsi="Times New Roman" w:cs="Times New Roman"/>
          <w:iCs/>
          <w:sz w:val="24"/>
          <w:szCs w:val="24"/>
        </w:rPr>
        <w:t>заключения психолого–медико–педагогической комиссии, вписанного в медицинскую карту ребенка.</w:t>
      </w:r>
      <w:r w:rsidRPr="007A60D6">
        <w:rPr>
          <w:rFonts w:ascii="Times New Roman" w:hAnsi="Times New Roman" w:cs="Times New Roman"/>
          <w:sz w:val="24"/>
          <w:szCs w:val="24"/>
        </w:rPr>
        <w:t xml:space="preserve"> </w:t>
      </w:r>
    </w:p>
    <w:p w:rsidR="005E51F9" w:rsidRPr="007A60D6" w:rsidRDefault="005E51F9"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Содержание ООП НОО школы соответствует пожеланиям родителей обучающихся в части достижения результатов образования, обеспечивающих реальную возможность его продолжения на следующей ступени и способствующих более высокому уровню социализации обучающихся; запросам младших школьников, в основе которых находятся их потребности, интересы, способности.</w:t>
      </w:r>
    </w:p>
    <w:p w:rsidR="005E51F9" w:rsidRPr="007A60D6" w:rsidRDefault="005E51F9" w:rsidP="007A60D6">
      <w:pPr>
        <w:pStyle w:val="a4"/>
        <w:jc w:val="both"/>
        <w:rPr>
          <w:rFonts w:ascii="Times New Roman" w:eastAsia="Times New Roman" w:hAnsi="Times New Roman" w:cs="Times New Roman"/>
          <w:sz w:val="24"/>
          <w:szCs w:val="24"/>
          <w:highlight w:val="yellow"/>
        </w:rPr>
      </w:pPr>
      <w:r w:rsidRPr="007A60D6">
        <w:rPr>
          <w:rFonts w:ascii="Times New Roman" w:eastAsia="Times New Roman" w:hAnsi="Times New Roman" w:cs="Times New Roman"/>
          <w:sz w:val="24"/>
          <w:szCs w:val="24"/>
        </w:rPr>
        <w:t xml:space="preserve">ООП НОО направлена на достижение планируемых результатов ее освоения: личностных, метапредметных и предметных.  </w:t>
      </w:r>
    </w:p>
    <w:p w:rsidR="005E51F9" w:rsidRPr="007A60D6" w:rsidRDefault="005E51F9"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Методологической основой ООП НОО явл</w:t>
      </w:r>
      <w:r w:rsidR="00536890" w:rsidRPr="007A60D6">
        <w:rPr>
          <w:rFonts w:ascii="Times New Roman" w:eastAsia="Times New Roman" w:hAnsi="Times New Roman" w:cs="Times New Roman"/>
          <w:sz w:val="24"/>
          <w:szCs w:val="24"/>
        </w:rPr>
        <w:t>яются системно-деятельностный, к</w:t>
      </w:r>
      <w:r w:rsidRPr="007A60D6">
        <w:rPr>
          <w:rFonts w:ascii="Times New Roman" w:eastAsia="Times New Roman" w:hAnsi="Times New Roman" w:cs="Times New Roman"/>
          <w:sz w:val="24"/>
          <w:szCs w:val="24"/>
        </w:rPr>
        <w:t xml:space="preserve">омпетентностный, личностно-ориентированный, индивидуальный  подходы.  </w:t>
      </w:r>
    </w:p>
    <w:p w:rsidR="005E51F9" w:rsidRPr="007A60D6" w:rsidRDefault="005E51F9"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ООП НОО учитывает специфику начальной школы связанной с изменением ведущей деятельности ребенка – с переходом к учебной деятельности, освоением новой социальной позиции — исполнением роли ученика, расширением сферы взаимодействия с окружающим миром, развитием потребностей в общении, познании, социальном признании и самовыражении и перспективами личностного и познавательного развития.</w:t>
      </w:r>
    </w:p>
    <w:p w:rsidR="005E51F9" w:rsidRPr="007A60D6" w:rsidRDefault="005E51F9"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Содержание ООП НОО учитывает  характерные для младшего школьного возраста центральные психологические новообразования, формируемые на данной ступени образования, развитие целенаправленной и мотивированной активности обучающегося, </w:t>
      </w:r>
      <w:r w:rsidRPr="007A60D6">
        <w:rPr>
          <w:rFonts w:ascii="Times New Roman" w:hAnsi="Times New Roman" w:cs="Times New Roman"/>
          <w:sz w:val="24"/>
          <w:szCs w:val="24"/>
        </w:rPr>
        <w:lastRenderedPageBreak/>
        <w:t>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5E51F9" w:rsidRPr="007A60D6" w:rsidRDefault="005E51F9" w:rsidP="007A60D6">
      <w:pPr>
        <w:pStyle w:val="a4"/>
        <w:jc w:val="both"/>
        <w:rPr>
          <w:rFonts w:ascii="Times New Roman" w:hAnsi="Times New Roman" w:cs="Times New Roman"/>
          <w:color w:val="000000"/>
          <w:sz w:val="24"/>
          <w:szCs w:val="24"/>
        </w:rPr>
      </w:pPr>
      <w:r w:rsidRPr="007A60D6">
        <w:rPr>
          <w:rFonts w:ascii="Times New Roman" w:hAnsi="Times New Roman" w:cs="Times New Roman"/>
          <w:color w:val="000000"/>
          <w:sz w:val="24"/>
          <w:szCs w:val="24"/>
        </w:rPr>
        <w:t>Заказ родителей ориентирует школу на создание комфортного образовательного пространства, способствующего личностному развитию каждого школьника.</w:t>
      </w:r>
    </w:p>
    <w:p w:rsidR="005E51F9" w:rsidRPr="007A60D6" w:rsidRDefault="005E51F9" w:rsidP="007A60D6">
      <w:pPr>
        <w:pStyle w:val="a4"/>
        <w:jc w:val="both"/>
        <w:rPr>
          <w:rFonts w:ascii="Times New Roman" w:hAnsi="Times New Roman" w:cs="Times New Roman"/>
          <w:iCs/>
          <w:color w:val="000000"/>
          <w:sz w:val="24"/>
          <w:szCs w:val="24"/>
        </w:rPr>
      </w:pPr>
      <w:r w:rsidRPr="007A60D6">
        <w:rPr>
          <w:rFonts w:ascii="Times New Roman" w:hAnsi="Times New Roman" w:cs="Times New Roman"/>
          <w:iCs/>
          <w:color w:val="000000"/>
          <w:sz w:val="24"/>
          <w:szCs w:val="24"/>
        </w:rPr>
        <w:t xml:space="preserve">Учитывая условия микрорайона, социальное окружение, социальное положение школьников, коллектив школы видит свою </w:t>
      </w:r>
      <w:r w:rsidRPr="007A60D6">
        <w:rPr>
          <w:rFonts w:ascii="Times New Roman" w:hAnsi="Times New Roman" w:cs="Times New Roman"/>
          <w:iCs/>
          <w:color w:val="000000"/>
          <w:sz w:val="24"/>
          <w:szCs w:val="24"/>
          <w:u w:val="single"/>
        </w:rPr>
        <w:t>миссию в том</w:t>
      </w:r>
      <w:r w:rsidRPr="007A60D6">
        <w:rPr>
          <w:rFonts w:ascii="Times New Roman" w:hAnsi="Times New Roman" w:cs="Times New Roman"/>
          <w:iCs/>
          <w:color w:val="000000"/>
          <w:sz w:val="24"/>
          <w:szCs w:val="24"/>
        </w:rPr>
        <w:t xml:space="preserve">, чтобы создать условия для развития и саморазвития каждого школьника, помочь каждому самоопределиться, самореализоваться как уникальной неповторимой личности.  </w:t>
      </w:r>
    </w:p>
    <w:p w:rsidR="005E51F9" w:rsidRPr="007A60D6" w:rsidRDefault="005E51F9" w:rsidP="007A60D6">
      <w:pPr>
        <w:pStyle w:val="a4"/>
        <w:jc w:val="both"/>
        <w:rPr>
          <w:rFonts w:ascii="Times New Roman" w:hAnsi="Times New Roman" w:cs="Times New Roman"/>
          <w:b/>
          <w:color w:val="000000"/>
          <w:sz w:val="24"/>
          <w:szCs w:val="24"/>
        </w:rPr>
      </w:pPr>
      <w:r w:rsidRPr="007A60D6">
        <w:rPr>
          <w:rFonts w:ascii="Times New Roman" w:hAnsi="Times New Roman" w:cs="Times New Roman"/>
          <w:b/>
          <w:color w:val="000000"/>
          <w:sz w:val="24"/>
          <w:szCs w:val="24"/>
        </w:rPr>
        <w:t>Цели и задачи реализации ООП НОО:</w:t>
      </w:r>
    </w:p>
    <w:p w:rsidR="005E51F9" w:rsidRPr="007A60D6" w:rsidRDefault="00B0083E" w:rsidP="007A60D6">
      <w:pPr>
        <w:pStyle w:val="a4"/>
        <w:jc w:val="both"/>
        <w:rPr>
          <w:rFonts w:ascii="Times New Roman" w:eastAsia="Arial CYR" w:hAnsi="Times New Roman" w:cs="Times New Roman"/>
          <w:color w:val="000000"/>
          <w:sz w:val="24"/>
          <w:szCs w:val="24"/>
        </w:rPr>
      </w:pPr>
      <w:r w:rsidRPr="007A60D6">
        <w:rPr>
          <w:rFonts w:ascii="Times New Roman" w:eastAsia="Arial CYR" w:hAnsi="Times New Roman" w:cs="Times New Roman"/>
          <w:color w:val="000000"/>
          <w:sz w:val="24"/>
          <w:szCs w:val="24"/>
        </w:rPr>
        <w:t>-</w:t>
      </w:r>
      <w:r w:rsidR="005E51F9" w:rsidRPr="007A60D6">
        <w:rPr>
          <w:rFonts w:ascii="Times New Roman" w:eastAsia="Arial CYR" w:hAnsi="Times New Roman" w:cs="Times New Roman"/>
          <w:color w:val="000000"/>
          <w:sz w:val="24"/>
          <w:szCs w:val="24"/>
        </w:rPr>
        <w:t>развитие личности младшего школьника, его творческих способностей, интереса к учению, формирование желания и умения учиться;</w:t>
      </w:r>
    </w:p>
    <w:p w:rsidR="005E51F9" w:rsidRPr="007A60D6" w:rsidRDefault="00B0083E" w:rsidP="007A60D6">
      <w:pPr>
        <w:pStyle w:val="a4"/>
        <w:jc w:val="both"/>
        <w:rPr>
          <w:rFonts w:ascii="Times New Roman" w:eastAsia="Arial CYR" w:hAnsi="Times New Roman" w:cs="Times New Roman"/>
          <w:color w:val="000000"/>
          <w:sz w:val="24"/>
          <w:szCs w:val="24"/>
        </w:rPr>
      </w:pPr>
      <w:r w:rsidRPr="007A60D6">
        <w:rPr>
          <w:rFonts w:ascii="Times New Roman" w:eastAsia="Arial CYR" w:hAnsi="Times New Roman" w:cs="Times New Roman"/>
          <w:color w:val="000000"/>
          <w:sz w:val="24"/>
          <w:szCs w:val="24"/>
        </w:rPr>
        <w:t>-</w:t>
      </w:r>
      <w:r w:rsidR="005E51F9" w:rsidRPr="007A60D6">
        <w:rPr>
          <w:rFonts w:ascii="Times New Roman" w:eastAsia="Arial CYR" w:hAnsi="Times New Roman" w:cs="Times New Roman"/>
          <w:color w:val="000000"/>
          <w:sz w:val="24"/>
          <w:szCs w:val="24"/>
        </w:rPr>
        <w:t>воспитание нравственных и эстетических чувств, эмоционально-ценностного позитивного отношения к себе и окружающему миру;</w:t>
      </w:r>
    </w:p>
    <w:p w:rsidR="005E51F9" w:rsidRPr="007A60D6" w:rsidRDefault="00B0083E" w:rsidP="007A60D6">
      <w:pPr>
        <w:pStyle w:val="a4"/>
        <w:jc w:val="both"/>
        <w:rPr>
          <w:rFonts w:ascii="Times New Roman" w:eastAsia="Arial CYR" w:hAnsi="Times New Roman" w:cs="Times New Roman"/>
          <w:color w:val="000000"/>
          <w:sz w:val="24"/>
          <w:szCs w:val="24"/>
        </w:rPr>
      </w:pPr>
      <w:r w:rsidRPr="007A60D6">
        <w:rPr>
          <w:rFonts w:ascii="Times New Roman" w:eastAsia="Arial CYR" w:hAnsi="Times New Roman" w:cs="Times New Roman"/>
          <w:color w:val="000000"/>
          <w:sz w:val="24"/>
          <w:szCs w:val="24"/>
        </w:rPr>
        <w:t>-</w:t>
      </w:r>
      <w:r w:rsidR="005E51F9" w:rsidRPr="007A60D6">
        <w:rPr>
          <w:rFonts w:ascii="Times New Roman" w:eastAsia="Arial CYR" w:hAnsi="Times New Roman" w:cs="Times New Roman"/>
          <w:color w:val="000000"/>
          <w:sz w:val="24"/>
          <w:szCs w:val="24"/>
        </w:rPr>
        <w:t>освоение системы знаний, умений и навыков, опыта осуществления разнообразных видов деятельности;</w:t>
      </w:r>
    </w:p>
    <w:p w:rsidR="005E51F9" w:rsidRPr="007A60D6" w:rsidRDefault="00B0083E" w:rsidP="007A60D6">
      <w:pPr>
        <w:pStyle w:val="a4"/>
        <w:jc w:val="both"/>
        <w:rPr>
          <w:rFonts w:ascii="Times New Roman" w:eastAsia="Arial CYR" w:hAnsi="Times New Roman" w:cs="Times New Roman"/>
          <w:color w:val="000000"/>
          <w:sz w:val="24"/>
          <w:szCs w:val="24"/>
        </w:rPr>
      </w:pPr>
      <w:r w:rsidRPr="007A60D6">
        <w:rPr>
          <w:rFonts w:ascii="Times New Roman" w:eastAsia="Arial CYR" w:hAnsi="Times New Roman" w:cs="Times New Roman"/>
          <w:color w:val="000000"/>
          <w:sz w:val="24"/>
          <w:szCs w:val="24"/>
        </w:rPr>
        <w:t>-</w:t>
      </w:r>
      <w:r w:rsidR="005E51F9" w:rsidRPr="007A60D6">
        <w:rPr>
          <w:rFonts w:ascii="Times New Roman" w:eastAsia="Arial CYR" w:hAnsi="Times New Roman" w:cs="Times New Roman"/>
          <w:color w:val="000000"/>
          <w:sz w:val="24"/>
          <w:szCs w:val="24"/>
        </w:rPr>
        <w:t>охрана и укрепление физического и психического здоровья детей;</w:t>
      </w:r>
    </w:p>
    <w:p w:rsidR="005E51F9" w:rsidRPr="007A60D6" w:rsidRDefault="00B0083E" w:rsidP="007A60D6">
      <w:pPr>
        <w:pStyle w:val="a4"/>
        <w:jc w:val="both"/>
        <w:rPr>
          <w:rFonts w:ascii="Times New Roman" w:eastAsia="Arial CYR" w:hAnsi="Times New Roman" w:cs="Times New Roman"/>
          <w:color w:val="000000"/>
          <w:sz w:val="24"/>
          <w:szCs w:val="24"/>
        </w:rPr>
      </w:pPr>
      <w:r w:rsidRPr="007A60D6">
        <w:rPr>
          <w:rFonts w:ascii="Times New Roman" w:eastAsia="Arial CYR" w:hAnsi="Times New Roman" w:cs="Times New Roman"/>
          <w:color w:val="000000"/>
          <w:sz w:val="24"/>
          <w:szCs w:val="24"/>
        </w:rPr>
        <w:t>-</w:t>
      </w:r>
      <w:r w:rsidR="005E51F9" w:rsidRPr="007A60D6">
        <w:rPr>
          <w:rFonts w:ascii="Times New Roman" w:eastAsia="Arial CYR" w:hAnsi="Times New Roman" w:cs="Times New Roman"/>
          <w:color w:val="000000"/>
          <w:sz w:val="24"/>
          <w:szCs w:val="24"/>
        </w:rPr>
        <w:t>сохранение и поддержка индивидуальности ребенка;</w:t>
      </w:r>
    </w:p>
    <w:p w:rsidR="005E51F9" w:rsidRPr="007A60D6" w:rsidRDefault="00B0083E" w:rsidP="007A60D6">
      <w:pPr>
        <w:pStyle w:val="a4"/>
        <w:jc w:val="both"/>
        <w:rPr>
          <w:rFonts w:ascii="Times New Roman" w:eastAsia="Arial CYR" w:hAnsi="Times New Roman" w:cs="Times New Roman"/>
          <w:color w:val="000000"/>
          <w:sz w:val="24"/>
          <w:szCs w:val="24"/>
        </w:rPr>
      </w:pPr>
      <w:r w:rsidRPr="007A60D6">
        <w:rPr>
          <w:rFonts w:ascii="Times New Roman" w:eastAsia="Arial CYR" w:hAnsi="Times New Roman" w:cs="Times New Roman"/>
          <w:color w:val="000000"/>
          <w:sz w:val="24"/>
          <w:szCs w:val="24"/>
        </w:rPr>
        <w:t>-</w:t>
      </w:r>
      <w:r w:rsidR="005E51F9" w:rsidRPr="007A60D6">
        <w:rPr>
          <w:rFonts w:ascii="Times New Roman" w:eastAsia="Arial CYR" w:hAnsi="Times New Roman" w:cs="Times New Roman"/>
          <w:color w:val="000000"/>
          <w:sz w:val="24"/>
          <w:szCs w:val="24"/>
        </w:rPr>
        <w:t>формирование общеучебных умений и навыков;</w:t>
      </w:r>
    </w:p>
    <w:p w:rsidR="005E51F9" w:rsidRPr="007A60D6" w:rsidRDefault="00B0083E" w:rsidP="007A60D6">
      <w:pPr>
        <w:pStyle w:val="a4"/>
        <w:jc w:val="both"/>
        <w:rPr>
          <w:rFonts w:ascii="Times New Roman" w:eastAsia="Arial CYR" w:hAnsi="Times New Roman" w:cs="Times New Roman"/>
          <w:color w:val="000000"/>
          <w:sz w:val="24"/>
          <w:szCs w:val="24"/>
        </w:rPr>
      </w:pPr>
      <w:r w:rsidRPr="007A60D6">
        <w:rPr>
          <w:rFonts w:ascii="Times New Roman" w:eastAsia="Arial CYR" w:hAnsi="Times New Roman" w:cs="Times New Roman"/>
          <w:color w:val="000000"/>
          <w:sz w:val="24"/>
          <w:szCs w:val="24"/>
        </w:rPr>
        <w:t>-</w:t>
      </w:r>
      <w:r w:rsidR="005E51F9" w:rsidRPr="007A60D6">
        <w:rPr>
          <w:rFonts w:ascii="Times New Roman" w:eastAsia="Arial CYR" w:hAnsi="Times New Roman" w:cs="Times New Roman"/>
          <w:color w:val="000000"/>
          <w:sz w:val="24"/>
          <w:szCs w:val="24"/>
        </w:rPr>
        <w:t>интеграция предметов, с целью предотвращения предметной разобщенности и перегрузки обучающихся;</w:t>
      </w:r>
    </w:p>
    <w:p w:rsidR="005E51F9" w:rsidRPr="007A60D6" w:rsidRDefault="00B0083E" w:rsidP="007A60D6">
      <w:pPr>
        <w:pStyle w:val="a4"/>
        <w:jc w:val="both"/>
        <w:rPr>
          <w:rFonts w:ascii="Times New Roman" w:eastAsia="Arial CYR" w:hAnsi="Times New Roman" w:cs="Times New Roman"/>
          <w:color w:val="000000"/>
          <w:sz w:val="24"/>
          <w:szCs w:val="24"/>
        </w:rPr>
      </w:pPr>
      <w:r w:rsidRPr="007A60D6">
        <w:rPr>
          <w:rFonts w:ascii="Times New Roman" w:eastAsia="Arial CYR" w:hAnsi="Times New Roman" w:cs="Times New Roman"/>
          <w:color w:val="000000"/>
          <w:sz w:val="24"/>
          <w:szCs w:val="24"/>
        </w:rPr>
        <w:t>-</w:t>
      </w:r>
      <w:r w:rsidR="005E51F9" w:rsidRPr="007A60D6">
        <w:rPr>
          <w:rFonts w:ascii="Times New Roman" w:eastAsia="Arial CYR" w:hAnsi="Times New Roman" w:cs="Times New Roman"/>
          <w:color w:val="000000"/>
          <w:sz w:val="24"/>
          <w:szCs w:val="24"/>
        </w:rPr>
        <w:t>включение  младших школьников в учебно-познавательные, практические, социальные виды деятельности;</w:t>
      </w:r>
    </w:p>
    <w:p w:rsidR="005E51F9" w:rsidRPr="007A60D6" w:rsidRDefault="00B0083E" w:rsidP="007A60D6">
      <w:pPr>
        <w:pStyle w:val="a4"/>
        <w:jc w:val="both"/>
        <w:rPr>
          <w:rFonts w:ascii="Times New Roman" w:eastAsia="Arial CYR" w:hAnsi="Times New Roman" w:cs="Times New Roman"/>
          <w:color w:val="000000"/>
          <w:sz w:val="24"/>
          <w:szCs w:val="24"/>
        </w:rPr>
      </w:pPr>
      <w:r w:rsidRPr="007A60D6">
        <w:rPr>
          <w:rFonts w:ascii="Times New Roman" w:eastAsia="Arial CYR" w:hAnsi="Times New Roman" w:cs="Times New Roman"/>
          <w:color w:val="000000"/>
          <w:sz w:val="24"/>
          <w:szCs w:val="24"/>
        </w:rPr>
        <w:t>-</w:t>
      </w:r>
      <w:r w:rsidR="005E51F9" w:rsidRPr="007A60D6">
        <w:rPr>
          <w:rFonts w:ascii="Times New Roman" w:eastAsia="Arial CYR" w:hAnsi="Times New Roman" w:cs="Times New Roman"/>
          <w:color w:val="000000"/>
          <w:sz w:val="24"/>
          <w:szCs w:val="24"/>
        </w:rPr>
        <w:t>создание условий для реализации способностей и индивидуального развития каждого школьника.</w:t>
      </w:r>
    </w:p>
    <w:p w:rsidR="005E51F9" w:rsidRPr="007A60D6" w:rsidRDefault="005E51F9" w:rsidP="007A60D6">
      <w:pPr>
        <w:pStyle w:val="a4"/>
        <w:jc w:val="both"/>
        <w:rPr>
          <w:rFonts w:ascii="Times New Roman" w:eastAsia="Times New Roman" w:hAnsi="Times New Roman" w:cs="Times New Roman"/>
          <w:b/>
          <w:color w:val="000000"/>
          <w:sz w:val="24"/>
          <w:szCs w:val="24"/>
        </w:rPr>
      </w:pPr>
      <w:r w:rsidRPr="007A60D6">
        <w:rPr>
          <w:rFonts w:ascii="Times New Roman" w:eastAsia="Times New Roman" w:hAnsi="Times New Roman" w:cs="Times New Roman"/>
          <w:b/>
          <w:color w:val="000000"/>
          <w:sz w:val="24"/>
          <w:szCs w:val="24"/>
        </w:rPr>
        <w:t>Образ выпускника начальной школы</w:t>
      </w:r>
    </w:p>
    <w:p w:rsidR="005E51F9" w:rsidRPr="007A60D6" w:rsidRDefault="005E51F9" w:rsidP="007A60D6">
      <w:pPr>
        <w:pStyle w:val="a4"/>
        <w:jc w:val="both"/>
        <w:rPr>
          <w:rFonts w:ascii="Times New Roman" w:eastAsia="Times New Roman" w:hAnsi="Times New Roman" w:cs="Times New Roman"/>
          <w:color w:val="000000"/>
          <w:sz w:val="24"/>
          <w:szCs w:val="24"/>
        </w:rPr>
      </w:pPr>
      <w:r w:rsidRPr="007A60D6">
        <w:rPr>
          <w:rFonts w:ascii="Times New Roman" w:eastAsia="Times New Roman" w:hAnsi="Times New Roman" w:cs="Times New Roman"/>
          <w:color w:val="000000"/>
          <w:sz w:val="24"/>
          <w:szCs w:val="24"/>
        </w:rPr>
        <w:t xml:space="preserve">это </w:t>
      </w:r>
      <w:r w:rsidRPr="007A60D6">
        <w:rPr>
          <w:rFonts w:ascii="Times New Roman" w:eastAsia="Times New Roman" w:hAnsi="Times New Roman" w:cs="Times New Roman"/>
          <w:i/>
          <w:color w:val="000000"/>
          <w:sz w:val="24"/>
          <w:szCs w:val="24"/>
        </w:rPr>
        <w:t>ученик</w:t>
      </w:r>
      <w:r w:rsidRPr="007A60D6">
        <w:rPr>
          <w:rFonts w:ascii="Times New Roman" w:eastAsia="Times New Roman" w:hAnsi="Times New Roman" w:cs="Times New Roman"/>
          <w:color w:val="000000"/>
          <w:sz w:val="24"/>
          <w:szCs w:val="24"/>
        </w:rPr>
        <w:t>, который успешно овладел обязательным минимумом содержания образования, достиг уровня элементарной грамотности, а именно, сформированности опорных знаний и учебных умений в области счёта, письма и умения решать простейшие познавательные задачи; он готов, а главное, хочет учиться;</w:t>
      </w:r>
    </w:p>
    <w:p w:rsidR="005E51F9" w:rsidRPr="007A60D6" w:rsidRDefault="005E51F9" w:rsidP="007A60D6">
      <w:pPr>
        <w:pStyle w:val="a4"/>
        <w:jc w:val="both"/>
        <w:rPr>
          <w:rFonts w:ascii="Times New Roman" w:eastAsia="Times New Roman" w:hAnsi="Times New Roman" w:cs="Times New Roman"/>
          <w:color w:val="000000"/>
          <w:sz w:val="24"/>
          <w:szCs w:val="24"/>
        </w:rPr>
      </w:pPr>
      <w:r w:rsidRPr="007A60D6">
        <w:rPr>
          <w:rFonts w:ascii="Times New Roman" w:eastAsia="Times New Roman" w:hAnsi="Times New Roman" w:cs="Times New Roman"/>
          <w:color w:val="000000"/>
          <w:sz w:val="24"/>
          <w:szCs w:val="24"/>
        </w:rPr>
        <w:t xml:space="preserve">это </w:t>
      </w:r>
      <w:r w:rsidRPr="007A60D6">
        <w:rPr>
          <w:rFonts w:ascii="Times New Roman" w:eastAsia="Times New Roman" w:hAnsi="Times New Roman" w:cs="Times New Roman"/>
          <w:i/>
          <w:color w:val="000000"/>
          <w:sz w:val="24"/>
          <w:szCs w:val="24"/>
        </w:rPr>
        <w:t>ученик</w:t>
      </w:r>
      <w:r w:rsidRPr="007A60D6">
        <w:rPr>
          <w:rFonts w:ascii="Times New Roman" w:eastAsia="Times New Roman" w:hAnsi="Times New Roman" w:cs="Times New Roman"/>
          <w:color w:val="000000"/>
          <w:sz w:val="24"/>
          <w:szCs w:val="24"/>
        </w:rPr>
        <w:t>, который овладел первым уровнем развития самостоятельной деятельности – копирующим действием;</w:t>
      </w:r>
    </w:p>
    <w:p w:rsidR="005E51F9" w:rsidRPr="007A60D6" w:rsidRDefault="005E51F9" w:rsidP="007A60D6">
      <w:pPr>
        <w:pStyle w:val="a4"/>
        <w:jc w:val="both"/>
        <w:rPr>
          <w:rFonts w:ascii="Times New Roman" w:eastAsia="Times New Roman" w:hAnsi="Times New Roman" w:cs="Times New Roman"/>
          <w:color w:val="000000"/>
          <w:sz w:val="24"/>
          <w:szCs w:val="24"/>
        </w:rPr>
      </w:pPr>
      <w:r w:rsidRPr="007A60D6">
        <w:rPr>
          <w:rFonts w:ascii="Times New Roman" w:eastAsia="Times New Roman" w:hAnsi="Times New Roman" w:cs="Times New Roman"/>
          <w:color w:val="000000"/>
          <w:sz w:val="24"/>
          <w:szCs w:val="24"/>
        </w:rPr>
        <w:t xml:space="preserve">это </w:t>
      </w:r>
      <w:r w:rsidRPr="007A60D6">
        <w:rPr>
          <w:rFonts w:ascii="Times New Roman" w:eastAsia="Times New Roman" w:hAnsi="Times New Roman" w:cs="Times New Roman"/>
          <w:i/>
          <w:color w:val="000000"/>
          <w:sz w:val="24"/>
          <w:szCs w:val="24"/>
        </w:rPr>
        <w:t>ученик</w:t>
      </w:r>
      <w:r w:rsidRPr="007A60D6">
        <w:rPr>
          <w:rFonts w:ascii="Times New Roman" w:eastAsia="Times New Roman" w:hAnsi="Times New Roman" w:cs="Times New Roman"/>
          <w:color w:val="000000"/>
          <w:sz w:val="24"/>
          <w:szCs w:val="24"/>
        </w:rPr>
        <w:t xml:space="preserve">,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 </w:t>
      </w:r>
    </w:p>
    <w:p w:rsidR="005E51F9" w:rsidRPr="007A60D6" w:rsidRDefault="005E51F9" w:rsidP="007A60D6">
      <w:pPr>
        <w:pStyle w:val="a4"/>
        <w:jc w:val="both"/>
        <w:rPr>
          <w:rFonts w:ascii="Times New Roman" w:eastAsia="Times New Roman" w:hAnsi="Times New Roman" w:cs="Times New Roman"/>
          <w:color w:val="000000"/>
          <w:sz w:val="24"/>
          <w:szCs w:val="24"/>
        </w:rPr>
      </w:pPr>
      <w:r w:rsidRPr="007A60D6">
        <w:rPr>
          <w:rFonts w:ascii="Times New Roman" w:eastAsia="Times New Roman" w:hAnsi="Times New Roman" w:cs="Times New Roman"/>
          <w:color w:val="000000"/>
          <w:sz w:val="24"/>
          <w:szCs w:val="24"/>
        </w:rPr>
        <w:t xml:space="preserve">это </w:t>
      </w:r>
      <w:r w:rsidRPr="007A60D6">
        <w:rPr>
          <w:rFonts w:ascii="Times New Roman" w:eastAsia="Times New Roman" w:hAnsi="Times New Roman" w:cs="Times New Roman"/>
          <w:i/>
          <w:color w:val="000000"/>
          <w:sz w:val="24"/>
          <w:szCs w:val="24"/>
        </w:rPr>
        <w:t>ученик</w:t>
      </w:r>
      <w:r w:rsidRPr="007A60D6">
        <w:rPr>
          <w:rFonts w:ascii="Times New Roman" w:eastAsia="Times New Roman" w:hAnsi="Times New Roman" w:cs="Times New Roman"/>
          <w:color w:val="000000"/>
          <w:sz w:val="24"/>
          <w:szCs w:val="24"/>
        </w:rPr>
        <w:t>,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жизнедеятельности в классе и школе;</w:t>
      </w:r>
    </w:p>
    <w:p w:rsidR="005E51F9" w:rsidRPr="007A60D6" w:rsidRDefault="005E51F9" w:rsidP="007A60D6">
      <w:pPr>
        <w:pStyle w:val="a4"/>
        <w:jc w:val="both"/>
        <w:rPr>
          <w:rFonts w:ascii="Times New Roman" w:eastAsia="Times New Roman" w:hAnsi="Times New Roman" w:cs="Times New Roman"/>
          <w:color w:val="000000"/>
          <w:sz w:val="24"/>
          <w:szCs w:val="24"/>
        </w:rPr>
      </w:pPr>
      <w:r w:rsidRPr="007A60D6">
        <w:rPr>
          <w:rFonts w:ascii="Times New Roman" w:eastAsia="Times New Roman" w:hAnsi="Times New Roman" w:cs="Times New Roman"/>
          <w:color w:val="000000"/>
          <w:sz w:val="24"/>
          <w:szCs w:val="24"/>
        </w:rPr>
        <w:t xml:space="preserve">это </w:t>
      </w:r>
      <w:r w:rsidRPr="007A60D6">
        <w:rPr>
          <w:rFonts w:ascii="Times New Roman" w:eastAsia="Times New Roman" w:hAnsi="Times New Roman" w:cs="Times New Roman"/>
          <w:i/>
          <w:color w:val="000000"/>
          <w:sz w:val="24"/>
          <w:szCs w:val="24"/>
        </w:rPr>
        <w:t>ученик</w:t>
      </w:r>
      <w:r w:rsidRPr="007A60D6">
        <w:rPr>
          <w:rFonts w:ascii="Times New Roman" w:eastAsia="Times New Roman" w:hAnsi="Times New Roman" w:cs="Times New Roman"/>
          <w:color w:val="000000"/>
          <w:sz w:val="24"/>
          <w:szCs w:val="24"/>
        </w:rPr>
        <w:t>, который способен сопереживать, сочувствовать, проявлять внимание к другим людям, животным, природе;</w:t>
      </w:r>
    </w:p>
    <w:p w:rsidR="005E51F9" w:rsidRPr="007A60D6" w:rsidRDefault="005E51F9" w:rsidP="007A60D6">
      <w:pPr>
        <w:pStyle w:val="a4"/>
        <w:jc w:val="both"/>
        <w:rPr>
          <w:rFonts w:ascii="Times New Roman" w:eastAsia="Times New Roman" w:hAnsi="Times New Roman" w:cs="Times New Roman"/>
          <w:color w:val="000000"/>
          <w:sz w:val="24"/>
          <w:szCs w:val="24"/>
        </w:rPr>
      </w:pPr>
      <w:r w:rsidRPr="007A60D6">
        <w:rPr>
          <w:rFonts w:ascii="Times New Roman" w:eastAsia="Times New Roman" w:hAnsi="Times New Roman" w:cs="Times New Roman"/>
          <w:color w:val="000000"/>
          <w:sz w:val="24"/>
          <w:szCs w:val="24"/>
        </w:rPr>
        <w:t xml:space="preserve">это </w:t>
      </w:r>
      <w:r w:rsidRPr="007A60D6">
        <w:rPr>
          <w:rFonts w:ascii="Times New Roman" w:eastAsia="Times New Roman" w:hAnsi="Times New Roman" w:cs="Times New Roman"/>
          <w:i/>
          <w:color w:val="000000"/>
          <w:sz w:val="24"/>
          <w:szCs w:val="24"/>
        </w:rPr>
        <w:t>ученик</w:t>
      </w:r>
      <w:r w:rsidRPr="007A60D6">
        <w:rPr>
          <w:rFonts w:ascii="Times New Roman" w:eastAsia="Times New Roman" w:hAnsi="Times New Roman" w:cs="Times New Roman"/>
          <w:color w:val="000000"/>
          <w:sz w:val="24"/>
          <w:szCs w:val="24"/>
        </w:rPr>
        <w:t>, который стремится стать сильным, быстрым. Ловким и закаленным.</w:t>
      </w:r>
    </w:p>
    <w:p w:rsidR="005E51F9" w:rsidRPr="007A60D6" w:rsidRDefault="005E51F9" w:rsidP="007A60D6">
      <w:pPr>
        <w:pStyle w:val="a4"/>
        <w:jc w:val="both"/>
        <w:rPr>
          <w:rFonts w:ascii="Times New Roman" w:eastAsia="Times New Roman" w:hAnsi="Times New Roman" w:cs="Times New Roman"/>
          <w:color w:val="000000"/>
          <w:sz w:val="24"/>
          <w:szCs w:val="24"/>
        </w:rPr>
      </w:pPr>
    </w:p>
    <w:p w:rsidR="005E51F9" w:rsidRPr="007A60D6" w:rsidRDefault="005E51F9" w:rsidP="007A60D6">
      <w:pPr>
        <w:pStyle w:val="a4"/>
        <w:jc w:val="both"/>
        <w:rPr>
          <w:rFonts w:ascii="Times New Roman" w:hAnsi="Times New Roman" w:cs="Times New Roman"/>
          <w:sz w:val="24"/>
          <w:szCs w:val="24"/>
        </w:rPr>
      </w:pPr>
      <w:r w:rsidRPr="007A60D6">
        <w:rPr>
          <w:rFonts w:ascii="Times New Roman" w:hAnsi="Times New Roman" w:cs="Times New Roman"/>
          <w:b/>
          <w:sz w:val="24"/>
          <w:szCs w:val="24"/>
        </w:rPr>
        <w:t xml:space="preserve"> Внеурочная деятельность младших школьников</w:t>
      </w:r>
      <w:r w:rsidRPr="007A60D6">
        <w:rPr>
          <w:rFonts w:ascii="Times New Roman" w:hAnsi="Times New Roman" w:cs="Times New Roman"/>
          <w:sz w:val="24"/>
          <w:szCs w:val="24"/>
        </w:rPr>
        <w:t>.</w:t>
      </w:r>
    </w:p>
    <w:p w:rsidR="005E51F9" w:rsidRPr="007A60D6" w:rsidRDefault="005E51F9" w:rsidP="007A60D6">
      <w:pPr>
        <w:pStyle w:val="a4"/>
        <w:jc w:val="both"/>
        <w:rPr>
          <w:rFonts w:ascii="Times New Roman" w:hAnsi="Times New Roman" w:cs="Times New Roman"/>
          <w:sz w:val="24"/>
          <w:szCs w:val="24"/>
        </w:rPr>
      </w:pPr>
      <w:r w:rsidRPr="007A60D6">
        <w:rPr>
          <w:rFonts w:ascii="Times New Roman" w:eastAsia="Times New Roman" w:hAnsi="Times New Roman" w:cs="Times New Roman"/>
          <w:sz w:val="24"/>
          <w:szCs w:val="24"/>
        </w:rPr>
        <w:t xml:space="preserve">В школе  реализуются все  направления внеурочной деятельности, обозначенные  в рамках ФГОС НОО: </w:t>
      </w:r>
      <w:r w:rsidRPr="007A60D6">
        <w:rPr>
          <w:rFonts w:ascii="Times New Roman" w:hAnsi="Times New Roman" w:cs="Times New Roman"/>
          <w:sz w:val="24"/>
          <w:szCs w:val="24"/>
        </w:rPr>
        <w:t>спортивно-оздоровительное, духовно-нравственное, общеинтеллектуальное, общекультурное, социальное.</w:t>
      </w:r>
    </w:p>
    <w:p w:rsidR="005E51F9" w:rsidRPr="007A60D6" w:rsidRDefault="005E51F9"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Ключевой идеей организации внеурочной деятельности младших школьников является создание развивающей среды для воспитания и социализации младших школьников. </w:t>
      </w:r>
    </w:p>
    <w:p w:rsidR="005E51F9" w:rsidRPr="007A60D6" w:rsidRDefault="005E51F9" w:rsidP="007A60D6">
      <w:pPr>
        <w:pStyle w:val="a4"/>
        <w:jc w:val="both"/>
        <w:rPr>
          <w:rFonts w:ascii="Times New Roman" w:hAnsi="Times New Roman" w:cs="Times New Roman"/>
          <w:color w:val="000000"/>
          <w:sz w:val="24"/>
          <w:szCs w:val="24"/>
        </w:rPr>
      </w:pPr>
      <w:r w:rsidRPr="007A60D6">
        <w:rPr>
          <w:rFonts w:ascii="Times New Roman" w:hAnsi="Times New Roman" w:cs="Times New Roman"/>
          <w:color w:val="000000"/>
          <w:sz w:val="24"/>
          <w:szCs w:val="24"/>
        </w:rPr>
        <w:t>Модель внеурочной деятельности разработана на основе базовой модели, в основе которой находится принцип интеграции ресурсов (кадровых, материально-технических, информационно-методических, финансово-экономических) учреждений общего, дополнительного образования, учреждений культуры, физической культуры и спорта. Преимущество избранной модели  заключается в  предоставлении более широкого выбора для школьников спектра форм внеурочной деятельности.</w:t>
      </w:r>
    </w:p>
    <w:p w:rsidR="005E51F9" w:rsidRPr="007A60D6" w:rsidRDefault="005E51F9" w:rsidP="007A60D6">
      <w:pPr>
        <w:pStyle w:val="a4"/>
        <w:jc w:val="both"/>
        <w:rPr>
          <w:rFonts w:ascii="Times New Roman" w:eastAsia="Times New Roman" w:hAnsi="Times New Roman" w:cs="Times New Roman"/>
          <w:color w:val="000000"/>
          <w:sz w:val="24"/>
          <w:szCs w:val="24"/>
        </w:rPr>
      </w:pPr>
      <w:r w:rsidRPr="007A60D6">
        <w:rPr>
          <w:rFonts w:ascii="Times New Roman" w:eastAsia="Times New Roman" w:hAnsi="Times New Roman" w:cs="Times New Roman"/>
          <w:color w:val="000000"/>
          <w:sz w:val="24"/>
          <w:szCs w:val="24"/>
        </w:rPr>
        <w:lastRenderedPageBreak/>
        <w:t>В целях обеспечения индивидуальных потребностей обучающихся предусматриваются разнообразные формы организации внеурочной деятельности: кружки и секции, обеспечивающие различные интересы обучающихся; социальные практики, проектная и исследовательская деятельность, акции, курсы по выбору, ролевые, социально- моделирующие игры и др.</w:t>
      </w:r>
    </w:p>
    <w:p w:rsidR="005E51F9" w:rsidRPr="007A60D6" w:rsidRDefault="005E51F9"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Координирующая роль в социальном партнерстве принадлежит школе, на уровне классного коллектива — классному руководителю. </w:t>
      </w:r>
    </w:p>
    <w:p w:rsidR="005E51F9" w:rsidRPr="007A60D6" w:rsidRDefault="005E51F9" w:rsidP="007A60D6">
      <w:pPr>
        <w:pStyle w:val="a4"/>
        <w:jc w:val="both"/>
        <w:rPr>
          <w:rFonts w:ascii="Times New Roman" w:hAnsi="Times New Roman" w:cs="Times New Roman"/>
          <w:sz w:val="24"/>
          <w:szCs w:val="24"/>
        </w:rPr>
      </w:pPr>
      <w:r w:rsidRPr="007A60D6">
        <w:rPr>
          <w:rFonts w:ascii="Times New Roman" w:eastAsia="Georgia" w:hAnsi="Times New Roman" w:cs="Times New Roman"/>
          <w:sz w:val="24"/>
          <w:szCs w:val="24"/>
        </w:rPr>
        <w:t xml:space="preserve">Условия реализации ООП НОО и режим дня </w:t>
      </w:r>
      <w:r w:rsidRPr="007A60D6">
        <w:rPr>
          <w:rFonts w:ascii="Times New Roman" w:hAnsi="Times New Roman" w:cs="Times New Roman"/>
          <w:sz w:val="24"/>
          <w:szCs w:val="24"/>
        </w:rPr>
        <w:t xml:space="preserve">соответствуют требованиям СанПиН 2.4.2.2821-10. </w:t>
      </w:r>
    </w:p>
    <w:p w:rsidR="005E51F9" w:rsidRPr="007A60D6" w:rsidRDefault="005E51F9" w:rsidP="007A60D6">
      <w:pPr>
        <w:pStyle w:val="a4"/>
        <w:jc w:val="both"/>
        <w:rPr>
          <w:rStyle w:val="Zag11"/>
          <w:rFonts w:ascii="Times New Roman" w:eastAsia="@Arial Unicode MS" w:hAnsi="Times New Roman" w:cs="Times New Roman"/>
          <w:sz w:val="24"/>
          <w:szCs w:val="24"/>
        </w:rPr>
      </w:pPr>
      <w:r w:rsidRPr="007A60D6">
        <w:rPr>
          <w:rStyle w:val="Zag11"/>
          <w:rFonts w:ascii="Times New Roman" w:eastAsia="@Arial Unicode MS" w:hAnsi="Times New Roman" w:cs="Times New Roman"/>
          <w:sz w:val="24"/>
          <w:szCs w:val="24"/>
        </w:rPr>
        <w:t xml:space="preserve">Образовательное учреждение работает в режиме 6-дневной учебной недели, для учащихся 1 классов максимальная продолжительность учебной недели составляет 5 дней. Объем максимальной допустимой нагрузки в течение дня </w:t>
      </w:r>
      <w:r w:rsidRPr="007A60D6">
        <w:rPr>
          <w:rStyle w:val="Zag11"/>
          <w:rFonts w:ascii="Times New Roman" w:eastAsia="@Arial Unicode MS" w:hAnsi="Times New Roman" w:cs="Times New Roman"/>
          <w:bCs/>
          <w:sz w:val="24"/>
          <w:szCs w:val="24"/>
        </w:rPr>
        <w:t>составляет</w:t>
      </w:r>
      <w:r w:rsidRPr="007A60D6">
        <w:rPr>
          <w:rStyle w:val="Zag11"/>
          <w:rFonts w:ascii="Times New Roman" w:eastAsia="@Arial Unicode MS" w:hAnsi="Times New Roman" w:cs="Times New Roman"/>
          <w:sz w:val="24"/>
          <w:szCs w:val="24"/>
        </w:rPr>
        <w:t xml:space="preserve"> </w:t>
      </w:r>
    </w:p>
    <w:p w:rsidR="005E51F9" w:rsidRPr="007A60D6" w:rsidRDefault="005E51F9" w:rsidP="007A60D6">
      <w:pPr>
        <w:pStyle w:val="a4"/>
        <w:jc w:val="both"/>
        <w:rPr>
          <w:rStyle w:val="Zag11"/>
          <w:rFonts w:ascii="Times New Roman" w:eastAsia="@Arial Unicode MS" w:hAnsi="Times New Roman" w:cs="Times New Roman"/>
          <w:sz w:val="24"/>
          <w:szCs w:val="24"/>
        </w:rPr>
      </w:pPr>
      <w:r w:rsidRPr="007A60D6">
        <w:rPr>
          <w:rFonts w:ascii="Times New Roman" w:hAnsi="Times New Roman" w:cs="Times New Roman"/>
          <w:sz w:val="24"/>
          <w:szCs w:val="24"/>
        </w:rPr>
        <w:t>- для обучающихся 1-х классов 4 урока и 1 день в неделю - не более 5 уроков за счет урока физической культуры;</w:t>
      </w:r>
      <w:r w:rsidRPr="007A60D6">
        <w:rPr>
          <w:rStyle w:val="Zag11"/>
          <w:rFonts w:ascii="Times New Roman" w:eastAsia="@Arial Unicode MS" w:hAnsi="Times New Roman" w:cs="Times New Roman"/>
          <w:sz w:val="24"/>
          <w:szCs w:val="24"/>
        </w:rPr>
        <w:t xml:space="preserve"> </w:t>
      </w:r>
    </w:p>
    <w:p w:rsidR="005E51F9" w:rsidRPr="007A60D6" w:rsidRDefault="005E51F9" w:rsidP="007A60D6">
      <w:pPr>
        <w:pStyle w:val="a4"/>
        <w:jc w:val="both"/>
        <w:rPr>
          <w:rStyle w:val="Zag11"/>
          <w:rFonts w:ascii="Times New Roman" w:eastAsia="@Arial Unicode MS" w:hAnsi="Times New Roman" w:cs="Times New Roman"/>
          <w:sz w:val="24"/>
          <w:szCs w:val="24"/>
        </w:rPr>
      </w:pPr>
      <w:r w:rsidRPr="007A60D6">
        <w:rPr>
          <w:rStyle w:val="Zag11"/>
          <w:rFonts w:ascii="Times New Roman" w:eastAsia="@Arial Unicode MS" w:hAnsi="Times New Roman" w:cs="Times New Roman"/>
          <w:sz w:val="24"/>
          <w:szCs w:val="24"/>
        </w:rPr>
        <w:t xml:space="preserve">- для обучающихся 2 - 4-х классов - не более 5 уроков и один раз в неделю 6 уроков за счет урока физической культуры при 6-дневной учебной неделе. </w:t>
      </w:r>
    </w:p>
    <w:p w:rsidR="005E51F9" w:rsidRPr="007A60D6" w:rsidRDefault="005E51F9" w:rsidP="007A60D6">
      <w:pPr>
        <w:pStyle w:val="a4"/>
        <w:jc w:val="both"/>
        <w:rPr>
          <w:rStyle w:val="Zag11"/>
          <w:rFonts w:ascii="Times New Roman" w:eastAsia="@Arial Unicode MS" w:hAnsi="Times New Roman" w:cs="Times New Roman"/>
          <w:bCs/>
          <w:sz w:val="24"/>
          <w:szCs w:val="24"/>
        </w:rPr>
      </w:pPr>
      <w:r w:rsidRPr="007A60D6">
        <w:rPr>
          <w:rStyle w:val="Zag11"/>
          <w:rFonts w:ascii="Times New Roman" w:eastAsia="@Arial Unicode MS" w:hAnsi="Times New Roman" w:cs="Times New Roman"/>
          <w:sz w:val="24"/>
          <w:szCs w:val="24"/>
        </w:rPr>
        <w:t>Продолжительность учебного года на первой ступени общего образования составляет 34 недели, в первом классе - 33 недели</w:t>
      </w:r>
      <w:r w:rsidRPr="007A60D6">
        <w:rPr>
          <w:rStyle w:val="Zag11"/>
          <w:rFonts w:ascii="Times New Roman" w:eastAsia="@Arial Unicode MS" w:hAnsi="Times New Roman" w:cs="Times New Roman"/>
          <w:bCs/>
          <w:sz w:val="24"/>
          <w:szCs w:val="24"/>
        </w:rPr>
        <w:t>.</w:t>
      </w:r>
    </w:p>
    <w:p w:rsidR="005E51F9" w:rsidRPr="007A60D6" w:rsidRDefault="005E51F9" w:rsidP="007A60D6">
      <w:pPr>
        <w:pStyle w:val="a4"/>
        <w:jc w:val="both"/>
        <w:rPr>
          <w:rStyle w:val="Zag11"/>
          <w:rFonts w:ascii="Times New Roman" w:eastAsia="@Arial Unicode MS" w:hAnsi="Times New Roman" w:cs="Times New Roman"/>
          <w:bCs/>
          <w:sz w:val="24"/>
          <w:szCs w:val="24"/>
        </w:rPr>
      </w:pPr>
      <w:r w:rsidRPr="007A60D6">
        <w:rPr>
          <w:rStyle w:val="Zag11"/>
          <w:rFonts w:ascii="Times New Roman" w:eastAsia="@Arial Unicode MS" w:hAnsi="Times New Roman" w:cs="Times New Roman"/>
          <w:sz w:val="24"/>
          <w:szCs w:val="24"/>
        </w:rPr>
        <w:t xml:space="preserve">Продолжительность урока (академический час) во всех классах не превышает 45 минут, за исключением 1-го класса, в котором учебные занятия проводятся с использованием </w:t>
      </w:r>
      <w:r w:rsidRPr="007A60D6">
        <w:rPr>
          <w:rStyle w:val="Zag11"/>
          <w:rFonts w:ascii="Times New Roman" w:eastAsia="@Arial Unicode MS" w:hAnsi="Times New Roman" w:cs="Times New Roman"/>
          <w:bCs/>
          <w:sz w:val="24"/>
          <w:szCs w:val="24"/>
        </w:rPr>
        <w:t>«ступенчатого» режима обучения:</w:t>
      </w:r>
      <w:r w:rsidRPr="007A60D6">
        <w:rPr>
          <w:rStyle w:val="Zag11"/>
          <w:rFonts w:ascii="Times New Roman" w:eastAsia="@Arial Unicode MS" w:hAnsi="Times New Roman" w:cs="Times New Roman"/>
          <w:sz w:val="24"/>
          <w:szCs w:val="24"/>
        </w:rPr>
        <w:t xml:space="preserve"> в первом полугодии - сентябрь, октябрь - по 3 урока в день по 35 минут каждый, ноябрь, декабрь - по 4 урока по 35 минут каждый. Во втором полугодии - январь - май: по 4 урока по 45 минут каждый</w:t>
      </w:r>
      <w:r w:rsidRPr="007A60D6">
        <w:rPr>
          <w:rStyle w:val="Zag11"/>
          <w:rFonts w:ascii="Times New Roman" w:eastAsia="@Arial Unicode MS" w:hAnsi="Times New Roman" w:cs="Times New Roman"/>
          <w:bCs/>
          <w:sz w:val="24"/>
          <w:szCs w:val="24"/>
        </w:rPr>
        <w:t xml:space="preserve">. </w:t>
      </w:r>
    </w:p>
    <w:p w:rsidR="005E51F9" w:rsidRPr="007A60D6" w:rsidRDefault="005E51F9"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w:t>
      </w:r>
    </w:p>
    <w:p w:rsidR="005E51F9" w:rsidRPr="007A60D6" w:rsidRDefault="005E51F9"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w:t>
      </w:r>
      <w:r w:rsidRPr="007A60D6">
        <w:rPr>
          <w:rFonts w:ascii="Times New Roman" w:hAnsi="Times New Roman" w:cs="Times New Roman"/>
          <w:b/>
          <w:sz w:val="24"/>
          <w:szCs w:val="24"/>
        </w:rPr>
        <w:t>ООП НОО содержит следующие разделы и их компоненты</w:t>
      </w:r>
      <w:r w:rsidRPr="007A60D6">
        <w:rPr>
          <w:rFonts w:ascii="Times New Roman" w:hAnsi="Times New Roman" w:cs="Times New Roman"/>
          <w:sz w:val="24"/>
          <w:szCs w:val="24"/>
        </w:rPr>
        <w:t>:</w:t>
      </w:r>
    </w:p>
    <w:p w:rsidR="005E51F9" w:rsidRPr="007A60D6" w:rsidRDefault="005E51F9" w:rsidP="007A60D6">
      <w:pPr>
        <w:pStyle w:val="a4"/>
        <w:jc w:val="both"/>
        <w:rPr>
          <w:rFonts w:ascii="Times New Roman" w:hAnsi="Times New Roman" w:cs="Times New Roman"/>
          <w:spacing w:val="6"/>
          <w:sz w:val="24"/>
          <w:szCs w:val="24"/>
        </w:rPr>
      </w:pPr>
      <w:r w:rsidRPr="007A60D6">
        <w:rPr>
          <w:rFonts w:ascii="Times New Roman" w:hAnsi="Times New Roman" w:cs="Times New Roman"/>
          <w:spacing w:val="6"/>
          <w:sz w:val="24"/>
          <w:szCs w:val="24"/>
        </w:rPr>
        <w:t xml:space="preserve"> </w:t>
      </w:r>
      <w:r w:rsidRPr="007A60D6">
        <w:rPr>
          <w:rFonts w:ascii="Times New Roman" w:hAnsi="Times New Roman" w:cs="Times New Roman"/>
          <w:b/>
          <w:spacing w:val="6"/>
          <w:sz w:val="24"/>
          <w:szCs w:val="24"/>
          <w:lang w:val="en-US"/>
        </w:rPr>
        <w:t>I</w:t>
      </w:r>
      <w:r w:rsidRPr="007A60D6">
        <w:rPr>
          <w:rFonts w:ascii="Times New Roman" w:hAnsi="Times New Roman" w:cs="Times New Roman"/>
          <w:b/>
          <w:spacing w:val="6"/>
          <w:sz w:val="24"/>
          <w:szCs w:val="24"/>
        </w:rPr>
        <w:t>. Целевой раздел</w:t>
      </w:r>
      <w:r w:rsidRPr="007A60D6">
        <w:rPr>
          <w:rFonts w:ascii="Times New Roman" w:hAnsi="Times New Roman" w:cs="Times New Roman"/>
          <w:spacing w:val="6"/>
          <w:sz w:val="24"/>
          <w:szCs w:val="24"/>
        </w:rPr>
        <w:t xml:space="preserve">. Раздел включает </w:t>
      </w:r>
      <w:r w:rsidRPr="007A60D6">
        <w:rPr>
          <w:rFonts w:ascii="Times New Roman" w:hAnsi="Times New Roman" w:cs="Times New Roman"/>
          <w:b/>
          <w:i/>
          <w:spacing w:val="6"/>
          <w:sz w:val="24"/>
          <w:szCs w:val="24"/>
        </w:rPr>
        <w:t>пояснительную записку</w:t>
      </w:r>
      <w:r w:rsidRPr="007A60D6">
        <w:rPr>
          <w:rFonts w:ascii="Times New Roman" w:hAnsi="Times New Roman" w:cs="Times New Roman"/>
          <w:spacing w:val="6"/>
          <w:sz w:val="24"/>
          <w:szCs w:val="24"/>
        </w:rPr>
        <w:t xml:space="preserve">,  программу </w:t>
      </w:r>
      <w:r w:rsidRPr="007A60D6">
        <w:rPr>
          <w:rFonts w:ascii="Times New Roman" w:hAnsi="Times New Roman" w:cs="Times New Roman"/>
          <w:b/>
          <w:i/>
          <w:spacing w:val="6"/>
          <w:sz w:val="24"/>
          <w:szCs w:val="24"/>
        </w:rPr>
        <w:t>«</w:t>
      </w:r>
      <w:r w:rsidRPr="007A60D6">
        <w:rPr>
          <w:rFonts w:ascii="Times New Roman" w:hAnsi="Times New Roman" w:cs="Times New Roman"/>
          <w:b/>
          <w:i/>
          <w:sz w:val="24"/>
          <w:szCs w:val="24"/>
        </w:rPr>
        <w:t>Планируемые результаты освоения основной образовательной программы начального общего образования</w:t>
      </w:r>
      <w:r w:rsidRPr="007A60D6">
        <w:rPr>
          <w:rFonts w:ascii="Times New Roman" w:hAnsi="Times New Roman" w:cs="Times New Roman"/>
          <w:i/>
          <w:sz w:val="24"/>
          <w:szCs w:val="24"/>
        </w:rPr>
        <w:t>»</w:t>
      </w:r>
      <w:r w:rsidRPr="007A60D6">
        <w:rPr>
          <w:rFonts w:ascii="Times New Roman" w:hAnsi="Times New Roman" w:cs="Times New Roman"/>
          <w:sz w:val="24"/>
          <w:szCs w:val="24"/>
        </w:rPr>
        <w:t>. Планируемые результаты являются важнейшими механизмами реализации требований ФГОС НОО к результатам обучающихся, освоивших ООП НОО.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Третьим компонентом раздела является п</w:t>
      </w:r>
      <w:r w:rsidRPr="007A60D6">
        <w:rPr>
          <w:rFonts w:ascii="Times New Roman" w:hAnsi="Times New Roman" w:cs="Times New Roman"/>
          <w:spacing w:val="6"/>
          <w:sz w:val="24"/>
          <w:szCs w:val="24"/>
        </w:rPr>
        <w:t xml:space="preserve">рограмма </w:t>
      </w:r>
      <w:r w:rsidRPr="007A60D6">
        <w:rPr>
          <w:rFonts w:ascii="Times New Roman" w:hAnsi="Times New Roman" w:cs="Times New Roman"/>
          <w:b/>
          <w:i/>
          <w:spacing w:val="6"/>
          <w:sz w:val="24"/>
          <w:szCs w:val="24"/>
        </w:rPr>
        <w:t>«Система оценки достижения планируемых результатов освоения основной образовательной программы начального общего образования».</w:t>
      </w:r>
      <w:r w:rsidRPr="007A60D6">
        <w:rPr>
          <w:rFonts w:ascii="Times New Roman" w:hAnsi="Times New Roman" w:cs="Times New Roman"/>
          <w:spacing w:val="6"/>
          <w:sz w:val="24"/>
          <w:szCs w:val="24"/>
        </w:rPr>
        <w:t xml:space="preserve"> Она выступает в роли инструмента реализации Требований ФГОС НОО к результатам освоения ООП НОО,  направлена на обеспечение качества образования, что предполагает вовлечённость в оценочную деятельность как педагогов, так и обучающихся.</w:t>
      </w:r>
    </w:p>
    <w:p w:rsidR="005E51F9" w:rsidRPr="007A60D6" w:rsidRDefault="005E51F9" w:rsidP="007A60D6">
      <w:pPr>
        <w:pStyle w:val="a4"/>
        <w:jc w:val="both"/>
        <w:rPr>
          <w:rFonts w:ascii="Times New Roman" w:hAnsi="Times New Roman" w:cs="Times New Roman"/>
          <w:spacing w:val="6"/>
          <w:sz w:val="24"/>
          <w:szCs w:val="24"/>
        </w:rPr>
      </w:pPr>
      <w:r w:rsidRPr="007A60D6">
        <w:rPr>
          <w:rFonts w:ascii="Times New Roman" w:hAnsi="Times New Roman" w:cs="Times New Roman"/>
          <w:spacing w:val="6"/>
          <w:sz w:val="24"/>
          <w:szCs w:val="24"/>
        </w:rPr>
        <w:t xml:space="preserve"> </w:t>
      </w:r>
      <w:r w:rsidRPr="007A60D6">
        <w:rPr>
          <w:rFonts w:ascii="Times New Roman" w:hAnsi="Times New Roman" w:cs="Times New Roman"/>
          <w:b/>
          <w:spacing w:val="6"/>
          <w:sz w:val="24"/>
          <w:szCs w:val="24"/>
          <w:lang w:val="en-US"/>
        </w:rPr>
        <w:t>II</w:t>
      </w:r>
      <w:r w:rsidRPr="007A60D6">
        <w:rPr>
          <w:rFonts w:ascii="Times New Roman" w:hAnsi="Times New Roman" w:cs="Times New Roman"/>
          <w:b/>
          <w:spacing w:val="6"/>
          <w:sz w:val="24"/>
          <w:szCs w:val="24"/>
        </w:rPr>
        <w:t>. Содержательный раздел</w:t>
      </w:r>
      <w:r w:rsidRPr="007A60D6">
        <w:rPr>
          <w:rFonts w:ascii="Times New Roman" w:hAnsi="Times New Roman" w:cs="Times New Roman"/>
          <w:spacing w:val="6"/>
          <w:sz w:val="24"/>
          <w:szCs w:val="24"/>
        </w:rPr>
        <w:t xml:space="preserve"> включает </w:t>
      </w:r>
      <w:r w:rsidRPr="007A60D6">
        <w:rPr>
          <w:rFonts w:ascii="Times New Roman" w:hAnsi="Times New Roman" w:cs="Times New Roman"/>
          <w:b/>
          <w:i/>
          <w:spacing w:val="6"/>
          <w:sz w:val="24"/>
          <w:szCs w:val="24"/>
        </w:rPr>
        <w:t>Программу формирования универсальных учебных действий</w:t>
      </w:r>
      <w:r w:rsidRPr="007A60D6">
        <w:rPr>
          <w:rFonts w:ascii="Times New Roman" w:hAnsi="Times New Roman" w:cs="Times New Roman"/>
          <w:spacing w:val="6"/>
          <w:sz w:val="24"/>
          <w:szCs w:val="24"/>
        </w:rPr>
        <w:t>, которая конкретизирует требования ФГОС НОО к личностным и метапредметным результатам освоения ООП НОО, дополняет традиционное содержание образовательно- воспитательных программ и служит основой для разработки примерных программ учебных предметов, курсов, дисциплин (модулей).</w:t>
      </w:r>
    </w:p>
    <w:p w:rsidR="00F37FB6" w:rsidRPr="007A60D6" w:rsidRDefault="00F37FB6" w:rsidP="007A60D6">
      <w:pPr>
        <w:pStyle w:val="a4"/>
        <w:jc w:val="both"/>
        <w:rPr>
          <w:rFonts w:ascii="Times New Roman" w:hAnsi="Times New Roman" w:cs="Times New Roman"/>
          <w:spacing w:val="6"/>
          <w:sz w:val="24"/>
          <w:szCs w:val="24"/>
        </w:rPr>
      </w:pPr>
      <w:r w:rsidRPr="007A60D6">
        <w:rPr>
          <w:rFonts w:ascii="Times New Roman" w:hAnsi="Times New Roman" w:cs="Times New Roman"/>
          <w:b/>
          <w:i/>
          <w:spacing w:val="6"/>
          <w:sz w:val="24"/>
          <w:szCs w:val="24"/>
        </w:rPr>
        <w:t>Программы отдельных учебных предметов, курсов</w:t>
      </w:r>
      <w:r w:rsidRPr="007A60D6">
        <w:rPr>
          <w:rFonts w:ascii="Times New Roman" w:hAnsi="Times New Roman" w:cs="Times New Roman"/>
          <w:spacing w:val="6"/>
          <w:sz w:val="24"/>
          <w:szCs w:val="24"/>
        </w:rPr>
        <w:t xml:space="preserve"> включают полное описание содержания конкретного учебного предмета, курса, дисциплины (модуля) посредством которых реализуется ООП НОО.</w:t>
      </w:r>
    </w:p>
    <w:p w:rsidR="005E51F9" w:rsidRPr="007A60D6" w:rsidRDefault="005E51F9" w:rsidP="007A60D6">
      <w:pPr>
        <w:pStyle w:val="a4"/>
        <w:jc w:val="both"/>
        <w:rPr>
          <w:rFonts w:ascii="Times New Roman" w:hAnsi="Times New Roman" w:cs="Times New Roman"/>
          <w:sz w:val="24"/>
          <w:szCs w:val="24"/>
        </w:rPr>
      </w:pPr>
      <w:r w:rsidRPr="007A60D6">
        <w:rPr>
          <w:rFonts w:ascii="Times New Roman" w:hAnsi="Times New Roman" w:cs="Times New Roman"/>
          <w:spacing w:val="6"/>
          <w:sz w:val="24"/>
          <w:szCs w:val="24"/>
        </w:rPr>
        <w:t xml:space="preserve">Следующий компонент раздела: </w:t>
      </w:r>
      <w:r w:rsidRPr="007A60D6">
        <w:rPr>
          <w:rFonts w:ascii="Times New Roman" w:hAnsi="Times New Roman" w:cs="Times New Roman"/>
          <w:b/>
          <w:i/>
          <w:spacing w:val="6"/>
          <w:sz w:val="24"/>
          <w:szCs w:val="24"/>
        </w:rPr>
        <w:t>Программа духовно-нравственного развития</w:t>
      </w:r>
      <w:r w:rsidRPr="007A60D6">
        <w:rPr>
          <w:rFonts w:ascii="Times New Roman" w:hAnsi="Times New Roman" w:cs="Times New Roman"/>
          <w:b/>
          <w:spacing w:val="6"/>
          <w:sz w:val="24"/>
          <w:szCs w:val="24"/>
        </w:rPr>
        <w:t xml:space="preserve">, </w:t>
      </w:r>
      <w:r w:rsidRPr="007A60D6">
        <w:rPr>
          <w:rFonts w:ascii="Times New Roman" w:hAnsi="Times New Roman" w:cs="Times New Roman"/>
          <w:b/>
          <w:i/>
          <w:spacing w:val="6"/>
          <w:sz w:val="24"/>
          <w:szCs w:val="24"/>
        </w:rPr>
        <w:t>воспитания обучающихся на ступени начального общего образования</w:t>
      </w:r>
      <w:r w:rsidRPr="007A60D6">
        <w:rPr>
          <w:rFonts w:ascii="Times New Roman" w:hAnsi="Times New Roman" w:cs="Times New Roman"/>
          <w:spacing w:val="6"/>
          <w:sz w:val="24"/>
          <w:szCs w:val="24"/>
        </w:rPr>
        <w:t xml:space="preserve">. В программе </w:t>
      </w:r>
      <w:r w:rsidRPr="007A60D6">
        <w:rPr>
          <w:rFonts w:ascii="Times New Roman" w:hAnsi="Times New Roman" w:cs="Times New Roman"/>
          <w:sz w:val="24"/>
          <w:szCs w:val="24"/>
        </w:rPr>
        <w:t xml:space="preserve"> конкретизируются  задачи, ценности, содержание, планируемые результаты, а также формы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 юношеских движений и объединений, спортивных и творческих клубов. </w:t>
      </w:r>
    </w:p>
    <w:p w:rsidR="005E51F9" w:rsidRPr="007A60D6" w:rsidRDefault="005E51F9" w:rsidP="007A60D6">
      <w:pPr>
        <w:pStyle w:val="a4"/>
        <w:jc w:val="both"/>
        <w:rPr>
          <w:rFonts w:ascii="Times New Roman" w:hAnsi="Times New Roman" w:cs="Times New Roman"/>
          <w:spacing w:val="6"/>
          <w:sz w:val="24"/>
          <w:szCs w:val="24"/>
        </w:rPr>
      </w:pPr>
      <w:r w:rsidRPr="007A60D6">
        <w:rPr>
          <w:rFonts w:ascii="Times New Roman" w:hAnsi="Times New Roman" w:cs="Times New Roman"/>
          <w:spacing w:val="6"/>
          <w:sz w:val="24"/>
          <w:szCs w:val="24"/>
        </w:rPr>
        <w:t xml:space="preserve">Компонент второго раздела </w:t>
      </w:r>
      <w:r w:rsidRPr="007A60D6">
        <w:rPr>
          <w:rFonts w:ascii="Times New Roman" w:hAnsi="Times New Roman" w:cs="Times New Roman"/>
          <w:b/>
          <w:i/>
          <w:spacing w:val="6"/>
          <w:sz w:val="24"/>
          <w:szCs w:val="24"/>
        </w:rPr>
        <w:t>Программа формирования культуры здорового и безопасного образа жизни</w:t>
      </w:r>
      <w:r w:rsidRPr="007A60D6">
        <w:rPr>
          <w:rFonts w:ascii="Times New Roman" w:hAnsi="Times New Roman" w:cs="Times New Roman"/>
          <w:spacing w:val="6"/>
          <w:sz w:val="24"/>
          <w:szCs w:val="24"/>
        </w:rPr>
        <w:t xml:space="preserve"> -  это комплексная программа формирования знаний, </w:t>
      </w:r>
      <w:r w:rsidRPr="007A60D6">
        <w:rPr>
          <w:rFonts w:ascii="Times New Roman" w:hAnsi="Times New Roman" w:cs="Times New Roman"/>
          <w:spacing w:val="6"/>
          <w:sz w:val="24"/>
          <w:szCs w:val="24"/>
        </w:rPr>
        <w:lastRenderedPageBreak/>
        <w:t>установок, личностных ориентиров и норм поведения, обеспечивающих сохранение и укрепление физического и психологического здоровья, обеспечивает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F37FB6" w:rsidRPr="007A60D6" w:rsidRDefault="00F37FB6" w:rsidP="007A60D6">
      <w:pPr>
        <w:pStyle w:val="a4"/>
        <w:jc w:val="both"/>
        <w:rPr>
          <w:rFonts w:ascii="Times New Roman" w:hAnsi="Times New Roman" w:cs="Times New Roman"/>
          <w:spacing w:val="6"/>
          <w:sz w:val="24"/>
          <w:szCs w:val="24"/>
        </w:rPr>
      </w:pPr>
      <w:r w:rsidRPr="007A60D6">
        <w:rPr>
          <w:rFonts w:ascii="Times New Roman" w:hAnsi="Times New Roman" w:cs="Times New Roman"/>
          <w:b/>
          <w:i/>
          <w:spacing w:val="6"/>
          <w:sz w:val="24"/>
          <w:szCs w:val="24"/>
        </w:rPr>
        <w:t>Программа коррекционной работы</w:t>
      </w:r>
      <w:r w:rsidRPr="007A60D6">
        <w:rPr>
          <w:rFonts w:ascii="Times New Roman" w:hAnsi="Times New Roman" w:cs="Times New Roman"/>
          <w:spacing w:val="6"/>
          <w:sz w:val="24"/>
          <w:szCs w:val="24"/>
        </w:rPr>
        <w:t xml:space="preserve"> </w:t>
      </w:r>
      <w:r w:rsidR="00133024" w:rsidRPr="007A60D6">
        <w:rPr>
          <w:rFonts w:ascii="Times New Roman" w:hAnsi="Times New Roman" w:cs="Times New Roman"/>
          <w:sz w:val="24"/>
          <w:szCs w:val="24"/>
        </w:rPr>
        <w:t>направлена на разрешение ряда проблем, возникающих при обучении и воспитании младших школьников в условиях четырехлетнего начального обучения.</w:t>
      </w:r>
    </w:p>
    <w:p w:rsidR="005E51F9" w:rsidRPr="007A60D6" w:rsidRDefault="00B6359A" w:rsidP="007A60D6">
      <w:pPr>
        <w:pStyle w:val="a4"/>
        <w:jc w:val="both"/>
        <w:rPr>
          <w:rFonts w:ascii="Times New Roman" w:hAnsi="Times New Roman" w:cs="Times New Roman"/>
          <w:sz w:val="24"/>
          <w:szCs w:val="24"/>
        </w:rPr>
      </w:pPr>
      <w:r w:rsidRPr="007A60D6">
        <w:rPr>
          <w:rFonts w:ascii="Times New Roman" w:hAnsi="Times New Roman" w:cs="Times New Roman"/>
          <w:b/>
          <w:spacing w:val="6"/>
          <w:sz w:val="24"/>
          <w:szCs w:val="24"/>
          <w:lang w:val="en-US"/>
        </w:rPr>
        <w:t>III</w:t>
      </w:r>
      <w:r w:rsidRPr="007A60D6">
        <w:rPr>
          <w:rFonts w:ascii="Times New Roman" w:hAnsi="Times New Roman" w:cs="Times New Roman"/>
          <w:b/>
          <w:spacing w:val="6"/>
          <w:sz w:val="24"/>
          <w:szCs w:val="24"/>
        </w:rPr>
        <w:t xml:space="preserve">. </w:t>
      </w:r>
      <w:r w:rsidR="005E51F9" w:rsidRPr="007A60D6">
        <w:rPr>
          <w:rFonts w:ascii="Times New Roman" w:hAnsi="Times New Roman" w:cs="Times New Roman"/>
          <w:b/>
          <w:spacing w:val="6"/>
          <w:sz w:val="24"/>
          <w:szCs w:val="24"/>
        </w:rPr>
        <w:t>Организационный раздел</w:t>
      </w:r>
      <w:r w:rsidR="005E51F9" w:rsidRPr="007A60D6">
        <w:rPr>
          <w:rFonts w:ascii="Times New Roman" w:hAnsi="Times New Roman" w:cs="Times New Roman"/>
          <w:spacing w:val="6"/>
          <w:sz w:val="24"/>
          <w:szCs w:val="24"/>
        </w:rPr>
        <w:t xml:space="preserve"> включает  </w:t>
      </w:r>
      <w:r w:rsidR="005E51F9" w:rsidRPr="007A60D6">
        <w:rPr>
          <w:rFonts w:ascii="Times New Roman" w:hAnsi="Times New Roman" w:cs="Times New Roman"/>
          <w:b/>
          <w:i/>
          <w:spacing w:val="6"/>
          <w:sz w:val="24"/>
          <w:szCs w:val="24"/>
        </w:rPr>
        <w:t>Учебный план начального общего образования</w:t>
      </w:r>
      <w:r w:rsidR="005E51F9" w:rsidRPr="007A60D6">
        <w:rPr>
          <w:rFonts w:ascii="Times New Roman" w:hAnsi="Times New Roman" w:cs="Times New Roman"/>
          <w:spacing w:val="6"/>
          <w:sz w:val="24"/>
          <w:szCs w:val="24"/>
        </w:rPr>
        <w:t>,</w:t>
      </w:r>
      <w:r w:rsidR="005E51F9" w:rsidRPr="007A60D6">
        <w:rPr>
          <w:rFonts w:ascii="Times New Roman" w:hAnsi="Times New Roman" w:cs="Times New Roman"/>
          <w:sz w:val="24"/>
          <w:szCs w:val="24"/>
        </w:rPr>
        <w:t xml:space="preserve"> фиксирующий максимальный объём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w:t>
      </w:r>
    </w:p>
    <w:p w:rsidR="005E51F9" w:rsidRPr="007A60D6" w:rsidRDefault="005E51F9" w:rsidP="007A60D6">
      <w:pPr>
        <w:pStyle w:val="a4"/>
        <w:jc w:val="both"/>
        <w:rPr>
          <w:rFonts w:ascii="Times New Roman" w:hAnsi="Times New Roman" w:cs="Times New Roman"/>
          <w:spacing w:val="6"/>
          <w:sz w:val="24"/>
          <w:szCs w:val="24"/>
        </w:rPr>
      </w:pPr>
      <w:r w:rsidRPr="007A60D6">
        <w:rPr>
          <w:rFonts w:ascii="Times New Roman" w:hAnsi="Times New Roman" w:cs="Times New Roman"/>
          <w:spacing w:val="6"/>
          <w:sz w:val="24"/>
          <w:szCs w:val="24"/>
        </w:rPr>
        <w:t xml:space="preserve">Следующий компонент раздела </w:t>
      </w:r>
      <w:r w:rsidRPr="007A60D6">
        <w:rPr>
          <w:rFonts w:ascii="Times New Roman" w:hAnsi="Times New Roman" w:cs="Times New Roman"/>
          <w:b/>
          <w:i/>
          <w:spacing w:val="6"/>
          <w:sz w:val="24"/>
          <w:szCs w:val="24"/>
        </w:rPr>
        <w:t>План внеурочной деятельности</w:t>
      </w:r>
      <w:r w:rsidRPr="007A60D6">
        <w:rPr>
          <w:rFonts w:ascii="Times New Roman" w:hAnsi="Times New Roman" w:cs="Times New Roman"/>
          <w:spacing w:val="6"/>
          <w:sz w:val="24"/>
          <w:szCs w:val="24"/>
        </w:rPr>
        <w:t xml:space="preserve"> является организационным механизмом реализации ООП НОО в части внеурочной деятельности младших школьников. План внеурочной деятельности обеспечивает учет индивидуальных особенностей и потребностей обучающихся через организацию внеурочной деятельности. План внеурочной деятельности школы определяет состав и структуру направлений, формы организации, объём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  </w:t>
      </w:r>
    </w:p>
    <w:p w:rsidR="005E51F9" w:rsidRPr="007A60D6" w:rsidRDefault="005E51F9" w:rsidP="007A60D6">
      <w:pPr>
        <w:pStyle w:val="a4"/>
        <w:jc w:val="both"/>
        <w:rPr>
          <w:rFonts w:ascii="Times New Roman" w:hAnsi="Times New Roman" w:cs="Times New Roman"/>
          <w:spacing w:val="6"/>
          <w:sz w:val="24"/>
          <w:szCs w:val="24"/>
        </w:rPr>
      </w:pPr>
      <w:r w:rsidRPr="007A60D6">
        <w:rPr>
          <w:rFonts w:ascii="Times New Roman" w:hAnsi="Times New Roman" w:cs="Times New Roman"/>
          <w:spacing w:val="6"/>
          <w:sz w:val="24"/>
          <w:szCs w:val="24"/>
        </w:rPr>
        <w:t xml:space="preserve">Компонент </w:t>
      </w:r>
      <w:r w:rsidRPr="007A60D6">
        <w:rPr>
          <w:rFonts w:ascii="Times New Roman" w:hAnsi="Times New Roman" w:cs="Times New Roman"/>
          <w:b/>
          <w:i/>
          <w:spacing w:val="6"/>
          <w:sz w:val="24"/>
          <w:szCs w:val="24"/>
        </w:rPr>
        <w:t>Система условий  реализации ООП НОО</w:t>
      </w:r>
      <w:r w:rsidRPr="007A60D6">
        <w:rPr>
          <w:rFonts w:ascii="Times New Roman" w:hAnsi="Times New Roman" w:cs="Times New Roman"/>
          <w:spacing w:val="6"/>
          <w:sz w:val="24"/>
          <w:szCs w:val="24"/>
        </w:rPr>
        <w:t xml:space="preserve"> разработана на основе соответствующих требований ФГОС НОО и обеспечивает достижение планируемых результатов освоения ООП НОО. Система условий  содержит описание имеющихся условий: кадровых, психолого-педагогических, финансовых, материально-технических, а также учебно-методического к информационного обеспечения, дается обоснование необходимых изменений в имеющихся условиях в соответствии с приоритетами ООП НОО, описание механизмов достижения целевых ориентиров в системе условий и сетевой график (дорожную карту) по формированию необходимой системы условий. </w:t>
      </w:r>
    </w:p>
    <w:p w:rsidR="005E51F9" w:rsidRPr="007A60D6" w:rsidRDefault="005E51F9" w:rsidP="007A60D6">
      <w:pPr>
        <w:pStyle w:val="a4"/>
        <w:jc w:val="both"/>
        <w:rPr>
          <w:rFonts w:ascii="Times New Roman" w:hAnsi="Times New Roman" w:cs="Times New Roman"/>
          <w:sz w:val="24"/>
          <w:szCs w:val="24"/>
        </w:rPr>
      </w:pPr>
    </w:p>
    <w:p w:rsidR="00902CCB" w:rsidRPr="007A60D6" w:rsidRDefault="00902CCB" w:rsidP="008E0259">
      <w:pPr>
        <w:pStyle w:val="a9"/>
        <w:tabs>
          <w:tab w:val="clear" w:pos="4677"/>
          <w:tab w:val="clear" w:pos="9355"/>
          <w:tab w:val="left" w:pos="709"/>
        </w:tabs>
        <w:ind w:firstLine="709"/>
        <w:jc w:val="center"/>
        <w:rPr>
          <w:rFonts w:ascii="Times New Roman" w:hAnsi="Times New Roman"/>
          <w:b/>
          <w:sz w:val="24"/>
          <w:szCs w:val="24"/>
        </w:rPr>
      </w:pPr>
      <w:r w:rsidRPr="007A60D6">
        <w:rPr>
          <w:rFonts w:ascii="Times New Roman" w:hAnsi="Times New Roman"/>
          <w:b/>
          <w:sz w:val="24"/>
          <w:szCs w:val="24"/>
        </w:rPr>
        <w:t>ПЛАНИРУЕМЫЕ РЕЗУЛЬТАТЫ ОСВОЕНИЯ  ООП НОО</w:t>
      </w:r>
    </w:p>
    <w:p w:rsidR="00902CCB" w:rsidRPr="007A60D6" w:rsidRDefault="00902CCB" w:rsidP="007A60D6">
      <w:pPr>
        <w:pStyle w:val="a9"/>
        <w:tabs>
          <w:tab w:val="clear" w:pos="4677"/>
          <w:tab w:val="clear" w:pos="9355"/>
          <w:tab w:val="left" w:pos="709"/>
        </w:tabs>
        <w:ind w:firstLine="709"/>
        <w:jc w:val="both"/>
        <w:rPr>
          <w:rFonts w:ascii="Times New Roman" w:hAnsi="Times New Roman"/>
          <w:sz w:val="24"/>
          <w:szCs w:val="24"/>
        </w:rPr>
      </w:pPr>
      <w:r w:rsidRPr="007A60D6">
        <w:rPr>
          <w:rFonts w:ascii="Times New Roman" w:hAnsi="Times New Roman"/>
          <w:sz w:val="24"/>
          <w:szCs w:val="24"/>
        </w:rPr>
        <w:tab/>
      </w:r>
    </w:p>
    <w:p w:rsidR="00902CCB" w:rsidRPr="007A60D6" w:rsidRDefault="00902CCB" w:rsidP="007A60D6">
      <w:pPr>
        <w:tabs>
          <w:tab w:val="left" w:pos="709"/>
        </w:tabs>
        <w:ind w:firstLine="709"/>
        <w:jc w:val="both"/>
        <w:rPr>
          <w:rFonts w:ascii="Times New Roman" w:hAnsi="Times New Roman" w:cs="Times New Roman"/>
          <w:sz w:val="24"/>
          <w:szCs w:val="24"/>
        </w:rPr>
      </w:pPr>
      <w:r w:rsidRPr="007A60D6">
        <w:rPr>
          <w:rFonts w:ascii="Times New Roman" w:hAnsi="Times New Roman" w:cs="Times New Roman"/>
          <w:sz w:val="24"/>
          <w:szCs w:val="24"/>
        </w:rPr>
        <w:t>В соответствии с ФГОС, планируемые результаты освоения основной образовательной программы начального общего образования должны:</w:t>
      </w:r>
    </w:p>
    <w:p w:rsidR="00902CCB" w:rsidRPr="007A60D6" w:rsidRDefault="00902CCB" w:rsidP="007A60D6">
      <w:pPr>
        <w:tabs>
          <w:tab w:val="left" w:pos="709"/>
        </w:tabs>
        <w:ind w:firstLine="709"/>
        <w:jc w:val="both"/>
        <w:rPr>
          <w:rFonts w:ascii="Times New Roman" w:hAnsi="Times New Roman" w:cs="Times New Roman"/>
          <w:sz w:val="24"/>
          <w:szCs w:val="24"/>
        </w:rPr>
      </w:pPr>
      <w:r w:rsidRPr="007A60D6">
        <w:rPr>
          <w:rFonts w:ascii="Times New Roman" w:hAnsi="Times New Roman" w:cs="Times New Roman"/>
          <w:sz w:val="24"/>
          <w:szCs w:val="24"/>
        </w:rPr>
        <w:t>- обеспечивать связь между требованиями ФГОС, образовательным процессом, системой оценки результатов освоения основной образовательной программы и являться основой для ее разработки;</w:t>
      </w:r>
    </w:p>
    <w:p w:rsidR="00902CCB" w:rsidRPr="007A60D6" w:rsidRDefault="00902CCB" w:rsidP="007A60D6">
      <w:pPr>
        <w:tabs>
          <w:tab w:val="left" w:pos="709"/>
        </w:tabs>
        <w:ind w:firstLine="709"/>
        <w:jc w:val="both"/>
        <w:rPr>
          <w:rFonts w:ascii="Times New Roman" w:hAnsi="Times New Roman" w:cs="Times New Roman"/>
          <w:color w:val="333333"/>
          <w:sz w:val="24"/>
          <w:szCs w:val="24"/>
        </w:rPr>
      </w:pPr>
      <w:r w:rsidRPr="007A60D6">
        <w:rPr>
          <w:rFonts w:ascii="Times New Roman" w:hAnsi="Times New Roman" w:cs="Times New Roman"/>
          <w:sz w:val="24"/>
          <w:szCs w:val="24"/>
        </w:rPr>
        <w:t>-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w:t>
      </w:r>
    </w:p>
    <w:p w:rsidR="00902CCB" w:rsidRPr="007A60D6" w:rsidRDefault="00902CCB" w:rsidP="007A60D6">
      <w:pPr>
        <w:ind w:firstLine="709"/>
        <w:jc w:val="both"/>
        <w:rPr>
          <w:rFonts w:ascii="Times New Roman" w:hAnsi="Times New Roman" w:cs="Times New Roman"/>
          <w:sz w:val="24"/>
          <w:szCs w:val="24"/>
        </w:rPr>
      </w:pPr>
      <w:r w:rsidRPr="007A60D6">
        <w:rPr>
          <w:rFonts w:ascii="Times New Roman" w:hAnsi="Times New Roman" w:cs="Times New Roman"/>
          <w:b/>
          <w:i/>
          <w:sz w:val="24"/>
          <w:szCs w:val="24"/>
        </w:rPr>
        <w:t>Планируемые результаты освоения ООП</w:t>
      </w:r>
      <w:r w:rsidR="003F6FAF" w:rsidRPr="007A60D6">
        <w:rPr>
          <w:rFonts w:ascii="Times New Roman" w:hAnsi="Times New Roman" w:cs="Times New Roman"/>
          <w:b/>
          <w:i/>
          <w:sz w:val="24"/>
          <w:szCs w:val="24"/>
        </w:rPr>
        <w:t xml:space="preserve"> НОО</w:t>
      </w:r>
      <w:r w:rsidRPr="007A60D6">
        <w:rPr>
          <w:rFonts w:ascii="Times New Roman" w:hAnsi="Times New Roman" w:cs="Times New Roman"/>
          <w:b/>
          <w:i/>
          <w:sz w:val="24"/>
          <w:szCs w:val="24"/>
        </w:rPr>
        <w:t xml:space="preserve"> (по ФГОС)</w:t>
      </w:r>
    </w:p>
    <w:p w:rsidR="00902CCB" w:rsidRPr="007A60D6" w:rsidRDefault="007C7EE3" w:rsidP="007A60D6">
      <w:pPr>
        <w:ind w:firstLine="709"/>
        <w:jc w:val="both"/>
        <w:rPr>
          <w:rFonts w:ascii="Times New Roman" w:hAnsi="Times New Roman" w:cs="Times New Roman"/>
          <w:sz w:val="24"/>
          <w:szCs w:val="24"/>
        </w:rPr>
      </w:pPr>
      <w:r>
        <w:rPr>
          <w:rFonts w:ascii="Times New Roman" w:hAnsi="Times New Roman" w:cs="Times New Roman"/>
          <w:noProof/>
          <w:sz w:val="24"/>
          <w:szCs w:val="24"/>
          <w:lang w:eastAsia="hi-IN" w:bidi="hi-IN"/>
        </w:rPr>
        <w:pict>
          <v:roundrect id="_x0000_s1033" style="position:absolute;left:0;text-align:left;margin-left:161.2pt;margin-top:3.2pt;width:194.15pt;height:21.9pt;z-index:251667456" arcsize="10923f" fillcolor="#ebf9eb" strokecolor="green">
            <v:textbox style="mso-next-textbox:#_x0000_s1033">
              <w:txbxContent>
                <w:p w:rsidR="00B0463E" w:rsidRPr="00CD46F0" w:rsidRDefault="00B0463E" w:rsidP="00902CCB">
                  <w:pPr>
                    <w:jc w:val="center"/>
                    <w:rPr>
                      <w:b/>
                      <w:color w:val="007635"/>
                    </w:rPr>
                  </w:pPr>
                  <w:r w:rsidRPr="00FC2845">
                    <w:rPr>
                      <w:b/>
                    </w:rPr>
                    <w:t>Типы</w:t>
                  </w:r>
                  <w:r w:rsidRPr="00CD46F0">
                    <w:rPr>
                      <w:b/>
                      <w:color w:val="007635"/>
                    </w:rPr>
                    <w:t xml:space="preserve"> </w:t>
                  </w:r>
                  <w:r w:rsidRPr="00FC2845">
                    <w:rPr>
                      <w:b/>
                    </w:rPr>
                    <w:t>результатов</w:t>
                  </w:r>
                </w:p>
              </w:txbxContent>
            </v:textbox>
          </v:roundrect>
        </w:pict>
      </w:r>
    </w:p>
    <w:p w:rsidR="00902CCB" w:rsidRPr="007A60D6" w:rsidRDefault="007C7EE3" w:rsidP="007A60D6">
      <w:pPr>
        <w:ind w:firstLine="709"/>
        <w:jc w:val="both"/>
        <w:rPr>
          <w:rFonts w:ascii="Times New Roman" w:hAnsi="Times New Roman" w:cs="Times New Roman"/>
          <w:sz w:val="24"/>
          <w:szCs w:val="24"/>
        </w:rPr>
      </w:pPr>
      <w:r>
        <w:rPr>
          <w:rFonts w:ascii="Times New Roman" w:hAnsi="Times New Roman" w:cs="Times New Roman"/>
          <w:noProof/>
          <w:sz w:val="24"/>
          <w:szCs w:val="24"/>
          <w:lang w:eastAsia="hi-IN" w:bidi="hi-IN"/>
        </w:rPr>
        <w:pict>
          <v:shapetype id="_x0000_t32" coordsize="21600,21600" o:spt="32" o:oned="t" path="m,l21600,21600e" filled="f">
            <v:path arrowok="t" fillok="f" o:connecttype="none"/>
            <o:lock v:ext="edit" shapetype="t"/>
          </v:shapetype>
          <v:shape id="_x0000_s1038" type="#_x0000_t32" style="position:absolute;left:0;text-align:left;margin-left:260.65pt;margin-top:11.3pt;width:0;height:19.9pt;z-index:251672576" o:connectortype="straight" strokecolor="green">
            <v:stroke endarrow="block"/>
          </v:shape>
        </w:pict>
      </w:r>
      <w:r>
        <w:rPr>
          <w:rFonts w:ascii="Times New Roman" w:hAnsi="Times New Roman" w:cs="Times New Roman"/>
          <w:noProof/>
          <w:sz w:val="24"/>
          <w:szCs w:val="24"/>
          <w:lang w:eastAsia="hi-IN" w:bidi="hi-IN"/>
        </w:rPr>
        <w:pict>
          <v:shape id="_x0000_s1039" type="#_x0000_t32" style="position:absolute;left:0;text-align:left;margin-left:286.8pt;margin-top:11.3pt;width:100pt;height:19.9pt;z-index:251673600" o:connectortype="straight" strokecolor="green">
            <v:stroke endarrow="block"/>
          </v:shape>
        </w:pict>
      </w:r>
      <w:r>
        <w:rPr>
          <w:rFonts w:ascii="Times New Roman" w:hAnsi="Times New Roman" w:cs="Times New Roman"/>
          <w:noProof/>
          <w:sz w:val="24"/>
          <w:szCs w:val="24"/>
          <w:lang w:eastAsia="hi-IN" w:bidi="hi-IN"/>
        </w:rPr>
        <w:pict>
          <v:shape id="_x0000_s1037" type="#_x0000_t32" style="position:absolute;left:0;text-align:left;margin-left:131.6pt;margin-top:11.3pt;width:105.45pt;height:19.9pt;flip:x;z-index:251671552" o:connectortype="straight" strokecolor="green">
            <v:stroke endarrow="block"/>
          </v:shape>
        </w:pict>
      </w:r>
    </w:p>
    <w:p w:rsidR="00902CCB" w:rsidRPr="007A60D6" w:rsidRDefault="00902CCB" w:rsidP="007A60D6">
      <w:pPr>
        <w:ind w:firstLine="709"/>
        <w:jc w:val="both"/>
        <w:rPr>
          <w:rFonts w:ascii="Times New Roman" w:hAnsi="Times New Roman" w:cs="Times New Roman"/>
          <w:sz w:val="24"/>
          <w:szCs w:val="24"/>
        </w:rPr>
      </w:pPr>
    </w:p>
    <w:p w:rsidR="00902CCB" w:rsidRPr="007A60D6" w:rsidRDefault="007C7EE3" w:rsidP="007A60D6">
      <w:pPr>
        <w:ind w:firstLine="709"/>
        <w:jc w:val="both"/>
        <w:rPr>
          <w:rFonts w:ascii="Times New Roman" w:hAnsi="Times New Roman" w:cs="Times New Roman"/>
          <w:sz w:val="24"/>
          <w:szCs w:val="24"/>
        </w:rPr>
      </w:pPr>
      <w:r>
        <w:rPr>
          <w:rFonts w:ascii="Times New Roman" w:hAnsi="Times New Roman" w:cs="Times New Roman"/>
          <w:noProof/>
          <w:sz w:val="24"/>
          <w:szCs w:val="24"/>
          <w:lang w:eastAsia="hi-IN" w:bidi="hi-IN"/>
        </w:rPr>
        <w:pict>
          <v:roundrect id="_x0000_s1034" style="position:absolute;left:0;text-align:left;margin-left:77.2pt;margin-top:3.6pt;width:109.3pt;height:45.2pt;z-index:251668480" arcsize="10923f" fillcolor="#ebf9eb" strokecolor="green">
            <v:textbox style="mso-next-textbox:#_x0000_s1034">
              <w:txbxContent>
                <w:p w:rsidR="00B0463E" w:rsidRPr="00FC2845" w:rsidRDefault="00B0463E" w:rsidP="00902CCB">
                  <w:pPr>
                    <w:jc w:val="center"/>
                    <w:rPr>
                      <w:b/>
                    </w:rPr>
                  </w:pPr>
                  <w:r w:rsidRPr="00FC2845">
                    <w:rPr>
                      <w:b/>
                    </w:rPr>
                    <w:t>Личностные</w:t>
                  </w:r>
                  <w:r>
                    <w:rPr>
                      <w:b/>
                      <w:color w:val="007635"/>
                    </w:rPr>
                    <w:t xml:space="preserve"> </w:t>
                  </w:r>
                  <w:r w:rsidRPr="00FC2845">
                    <w:rPr>
                      <w:b/>
                    </w:rPr>
                    <w:t>результаты</w:t>
                  </w:r>
                </w:p>
              </w:txbxContent>
            </v:textbox>
          </v:roundrect>
        </w:pict>
      </w:r>
      <w:r>
        <w:rPr>
          <w:rFonts w:ascii="Times New Roman" w:hAnsi="Times New Roman" w:cs="Times New Roman"/>
          <w:noProof/>
          <w:sz w:val="24"/>
          <w:szCs w:val="24"/>
          <w:lang w:eastAsia="hi-IN" w:bidi="hi-IN"/>
        </w:rPr>
        <w:pict>
          <v:roundrect id="_x0000_s1036" style="position:absolute;left:0;text-align:left;margin-left:329.15pt;margin-top:3.6pt;width:109.3pt;height:45.2pt;z-index:251670528" arcsize="10923f" fillcolor="#ebf9eb" strokecolor="green">
            <v:textbox style="mso-next-textbox:#_x0000_s1036">
              <w:txbxContent>
                <w:p w:rsidR="00B0463E" w:rsidRPr="00FC2845" w:rsidRDefault="00B0463E" w:rsidP="00902CCB">
                  <w:pPr>
                    <w:jc w:val="center"/>
                    <w:rPr>
                      <w:b/>
                    </w:rPr>
                  </w:pPr>
                  <w:r w:rsidRPr="00FC2845">
                    <w:rPr>
                      <w:b/>
                    </w:rPr>
                    <w:t>Предметные результаты</w:t>
                  </w:r>
                </w:p>
              </w:txbxContent>
            </v:textbox>
          </v:roundrect>
        </w:pict>
      </w:r>
      <w:r>
        <w:rPr>
          <w:rFonts w:ascii="Times New Roman" w:hAnsi="Times New Roman" w:cs="Times New Roman"/>
          <w:noProof/>
          <w:sz w:val="24"/>
          <w:szCs w:val="24"/>
          <w:lang w:eastAsia="hi-IN" w:bidi="hi-IN"/>
        </w:rPr>
        <w:pict>
          <v:roundrect id="_x0000_s1035" style="position:absolute;left:0;text-align:left;margin-left:198pt;margin-top:3.6pt;width:122.95pt;height:45.2pt;z-index:251669504" arcsize="10923f" fillcolor="#ebf9eb" strokecolor="green">
            <v:textbox style="mso-next-textbox:#_x0000_s1035">
              <w:txbxContent>
                <w:p w:rsidR="00B0463E" w:rsidRPr="00FC2845" w:rsidRDefault="00B0463E" w:rsidP="00902CCB">
                  <w:pPr>
                    <w:jc w:val="center"/>
                    <w:rPr>
                      <w:b/>
                    </w:rPr>
                  </w:pPr>
                  <w:r>
                    <w:rPr>
                      <w:b/>
                    </w:rPr>
                    <w:t>Метапредметны</w:t>
                  </w:r>
                  <w:r w:rsidRPr="00FC2845">
                    <w:rPr>
                      <w:b/>
                    </w:rPr>
                    <w:t>е результаты</w:t>
                  </w:r>
                </w:p>
              </w:txbxContent>
            </v:textbox>
          </v:roundrect>
        </w:pict>
      </w:r>
    </w:p>
    <w:p w:rsidR="00902CCB" w:rsidRPr="007A60D6" w:rsidRDefault="00902CCB" w:rsidP="007A60D6">
      <w:pPr>
        <w:ind w:firstLine="709"/>
        <w:jc w:val="both"/>
        <w:rPr>
          <w:rFonts w:ascii="Times New Roman" w:hAnsi="Times New Roman" w:cs="Times New Roman"/>
          <w:sz w:val="24"/>
          <w:szCs w:val="24"/>
        </w:rPr>
      </w:pPr>
    </w:p>
    <w:p w:rsidR="00902CCB" w:rsidRPr="007A60D6" w:rsidRDefault="00902CCB" w:rsidP="007A60D6">
      <w:pPr>
        <w:ind w:firstLine="709"/>
        <w:jc w:val="both"/>
        <w:rPr>
          <w:rFonts w:ascii="Times New Roman" w:hAnsi="Times New Roman" w:cs="Times New Roman"/>
          <w:b/>
          <w:i/>
          <w:color w:val="006600"/>
          <w:sz w:val="24"/>
          <w:szCs w:val="24"/>
        </w:rPr>
      </w:pPr>
    </w:p>
    <w:p w:rsidR="00902CCB" w:rsidRPr="007A60D6" w:rsidRDefault="00902CCB" w:rsidP="007A60D6">
      <w:pPr>
        <w:ind w:firstLine="709"/>
        <w:jc w:val="both"/>
        <w:rPr>
          <w:rFonts w:ascii="Times New Roman" w:hAnsi="Times New Roman" w:cs="Times New Roman"/>
          <w:sz w:val="24"/>
          <w:szCs w:val="24"/>
        </w:rPr>
      </w:pPr>
      <w:r w:rsidRPr="007A60D6">
        <w:rPr>
          <w:rFonts w:ascii="Times New Roman" w:hAnsi="Times New Roman" w:cs="Times New Roman"/>
          <w:b/>
          <w:i/>
          <w:sz w:val="24"/>
          <w:szCs w:val="24"/>
        </w:rPr>
        <w:t>Структура планируемых результатов освоения ООП</w:t>
      </w:r>
      <w:r w:rsidR="003F6FAF" w:rsidRPr="007A60D6">
        <w:rPr>
          <w:rFonts w:ascii="Times New Roman" w:hAnsi="Times New Roman" w:cs="Times New Roman"/>
          <w:b/>
          <w:i/>
          <w:sz w:val="24"/>
          <w:szCs w:val="24"/>
        </w:rPr>
        <w:t xml:space="preserve"> НОО</w:t>
      </w:r>
      <w:r w:rsidRPr="007A60D6">
        <w:rPr>
          <w:rFonts w:ascii="Times New Roman" w:hAnsi="Times New Roman" w:cs="Times New Roman"/>
          <w:b/>
          <w:i/>
          <w:sz w:val="24"/>
          <w:szCs w:val="24"/>
        </w:rPr>
        <w:t xml:space="preserve"> (по ФГОС)</w:t>
      </w:r>
    </w:p>
    <w:p w:rsidR="00902CCB" w:rsidRPr="007A60D6" w:rsidRDefault="007C7EE3" w:rsidP="007A60D6">
      <w:pPr>
        <w:ind w:firstLine="709"/>
        <w:jc w:val="both"/>
        <w:rPr>
          <w:rFonts w:ascii="Times New Roman" w:hAnsi="Times New Roman" w:cs="Times New Roman"/>
          <w:sz w:val="24"/>
          <w:szCs w:val="24"/>
        </w:rPr>
      </w:pPr>
      <w:r>
        <w:rPr>
          <w:rFonts w:ascii="Times New Roman" w:hAnsi="Times New Roman" w:cs="Times New Roman"/>
          <w:noProof/>
          <w:sz w:val="24"/>
          <w:szCs w:val="24"/>
          <w:lang w:eastAsia="hi-IN" w:bidi="hi-IN"/>
        </w:rPr>
        <w:pict>
          <v:roundrect id="_x0000_s1026" style="position:absolute;left:0;text-align:left;margin-left:161.2pt;margin-top:3.2pt;width:194.15pt;height:21.9pt;z-index:251660288" arcsize="10923f" fillcolor="#ebf9eb" strokecolor="green">
            <v:textbox style="mso-next-textbox:#_x0000_s1026">
              <w:txbxContent>
                <w:p w:rsidR="00B0463E" w:rsidRPr="00290DEA" w:rsidRDefault="00B0463E" w:rsidP="00902CCB">
                  <w:pPr>
                    <w:jc w:val="center"/>
                    <w:rPr>
                      <w:b/>
                    </w:rPr>
                  </w:pPr>
                  <w:r w:rsidRPr="00BD7FEF">
                    <w:rPr>
                      <w:b/>
                    </w:rPr>
                    <w:t>Уровни описания результатов</w:t>
                  </w:r>
                </w:p>
              </w:txbxContent>
            </v:textbox>
          </v:roundrect>
        </w:pict>
      </w:r>
    </w:p>
    <w:p w:rsidR="00902CCB" w:rsidRPr="007A60D6" w:rsidRDefault="007C7EE3" w:rsidP="007A60D6">
      <w:pPr>
        <w:ind w:firstLine="709"/>
        <w:jc w:val="both"/>
        <w:rPr>
          <w:rFonts w:ascii="Times New Roman" w:hAnsi="Times New Roman" w:cs="Times New Roman"/>
          <w:sz w:val="24"/>
          <w:szCs w:val="24"/>
        </w:rPr>
      </w:pPr>
      <w:r>
        <w:rPr>
          <w:rFonts w:ascii="Times New Roman" w:hAnsi="Times New Roman" w:cs="Times New Roman"/>
          <w:noProof/>
          <w:sz w:val="24"/>
          <w:szCs w:val="24"/>
          <w:lang w:eastAsia="hi-IN" w:bidi="hi-IN"/>
        </w:rPr>
        <w:pict>
          <v:shape id="_x0000_s1030" type="#_x0000_t32" style="position:absolute;left:0;text-align:left;margin-left:260.65pt;margin-top:11.3pt;width:0;height:19.9pt;z-index:251664384" o:connectortype="straight" strokecolor="green">
            <v:stroke endarrow="block"/>
          </v:shape>
        </w:pict>
      </w:r>
      <w:r>
        <w:rPr>
          <w:rFonts w:ascii="Times New Roman" w:hAnsi="Times New Roman" w:cs="Times New Roman"/>
          <w:noProof/>
          <w:sz w:val="24"/>
          <w:szCs w:val="24"/>
          <w:lang w:eastAsia="hi-IN" w:bidi="hi-IN"/>
        </w:rPr>
        <w:pict>
          <v:shape id="_x0000_s1031" type="#_x0000_t32" style="position:absolute;left:0;text-align:left;margin-left:286.8pt;margin-top:11.3pt;width:100pt;height:19.9pt;z-index:251665408" o:connectortype="straight" strokecolor="green">
            <v:stroke endarrow="block"/>
          </v:shape>
        </w:pict>
      </w:r>
      <w:r>
        <w:rPr>
          <w:rFonts w:ascii="Times New Roman" w:hAnsi="Times New Roman" w:cs="Times New Roman"/>
          <w:noProof/>
          <w:sz w:val="24"/>
          <w:szCs w:val="24"/>
          <w:lang w:eastAsia="hi-IN" w:bidi="hi-IN"/>
        </w:rPr>
        <w:pict>
          <v:shape id="_x0000_s1029" type="#_x0000_t32" style="position:absolute;left:0;text-align:left;margin-left:131.6pt;margin-top:11.3pt;width:105.45pt;height:19.9pt;flip:x;z-index:251663360" o:connectortype="straight" strokecolor="green">
            <v:stroke endarrow="block"/>
          </v:shape>
        </w:pict>
      </w:r>
    </w:p>
    <w:p w:rsidR="00902CCB" w:rsidRPr="007A60D6" w:rsidRDefault="00902CCB" w:rsidP="007A60D6">
      <w:pPr>
        <w:ind w:firstLine="709"/>
        <w:jc w:val="both"/>
        <w:rPr>
          <w:rFonts w:ascii="Times New Roman" w:hAnsi="Times New Roman" w:cs="Times New Roman"/>
          <w:sz w:val="24"/>
          <w:szCs w:val="24"/>
        </w:rPr>
      </w:pPr>
    </w:p>
    <w:p w:rsidR="00902CCB" w:rsidRPr="007A60D6" w:rsidRDefault="007C7EE3" w:rsidP="007A60D6">
      <w:pPr>
        <w:ind w:firstLine="709"/>
        <w:jc w:val="both"/>
        <w:rPr>
          <w:rFonts w:ascii="Times New Roman" w:hAnsi="Times New Roman" w:cs="Times New Roman"/>
          <w:sz w:val="24"/>
          <w:szCs w:val="24"/>
        </w:rPr>
      </w:pPr>
      <w:r>
        <w:rPr>
          <w:rFonts w:ascii="Times New Roman" w:hAnsi="Times New Roman" w:cs="Times New Roman"/>
          <w:noProof/>
          <w:sz w:val="24"/>
          <w:szCs w:val="24"/>
          <w:lang w:eastAsia="hi-IN" w:bidi="hi-IN"/>
        </w:rPr>
        <w:pict>
          <v:roundrect id="_x0000_s1027" style="position:absolute;left:0;text-align:left;margin-left:37.1pt;margin-top:3.6pt;width:130.8pt;height:115.8pt;z-index:251661312" arcsize="10923f" fillcolor="#ebf9eb" strokecolor="green">
            <v:textbox style="mso-next-textbox:#_x0000_s1027">
              <w:txbxContent>
                <w:p w:rsidR="00B0463E" w:rsidRDefault="00B0463E" w:rsidP="00902CCB">
                  <w:pPr>
                    <w:jc w:val="center"/>
                    <w:rPr>
                      <w:color w:val="007635"/>
                      <w:sz w:val="20"/>
                      <w:szCs w:val="20"/>
                    </w:rPr>
                  </w:pPr>
                </w:p>
                <w:p w:rsidR="00B0463E" w:rsidRPr="00290DEA" w:rsidRDefault="00B0463E" w:rsidP="00902CCB">
                  <w:pPr>
                    <w:jc w:val="center"/>
                    <w:rPr>
                      <w:sz w:val="20"/>
                      <w:szCs w:val="20"/>
                    </w:rPr>
                  </w:pPr>
                  <w:r w:rsidRPr="00290DEA">
                    <w:rPr>
                      <w:sz w:val="20"/>
                      <w:szCs w:val="20"/>
                    </w:rPr>
                    <w:t>Цели-ориентиры –</w:t>
                  </w:r>
                  <w:r w:rsidRPr="00290DEA">
                    <w:rPr>
                      <w:b/>
                      <w:sz w:val="20"/>
                      <w:szCs w:val="20"/>
                    </w:rPr>
                    <w:t xml:space="preserve"> </w:t>
                  </w:r>
                  <w:r w:rsidRPr="00290DEA">
                    <w:rPr>
                      <w:sz w:val="20"/>
                      <w:szCs w:val="20"/>
                    </w:rPr>
                    <w:t>определяют</w:t>
                  </w:r>
                  <w:r w:rsidRPr="00290DEA">
                    <w:rPr>
                      <w:b/>
                      <w:sz w:val="20"/>
                      <w:szCs w:val="20"/>
                    </w:rPr>
                    <w:t xml:space="preserve"> </w:t>
                  </w:r>
                  <w:r w:rsidRPr="00290DEA">
                    <w:rPr>
                      <w:sz w:val="20"/>
                      <w:szCs w:val="20"/>
                    </w:rPr>
                    <w:t>ведущие целевые установки и основные ожидаемые</w:t>
                  </w:r>
                  <w:r w:rsidRPr="00290DEA">
                    <w:rPr>
                      <w:b/>
                      <w:sz w:val="20"/>
                      <w:szCs w:val="20"/>
                    </w:rPr>
                    <w:t xml:space="preserve"> </w:t>
                  </w:r>
                  <w:r w:rsidRPr="00290DEA">
                    <w:rPr>
                      <w:sz w:val="20"/>
                      <w:szCs w:val="20"/>
                    </w:rPr>
                    <w:t>результаты</w:t>
                  </w:r>
                </w:p>
              </w:txbxContent>
            </v:textbox>
          </v:roundrect>
        </w:pict>
      </w:r>
      <w:r>
        <w:rPr>
          <w:rFonts w:ascii="Times New Roman" w:hAnsi="Times New Roman" w:cs="Times New Roman"/>
          <w:noProof/>
          <w:sz w:val="24"/>
          <w:szCs w:val="24"/>
          <w:lang w:eastAsia="hi-IN" w:bidi="hi-IN"/>
        </w:rPr>
        <w:pict>
          <v:roundrect id="_x0000_s1028" style="position:absolute;left:0;text-align:left;margin-left:182.35pt;margin-top:3.6pt;width:129.9pt;height:115.8pt;z-index:251662336" arcsize="10923f" fillcolor="#ebf9eb" strokecolor="green">
            <v:textbox style="mso-next-textbox:#_x0000_s1028">
              <w:txbxContent>
                <w:p w:rsidR="00B0463E" w:rsidRDefault="00B0463E" w:rsidP="00902CCB">
                  <w:pPr>
                    <w:jc w:val="center"/>
                    <w:rPr>
                      <w:color w:val="007635"/>
                      <w:sz w:val="20"/>
                      <w:szCs w:val="20"/>
                    </w:rPr>
                  </w:pPr>
                </w:p>
                <w:p w:rsidR="00B0463E" w:rsidRPr="00290DEA" w:rsidRDefault="00B0463E" w:rsidP="00902CCB">
                  <w:pPr>
                    <w:jc w:val="center"/>
                    <w:rPr>
                      <w:sz w:val="20"/>
                      <w:szCs w:val="20"/>
                    </w:rPr>
                  </w:pPr>
                  <w:r w:rsidRPr="00290DEA">
                    <w:rPr>
                      <w:sz w:val="20"/>
                      <w:szCs w:val="20"/>
                    </w:rPr>
                    <w:t>Цели, характеризующие систему учебных действий в отношении опорного учебного</w:t>
                  </w:r>
                  <w:r w:rsidRPr="00290DEA">
                    <w:rPr>
                      <w:b/>
                      <w:sz w:val="20"/>
                      <w:szCs w:val="20"/>
                    </w:rPr>
                    <w:t xml:space="preserve"> </w:t>
                  </w:r>
                  <w:r w:rsidRPr="00290DEA">
                    <w:rPr>
                      <w:sz w:val="20"/>
                      <w:szCs w:val="20"/>
                    </w:rPr>
                    <w:t>материала</w:t>
                  </w:r>
                </w:p>
                <w:p w:rsidR="00B0463E" w:rsidRPr="006E64E4" w:rsidRDefault="00B0463E" w:rsidP="00902CCB">
                  <w:pPr>
                    <w:jc w:val="center"/>
                    <w:rPr>
                      <w:color w:val="007635"/>
                      <w:sz w:val="20"/>
                      <w:szCs w:val="20"/>
                    </w:rPr>
                  </w:pPr>
                  <w:r w:rsidRPr="00290DEA">
                    <w:rPr>
                      <w:sz w:val="20"/>
                      <w:szCs w:val="20"/>
                    </w:rPr>
                    <w:t xml:space="preserve"> («Ученик научится»)</w:t>
                  </w:r>
                </w:p>
              </w:txbxContent>
            </v:textbox>
          </v:roundrect>
        </w:pict>
      </w:r>
      <w:r>
        <w:rPr>
          <w:rFonts w:ascii="Times New Roman" w:hAnsi="Times New Roman" w:cs="Times New Roman"/>
          <w:noProof/>
          <w:sz w:val="24"/>
          <w:szCs w:val="24"/>
          <w:lang w:eastAsia="hi-IN" w:bidi="hi-IN"/>
        </w:rPr>
        <w:pict>
          <v:roundrect id="_x0000_s1032" style="position:absolute;left:0;text-align:left;margin-left:329.15pt;margin-top:3.6pt;width:129.9pt;height:115.8pt;z-index:251666432" arcsize="10923f" fillcolor="#ebf9eb" strokecolor="green">
            <v:textbox style="mso-next-textbox:#_x0000_s1032">
              <w:txbxContent>
                <w:p w:rsidR="00B0463E" w:rsidRPr="00290DEA" w:rsidRDefault="00B0463E" w:rsidP="00902CCB">
                  <w:pPr>
                    <w:jc w:val="center"/>
                    <w:rPr>
                      <w:sz w:val="20"/>
                      <w:szCs w:val="20"/>
                    </w:rPr>
                  </w:pPr>
                  <w:r w:rsidRPr="00290DEA">
                    <w:rPr>
                      <w:sz w:val="20"/>
                      <w:szCs w:val="20"/>
                    </w:rPr>
                    <w:t>Цели, характеризующие систему знаний, умений, навыков, расширяющих и углубляющих опорную систему («Ученик получит возможность научиться»)</w:t>
                  </w:r>
                </w:p>
              </w:txbxContent>
            </v:textbox>
          </v:roundrect>
        </w:pict>
      </w:r>
    </w:p>
    <w:p w:rsidR="00902CCB" w:rsidRPr="007A60D6" w:rsidRDefault="00902CCB" w:rsidP="007A60D6">
      <w:pPr>
        <w:ind w:firstLine="709"/>
        <w:jc w:val="both"/>
        <w:rPr>
          <w:rFonts w:ascii="Times New Roman" w:hAnsi="Times New Roman" w:cs="Times New Roman"/>
          <w:sz w:val="24"/>
          <w:szCs w:val="24"/>
        </w:rPr>
      </w:pPr>
    </w:p>
    <w:p w:rsidR="00902CCB" w:rsidRPr="007A60D6" w:rsidRDefault="00902CCB" w:rsidP="007A60D6">
      <w:pPr>
        <w:ind w:firstLine="709"/>
        <w:jc w:val="both"/>
        <w:rPr>
          <w:rFonts w:ascii="Times New Roman" w:hAnsi="Times New Roman" w:cs="Times New Roman"/>
          <w:sz w:val="24"/>
          <w:szCs w:val="24"/>
        </w:rPr>
      </w:pPr>
    </w:p>
    <w:p w:rsidR="00902CCB" w:rsidRPr="007A60D6" w:rsidRDefault="00902CCB" w:rsidP="007A60D6">
      <w:pPr>
        <w:ind w:firstLine="709"/>
        <w:jc w:val="both"/>
        <w:rPr>
          <w:rFonts w:ascii="Times New Roman" w:hAnsi="Times New Roman" w:cs="Times New Roman"/>
          <w:sz w:val="24"/>
          <w:szCs w:val="24"/>
        </w:rPr>
      </w:pPr>
    </w:p>
    <w:p w:rsidR="00902CCB" w:rsidRPr="007A60D6" w:rsidRDefault="00902CCB" w:rsidP="007A60D6">
      <w:pPr>
        <w:ind w:firstLine="709"/>
        <w:jc w:val="both"/>
        <w:rPr>
          <w:rFonts w:ascii="Times New Roman" w:hAnsi="Times New Roman" w:cs="Times New Roman"/>
          <w:sz w:val="24"/>
          <w:szCs w:val="24"/>
        </w:rPr>
      </w:pPr>
    </w:p>
    <w:p w:rsidR="00902CCB" w:rsidRPr="007A60D6" w:rsidRDefault="00902CCB" w:rsidP="007A60D6">
      <w:pPr>
        <w:ind w:firstLine="709"/>
        <w:jc w:val="both"/>
        <w:rPr>
          <w:rFonts w:ascii="Times New Roman" w:hAnsi="Times New Roman" w:cs="Times New Roman"/>
          <w:sz w:val="24"/>
          <w:szCs w:val="24"/>
        </w:rPr>
      </w:pPr>
    </w:p>
    <w:p w:rsidR="00902CCB" w:rsidRPr="008E0259" w:rsidRDefault="00902CCB" w:rsidP="007A60D6">
      <w:pPr>
        <w:ind w:firstLine="709"/>
        <w:jc w:val="both"/>
        <w:rPr>
          <w:rFonts w:ascii="Times New Roman" w:hAnsi="Times New Roman" w:cs="Times New Roman"/>
          <w:color w:val="000000" w:themeColor="text1"/>
          <w:sz w:val="24"/>
          <w:szCs w:val="24"/>
        </w:rPr>
      </w:pPr>
      <w:r w:rsidRPr="007A60D6">
        <w:rPr>
          <w:rFonts w:ascii="Times New Roman" w:hAnsi="Times New Roman" w:cs="Times New Roman"/>
          <w:b/>
          <w:i/>
          <w:sz w:val="24"/>
          <w:szCs w:val="24"/>
        </w:rPr>
        <w:t>Цели-ориентиры, определяющие ведущие целевые установки и основные ожидаемые результаты изучения данной учебной программы.</w:t>
      </w:r>
      <w:r w:rsidRPr="007A60D6">
        <w:rPr>
          <w:rFonts w:ascii="Times New Roman" w:hAnsi="Times New Roman" w:cs="Times New Roman"/>
          <w:sz w:val="24"/>
          <w:szCs w:val="24"/>
        </w:rPr>
        <w:t xml:space="preserve"> </w:t>
      </w:r>
      <w:r w:rsidRPr="007A60D6">
        <w:rPr>
          <w:rFonts w:ascii="Times New Roman" w:hAnsi="Times New Roman" w:cs="Times New Roman"/>
          <w:color w:val="333333"/>
          <w:sz w:val="24"/>
          <w:szCs w:val="24"/>
        </w:rPr>
        <w:t xml:space="preserve">Этот блок результатов </w:t>
      </w:r>
      <w:r w:rsidRPr="008E0259">
        <w:rPr>
          <w:rFonts w:ascii="Times New Roman" w:hAnsi="Times New Roman" w:cs="Times New Roman"/>
          <w:color w:val="000000" w:themeColor="text1"/>
          <w:sz w:val="24"/>
          <w:szCs w:val="24"/>
        </w:rPr>
        <w:t>описывает основной, сущностный вклад данной программы учебного предмета в развитие личности обучающихся, в развитие их способностей.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 на федеральном и региональном уровнях.</w:t>
      </w:r>
    </w:p>
    <w:p w:rsidR="00902CCB" w:rsidRPr="008E0259" w:rsidRDefault="00902CCB" w:rsidP="007A60D6">
      <w:pPr>
        <w:ind w:firstLine="709"/>
        <w:jc w:val="both"/>
        <w:rPr>
          <w:rFonts w:ascii="Times New Roman" w:hAnsi="Times New Roman" w:cs="Times New Roman"/>
          <w:color w:val="000000" w:themeColor="text1"/>
          <w:sz w:val="24"/>
          <w:szCs w:val="24"/>
        </w:rPr>
      </w:pPr>
      <w:r w:rsidRPr="008E0259">
        <w:rPr>
          <w:rFonts w:ascii="Times New Roman" w:hAnsi="Times New Roman" w:cs="Times New Roman"/>
          <w:b/>
          <w:i/>
          <w:color w:val="000000" w:themeColor="text1"/>
          <w:sz w:val="24"/>
          <w:szCs w:val="24"/>
        </w:rPr>
        <w:t>Цели, характеризующие систему учебных действий в отношении опорного учебного материала.</w:t>
      </w:r>
      <w:r w:rsidRPr="008E0259">
        <w:rPr>
          <w:rFonts w:ascii="Times New Roman" w:hAnsi="Times New Roman" w:cs="Times New Roman"/>
          <w:color w:val="000000" w:themeColor="text1"/>
          <w:sz w:val="24"/>
          <w:szCs w:val="24"/>
        </w:rPr>
        <w:t xml:space="preserve"> Планируемые результаты, описывающие эту группу целей, приводятся в блоках «Выпускник научится» к каждому разделу программ учебных предметов.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 </w:t>
      </w:r>
    </w:p>
    <w:p w:rsidR="00902CCB" w:rsidRPr="008E0259" w:rsidRDefault="00902CCB" w:rsidP="007A60D6">
      <w:pPr>
        <w:ind w:firstLine="709"/>
        <w:jc w:val="both"/>
        <w:rPr>
          <w:rFonts w:ascii="Times New Roman" w:hAnsi="Times New Roman" w:cs="Times New Roman"/>
          <w:color w:val="000000" w:themeColor="text1"/>
          <w:sz w:val="24"/>
          <w:szCs w:val="24"/>
        </w:rPr>
      </w:pPr>
      <w:r w:rsidRPr="008E0259">
        <w:rPr>
          <w:rFonts w:ascii="Times New Roman" w:hAnsi="Times New Roman" w:cs="Times New Roman"/>
          <w:color w:val="000000" w:themeColor="text1"/>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составляющих зону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902CCB" w:rsidRPr="008E0259" w:rsidRDefault="00902CCB" w:rsidP="007A60D6">
      <w:pPr>
        <w:ind w:firstLine="709"/>
        <w:jc w:val="both"/>
        <w:rPr>
          <w:rFonts w:ascii="Times New Roman" w:hAnsi="Times New Roman" w:cs="Times New Roman"/>
          <w:color w:val="000000" w:themeColor="text1"/>
          <w:sz w:val="24"/>
          <w:szCs w:val="24"/>
        </w:rPr>
      </w:pPr>
      <w:r w:rsidRPr="008E0259">
        <w:rPr>
          <w:rFonts w:ascii="Times New Roman" w:hAnsi="Times New Roman" w:cs="Times New Roman"/>
          <w:b/>
          <w:i/>
          <w:color w:val="000000" w:themeColor="text1"/>
          <w:sz w:val="24"/>
          <w:szCs w:val="24"/>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r w:rsidRPr="008E0259">
        <w:rPr>
          <w:rFonts w:ascii="Times New Roman" w:hAnsi="Times New Roman" w:cs="Times New Roman"/>
          <w:color w:val="000000" w:themeColor="text1"/>
          <w:sz w:val="24"/>
          <w:szCs w:val="24"/>
        </w:rPr>
        <w:t xml:space="preserve"> Планируемые результаты, описывающие указанную группу целей, приводятся в блоках «Выпускник получит возможность научиться» к каждому разделу программ учебных предметов. Уровень достижений, соответствующий планируемым результатам этой группы, могут </w:t>
      </w:r>
      <w:r w:rsidRPr="008E0259">
        <w:rPr>
          <w:rFonts w:ascii="Times New Roman" w:hAnsi="Times New Roman" w:cs="Times New Roman"/>
          <w:color w:val="000000" w:themeColor="text1"/>
          <w:sz w:val="24"/>
          <w:szCs w:val="24"/>
        </w:rPr>
        <w:lastRenderedPageBreak/>
        <w:t xml:space="preserve">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ведется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w:t>
      </w:r>
    </w:p>
    <w:p w:rsidR="00902CCB" w:rsidRPr="008E0259" w:rsidRDefault="00902CCB" w:rsidP="007A60D6">
      <w:pPr>
        <w:ind w:firstLine="709"/>
        <w:jc w:val="both"/>
        <w:rPr>
          <w:rFonts w:ascii="Times New Roman" w:hAnsi="Times New Roman" w:cs="Times New Roman"/>
          <w:color w:val="000000" w:themeColor="text1"/>
          <w:sz w:val="24"/>
          <w:szCs w:val="24"/>
        </w:rPr>
      </w:pPr>
      <w:r w:rsidRPr="008E0259">
        <w:rPr>
          <w:rFonts w:ascii="Times New Roman" w:hAnsi="Times New Roman" w:cs="Times New Roman"/>
          <w:color w:val="000000" w:themeColor="text1"/>
          <w:sz w:val="24"/>
          <w:szCs w:val="24"/>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невыполнение обучающимися заданий, являющихся инструментарием, с помощью которых ведется оценка достижения планируемых результатов этой группы, не является препятствием для перехода на следующую ступень обучения. </w:t>
      </w:r>
    </w:p>
    <w:p w:rsidR="00902CCB" w:rsidRPr="007A60D6" w:rsidRDefault="00902CCB" w:rsidP="007A60D6">
      <w:pPr>
        <w:tabs>
          <w:tab w:val="left" w:pos="0"/>
        </w:tabs>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Результатом интеграции информации из ФГОС, Примерной основной образовательной программы, </w:t>
      </w:r>
      <w:r w:rsidR="00AA7CBF" w:rsidRPr="007A60D6">
        <w:rPr>
          <w:rFonts w:ascii="Times New Roman" w:hAnsi="Times New Roman" w:cs="Times New Roman"/>
          <w:sz w:val="24"/>
          <w:szCs w:val="24"/>
        </w:rPr>
        <w:t xml:space="preserve">концепции </w:t>
      </w:r>
      <w:r w:rsidR="003F6FAF" w:rsidRPr="007A60D6">
        <w:rPr>
          <w:rFonts w:ascii="Times New Roman" w:hAnsi="Times New Roman" w:cs="Times New Roman"/>
          <w:i/>
          <w:color w:val="000000"/>
          <w:sz w:val="24"/>
          <w:szCs w:val="24"/>
        </w:rPr>
        <w:t>УМК «Школа России»</w:t>
      </w:r>
      <w:r w:rsidRPr="007A60D6">
        <w:rPr>
          <w:rFonts w:ascii="Times New Roman" w:hAnsi="Times New Roman" w:cs="Times New Roman"/>
          <w:i/>
          <w:color w:val="000000"/>
          <w:sz w:val="24"/>
          <w:szCs w:val="24"/>
        </w:rPr>
        <w:t xml:space="preserve"> </w:t>
      </w:r>
      <w:r w:rsidRPr="007A60D6">
        <w:rPr>
          <w:rFonts w:ascii="Times New Roman" w:hAnsi="Times New Roman" w:cs="Times New Roman"/>
          <w:color w:val="000000"/>
          <w:sz w:val="24"/>
          <w:szCs w:val="24"/>
        </w:rPr>
        <w:t>а также</w:t>
      </w:r>
      <w:r w:rsidRPr="007A60D6">
        <w:rPr>
          <w:rFonts w:ascii="Times New Roman" w:hAnsi="Times New Roman" w:cs="Times New Roman"/>
          <w:color w:val="FF0000"/>
          <w:sz w:val="24"/>
          <w:szCs w:val="24"/>
        </w:rPr>
        <w:t xml:space="preserve"> </w:t>
      </w:r>
      <w:r w:rsidRPr="007A60D6">
        <w:rPr>
          <w:rFonts w:ascii="Times New Roman" w:hAnsi="Times New Roman" w:cs="Times New Roman"/>
          <w:sz w:val="24"/>
          <w:szCs w:val="24"/>
        </w:rPr>
        <w:t>Программы развития МБОУ «Большеберезниковская СОШ» является обобщенная модель планируемых результатов:</w:t>
      </w:r>
    </w:p>
    <w:p w:rsidR="00902CCB" w:rsidRPr="007A60D6" w:rsidRDefault="00902CCB" w:rsidP="008E0259">
      <w:pPr>
        <w:tabs>
          <w:tab w:val="left" w:pos="0"/>
        </w:tabs>
        <w:ind w:firstLine="709"/>
        <w:jc w:val="center"/>
        <w:rPr>
          <w:rFonts w:ascii="Times New Roman" w:hAnsi="Times New Roman" w:cs="Times New Roman"/>
          <w:sz w:val="24"/>
          <w:szCs w:val="24"/>
        </w:rPr>
      </w:pPr>
      <w:r w:rsidRPr="007A60D6">
        <w:rPr>
          <w:rFonts w:ascii="Times New Roman" w:hAnsi="Times New Roman" w:cs="Times New Roman"/>
          <w:b/>
          <w:i/>
          <w:iCs/>
          <w:sz w:val="24"/>
          <w:szCs w:val="24"/>
        </w:rPr>
        <w:t>Планируемые результаты (обобщенная модель)</w:t>
      </w:r>
    </w:p>
    <w:tbl>
      <w:tblPr>
        <w:tblW w:w="0" w:type="auto"/>
        <w:tblInd w:w="108" w:type="dxa"/>
        <w:tblLayout w:type="fixed"/>
        <w:tblLook w:val="0000"/>
      </w:tblPr>
      <w:tblGrid>
        <w:gridCol w:w="1276"/>
        <w:gridCol w:w="8301"/>
      </w:tblGrid>
      <w:tr w:rsidR="00902CCB" w:rsidRPr="007A60D6" w:rsidTr="00C451F6">
        <w:tc>
          <w:tcPr>
            <w:tcW w:w="9577" w:type="dxa"/>
            <w:gridSpan w:val="2"/>
            <w:tcBorders>
              <w:top w:val="single" w:sz="4" w:space="0" w:color="000000"/>
              <w:left w:val="single" w:sz="4" w:space="0" w:color="000000"/>
              <w:bottom w:val="single" w:sz="4" w:space="0" w:color="000000"/>
              <w:right w:val="single" w:sz="4" w:space="0" w:color="000000"/>
            </w:tcBorders>
            <w:shd w:val="clear" w:color="auto" w:fill="auto"/>
          </w:tcPr>
          <w:p w:rsidR="00902CCB" w:rsidRPr="007A60D6" w:rsidRDefault="00902CCB" w:rsidP="007A60D6">
            <w:pPr>
              <w:snapToGrid w:val="0"/>
              <w:ind w:firstLine="709"/>
              <w:jc w:val="both"/>
              <w:rPr>
                <w:rFonts w:ascii="Times New Roman" w:hAnsi="Times New Roman" w:cs="Times New Roman"/>
                <w:bCs/>
                <w:i/>
                <w:sz w:val="24"/>
                <w:szCs w:val="24"/>
              </w:rPr>
            </w:pPr>
            <w:r w:rsidRPr="007A60D6">
              <w:rPr>
                <w:rFonts w:ascii="Times New Roman" w:hAnsi="Times New Roman" w:cs="Times New Roman"/>
                <w:bCs/>
                <w:i/>
                <w:sz w:val="24"/>
                <w:szCs w:val="24"/>
              </w:rPr>
              <w:t>Планируемые личностные результаты</w:t>
            </w:r>
          </w:p>
        </w:tc>
      </w:tr>
      <w:tr w:rsidR="00902CCB" w:rsidRPr="007A60D6" w:rsidTr="00C451F6">
        <w:tc>
          <w:tcPr>
            <w:tcW w:w="1276" w:type="dxa"/>
            <w:tcBorders>
              <w:top w:val="single" w:sz="4" w:space="0" w:color="000000"/>
              <w:left w:val="single" w:sz="4" w:space="0" w:color="000000"/>
              <w:bottom w:val="single" w:sz="4" w:space="0" w:color="000000"/>
            </w:tcBorders>
            <w:shd w:val="clear" w:color="auto" w:fill="auto"/>
          </w:tcPr>
          <w:p w:rsidR="00902CCB" w:rsidRPr="007A60D6" w:rsidRDefault="00902CCB" w:rsidP="007A60D6">
            <w:pPr>
              <w:snapToGrid w:val="0"/>
              <w:spacing w:line="240" w:lineRule="auto"/>
              <w:jc w:val="both"/>
              <w:rPr>
                <w:rFonts w:ascii="Times New Roman" w:hAnsi="Times New Roman" w:cs="Times New Roman"/>
                <w:bCs/>
                <w:i/>
                <w:iCs/>
                <w:sz w:val="24"/>
                <w:szCs w:val="24"/>
              </w:rPr>
            </w:pPr>
            <w:r w:rsidRPr="007A60D6">
              <w:rPr>
                <w:rFonts w:ascii="Times New Roman" w:hAnsi="Times New Roman" w:cs="Times New Roman"/>
                <w:bCs/>
                <w:i/>
                <w:iCs/>
                <w:sz w:val="24"/>
                <w:szCs w:val="24"/>
              </w:rPr>
              <w:t>Само-</w:t>
            </w:r>
          </w:p>
          <w:p w:rsidR="00902CCB" w:rsidRPr="007A60D6" w:rsidRDefault="00902CCB" w:rsidP="007A60D6">
            <w:pPr>
              <w:spacing w:line="240" w:lineRule="auto"/>
              <w:jc w:val="both"/>
              <w:rPr>
                <w:rFonts w:ascii="Times New Roman" w:hAnsi="Times New Roman" w:cs="Times New Roman"/>
                <w:bCs/>
                <w:i/>
                <w:iCs/>
                <w:sz w:val="24"/>
                <w:szCs w:val="24"/>
              </w:rPr>
            </w:pPr>
            <w:r w:rsidRPr="007A60D6">
              <w:rPr>
                <w:rFonts w:ascii="Times New Roman" w:hAnsi="Times New Roman" w:cs="Times New Roman"/>
                <w:bCs/>
                <w:i/>
                <w:iCs/>
                <w:sz w:val="24"/>
                <w:szCs w:val="24"/>
              </w:rPr>
              <w:t>определение</w:t>
            </w:r>
          </w:p>
          <w:p w:rsidR="00902CCB" w:rsidRPr="007A60D6" w:rsidRDefault="00902CCB" w:rsidP="007A60D6">
            <w:pPr>
              <w:spacing w:line="240" w:lineRule="auto"/>
              <w:ind w:firstLine="709"/>
              <w:jc w:val="both"/>
              <w:rPr>
                <w:rFonts w:ascii="Times New Roman" w:hAnsi="Times New Roman" w:cs="Times New Roman"/>
                <w:sz w:val="24"/>
                <w:szCs w:val="24"/>
              </w:rPr>
            </w:pPr>
          </w:p>
        </w:tc>
        <w:tc>
          <w:tcPr>
            <w:tcW w:w="8301" w:type="dxa"/>
            <w:tcBorders>
              <w:top w:val="single" w:sz="4" w:space="0" w:color="000000"/>
              <w:left w:val="single" w:sz="4" w:space="0" w:color="000000"/>
              <w:bottom w:val="single" w:sz="4" w:space="0" w:color="000000"/>
              <w:right w:val="single" w:sz="4" w:space="0" w:color="000000"/>
            </w:tcBorders>
            <w:shd w:val="clear" w:color="auto" w:fill="auto"/>
          </w:tcPr>
          <w:p w:rsidR="00902CCB" w:rsidRPr="007A60D6" w:rsidRDefault="00902CCB" w:rsidP="007A60D6">
            <w:pPr>
              <w:pStyle w:val="11"/>
              <w:widowControl w:val="0"/>
              <w:numPr>
                <w:ilvl w:val="0"/>
                <w:numId w:val="2"/>
              </w:numPr>
              <w:tabs>
                <w:tab w:val="clear" w:pos="720"/>
                <w:tab w:val="num" w:pos="0"/>
              </w:tabs>
              <w:suppressAutoHyphens/>
              <w:snapToGrid w:val="0"/>
              <w:spacing w:after="0" w:line="240" w:lineRule="auto"/>
              <w:ind w:left="180" w:hanging="4"/>
              <w:jc w:val="both"/>
              <w:rPr>
                <w:rFonts w:ascii="Times New Roman" w:hAnsi="Times New Roman"/>
                <w:sz w:val="24"/>
                <w:szCs w:val="24"/>
              </w:rPr>
            </w:pPr>
            <w:r w:rsidRPr="007A60D6">
              <w:rPr>
                <w:rFonts w:ascii="Times New Roman" w:hAnsi="Times New Roman"/>
                <w:sz w:val="24"/>
                <w:szCs w:val="24"/>
              </w:rPr>
              <w:t>готовность и способность обучающихся к саморазвитию;</w:t>
            </w:r>
          </w:p>
          <w:p w:rsidR="00902CCB" w:rsidRPr="007A60D6" w:rsidRDefault="00902CCB" w:rsidP="007A60D6">
            <w:pPr>
              <w:pStyle w:val="11"/>
              <w:widowControl w:val="0"/>
              <w:numPr>
                <w:ilvl w:val="0"/>
                <w:numId w:val="2"/>
              </w:numPr>
              <w:tabs>
                <w:tab w:val="clear" w:pos="720"/>
                <w:tab w:val="num" w:pos="0"/>
              </w:tabs>
              <w:suppressAutoHyphens/>
              <w:spacing w:after="0" w:line="240" w:lineRule="auto"/>
              <w:ind w:left="180" w:hanging="4"/>
              <w:jc w:val="both"/>
              <w:rPr>
                <w:rFonts w:ascii="Times New Roman" w:hAnsi="Times New Roman"/>
                <w:sz w:val="24"/>
                <w:szCs w:val="24"/>
              </w:rPr>
            </w:pPr>
            <w:r w:rsidRPr="007A60D6">
              <w:rPr>
                <w:rFonts w:ascii="Times New Roman" w:hAnsi="Times New Roman"/>
                <w:sz w:val="24"/>
                <w:szCs w:val="24"/>
              </w:rPr>
              <w:t>внутренняя позиция школьника на основе положительного отношения к школе; ориентации на ценности культурно-образовательной среды школы и принятия образа «современного юного россиянина»;</w:t>
            </w:r>
          </w:p>
          <w:p w:rsidR="00902CCB" w:rsidRPr="007A60D6" w:rsidRDefault="00902CCB" w:rsidP="007A60D6">
            <w:pPr>
              <w:pStyle w:val="11"/>
              <w:widowControl w:val="0"/>
              <w:numPr>
                <w:ilvl w:val="0"/>
                <w:numId w:val="2"/>
              </w:numPr>
              <w:tabs>
                <w:tab w:val="clear" w:pos="720"/>
                <w:tab w:val="num" w:pos="0"/>
              </w:tabs>
              <w:suppressAutoHyphens/>
              <w:spacing w:after="0" w:line="240" w:lineRule="auto"/>
              <w:ind w:left="180" w:hanging="4"/>
              <w:jc w:val="both"/>
              <w:rPr>
                <w:rFonts w:ascii="Times New Roman" w:hAnsi="Times New Roman"/>
                <w:sz w:val="24"/>
                <w:szCs w:val="24"/>
              </w:rPr>
            </w:pPr>
            <w:r w:rsidRPr="007A60D6">
              <w:rPr>
                <w:rFonts w:ascii="Times New Roman" w:hAnsi="Times New Roman"/>
                <w:sz w:val="24"/>
                <w:szCs w:val="24"/>
              </w:rPr>
              <w:t>принятие образа «хорошего ученика»;</w:t>
            </w:r>
          </w:p>
          <w:p w:rsidR="00902CCB" w:rsidRPr="007A60D6" w:rsidRDefault="00902CCB" w:rsidP="007A60D6">
            <w:pPr>
              <w:pStyle w:val="11"/>
              <w:widowControl w:val="0"/>
              <w:numPr>
                <w:ilvl w:val="0"/>
                <w:numId w:val="2"/>
              </w:numPr>
              <w:tabs>
                <w:tab w:val="clear" w:pos="720"/>
                <w:tab w:val="num" w:pos="0"/>
              </w:tabs>
              <w:suppressAutoHyphens/>
              <w:spacing w:after="0" w:line="240" w:lineRule="auto"/>
              <w:ind w:left="180" w:hanging="4"/>
              <w:jc w:val="both"/>
              <w:rPr>
                <w:rFonts w:ascii="Times New Roman" w:hAnsi="Times New Roman"/>
                <w:sz w:val="24"/>
                <w:szCs w:val="24"/>
              </w:rPr>
            </w:pPr>
            <w:r w:rsidRPr="007A60D6">
              <w:rPr>
                <w:rFonts w:ascii="Times New Roman" w:hAnsi="Times New Roman"/>
                <w:sz w:val="24"/>
                <w:szCs w:val="24"/>
              </w:rPr>
              <w:t>самостоятельность и личная ответственность за свои поступки, установка на здоровый образ жизни;</w:t>
            </w:r>
          </w:p>
          <w:p w:rsidR="00902CCB" w:rsidRPr="007A60D6" w:rsidRDefault="00902CCB" w:rsidP="007A60D6">
            <w:pPr>
              <w:pStyle w:val="11"/>
              <w:widowControl w:val="0"/>
              <w:numPr>
                <w:ilvl w:val="0"/>
                <w:numId w:val="2"/>
              </w:numPr>
              <w:tabs>
                <w:tab w:val="clear" w:pos="720"/>
                <w:tab w:val="num" w:pos="0"/>
              </w:tabs>
              <w:suppressAutoHyphens/>
              <w:spacing w:after="0" w:line="240" w:lineRule="auto"/>
              <w:ind w:left="180" w:hanging="4"/>
              <w:jc w:val="both"/>
              <w:rPr>
                <w:rFonts w:ascii="Times New Roman" w:hAnsi="Times New Roman"/>
                <w:sz w:val="24"/>
                <w:szCs w:val="24"/>
              </w:rPr>
            </w:pPr>
            <w:r w:rsidRPr="007A60D6">
              <w:rPr>
                <w:rFonts w:ascii="Times New Roman" w:hAnsi="Times New Roman"/>
                <w:sz w:val="24"/>
                <w:szCs w:val="24"/>
              </w:rPr>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w:t>
            </w:r>
          </w:p>
          <w:p w:rsidR="00902CCB" w:rsidRPr="007A60D6" w:rsidRDefault="00902CCB" w:rsidP="007A60D6">
            <w:pPr>
              <w:pStyle w:val="ad"/>
              <w:numPr>
                <w:ilvl w:val="0"/>
                <w:numId w:val="2"/>
              </w:numPr>
              <w:tabs>
                <w:tab w:val="clear" w:pos="720"/>
                <w:tab w:val="num" w:pos="0"/>
              </w:tabs>
              <w:spacing w:line="240" w:lineRule="auto"/>
              <w:ind w:left="176" w:hanging="4"/>
              <w:rPr>
                <w:sz w:val="24"/>
              </w:rPr>
            </w:pPr>
            <w:r w:rsidRPr="007A60D6">
              <w:rPr>
                <w:sz w:val="24"/>
              </w:rPr>
              <w:t>основы гражданской идентичности личности в форме осознания «Я» как гражданина России, чувства сопричастности к судьбе региона, страны и гордости за свою Родину, народ и историю, осознание личной ответственности за общее благополучие;</w:t>
            </w:r>
          </w:p>
          <w:p w:rsidR="00902CCB" w:rsidRPr="007A60D6" w:rsidRDefault="00902CCB" w:rsidP="007A60D6">
            <w:pPr>
              <w:pStyle w:val="11"/>
              <w:widowControl w:val="0"/>
              <w:numPr>
                <w:ilvl w:val="0"/>
                <w:numId w:val="2"/>
              </w:numPr>
              <w:tabs>
                <w:tab w:val="clear" w:pos="720"/>
                <w:tab w:val="num" w:pos="0"/>
              </w:tabs>
              <w:suppressAutoHyphens/>
              <w:spacing w:after="0" w:line="240" w:lineRule="auto"/>
              <w:ind w:left="180" w:hanging="4"/>
              <w:jc w:val="both"/>
              <w:rPr>
                <w:rFonts w:ascii="Times New Roman" w:hAnsi="Times New Roman"/>
                <w:sz w:val="24"/>
                <w:szCs w:val="24"/>
              </w:rPr>
            </w:pPr>
            <w:r w:rsidRPr="007A60D6">
              <w:rPr>
                <w:rFonts w:ascii="Times New Roman" w:hAnsi="Times New Roman"/>
                <w:sz w:val="24"/>
                <w:szCs w:val="24"/>
              </w:rPr>
              <w:t>осознание ответственности человека за общее благополучие;</w:t>
            </w:r>
          </w:p>
          <w:p w:rsidR="00902CCB" w:rsidRPr="007A60D6" w:rsidRDefault="00902CCB" w:rsidP="007A60D6">
            <w:pPr>
              <w:pStyle w:val="11"/>
              <w:widowControl w:val="0"/>
              <w:numPr>
                <w:ilvl w:val="0"/>
                <w:numId w:val="2"/>
              </w:numPr>
              <w:tabs>
                <w:tab w:val="clear" w:pos="720"/>
                <w:tab w:val="num" w:pos="0"/>
              </w:tabs>
              <w:suppressAutoHyphens/>
              <w:spacing w:after="0" w:line="240" w:lineRule="auto"/>
              <w:ind w:left="180" w:hanging="4"/>
              <w:jc w:val="both"/>
              <w:rPr>
                <w:rFonts w:ascii="Times New Roman" w:hAnsi="Times New Roman"/>
                <w:sz w:val="24"/>
                <w:szCs w:val="24"/>
              </w:rPr>
            </w:pPr>
            <w:r w:rsidRPr="007A60D6">
              <w:rPr>
                <w:rFonts w:ascii="Times New Roman" w:hAnsi="Times New Roman"/>
                <w:sz w:val="24"/>
                <w:szCs w:val="24"/>
              </w:rPr>
              <w:t>осознание своей этнической принадлежности;</w:t>
            </w:r>
          </w:p>
          <w:p w:rsidR="00902CCB" w:rsidRPr="007A60D6" w:rsidRDefault="003F6FAF" w:rsidP="007A60D6">
            <w:pPr>
              <w:pStyle w:val="11"/>
              <w:widowControl w:val="0"/>
              <w:numPr>
                <w:ilvl w:val="0"/>
                <w:numId w:val="2"/>
              </w:numPr>
              <w:tabs>
                <w:tab w:val="clear" w:pos="720"/>
                <w:tab w:val="num" w:pos="0"/>
              </w:tabs>
              <w:suppressAutoHyphens/>
              <w:spacing w:after="0" w:line="240" w:lineRule="auto"/>
              <w:ind w:left="180" w:hanging="4"/>
              <w:jc w:val="both"/>
              <w:rPr>
                <w:rFonts w:ascii="Times New Roman" w:hAnsi="Times New Roman"/>
                <w:sz w:val="24"/>
                <w:szCs w:val="24"/>
              </w:rPr>
            </w:pPr>
            <w:r w:rsidRPr="007A60D6">
              <w:rPr>
                <w:rFonts w:ascii="Times New Roman" w:hAnsi="Times New Roman"/>
                <w:sz w:val="24"/>
                <w:szCs w:val="24"/>
              </w:rPr>
              <w:t>гуманистическое сознание</w:t>
            </w:r>
            <w:r w:rsidR="00902CCB" w:rsidRPr="007A60D6">
              <w:rPr>
                <w:rFonts w:ascii="Times New Roman" w:hAnsi="Times New Roman"/>
                <w:sz w:val="24"/>
                <w:szCs w:val="24"/>
              </w:rPr>
              <w:t>;</w:t>
            </w:r>
          </w:p>
          <w:p w:rsidR="00902CCB" w:rsidRPr="007A60D6" w:rsidRDefault="00902CCB" w:rsidP="007A60D6">
            <w:pPr>
              <w:pStyle w:val="11"/>
              <w:widowControl w:val="0"/>
              <w:numPr>
                <w:ilvl w:val="0"/>
                <w:numId w:val="2"/>
              </w:numPr>
              <w:tabs>
                <w:tab w:val="clear" w:pos="720"/>
                <w:tab w:val="num" w:pos="0"/>
              </w:tabs>
              <w:suppressAutoHyphens/>
              <w:spacing w:after="0" w:line="240" w:lineRule="auto"/>
              <w:ind w:left="180" w:hanging="4"/>
              <w:jc w:val="both"/>
              <w:rPr>
                <w:rFonts w:ascii="Times New Roman" w:hAnsi="Times New Roman"/>
                <w:sz w:val="24"/>
                <w:szCs w:val="24"/>
              </w:rPr>
            </w:pPr>
            <w:r w:rsidRPr="007A60D6">
              <w:rPr>
                <w:rFonts w:ascii="Times New Roman" w:hAnsi="Times New Roman"/>
                <w:sz w:val="24"/>
                <w:szCs w:val="24"/>
              </w:rPr>
              <w:t>социальная компетентность как готовность к решению моральных дилемм, устойчивое следование в</w:t>
            </w:r>
            <w:r w:rsidR="00FB0B22" w:rsidRPr="007A60D6">
              <w:rPr>
                <w:rFonts w:ascii="Times New Roman" w:hAnsi="Times New Roman"/>
                <w:sz w:val="24"/>
                <w:szCs w:val="24"/>
              </w:rPr>
              <w:t xml:space="preserve"> поведении социальным нормам</w:t>
            </w:r>
            <w:r w:rsidRPr="007A60D6">
              <w:rPr>
                <w:rFonts w:ascii="Times New Roman" w:hAnsi="Times New Roman"/>
                <w:sz w:val="24"/>
                <w:szCs w:val="24"/>
              </w:rPr>
              <w:t>;</w:t>
            </w:r>
          </w:p>
          <w:p w:rsidR="00902CCB" w:rsidRPr="007A60D6" w:rsidRDefault="00902CCB" w:rsidP="007A60D6">
            <w:pPr>
              <w:pStyle w:val="11"/>
              <w:widowControl w:val="0"/>
              <w:numPr>
                <w:ilvl w:val="0"/>
                <w:numId w:val="2"/>
              </w:numPr>
              <w:tabs>
                <w:tab w:val="clear" w:pos="720"/>
                <w:tab w:val="num" w:pos="0"/>
              </w:tabs>
              <w:suppressAutoHyphens/>
              <w:spacing w:after="0" w:line="240" w:lineRule="auto"/>
              <w:ind w:left="180" w:hanging="4"/>
              <w:jc w:val="both"/>
              <w:rPr>
                <w:rFonts w:ascii="Times New Roman" w:hAnsi="Times New Roman"/>
                <w:sz w:val="24"/>
                <w:szCs w:val="24"/>
              </w:rPr>
            </w:pPr>
            <w:r w:rsidRPr="007A60D6">
              <w:rPr>
                <w:rFonts w:ascii="Times New Roman" w:hAnsi="Times New Roman"/>
                <w:sz w:val="24"/>
                <w:szCs w:val="24"/>
              </w:rPr>
              <w:t>начальные навыки адаптации в</w:t>
            </w:r>
            <w:r w:rsidR="00FB0B22" w:rsidRPr="007A60D6">
              <w:rPr>
                <w:rFonts w:ascii="Times New Roman" w:hAnsi="Times New Roman"/>
                <w:sz w:val="24"/>
                <w:szCs w:val="24"/>
              </w:rPr>
              <w:t xml:space="preserve"> динамично изменяющемся мире</w:t>
            </w:r>
            <w:r w:rsidRPr="007A60D6">
              <w:rPr>
                <w:rFonts w:ascii="Times New Roman" w:hAnsi="Times New Roman"/>
                <w:sz w:val="24"/>
                <w:szCs w:val="24"/>
              </w:rPr>
              <w:t>.</w:t>
            </w:r>
          </w:p>
        </w:tc>
      </w:tr>
      <w:tr w:rsidR="00902CCB" w:rsidRPr="007A60D6" w:rsidTr="00C451F6">
        <w:tc>
          <w:tcPr>
            <w:tcW w:w="1276" w:type="dxa"/>
            <w:tcBorders>
              <w:top w:val="single" w:sz="4" w:space="0" w:color="000000"/>
              <w:left w:val="single" w:sz="4" w:space="0" w:color="000000"/>
              <w:bottom w:val="single" w:sz="4" w:space="0" w:color="000000"/>
            </w:tcBorders>
            <w:shd w:val="clear" w:color="auto" w:fill="auto"/>
          </w:tcPr>
          <w:p w:rsidR="00902CCB" w:rsidRPr="007A60D6" w:rsidRDefault="00902CCB" w:rsidP="007A60D6">
            <w:pPr>
              <w:snapToGrid w:val="0"/>
              <w:spacing w:line="240" w:lineRule="auto"/>
              <w:ind w:firstLine="34"/>
              <w:jc w:val="both"/>
              <w:rPr>
                <w:rFonts w:ascii="Times New Roman" w:hAnsi="Times New Roman" w:cs="Times New Roman"/>
                <w:bCs/>
                <w:i/>
                <w:iCs/>
                <w:sz w:val="24"/>
                <w:szCs w:val="24"/>
              </w:rPr>
            </w:pPr>
            <w:r w:rsidRPr="007A60D6">
              <w:rPr>
                <w:rFonts w:ascii="Times New Roman" w:hAnsi="Times New Roman" w:cs="Times New Roman"/>
                <w:bCs/>
                <w:i/>
                <w:iCs/>
                <w:sz w:val="24"/>
                <w:szCs w:val="24"/>
              </w:rPr>
              <w:t>Смысло-</w:t>
            </w:r>
          </w:p>
          <w:p w:rsidR="00902CCB" w:rsidRPr="007A60D6" w:rsidRDefault="00902CCB" w:rsidP="007A60D6">
            <w:pPr>
              <w:spacing w:line="240" w:lineRule="auto"/>
              <w:ind w:firstLine="34"/>
              <w:jc w:val="both"/>
              <w:rPr>
                <w:rFonts w:ascii="Times New Roman" w:hAnsi="Times New Roman" w:cs="Times New Roman"/>
                <w:bCs/>
                <w:i/>
                <w:iCs/>
                <w:sz w:val="24"/>
                <w:szCs w:val="24"/>
              </w:rPr>
            </w:pPr>
            <w:r w:rsidRPr="007A60D6">
              <w:rPr>
                <w:rFonts w:ascii="Times New Roman" w:hAnsi="Times New Roman" w:cs="Times New Roman"/>
                <w:bCs/>
                <w:i/>
                <w:iCs/>
                <w:sz w:val="24"/>
                <w:szCs w:val="24"/>
              </w:rPr>
              <w:t>образование</w:t>
            </w:r>
          </w:p>
          <w:p w:rsidR="00902CCB" w:rsidRPr="007A60D6" w:rsidRDefault="00902CCB" w:rsidP="007A60D6">
            <w:pPr>
              <w:spacing w:line="240" w:lineRule="auto"/>
              <w:ind w:firstLine="34"/>
              <w:jc w:val="both"/>
              <w:rPr>
                <w:rFonts w:ascii="Times New Roman" w:hAnsi="Times New Roman" w:cs="Times New Roman"/>
                <w:bCs/>
                <w:i/>
                <w:iCs/>
                <w:sz w:val="24"/>
                <w:szCs w:val="24"/>
              </w:rPr>
            </w:pPr>
          </w:p>
        </w:tc>
        <w:tc>
          <w:tcPr>
            <w:tcW w:w="8301" w:type="dxa"/>
            <w:tcBorders>
              <w:top w:val="single" w:sz="4" w:space="0" w:color="000000"/>
              <w:left w:val="single" w:sz="4" w:space="0" w:color="000000"/>
              <w:bottom w:val="single" w:sz="4" w:space="0" w:color="000000"/>
              <w:right w:val="single" w:sz="4" w:space="0" w:color="000000"/>
            </w:tcBorders>
            <w:shd w:val="clear" w:color="auto" w:fill="auto"/>
          </w:tcPr>
          <w:p w:rsidR="00902CCB" w:rsidRPr="007A60D6" w:rsidRDefault="00902CCB" w:rsidP="007A60D6">
            <w:pPr>
              <w:pStyle w:val="11"/>
              <w:widowControl w:val="0"/>
              <w:numPr>
                <w:ilvl w:val="0"/>
                <w:numId w:val="2"/>
              </w:numPr>
              <w:tabs>
                <w:tab w:val="clear" w:pos="720"/>
                <w:tab w:val="num" w:pos="0"/>
              </w:tabs>
              <w:suppressAutoHyphens/>
              <w:snapToGrid w:val="0"/>
              <w:spacing w:after="0" w:line="240" w:lineRule="auto"/>
              <w:ind w:left="180" w:hanging="4"/>
              <w:jc w:val="both"/>
              <w:rPr>
                <w:rFonts w:ascii="Times New Roman" w:hAnsi="Times New Roman"/>
                <w:sz w:val="24"/>
                <w:szCs w:val="24"/>
              </w:rPr>
            </w:pPr>
            <w:r w:rsidRPr="007A60D6">
              <w:rPr>
                <w:rFonts w:ascii="Times New Roman" w:hAnsi="Times New Roman"/>
                <w:sz w:val="24"/>
                <w:szCs w:val="24"/>
              </w:rPr>
              <w:t>мотивация учебной деятельности (социальная, учебно-познавательная и внешняя);</w:t>
            </w:r>
          </w:p>
          <w:p w:rsidR="00902CCB" w:rsidRPr="007A60D6" w:rsidRDefault="00902CCB" w:rsidP="007A60D6">
            <w:pPr>
              <w:pStyle w:val="11"/>
              <w:widowControl w:val="0"/>
              <w:numPr>
                <w:ilvl w:val="0"/>
                <w:numId w:val="2"/>
              </w:numPr>
              <w:tabs>
                <w:tab w:val="clear" w:pos="720"/>
                <w:tab w:val="num" w:pos="0"/>
              </w:tabs>
              <w:suppressAutoHyphens/>
              <w:spacing w:after="0" w:line="240" w:lineRule="auto"/>
              <w:ind w:left="180" w:hanging="4"/>
              <w:jc w:val="both"/>
              <w:rPr>
                <w:rFonts w:ascii="Times New Roman" w:hAnsi="Times New Roman"/>
                <w:sz w:val="24"/>
                <w:szCs w:val="24"/>
              </w:rPr>
            </w:pPr>
            <w:r w:rsidRPr="007A60D6">
              <w:rPr>
                <w:rFonts w:ascii="Times New Roman" w:hAnsi="Times New Roman"/>
                <w:sz w:val="24"/>
                <w:szCs w:val="24"/>
              </w:rPr>
              <w:t>самооценка на основе критериев успешности учебной деятельности; целостный, социально ориентированный взгляд на мир в единстве и разнообразии природы, народов, культур и религий;</w:t>
            </w:r>
          </w:p>
          <w:p w:rsidR="00902CCB" w:rsidRPr="007A60D6" w:rsidRDefault="00902CCB" w:rsidP="007A60D6">
            <w:pPr>
              <w:pStyle w:val="11"/>
              <w:widowControl w:val="0"/>
              <w:numPr>
                <w:ilvl w:val="0"/>
                <w:numId w:val="2"/>
              </w:numPr>
              <w:tabs>
                <w:tab w:val="clear" w:pos="720"/>
                <w:tab w:val="num" w:pos="0"/>
              </w:tabs>
              <w:suppressAutoHyphens/>
              <w:spacing w:after="0" w:line="240" w:lineRule="auto"/>
              <w:ind w:left="180" w:hanging="4"/>
              <w:jc w:val="both"/>
              <w:rPr>
                <w:rFonts w:ascii="Times New Roman" w:hAnsi="Times New Roman"/>
                <w:sz w:val="24"/>
                <w:szCs w:val="24"/>
              </w:rPr>
            </w:pPr>
            <w:r w:rsidRPr="007A60D6">
              <w:rPr>
                <w:rFonts w:ascii="Times New Roman" w:hAnsi="Times New Roman"/>
                <w:sz w:val="24"/>
                <w:szCs w:val="24"/>
              </w:rPr>
              <w:t>эмпатия как понимание чувств</w:t>
            </w:r>
            <w:r w:rsidR="00FB0B22" w:rsidRPr="007A60D6">
              <w:rPr>
                <w:rFonts w:ascii="Times New Roman" w:hAnsi="Times New Roman"/>
                <w:sz w:val="24"/>
                <w:szCs w:val="24"/>
              </w:rPr>
              <w:t xml:space="preserve"> </w:t>
            </w:r>
            <w:r w:rsidRPr="007A60D6">
              <w:rPr>
                <w:rFonts w:ascii="Times New Roman" w:hAnsi="Times New Roman"/>
                <w:sz w:val="24"/>
                <w:szCs w:val="24"/>
              </w:rPr>
              <w:t xml:space="preserve"> других людей и сопереживание им.</w:t>
            </w:r>
          </w:p>
        </w:tc>
      </w:tr>
      <w:tr w:rsidR="00902CCB" w:rsidRPr="007A60D6" w:rsidTr="00C451F6">
        <w:tc>
          <w:tcPr>
            <w:tcW w:w="1276" w:type="dxa"/>
            <w:tcBorders>
              <w:top w:val="single" w:sz="4" w:space="0" w:color="000000"/>
              <w:left w:val="single" w:sz="4" w:space="0" w:color="000000"/>
              <w:bottom w:val="single" w:sz="4" w:space="0" w:color="000000"/>
            </w:tcBorders>
            <w:shd w:val="clear" w:color="auto" w:fill="auto"/>
          </w:tcPr>
          <w:p w:rsidR="00902CCB" w:rsidRPr="007A60D6" w:rsidRDefault="00902CCB" w:rsidP="007A60D6">
            <w:pPr>
              <w:snapToGrid w:val="0"/>
              <w:spacing w:line="240" w:lineRule="auto"/>
              <w:ind w:firstLine="34"/>
              <w:jc w:val="both"/>
              <w:rPr>
                <w:rFonts w:ascii="Times New Roman" w:hAnsi="Times New Roman" w:cs="Times New Roman"/>
                <w:bCs/>
                <w:i/>
                <w:iCs/>
                <w:sz w:val="24"/>
                <w:szCs w:val="24"/>
              </w:rPr>
            </w:pPr>
            <w:r w:rsidRPr="007A60D6">
              <w:rPr>
                <w:rFonts w:ascii="Times New Roman" w:hAnsi="Times New Roman" w:cs="Times New Roman"/>
                <w:bCs/>
                <w:i/>
                <w:iCs/>
                <w:sz w:val="24"/>
                <w:szCs w:val="24"/>
              </w:rPr>
              <w:t>Нравстве</w:t>
            </w:r>
            <w:r w:rsidRPr="007A60D6">
              <w:rPr>
                <w:rFonts w:ascii="Times New Roman" w:hAnsi="Times New Roman" w:cs="Times New Roman"/>
                <w:bCs/>
                <w:i/>
                <w:iCs/>
                <w:sz w:val="24"/>
                <w:szCs w:val="24"/>
              </w:rPr>
              <w:lastRenderedPageBreak/>
              <w:t>нно-этическая ориентация</w:t>
            </w:r>
          </w:p>
        </w:tc>
        <w:tc>
          <w:tcPr>
            <w:tcW w:w="8301" w:type="dxa"/>
            <w:tcBorders>
              <w:top w:val="single" w:sz="4" w:space="0" w:color="000000"/>
              <w:left w:val="single" w:sz="4" w:space="0" w:color="000000"/>
              <w:bottom w:val="single" w:sz="4" w:space="0" w:color="000000"/>
              <w:right w:val="single" w:sz="4" w:space="0" w:color="000000"/>
            </w:tcBorders>
            <w:shd w:val="clear" w:color="auto" w:fill="auto"/>
          </w:tcPr>
          <w:p w:rsidR="00902CCB" w:rsidRPr="007A60D6" w:rsidRDefault="00902CCB" w:rsidP="007A60D6">
            <w:pPr>
              <w:pStyle w:val="11"/>
              <w:widowControl w:val="0"/>
              <w:numPr>
                <w:ilvl w:val="0"/>
                <w:numId w:val="2"/>
              </w:numPr>
              <w:tabs>
                <w:tab w:val="clear" w:pos="720"/>
                <w:tab w:val="num" w:pos="0"/>
              </w:tabs>
              <w:suppressAutoHyphens/>
              <w:snapToGrid w:val="0"/>
              <w:spacing w:after="0" w:line="240" w:lineRule="auto"/>
              <w:ind w:left="180" w:hanging="4"/>
              <w:jc w:val="both"/>
              <w:rPr>
                <w:rFonts w:ascii="Times New Roman" w:hAnsi="Times New Roman"/>
                <w:sz w:val="24"/>
                <w:szCs w:val="24"/>
              </w:rPr>
            </w:pPr>
            <w:r w:rsidRPr="007A60D6">
              <w:rPr>
                <w:rFonts w:ascii="Times New Roman" w:hAnsi="Times New Roman"/>
                <w:sz w:val="24"/>
                <w:szCs w:val="24"/>
              </w:rPr>
              <w:lastRenderedPageBreak/>
              <w:t xml:space="preserve">уважительное отношение к иному мнению, истории и культуре других </w:t>
            </w:r>
            <w:r w:rsidRPr="007A60D6">
              <w:rPr>
                <w:rFonts w:ascii="Times New Roman" w:hAnsi="Times New Roman"/>
                <w:sz w:val="24"/>
                <w:szCs w:val="24"/>
              </w:rPr>
              <w:lastRenderedPageBreak/>
              <w:t>народов;</w:t>
            </w:r>
          </w:p>
          <w:p w:rsidR="00902CCB" w:rsidRPr="007A60D6" w:rsidRDefault="00902CCB" w:rsidP="007A60D6">
            <w:pPr>
              <w:pStyle w:val="11"/>
              <w:widowControl w:val="0"/>
              <w:numPr>
                <w:ilvl w:val="0"/>
                <w:numId w:val="2"/>
              </w:numPr>
              <w:tabs>
                <w:tab w:val="clear" w:pos="720"/>
                <w:tab w:val="num" w:pos="0"/>
              </w:tabs>
              <w:suppressAutoHyphens/>
              <w:spacing w:after="0" w:line="240" w:lineRule="auto"/>
              <w:ind w:left="180" w:hanging="4"/>
              <w:jc w:val="both"/>
              <w:rPr>
                <w:rFonts w:ascii="Times New Roman" w:hAnsi="Times New Roman"/>
                <w:sz w:val="24"/>
                <w:szCs w:val="24"/>
              </w:rPr>
            </w:pPr>
            <w:r w:rsidRPr="007A60D6">
              <w:rPr>
                <w:rFonts w:ascii="Times New Roman" w:hAnsi="Times New Roman"/>
                <w:sz w:val="24"/>
                <w:szCs w:val="24"/>
              </w:rPr>
              <w:t>навыки сотрудничества в разных ситуациях, умение не создавать конфликты и находить выходы из спорных ситуаций;</w:t>
            </w:r>
          </w:p>
          <w:p w:rsidR="00902CCB" w:rsidRPr="007A60D6" w:rsidRDefault="00902CCB" w:rsidP="007A60D6">
            <w:pPr>
              <w:pStyle w:val="11"/>
              <w:widowControl w:val="0"/>
              <w:numPr>
                <w:ilvl w:val="0"/>
                <w:numId w:val="2"/>
              </w:numPr>
              <w:tabs>
                <w:tab w:val="clear" w:pos="720"/>
                <w:tab w:val="num" w:pos="0"/>
              </w:tabs>
              <w:suppressAutoHyphens/>
              <w:spacing w:after="0" w:line="240" w:lineRule="auto"/>
              <w:ind w:left="180" w:hanging="4"/>
              <w:jc w:val="both"/>
              <w:rPr>
                <w:rFonts w:ascii="Times New Roman" w:hAnsi="Times New Roman"/>
                <w:sz w:val="24"/>
                <w:szCs w:val="24"/>
              </w:rPr>
            </w:pPr>
            <w:r w:rsidRPr="007A60D6">
              <w:rPr>
                <w:rFonts w:ascii="Times New Roman" w:hAnsi="Times New Roman"/>
                <w:sz w:val="24"/>
                <w:szCs w:val="24"/>
              </w:rPr>
              <w:t>эстетические потребности, ценности и чувства;</w:t>
            </w:r>
          </w:p>
          <w:p w:rsidR="00902CCB" w:rsidRPr="007A60D6" w:rsidRDefault="00902CCB" w:rsidP="007A60D6">
            <w:pPr>
              <w:pStyle w:val="11"/>
              <w:widowControl w:val="0"/>
              <w:numPr>
                <w:ilvl w:val="0"/>
                <w:numId w:val="2"/>
              </w:numPr>
              <w:tabs>
                <w:tab w:val="clear" w:pos="720"/>
                <w:tab w:val="num" w:pos="0"/>
              </w:tabs>
              <w:suppressAutoHyphens/>
              <w:spacing w:after="0" w:line="240" w:lineRule="auto"/>
              <w:ind w:left="180" w:hanging="4"/>
              <w:jc w:val="both"/>
              <w:rPr>
                <w:rFonts w:ascii="Times New Roman" w:hAnsi="Times New Roman"/>
                <w:sz w:val="24"/>
                <w:szCs w:val="24"/>
              </w:rPr>
            </w:pPr>
            <w:r w:rsidRPr="007A60D6">
              <w:rPr>
                <w:rFonts w:ascii="Times New Roman" w:hAnsi="Times New Roman"/>
                <w:sz w:val="24"/>
                <w:szCs w:val="24"/>
              </w:rPr>
              <w:t>этические чувства, прежде всего доброжелательность и эмоционально-нравственная отзывчивость;</w:t>
            </w:r>
          </w:p>
          <w:p w:rsidR="00902CCB" w:rsidRPr="007A60D6" w:rsidRDefault="00902CCB" w:rsidP="007A60D6">
            <w:pPr>
              <w:pStyle w:val="11"/>
              <w:widowControl w:val="0"/>
              <w:numPr>
                <w:ilvl w:val="0"/>
                <w:numId w:val="2"/>
              </w:numPr>
              <w:tabs>
                <w:tab w:val="clear" w:pos="720"/>
                <w:tab w:val="num" w:pos="0"/>
              </w:tabs>
              <w:suppressAutoHyphens/>
              <w:spacing w:after="0" w:line="240" w:lineRule="auto"/>
              <w:ind w:left="180" w:hanging="4"/>
              <w:jc w:val="both"/>
              <w:rPr>
                <w:rFonts w:ascii="Times New Roman" w:hAnsi="Times New Roman"/>
                <w:sz w:val="24"/>
                <w:szCs w:val="24"/>
              </w:rPr>
            </w:pPr>
            <w:r w:rsidRPr="007A60D6">
              <w:rPr>
                <w:rFonts w:ascii="Times New Roman" w:hAnsi="Times New Roman"/>
                <w:sz w:val="24"/>
                <w:szCs w:val="24"/>
              </w:rPr>
              <w:t>гуманистические и демократические ценности многонационального российского общества.</w:t>
            </w:r>
          </w:p>
        </w:tc>
      </w:tr>
    </w:tbl>
    <w:p w:rsidR="00902CCB" w:rsidRPr="007A60D6" w:rsidRDefault="00902CCB" w:rsidP="007A60D6">
      <w:pPr>
        <w:ind w:firstLine="709"/>
        <w:jc w:val="both"/>
        <w:rPr>
          <w:rFonts w:ascii="Times New Roman" w:hAnsi="Times New Roman" w:cs="Times New Roman"/>
          <w:sz w:val="24"/>
          <w:szCs w:val="24"/>
        </w:rPr>
      </w:pPr>
      <w:r w:rsidRPr="007A60D6">
        <w:rPr>
          <w:rFonts w:ascii="Times New Roman" w:hAnsi="Times New Roman" w:cs="Times New Roman"/>
          <w:i/>
          <w:iCs/>
          <w:sz w:val="24"/>
          <w:szCs w:val="24"/>
        </w:rPr>
        <w:lastRenderedPageBreak/>
        <w:t xml:space="preserve">* </w:t>
      </w:r>
      <w:r w:rsidRPr="007A60D6">
        <w:rPr>
          <w:rFonts w:ascii="Times New Roman" w:hAnsi="Times New Roman" w:cs="Times New Roman"/>
          <w:sz w:val="24"/>
          <w:szCs w:val="24"/>
        </w:rPr>
        <w:t>Здесь и далее звездочкой выделены показатели (характеристики), расширяющие и углубляющие базовый уровень планируемых результатов («выпускник получит возможность научиться»).</w:t>
      </w:r>
    </w:p>
    <w:tbl>
      <w:tblPr>
        <w:tblW w:w="0" w:type="auto"/>
        <w:tblInd w:w="108" w:type="dxa"/>
        <w:tblLayout w:type="fixed"/>
        <w:tblLook w:val="0000"/>
      </w:tblPr>
      <w:tblGrid>
        <w:gridCol w:w="1098"/>
        <w:gridCol w:w="8479"/>
      </w:tblGrid>
      <w:tr w:rsidR="00902CCB" w:rsidRPr="007A60D6" w:rsidTr="00C451F6">
        <w:tc>
          <w:tcPr>
            <w:tcW w:w="9577" w:type="dxa"/>
            <w:gridSpan w:val="2"/>
            <w:tcBorders>
              <w:top w:val="single" w:sz="4" w:space="0" w:color="000000"/>
              <w:left w:val="single" w:sz="4" w:space="0" w:color="000000"/>
              <w:bottom w:val="single" w:sz="4" w:space="0" w:color="000000"/>
              <w:right w:val="single" w:sz="4" w:space="0" w:color="000000"/>
            </w:tcBorders>
            <w:shd w:val="clear" w:color="auto" w:fill="auto"/>
          </w:tcPr>
          <w:p w:rsidR="00902CCB" w:rsidRPr="007A60D6" w:rsidRDefault="00902CCB" w:rsidP="007A60D6">
            <w:pPr>
              <w:snapToGrid w:val="0"/>
              <w:ind w:firstLine="709"/>
              <w:jc w:val="both"/>
              <w:rPr>
                <w:rFonts w:ascii="Times New Roman" w:hAnsi="Times New Roman" w:cs="Times New Roman"/>
                <w:bCs/>
                <w:i/>
                <w:sz w:val="24"/>
                <w:szCs w:val="24"/>
              </w:rPr>
            </w:pPr>
            <w:r w:rsidRPr="007A60D6">
              <w:rPr>
                <w:rFonts w:ascii="Times New Roman" w:hAnsi="Times New Roman" w:cs="Times New Roman"/>
                <w:bCs/>
                <w:i/>
                <w:sz w:val="24"/>
                <w:szCs w:val="24"/>
              </w:rPr>
              <w:t>Планируемые метапредметные результаты</w:t>
            </w:r>
          </w:p>
        </w:tc>
      </w:tr>
      <w:tr w:rsidR="00902CCB" w:rsidRPr="007A60D6" w:rsidTr="00C451F6">
        <w:tc>
          <w:tcPr>
            <w:tcW w:w="9577" w:type="dxa"/>
            <w:gridSpan w:val="2"/>
            <w:tcBorders>
              <w:left w:val="single" w:sz="4" w:space="0" w:color="000000"/>
              <w:bottom w:val="single" w:sz="4" w:space="0" w:color="000000"/>
              <w:right w:val="single" w:sz="4" w:space="0" w:color="000000"/>
            </w:tcBorders>
            <w:shd w:val="clear" w:color="auto" w:fill="auto"/>
          </w:tcPr>
          <w:p w:rsidR="00902CCB" w:rsidRPr="007A60D6" w:rsidRDefault="00902CCB" w:rsidP="007A60D6">
            <w:pPr>
              <w:snapToGrid w:val="0"/>
              <w:ind w:firstLine="709"/>
              <w:jc w:val="both"/>
              <w:rPr>
                <w:rFonts w:ascii="Times New Roman" w:hAnsi="Times New Roman" w:cs="Times New Roman"/>
                <w:bCs/>
                <w:i/>
                <w:sz w:val="24"/>
                <w:szCs w:val="24"/>
              </w:rPr>
            </w:pPr>
            <w:r w:rsidRPr="007A60D6">
              <w:rPr>
                <w:rFonts w:ascii="Times New Roman" w:hAnsi="Times New Roman" w:cs="Times New Roman"/>
                <w:bCs/>
                <w:i/>
                <w:sz w:val="24"/>
                <w:szCs w:val="24"/>
              </w:rPr>
              <w:t>Регулятивные универсальные учебные действия</w:t>
            </w:r>
          </w:p>
        </w:tc>
      </w:tr>
      <w:tr w:rsidR="00902CCB" w:rsidRPr="007A60D6" w:rsidTr="00C451F6">
        <w:tc>
          <w:tcPr>
            <w:tcW w:w="1098" w:type="dxa"/>
            <w:tcBorders>
              <w:top w:val="single" w:sz="4" w:space="0" w:color="000000"/>
              <w:left w:val="single" w:sz="4" w:space="0" w:color="000000"/>
              <w:bottom w:val="single" w:sz="4" w:space="0" w:color="000000"/>
            </w:tcBorders>
            <w:shd w:val="clear" w:color="auto" w:fill="auto"/>
          </w:tcPr>
          <w:p w:rsidR="00902CCB" w:rsidRPr="007A60D6" w:rsidRDefault="00902CCB" w:rsidP="007A60D6">
            <w:pPr>
              <w:snapToGrid w:val="0"/>
              <w:spacing w:line="240" w:lineRule="auto"/>
              <w:jc w:val="both"/>
              <w:rPr>
                <w:rFonts w:ascii="Times New Roman" w:hAnsi="Times New Roman" w:cs="Times New Roman"/>
                <w:bCs/>
                <w:i/>
                <w:iCs/>
                <w:sz w:val="24"/>
                <w:szCs w:val="24"/>
              </w:rPr>
            </w:pPr>
            <w:r w:rsidRPr="007A60D6">
              <w:rPr>
                <w:rFonts w:ascii="Times New Roman" w:hAnsi="Times New Roman" w:cs="Times New Roman"/>
                <w:bCs/>
                <w:i/>
                <w:iCs/>
                <w:sz w:val="24"/>
                <w:szCs w:val="24"/>
              </w:rPr>
              <w:t>Целеполагание</w:t>
            </w:r>
          </w:p>
          <w:p w:rsidR="00902CCB" w:rsidRPr="007A60D6" w:rsidRDefault="00902CCB" w:rsidP="007A60D6">
            <w:pPr>
              <w:spacing w:line="240" w:lineRule="auto"/>
              <w:jc w:val="both"/>
              <w:rPr>
                <w:rFonts w:ascii="Times New Roman" w:hAnsi="Times New Roman" w:cs="Times New Roman"/>
                <w:i/>
                <w:sz w:val="24"/>
                <w:szCs w:val="24"/>
              </w:rPr>
            </w:pP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rsidR="00902CCB" w:rsidRPr="007A60D6" w:rsidRDefault="00902CCB" w:rsidP="007A60D6">
            <w:pPr>
              <w:snapToGrid w:val="0"/>
              <w:spacing w:line="240" w:lineRule="auto"/>
              <w:jc w:val="both"/>
              <w:rPr>
                <w:rFonts w:ascii="Times New Roman" w:hAnsi="Times New Roman" w:cs="Times New Roman"/>
                <w:sz w:val="24"/>
                <w:szCs w:val="24"/>
              </w:rPr>
            </w:pPr>
            <w:r w:rsidRPr="007A60D6">
              <w:rPr>
                <w:rFonts w:ascii="Times New Roman" w:hAnsi="Times New Roman" w:cs="Times New Roman"/>
                <w:sz w:val="24"/>
                <w:szCs w:val="24"/>
              </w:rPr>
              <w:t>• формулировать и удерживать учебную задачу;</w:t>
            </w:r>
          </w:p>
          <w:p w:rsidR="00902CCB" w:rsidRPr="007A60D6" w:rsidRDefault="00902CCB" w:rsidP="007A60D6">
            <w:pPr>
              <w:spacing w:line="240" w:lineRule="auto"/>
              <w:jc w:val="both"/>
              <w:rPr>
                <w:rFonts w:ascii="Times New Roman" w:hAnsi="Times New Roman" w:cs="Times New Roman"/>
                <w:sz w:val="24"/>
                <w:szCs w:val="24"/>
              </w:rPr>
            </w:pPr>
            <w:r w:rsidRPr="007A60D6">
              <w:rPr>
                <w:rFonts w:ascii="Times New Roman" w:hAnsi="Times New Roman" w:cs="Times New Roman"/>
                <w:sz w:val="24"/>
                <w:szCs w:val="24"/>
              </w:rPr>
              <w:t>• преобразовывать практиче</w:t>
            </w:r>
            <w:r w:rsidR="00FB0B22" w:rsidRPr="007A60D6">
              <w:rPr>
                <w:rFonts w:ascii="Times New Roman" w:hAnsi="Times New Roman" w:cs="Times New Roman"/>
                <w:sz w:val="24"/>
                <w:szCs w:val="24"/>
              </w:rPr>
              <w:t>скую задачу в познавательную</w:t>
            </w:r>
            <w:r w:rsidRPr="007A60D6">
              <w:rPr>
                <w:rFonts w:ascii="Times New Roman" w:hAnsi="Times New Roman" w:cs="Times New Roman"/>
                <w:sz w:val="24"/>
                <w:szCs w:val="24"/>
              </w:rPr>
              <w:t>;</w:t>
            </w:r>
          </w:p>
          <w:p w:rsidR="00902CCB" w:rsidRPr="007A60D6" w:rsidRDefault="00902CCB" w:rsidP="007A60D6">
            <w:pPr>
              <w:spacing w:line="240" w:lineRule="auto"/>
              <w:jc w:val="both"/>
              <w:rPr>
                <w:rFonts w:ascii="Times New Roman" w:hAnsi="Times New Roman" w:cs="Times New Roman"/>
                <w:sz w:val="24"/>
                <w:szCs w:val="24"/>
              </w:rPr>
            </w:pPr>
            <w:r w:rsidRPr="007A60D6">
              <w:rPr>
                <w:rFonts w:ascii="Times New Roman" w:hAnsi="Times New Roman" w:cs="Times New Roman"/>
                <w:sz w:val="24"/>
                <w:szCs w:val="24"/>
              </w:rPr>
              <w:t>• ставить новые учебные задачи</w:t>
            </w:r>
            <w:r w:rsidR="00FB0B22" w:rsidRPr="007A60D6">
              <w:rPr>
                <w:rFonts w:ascii="Times New Roman" w:hAnsi="Times New Roman" w:cs="Times New Roman"/>
                <w:sz w:val="24"/>
                <w:szCs w:val="24"/>
              </w:rPr>
              <w:t xml:space="preserve"> в сотрудничестве с учителем</w:t>
            </w:r>
            <w:r w:rsidRPr="007A60D6">
              <w:rPr>
                <w:rFonts w:ascii="Times New Roman" w:hAnsi="Times New Roman" w:cs="Times New Roman"/>
                <w:sz w:val="24"/>
                <w:szCs w:val="24"/>
              </w:rPr>
              <w:t>.</w:t>
            </w:r>
          </w:p>
        </w:tc>
      </w:tr>
      <w:tr w:rsidR="00902CCB" w:rsidRPr="007A60D6" w:rsidTr="00C451F6">
        <w:tc>
          <w:tcPr>
            <w:tcW w:w="1098" w:type="dxa"/>
            <w:tcBorders>
              <w:top w:val="single" w:sz="4" w:space="0" w:color="000000"/>
              <w:left w:val="single" w:sz="4" w:space="0" w:color="000000"/>
              <w:bottom w:val="single" w:sz="4" w:space="0" w:color="000000"/>
            </w:tcBorders>
            <w:shd w:val="clear" w:color="auto" w:fill="auto"/>
          </w:tcPr>
          <w:p w:rsidR="00902CCB" w:rsidRPr="007A60D6" w:rsidRDefault="00902CCB" w:rsidP="007A60D6">
            <w:pPr>
              <w:snapToGrid w:val="0"/>
              <w:spacing w:line="240" w:lineRule="auto"/>
              <w:jc w:val="both"/>
              <w:rPr>
                <w:rFonts w:ascii="Times New Roman" w:hAnsi="Times New Roman" w:cs="Times New Roman"/>
                <w:bCs/>
                <w:i/>
                <w:iCs/>
                <w:sz w:val="24"/>
                <w:szCs w:val="24"/>
              </w:rPr>
            </w:pPr>
            <w:r w:rsidRPr="007A60D6">
              <w:rPr>
                <w:rFonts w:ascii="Times New Roman" w:hAnsi="Times New Roman" w:cs="Times New Roman"/>
                <w:bCs/>
                <w:i/>
                <w:iCs/>
                <w:sz w:val="24"/>
                <w:szCs w:val="24"/>
              </w:rPr>
              <w:t>Планирование</w:t>
            </w:r>
          </w:p>
          <w:p w:rsidR="00902CCB" w:rsidRPr="007A60D6" w:rsidRDefault="00902CCB" w:rsidP="007A60D6">
            <w:pPr>
              <w:spacing w:line="240" w:lineRule="auto"/>
              <w:jc w:val="both"/>
              <w:rPr>
                <w:rFonts w:ascii="Times New Roman" w:hAnsi="Times New Roman" w:cs="Times New Roman"/>
                <w:bCs/>
                <w:i/>
                <w:iCs/>
                <w:sz w:val="24"/>
                <w:szCs w:val="24"/>
              </w:rPr>
            </w:pP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rsidR="00902CCB" w:rsidRPr="007A60D6" w:rsidRDefault="00902CCB" w:rsidP="007A60D6">
            <w:pPr>
              <w:snapToGrid w:val="0"/>
              <w:spacing w:line="240" w:lineRule="auto"/>
              <w:jc w:val="both"/>
              <w:rPr>
                <w:rFonts w:ascii="Times New Roman" w:hAnsi="Times New Roman" w:cs="Times New Roman"/>
                <w:sz w:val="24"/>
                <w:szCs w:val="24"/>
              </w:rPr>
            </w:pPr>
            <w:r w:rsidRPr="007A60D6">
              <w:rPr>
                <w:rFonts w:ascii="Times New Roman" w:hAnsi="Times New Roman" w:cs="Times New Roman"/>
                <w:sz w:val="24"/>
                <w:szCs w:val="24"/>
              </w:rPr>
              <w:t>• применять установленные правила в планировании способа решения;</w:t>
            </w:r>
          </w:p>
          <w:p w:rsidR="00902CCB" w:rsidRPr="007A60D6" w:rsidRDefault="00902CCB" w:rsidP="007A60D6">
            <w:pPr>
              <w:spacing w:line="240" w:lineRule="auto"/>
              <w:jc w:val="both"/>
              <w:rPr>
                <w:rFonts w:ascii="Times New Roman" w:hAnsi="Times New Roman" w:cs="Times New Roman"/>
                <w:sz w:val="24"/>
                <w:szCs w:val="24"/>
              </w:rPr>
            </w:pPr>
            <w:r w:rsidRPr="007A60D6">
              <w:rPr>
                <w:rFonts w:ascii="Times New Roman" w:hAnsi="Times New Roman" w:cs="Times New Roman"/>
                <w:sz w:val="24"/>
                <w:szCs w:val="24"/>
              </w:rPr>
              <w:t>• выбирать действия в соответствии с поставленной задачей и условиями ее реализации;</w:t>
            </w:r>
          </w:p>
          <w:p w:rsidR="00902CCB" w:rsidRPr="007A60D6" w:rsidRDefault="00902CCB" w:rsidP="007A60D6">
            <w:pPr>
              <w:spacing w:line="240" w:lineRule="auto"/>
              <w:jc w:val="both"/>
              <w:rPr>
                <w:rFonts w:ascii="Times New Roman" w:hAnsi="Times New Roman" w:cs="Times New Roman"/>
                <w:sz w:val="24"/>
                <w:szCs w:val="24"/>
              </w:rPr>
            </w:pPr>
            <w:r w:rsidRPr="007A60D6">
              <w:rPr>
                <w:rFonts w:ascii="Times New Roman" w:hAnsi="Times New Roman" w:cs="Times New Roman"/>
                <w:sz w:val="24"/>
                <w:szCs w:val="24"/>
              </w:rPr>
              <w:t>• определять последовательность промежуточных целей и соответствующих им действий с учетом конечного результата;</w:t>
            </w:r>
          </w:p>
          <w:p w:rsidR="00902CCB" w:rsidRPr="007A60D6" w:rsidRDefault="00902CCB" w:rsidP="007A60D6">
            <w:pPr>
              <w:spacing w:line="240" w:lineRule="auto"/>
              <w:jc w:val="both"/>
              <w:rPr>
                <w:rFonts w:ascii="Times New Roman" w:hAnsi="Times New Roman" w:cs="Times New Roman"/>
                <w:sz w:val="24"/>
                <w:szCs w:val="24"/>
              </w:rPr>
            </w:pPr>
            <w:r w:rsidRPr="007A60D6">
              <w:rPr>
                <w:rFonts w:ascii="Times New Roman" w:hAnsi="Times New Roman" w:cs="Times New Roman"/>
                <w:sz w:val="24"/>
                <w:szCs w:val="24"/>
              </w:rPr>
              <w:t>• составлять план и последовательность действий;</w:t>
            </w:r>
          </w:p>
          <w:p w:rsidR="00902CCB" w:rsidRPr="007A60D6" w:rsidRDefault="00902CCB" w:rsidP="007A60D6">
            <w:pPr>
              <w:spacing w:line="240" w:lineRule="auto"/>
              <w:jc w:val="both"/>
              <w:rPr>
                <w:rFonts w:ascii="Times New Roman" w:hAnsi="Times New Roman" w:cs="Times New Roman"/>
                <w:sz w:val="24"/>
                <w:szCs w:val="24"/>
              </w:rPr>
            </w:pPr>
            <w:r w:rsidRPr="007A60D6">
              <w:rPr>
                <w:rFonts w:ascii="Times New Roman" w:hAnsi="Times New Roman" w:cs="Times New Roman"/>
                <w:sz w:val="24"/>
                <w:szCs w:val="24"/>
              </w:rPr>
              <w:t xml:space="preserve">• адекватно использовать речь для планирования и </w:t>
            </w:r>
            <w:r w:rsidR="00FB0B22" w:rsidRPr="007A60D6">
              <w:rPr>
                <w:rFonts w:ascii="Times New Roman" w:hAnsi="Times New Roman" w:cs="Times New Roman"/>
                <w:sz w:val="24"/>
                <w:szCs w:val="24"/>
              </w:rPr>
              <w:t>регуляции своей деятельности</w:t>
            </w:r>
            <w:r w:rsidRPr="007A60D6">
              <w:rPr>
                <w:rFonts w:ascii="Times New Roman" w:hAnsi="Times New Roman" w:cs="Times New Roman"/>
                <w:sz w:val="24"/>
                <w:szCs w:val="24"/>
              </w:rPr>
              <w:t>.</w:t>
            </w:r>
          </w:p>
        </w:tc>
      </w:tr>
      <w:tr w:rsidR="00902CCB" w:rsidRPr="007A60D6" w:rsidTr="00C451F6">
        <w:tc>
          <w:tcPr>
            <w:tcW w:w="1098" w:type="dxa"/>
            <w:tcBorders>
              <w:top w:val="single" w:sz="4" w:space="0" w:color="000000"/>
              <w:left w:val="single" w:sz="4" w:space="0" w:color="000000"/>
              <w:bottom w:val="single" w:sz="4" w:space="0" w:color="000000"/>
            </w:tcBorders>
            <w:shd w:val="clear" w:color="auto" w:fill="auto"/>
          </w:tcPr>
          <w:p w:rsidR="00902CCB" w:rsidRPr="007A60D6" w:rsidRDefault="00902CCB" w:rsidP="007A60D6">
            <w:pPr>
              <w:snapToGrid w:val="0"/>
              <w:spacing w:line="240" w:lineRule="auto"/>
              <w:jc w:val="both"/>
              <w:rPr>
                <w:rFonts w:ascii="Times New Roman" w:hAnsi="Times New Roman" w:cs="Times New Roman"/>
                <w:bCs/>
                <w:i/>
                <w:iCs/>
                <w:sz w:val="24"/>
                <w:szCs w:val="24"/>
              </w:rPr>
            </w:pPr>
            <w:r w:rsidRPr="007A60D6">
              <w:rPr>
                <w:rFonts w:ascii="Times New Roman" w:hAnsi="Times New Roman" w:cs="Times New Roman"/>
                <w:bCs/>
                <w:i/>
                <w:iCs/>
                <w:sz w:val="24"/>
                <w:szCs w:val="24"/>
              </w:rPr>
              <w:t>Осуществление учебных действий</w:t>
            </w: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rsidR="00902CCB" w:rsidRPr="007A60D6" w:rsidRDefault="00902CCB" w:rsidP="007A60D6">
            <w:pPr>
              <w:snapToGrid w:val="0"/>
              <w:spacing w:line="240" w:lineRule="auto"/>
              <w:jc w:val="both"/>
              <w:rPr>
                <w:rFonts w:ascii="Times New Roman" w:hAnsi="Times New Roman" w:cs="Times New Roman"/>
                <w:sz w:val="24"/>
                <w:szCs w:val="24"/>
              </w:rPr>
            </w:pPr>
            <w:r w:rsidRPr="007A60D6">
              <w:rPr>
                <w:rFonts w:ascii="Times New Roman" w:hAnsi="Times New Roman" w:cs="Times New Roman"/>
                <w:sz w:val="24"/>
                <w:szCs w:val="24"/>
              </w:rPr>
              <w:t>• выполнять учебные действия в материализованной, гипермедийной, громкоречевой и умственной формах;</w:t>
            </w:r>
          </w:p>
          <w:p w:rsidR="00902CCB" w:rsidRPr="007A60D6" w:rsidRDefault="00902CCB" w:rsidP="007A60D6">
            <w:pPr>
              <w:spacing w:line="240" w:lineRule="auto"/>
              <w:jc w:val="both"/>
              <w:rPr>
                <w:rFonts w:ascii="Times New Roman" w:hAnsi="Times New Roman" w:cs="Times New Roman"/>
                <w:sz w:val="24"/>
                <w:szCs w:val="24"/>
              </w:rPr>
            </w:pPr>
            <w:r w:rsidRPr="007A60D6">
              <w:rPr>
                <w:rFonts w:ascii="Times New Roman" w:hAnsi="Times New Roman" w:cs="Times New Roman"/>
                <w:sz w:val="24"/>
                <w:szCs w:val="24"/>
              </w:rPr>
              <w:t>• использовать речь для регуляции своего действия.</w:t>
            </w:r>
          </w:p>
          <w:p w:rsidR="00902CCB" w:rsidRPr="007A60D6" w:rsidRDefault="00902CCB" w:rsidP="007A60D6">
            <w:pPr>
              <w:spacing w:line="240" w:lineRule="auto"/>
              <w:jc w:val="both"/>
              <w:rPr>
                <w:rFonts w:ascii="Times New Roman" w:hAnsi="Times New Roman" w:cs="Times New Roman"/>
                <w:sz w:val="24"/>
                <w:szCs w:val="24"/>
              </w:rPr>
            </w:pPr>
          </w:p>
        </w:tc>
      </w:tr>
      <w:tr w:rsidR="00902CCB" w:rsidRPr="007A60D6" w:rsidTr="00C451F6">
        <w:tc>
          <w:tcPr>
            <w:tcW w:w="1098" w:type="dxa"/>
            <w:tcBorders>
              <w:top w:val="single" w:sz="4" w:space="0" w:color="000000"/>
              <w:left w:val="single" w:sz="4" w:space="0" w:color="000000"/>
              <w:bottom w:val="single" w:sz="4" w:space="0" w:color="000000"/>
            </w:tcBorders>
            <w:shd w:val="clear" w:color="auto" w:fill="auto"/>
          </w:tcPr>
          <w:p w:rsidR="00902CCB" w:rsidRPr="007A60D6" w:rsidRDefault="00902CCB" w:rsidP="007A60D6">
            <w:pPr>
              <w:snapToGrid w:val="0"/>
              <w:spacing w:line="240" w:lineRule="auto"/>
              <w:jc w:val="both"/>
              <w:rPr>
                <w:rFonts w:ascii="Times New Roman" w:hAnsi="Times New Roman" w:cs="Times New Roman"/>
                <w:bCs/>
                <w:i/>
                <w:iCs/>
                <w:sz w:val="24"/>
                <w:szCs w:val="24"/>
              </w:rPr>
            </w:pPr>
            <w:r w:rsidRPr="007A60D6">
              <w:rPr>
                <w:rFonts w:ascii="Times New Roman" w:hAnsi="Times New Roman" w:cs="Times New Roman"/>
                <w:bCs/>
                <w:i/>
                <w:iCs/>
                <w:sz w:val="24"/>
                <w:szCs w:val="24"/>
              </w:rPr>
              <w:t>Прогнозирование</w:t>
            </w:r>
          </w:p>
          <w:p w:rsidR="00902CCB" w:rsidRPr="007A60D6" w:rsidRDefault="00902CCB" w:rsidP="007A60D6">
            <w:pPr>
              <w:spacing w:line="240" w:lineRule="auto"/>
              <w:jc w:val="both"/>
              <w:rPr>
                <w:rFonts w:ascii="Times New Roman" w:hAnsi="Times New Roman" w:cs="Times New Roman"/>
                <w:bCs/>
                <w:i/>
                <w:iCs/>
                <w:sz w:val="24"/>
                <w:szCs w:val="24"/>
              </w:rPr>
            </w:pP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rsidR="00902CCB" w:rsidRPr="007A60D6" w:rsidRDefault="00902CCB" w:rsidP="007A60D6">
            <w:pPr>
              <w:snapToGrid w:val="0"/>
              <w:spacing w:line="240" w:lineRule="auto"/>
              <w:jc w:val="both"/>
              <w:rPr>
                <w:rFonts w:ascii="Times New Roman" w:hAnsi="Times New Roman" w:cs="Times New Roman"/>
                <w:sz w:val="24"/>
                <w:szCs w:val="24"/>
              </w:rPr>
            </w:pPr>
            <w:r w:rsidRPr="007A60D6">
              <w:rPr>
                <w:rFonts w:ascii="Times New Roman" w:hAnsi="Times New Roman" w:cs="Times New Roman"/>
                <w:sz w:val="24"/>
                <w:szCs w:val="24"/>
              </w:rPr>
              <w:t>• предвосхищать результат;</w:t>
            </w:r>
          </w:p>
          <w:p w:rsidR="00902CCB" w:rsidRPr="007A60D6" w:rsidRDefault="00902CCB" w:rsidP="007A60D6">
            <w:pPr>
              <w:spacing w:line="240" w:lineRule="auto"/>
              <w:jc w:val="both"/>
              <w:rPr>
                <w:rFonts w:ascii="Times New Roman" w:hAnsi="Times New Roman" w:cs="Times New Roman"/>
                <w:sz w:val="24"/>
                <w:szCs w:val="24"/>
              </w:rPr>
            </w:pPr>
            <w:r w:rsidRPr="007A60D6">
              <w:rPr>
                <w:rFonts w:ascii="Times New Roman" w:hAnsi="Times New Roman" w:cs="Times New Roman"/>
                <w:sz w:val="24"/>
                <w:szCs w:val="24"/>
              </w:rPr>
              <w:t>• предвидеть уровень усвоения знаний,</w:t>
            </w:r>
            <w:r w:rsidR="00FB0B22" w:rsidRPr="007A60D6">
              <w:rPr>
                <w:rFonts w:ascii="Times New Roman" w:hAnsi="Times New Roman" w:cs="Times New Roman"/>
                <w:sz w:val="24"/>
                <w:szCs w:val="24"/>
              </w:rPr>
              <w:t xml:space="preserve"> его временных характеристик</w:t>
            </w:r>
            <w:r w:rsidRPr="007A60D6">
              <w:rPr>
                <w:rFonts w:ascii="Times New Roman" w:hAnsi="Times New Roman" w:cs="Times New Roman"/>
                <w:sz w:val="24"/>
                <w:szCs w:val="24"/>
              </w:rPr>
              <w:t>;</w:t>
            </w:r>
          </w:p>
          <w:p w:rsidR="00902CCB" w:rsidRPr="007A60D6" w:rsidRDefault="00902CCB" w:rsidP="007A60D6">
            <w:pPr>
              <w:spacing w:line="240" w:lineRule="auto"/>
              <w:jc w:val="both"/>
              <w:rPr>
                <w:rFonts w:ascii="Times New Roman" w:hAnsi="Times New Roman" w:cs="Times New Roman"/>
                <w:sz w:val="24"/>
                <w:szCs w:val="24"/>
              </w:rPr>
            </w:pPr>
            <w:r w:rsidRPr="007A60D6">
              <w:rPr>
                <w:rFonts w:ascii="Times New Roman" w:hAnsi="Times New Roman" w:cs="Times New Roman"/>
                <w:sz w:val="24"/>
                <w:szCs w:val="24"/>
              </w:rPr>
              <w:t>• предвидеть возможности получения конкретного результата при решении задачи.</w:t>
            </w:r>
          </w:p>
        </w:tc>
      </w:tr>
      <w:tr w:rsidR="00902CCB" w:rsidRPr="007A60D6" w:rsidTr="00C451F6">
        <w:tc>
          <w:tcPr>
            <w:tcW w:w="1098" w:type="dxa"/>
            <w:tcBorders>
              <w:top w:val="single" w:sz="4" w:space="0" w:color="000000"/>
              <w:left w:val="single" w:sz="4" w:space="0" w:color="000000"/>
              <w:bottom w:val="single" w:sz="4" w:space="0" w:color="000000"/>
            </w:tcBorders>
            <w:shd w:val="clear" w:color="auto" w:fill="auto"/>
          </w:tcPr>
          <w:p w:rsidR="00902CCB" w:rsidRPr="007A60D6" w:rsidRDefault="00902CCB" w:rsidP="007A60D6">
            <w:pPr>
              <w:snapToGrid w:val="0"/>
              <w:spacing w:line="240" w:lineRule="auto"/>
              <w:jc w:val="both"/>
              <w:rPr>
                <w:rFonts w:ascii="Times New Roman" w:hAnsi="Times New Roman" w:cs="Times New Roman"/>
                <w:i/>
                <w:sz w:val="24"/>
                <w:szCs w:val="24"/>
              </w:rPr>
            </w:pPr>
          </w:p>
          <w:p w:rsidR="00902CCB" w:rsidRPr="007A60D6" w:rsidRDefault="00902CCB" w:rsidP="007A60D6">
            <w:pPr>
              <w:spacing w:line="240" w:lineRule="auto"/>
              <w:jc w:val="both"/>
              <w:rPr>
                <w:rFonts w:ascii="Times New Roman" w:hAnsi="Times New Roman" w:cs="Times New Roman"/>
                <w:bCs/>
                <w:i/>
                <w:iCs/>
                <w:sz w:val="24"/>
                <w:szCs w:val="24"/>
              </w:rPr>
            </w:pPr>
            <w:r w:rsidRPr="007A60D6">
              <w:rPr>
                <w:rFonts w:ascii="Times New Roman" w:hAnsi="Times New Roman" w:cs="Times New Roman"/>
                <w:bCs/>
                <w:i/>
                <w:iCs/>
                <w:sz w:val="24"/>
                <w:szCs w:val="24"/>
              </w:rPr>
              <w:t>Контроль и самоконтроль</w:t>
            </w:r>
          </w:p>
          <w:p w:rsidR="00902CCB" w:rsidRPr="007A60D6" w:rsidRDefault="00902CCB" w:rsidP="007A60D6">
            <w:pPr>
              <w:spacing w:line="240" w:lineRule="auto"/>
              <w:jc w:val="both"/>
              <w:rPr>
                <w:rFonts w:ascii="Times New Roman" w:hAnsi="Times New Roman" w:cs="Times New Roman"/>
                <w:bCs/>
                <w:i/>
                <w:iCs/>
                <w:sz w:val="24"/>
                <w:szCs w:val="24"/>
              </w:rPr>
            </w:pP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rsidR="00902CCB" w:rsidRPr="007A60D6" w:rsidRDefault="00902CCB" w:rsidP="007A60D6">
            <w:pPr>
              <w:snapToGrid w:val="0"/>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сравнивать способ действия и его результат с заданным эталоном с целью обнаружения отклонений от эталона;</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различать способ и результат действия;</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использовать установленные правила в контроле способа решения;</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осуществлять итоговый и пошаговый контроль по результату;</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осуществлять констатирующий и прогнозирующий контроль по резу</w:t>
            </w:r>
            <w:r w:rsidR="00FB0B22" w:rsidRPr="007A60D6">
              <w:rPr>
                <w:rFonts w:ascii="Times New Roman" w:hAnsi="Times New Roman" w:cs="Times New Roman"/>
                <w:bCs/>
                <w:iCs/>
                <w:sz w:val="24"/>
                <w:szCs w:val="24"/>
              </w:rPr>
              <w:t xml:space="preserve">льтату и </w:t>
            </w:r>
            <w:r w:rsidR="00FB0B22" w:rsidRPr="007A60D6">
              <w:rPr>
                <w:rFonts w:ascii="Times New Roman" w:hAnsi="Times New Roman" w:cs="Times New Roman"/>
                <w:bCs/>
                <w:iCs/>
                <w:sz w:val="24"/>
                <w:szCs w:val="24"/>
              </w:rPr>
              <w:lastRenderedPageBreak/>
              <w:t>по способу действия</w:t>
            </w:r>
            <w:r w:rsidRPr="007A60D6">
              <w:rPr>
                <w:rFonts w:ascii="Times New Roman" w:hAnsi="Times New Roman" w:cs="Times New Roman"/>
                <w:bCs/>
                <w:iCs/>
                <w:sz w:val="24"/>
                <w:szCs w:val="24"/>
              </w:rPr>
              <w:t>.</w:t>
            </w:r>
          </w:p>
        </w:tc>
      </w:tr>
      <w:tr w:rsidR="00902CCB" w:rsidRPr="007A60D6" w:rsidTr="00C451F6">
        <w:tc>
          <w:tcPr>
            <w:tcW w:w="1098" w:type="dxa"/>
            <w:tcBorders>
              <w:top w:val="single" w:sz="4" w:space="0" w:color="000000"/>
              <w:left w:val="single" w:sz="4" w:space="0" w:color="000000"/>
              <w:bottom w:val="single" w:sz="4" w:space="0" w:color="000000"/>
            </w:tcBorders>
            <w:shd w:val="clear" w:color="auto" w:fill="auto"/>
          </w:tcPr>
          <w:p w:rsidR="00902CCB" w:rsidRPr="007A60D6" w:rsidRDefault="00902CCB" w:rsidP="007A60D6">
            <w:pPr>
              <w:snapToGrid w:val="0"/>
              <w:spacing w:line="240" w:lineRule="auto"/>
              <w:jc w:val="both"/>
              <w:rPr>
                <w:rFonts w:ascii="Times New Roman" w:hAnsi="Times New Roman" w:cs="Times New Roman"/>
                <w:bCs/>
                <w:i/>
                <w:iCs/>
                <w:sz w:val="24"/>
                <w:szCs w:val="24"/>
              </w:rPr>
            </w:pPr>
            <w:r w:rsidRPr="007A60D6">
              <w:rPr>
                <w:rFonts w:ascii="Times New Roman" w:hAnsi="Times New Roman" w:cs="Times New Roman"/>
                <w:bCs/>
                <w:i/>
                <w:iCs/>
                <w:sz w:val="24"/>
                <w:szCs w:val="24"/>
              </w:rPr>
              <w:lastRenderedPageBreak/>
              <w:t>Коррекция</w:t>
            </w:r>
          </w:p>
          <w:p w:rsidR="00902CCB" w:rsidRPr="007A60D6" w:rsidRDefault="00902CCB" w:rsidP="007A60D6">
            <w:pPr>
              <w:spacing w:line="240" w:lineRule="auto"/>
              <w:jc w:val="both"/>
              <w:rPr>
                <w:rFonts w:ascii="Times New Roman" w:hAnsi="Times New Roman" w:cs="Times New Roman"/>
                <w:bCs/>
                <w:i/>
                <w:iCs/>
                <w:sz w:val="24"/>
                <w:szCs w:val="24"/>
              </w:rPr>
            </w:pP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rsidR="00902CCB" w:rsidRPr="007A60D6" w:rsidRDefault="00902CCB" w:rsidP="007A60D6">
            <w:pPr>
              <w:snapToGrid w:val="0"/>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вносить необходимые коррективы в действие после его завершения на основе его оценки и учета сделанных ошибок;</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адекватно воспринимать предложения учителей, товарищей, родителей и других людей по исправлению допущенных ошибок;</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вносить необходимые дополнения и изменения в план и способ действия в случае расхождения эталона, реального действия и его результата.</w:t>
            </w:r>
          </w:p>
        </w:tc>
      </w:tr>
      <w:tr w:rsidR="00902CCB" w:rsidRPr="007A60D6" w:rsidTr="00C451F6">
        <w:tc>
          <w:tcPr>
            <w:tcW w:w="1098" w:type="dxa"/>
            <w:tcBorders>
              <w:top w:val="single" w:sz="4" w:space="0" w:color="000000"/>
              <w:left w:val="single" w:sz="4" w:space="0" w:color="000000"/>
              <w:bottom w:val="single" w:sz="4" w:space="0" w:color="000000"/>
            </w:tcBorders>
            <w:shd w:val="clear" w:color="auto" w:fill="auto"/>
          </w:tcPr>
          <w:p w:rsidR="00902CCB" w:rsidRPr="007A60D6" w:rsidRDefault="00902CCB" w:rsidP="007A60D6">
            <w:pPr>
              <w:snapToGrid w:val="0"/>
              <w:spacing w:line="240" w:lineRule="auto"/>
              <w:jc w:val="both"/>
              <w:rPr>
                <w:rFonts w:ascii="Times New Roman" w:hAnsi="Times New Roman" w:cs="Times New Roman"/>
                <w:bCs/>
                <w:i/>
                <w:iCs/>
                <w:sz w:val="24"/>
                <w:szCs w:val="24"/>
              </w:rPr>
            </w:pPr>
            <w:r w:rsidRPr="007A60D6">
              <w:rPr>
                <w:rFonts w:ascii="Times New Roman" w:hAnsi="Times New Roman" w:cs="Times New Roman"/>
                <w:bCs/>
                <w:i/>
                <w:iCs/>
                <w:sz w:val="24"/>
                <w:szCs w:val="24"/>
              </w:rPr>
              <w:t>Оценка</w:t>
            </w:r>
          </w:p>
          <w:p w:rsidR="00902CCB" w:rsidRPr="007A60D6" w:rsidRDefault="00902CCB" w:rsidP="007A60D6">
            <w:pPr>
              <w:spacing w:line="240" w:lineRule="auto"/>
              <w:jc w:val="both"/>
              <w:rPr>
                <w:rFonts w:ascii="Times New Roman" w:hAnsi="Times New Roman" w:cs="Times New Roman"/>
                <w:bCs/>
                <w:i/>
                <w:iCs/>
                <w:sz w:val="24"/>
                <w:szCs w:val="24"/>
              </w:rPr>
            </w:pP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rsidR="00902CCB" w:rsidRPr="007A60D6" w:rsidRDefault="00902CCB" w:rsidP="007A60D6">
            <w:pPr>
              <w:snapToGrid w:val="0"/>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выделять и формулировать то, что усвоено и что нужно усвоить, определять качество и уровень усвоения;</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устанавливать соответствие полученного результата поставленной цели;</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соотносить правильность выбора, планирования, выполнения и результата действия с требованиями конкретной задачи.</w:t>
            </w:r>
          </w:p>
        </w:tc>
      </w:tr>
      <w:tr w:rsidR="00902CCB" w:rsidRPr="007A60D6" w:rsidTr="00C451F6">
        <w:tc>
          <w:tcPr>
            <w:tcW w:w="1098" w:type="dxa"/>
            <w:tcBorders>
              <w:top w:val="single" w:sz="4" w:space="0" w:color="000000"/>
              <w:left w:val="single" w:sz="4" w:space="0" w:color="000000"/>
              <w:bottom w:val="single" w:sz="4" w:space="0" w:color="000000"/>
            </w:tcBorders>
            <w:shd w:val="clear" w:color="auto" w:fill="auto"/>
          </w:tcPr>
          <w:p w:rsidR="00902CCB" w:rsidRPr="007A60D6" w:rsidRDefault="00902CCB" w:rsidP="007A60D6">
            <w:pPr>
              <w:snapToGrid w:val="0"/>
              <w:spacing w:line="240" w:lineRule="auto"/>
              <w:jc w:val="both"/>
              <w:rPr>
                <w:rFonts w:ascii="Times New Roman" w:hAnsi="Times New Roman" w:cs="Times New Roman"/>
                <w:bCs/>
                <w:i/>
                <w:iCs/>
                <w:sz w:val="24"/>
                <w:szCs w:val="24"/>
              </w:rPr>
            </w:pPr>
            <w:r w:rsidRPr="007A60D6">
              <w:rPr>
                <w:rFonts w:ascii="Times New Roman" w:hAnsi="Times New Roman" w:cs="Times New Roman"/>
                <w:bCs/>
                <w:i/>
                <w:iCs/>
                <w:sz w:val="24"/>
                <w:szCs w:val="24"/>
              </w:rPr>
              <w:t>Саморегуляция</w:t>
            </w:r>
          </w:p>
          <w:p w:rsidR="00902CCB" w:rsidRPr="007A60D6" w:rsidRDefault="00902CCB" w:rsidP="007A60D6">
            <w:pPr>
              <w:spacing w:line="240" w:lineRule="auto"/>
              <w:jc w:val="both"/>
              <w:rPr>
                <w:rFonts w:ascii="Times New Roman" w:hAnsi="Times New Roman" w:cs="Times New Roman"/>
                <w:bCs/>
                <w:i/>
                <w:iCs/>
                <w:sz w:val="24"/>
                <w:szCs w:val="24"/>
              </w:rPr>
            </w:pP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rsidR="00902CCB" w:rsidRPr="007A60D6" w:rsidRDefault="00902CCB" w:rsidP="007A60D6">
            <w:pPr>
              <w:snapToGrid w:val="0"/>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концентрация воли для преодоления интеллектуальных затруднений и физических препятствий;</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стабилизация эмоционального состояния для решения различных задач;</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активизация сил и энергии к волевому усилию в ситуа</w:t>
            </w:r>
            <w:r w:rsidR="00FB0B22" w:rsidRPr="007A60D6">
              <w:rPr>
                <w:rFonts w:ascii="Times New Roman" w:hAnsi="Times New Roman" w:cs="Times New Roman"/>
                <w:bCs/>
                <w:iCs/>
                <w:sz w:val="24"/>
                <w:szCs w:val="24"/>
              </w:rPr>
              <w:t>ции мотивационного конфликта</w:t>
            </w:r>
            <w:r w:rsidRPr="007A60D6">
              <w:rPr>
                <w:rFonts w:ascii="Times New Roman" w:hAnsi="Times New Roman" w:cs="Times New Roman"/>
                <w:bCs/>
                <w:iCs/>
                <w:sz w:val="24"/>
                <w:szCs w:val="24"/>
              </w:rPr>
              <w:t>.</w:t>
            </w:r>
          </w:p>
        </w:tc>
      </w:tr>
    </w:tbl>
    <w:p w:rsidR="00902CCB" w:rsidRPr="007A60D6" w:rsidRDefault="00902CCB" w:rsidP="007A60D6">
      <w:pPr>
        <w:ind w:left="708" w:firstLine="709"/>
        <w:jc w:val="both"/>
        <w:rPr>
          <w:rFonts w:ascii="Times New Roman" w:hAnsi="Times New Roman" w:cs="Times New Roman"/>
          <w:sz w:val="24"/>
          <w:szCs w:val="24"/>
        </w:rPr>
      </w:pPr>
    </w:p>
    <w:tbl>
      <w:tblPr>
        <w:tblW w:w="0" w:type="auto"/>
        <w:tblInd w:w="108" w:type="dxa"/>
        <w:tblLayout w:type="fixed"/>
        <w:tblLook w:val="0000"/>
      </w:tblPr>
      <w:tblGrid>
        <w:gridCol w:w="1098"/>
        <w:gridCol w:w="8479"/>
      </w:tblGrid>
      <w:tr w:rsidR="00902CCB" w:rsidRPr="007A60D6" w:rsidTr="00C451F6">
        <w:tc>
          <w:tcPr>
            <w:tcW w:w="9577" w:type="dxa"/>
            <w:gridSpan w:val="2"/>
            <w:tcBorders>
              <w:top w:val="single" w:sz="4" w:space="0" w:color="000000"/>
              <w:left w:val="single" w:sz="4" w:space="0" w:color="000000"/>
              <w:bottom w:val="single" w:sz="4" w:space="0" w:color="000000"/>
              <w:right w:val="single" w:sz="4" w:space="0" w:color="000000"/>
            </w:tcBorders>
            <w:shd w:val="clear" w:color="auto" w:fill="auto"/>
          </w:tcPr>
          <w:p w:rsidR="00902CCB" w:rsidRPr="007A60D6" w:rsidRDefault="00902CCB" w:rsidP="007A60D6">
            <w:pPr>
              <w:snapToGrid w:val="0"/>
              <w:ind w:firstLine="709"/>
              <w:jc w:val="both"/>
              <w:rPr>
                <w:rFonts w:ascii="Times New Roman" w:hAnsi="Times New Roman" w:cs="Times New Roman"/>
                <w:bCs/>
                <w:i/>
                <w:iCs/>
                <w:sz w:val="24"/>
                <w:szCs w:val="24"/>
              </w:rPr>
            </w:pPr>
            <w:r w:rsidRPr="007A60D6">
              <w:rPr>
                <w:rFonts w:ascii="Times New Roman" w:hAnsi="Times New Roman" w:cs="Times New Roman"/>
                <w:bCs/>
                <w:i/>
                <w:iCs/>
                <w:sz w:val="24"/>
                <w:szCs w:val="24"/>
              </w:rPr>
              <w:t>Познавательные универсальные учебные действия</w:t>
            </w:r>
          </w:p>
        </w:tc>
      </w:tr>
      <w:tr w:rsidR="00902CCB" w:rsidRPr="007A60D6" w:rsidTr="00C451F6">
        <w:tc>
          <w:tcPr>
            <w:tcW w:w="1098" w:type="dxa"/>
            <w:tcBorders>
              <w:top w:val="single" w:sz="4" w:space="0" w:color="000000"/>
              <w:left w:val="single" w:sz="4" w:space="0" w:color="000000"/>
              <w:bottom w:val="single" w:sz="4" w:space="0" w:color="000000"/>
            </w:tcBorders>
            <w:shd w:val="clear" w:color="auto" w:fill="auto"/>
          </w:tcPr>
          <w:p w:rsidR="00902CCB" w:rsidRPr="007A60D6" w:rsidRDefault="00902CCB" w:rsidP="007A60D6">
            <w:pPr>
              <w:snapToGrid w:val="0"/>
              <w:spacing w:line="240" w:lineRule="auto"/>
              <w:ind w:hanging="108"/>
              <w:jc w:val="both"/>
              <w:rPr>
                <w:rFonts w:ascii="Times New Roman" w:hAnsi="Times New Roman" w:cs="Times New Roman"/>
                <w:bCs/>
                <w:i/>
                <w:iCs/>
                <w:sz w:val="24"/>
                <w:szCs w:val="24"/>
              </w:rPr>
            </w:pPr>
            <w:r w:rsidRPr="007A60D6">
              <w:rPr>
                <w:rFonts w:ascii="Times New Roman" w:hAnsi="Times New Roman" w:cs="Times New Roman"/>
                <w:bCs/>
                <w:i/>
                <w:iCs/>
                <w:sz w:val="24"/>
                <w:szCs w:val="24"/>
              </w:rPr>
              <w:t>Общеучебные</w:t>
            </w:r>
          </w:p>
          <w:p w:rsidR="00902CCB" w:rsidRPr="007A60D6" w:rsidRDefault="00902CCB" w:rsidP="007A60D6">
            <w:pPr>
              <w:ind w:hanging="108"/>
              <w:jc w:val="both"/>
              <w:rPr>
                <w:rFonts w:ascii="Times New Roman" w:hAnsi="Times New Roman" w:cs="Times New Roman"/>
                <w:bCs/>
                <w:iCs/>
                <w:sz w:val="24"/>
                <w:szCs w:val="24"/>
              </w:rPr>
            </w:pP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rsidR="00902CCB" w:rsidRPr="007A60D6" w:rsidRDefault="00902CCB" w:rsidP="007A60D6">
            <w:pPr>
              <w:snapToGrid w:val="0"/>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самостоятельно выделять и формулировать познавательную цель;</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использовать общие приемы решения задач;</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применять правила и пользоваться инструкциями и освоенными закономерностями;</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ориентироваться в разнообразии способов решения задач;</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выбирать наиболее эффе</w:t>
            </w:r>
            <w:r w:rsidR="00FB0B22" w:rsidRPr="007A60D6">
              <w:rPr>
                <w:rFonts w:ascii="Times New Roman" w:hAnsi="Times New Roman" w:cs="Times New Roman"/>
                <w:bCs/>
                <w:iCs/>
                <w:sz w:val="24"/>
                <w:szCs w:val="24"/>
              </w:rPr>
              <w:t>ктивные способы решения задач</w:t>
            </w:r>
            <w:r w:rsidRPr="007A60D6">
              <w:rPr>
                <w:rFonts w:ascii="Times New Roman" w:hAnsi="Times New Roman" w:cs="Times New Roman"/>
                <w:bCs/>
                <w:iCs/>
                <w:sz w:val="24"/>
                <w:szCs w:val="24"/>
              </w:rPr>
              <w:t>;</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осуществлять рефлексию способов и условий действий;</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контролировать и оценивать процесс и результат деятельности;</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ставить, формулировать и решать проблемы;</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самостоятельно создавать алгоритмы деятельности при решении проблем различного характера;</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осознанно и произвольно строить сообщения в устной и письменной форме, в том числе творческого и исследовательского характера;</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осуществлять смысловое чтение;</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выбирать вид чтения в зависимости от цели;</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узнавать, называть и определять объекты и явления окружающей действительности в соответствии с содержанием учебных предметов.</w:t>
            </w:r>
          </w:p>
          <w:p w:rsidR="00902CCB" w:rsidRPr="007A60D6" w:rsidRDefault="00902CCB" w:rsidP="007A60D6">
            <w:pPr>
              <w:spacing w:line="240" w:lineRule="auto"/>
              <w:jc w:val="both"/>
              <w:rPr>
                <w:rFonts w:ascii="Times New Roman" w:hAnsi="Times New Roman" w:cs="Times New Roman"/>
                <w:bCs/>
                <w:iCs/>
                <w:sz w:val="24"/>
                <w:szCs w:val="24"/>
              </w:rPr>
            </w:pPr>
          </w:p>
        </w:tc>
      </w:tr>
      <w:tr w:rsidR="00902CCB" w:rsidRPr="007A60D6" w:rsidTr="00C451F6">
        <w:tc>
          <w:tcPr>
            <w:tcW w:w="1098" w:type="dxa"/>
            <w:tcBorders>
              <w:top w:val="single" w:sz="4" w:space="0" w:color="000000"/>
              <w:left w:val="single" w:sz="4" w:space="0" w:color="000000"/>
              <w:bottom w:val="single" w:sz="4" w:space="0" w:color="000000"/>
            </w:tcBorders>
            <w:shd w:val="clear" w:color="auto" w:fill="auto"/>
          </w:tcPr>
          <w:p w:rsidR="00902CCB" w:rsidRPr="007A60D6" w:rsidRDefault="00902CCB" w:rsidP="007A60D6">
            <w:pPr>
              <w:snapToGrid w:val="0"/>
              <w:spacing w:line="240" w:lineRule="auto"/>
              <w:ind w:hanging="108"/>
              <w:jc w:val="both"/>
              <w:rPr>
                <w:rFonts w:ascii="Times New Roman" w:hAnsi="Times New Roman" w:cs="Times New Roman"/>
                <w:bCs/>
                <w:i/>
                <w:iCs/>
                <w:sz w:val="24"/>
                <w:szCs w:val="24"/>
              </w:rPr>
            </w:pPr>
            <w:r w:rsidRPr="007A60D6">
              <w:rPr>
                <w:rFonts w:ascii="Times New Roman" w:hAnsi="Times New Roman" w:cs="Times New Roman"/>
                <w:bCs/>
                <w:i/>
                <w:iCs/>
                <w:sz w:val="24"/>
                <w:szCs w:val="24"/>
              </w:rPr>
              <w:lastRenderedPageBreak/>
              <w:t>Знаково-символические</w:t>
            </w:r>
          </w:p>
          <w:p w:rsidR="00902CCB" w:rsidRPr="007A60D6" w:rsidRDefault="00902CCB" w:rsidP="007A60D6">
            <w:pPr>
              <w:spacing w:line="240" w:lineRule="auto"/>
              <w:ind w:hanging="108"/>
              <w:jc w:val="both"/>
              <w:rPr>
                <w:rFonts w:ascii="Times New Roman" w:hAnsi="Times New Roman" w:cs="Times New Roman"/>
                <w:bCs/>
                <w:i/>
                <w:iCs/>
                <w:sz w:val="24"/>
                <w:szCs w:val="24"/>
              </w:rPr>
            </w:pP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rsidR="00902CCB" w:rsidRPr="007A60D6" w:rsidRDefault="00902CCB" w:rsidP="007A60D6">
            <w:pPr>
              <w:snapToGrid w:val="0"/>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использовать знаково-символические средства, в том числе модели и схемы для решения задач;</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xml:space="preserve">• создавать и преобразовывать модели и схемы для решения </w:t>
            </w:r>
            <w:r w:rsidRPr="007A60D6">
              <w:rPr>
                <w:rFonts w:ascii="Times New Roman" w:hAnsi="Times New Roman"/>
                <w:bCs/>
                <w:iCs/>
                <w:sz w:val="24"/>
                <w:szCs w:val="24"/>
                <w:cs/>
              </w:rPr>
              <w:t>﻿</w:t>
            </w:r>
            <w:r w:rsidR="00FB0B22" w:rsidRPr="007A60D6">
              <w:rPr>
                <w:rFonts w:ascii="Times New Roman" w:hAnsi="Times New Roman" w:cs="Times New Roman"/>
                <w:bCs/>
                <w:iCs/>
                <w:sz w:val="24"/>
                <w:szCs w:val="24"/>
              </w:rPr>
              <w:t>задач</w:t>
            </w:r>
            <w:r w:rsidRPr="007A60D6">
              <w:rPr>
                <w:rFonts w:ascii="Times New Roman" w:hAnsi="Times New Roman" w:cs="Times New Roman"/>
                <w:bCs/>
                <w:iCs/>
                <w:sz w:val="24"/>
                <w:szCs w:val="24"/>
              </w:rPr>
              <w:t>;</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моделировать, то есть выделять и обобщенно фиксировать, существенные признаки объектов с целью решения конкретных задач.</w:t>
            </w:r>
          </w:p>
        </w:tc>
      </w:tr>
      <w:tr w:rsidR="00902CCB" w:rsidRPr="007A60D6" w:rsidTr="00C451F6">
        <w:tc>
          <w:tcPr>
            <w:tcW w:w="1098" w:type="dxa"/>
            <w:tcBorders>
              <w:top w:val="single" w:sz="4" w:space="0" w:color="000000"/>
              <w:left w:val="single" w:sz="4" w:space="0" w:color="000000"/>
              <w:bottom w:val="single" w:sz="4" w:space="0" w:color="000000"/>
            </w:tcBorders>
            <w:shd w:val="clear" w:color="auto" w:fill="auto"/>
          </w:tcPr>
          <w:p w:rsidR="00902CCB" w:rsidRPr="007A60D6" w:rsidRDefault="00902CCB" w:rsidP="007A60D6">
            <w:pPr>
              <w:snapToGrid w:val="0"/>
              <w:spacing w:line="240" w:lineRule="auto"/>
              <w:ind w:hanging="108"/>
              <w:jc w:val="both"/>
              <w:rPr>
                <w:rFonts w:ascii="Times New Roman" w:hAnsi="Times New Roman" w:cs="Times New Roman"/>
                <w:bCs/>
                <w:i/>
                <w:iCs/>
                <w:sz w:val="24"/>
                <w:szCs w:val="24"/>
              </w:rPr>
            </w:pPr>
            <w:r w:rsidRPr="007A60D6">
              <w:rPr>
                <w:rFonts w:ascii="Times New Roman" w:hAnsi="Times New Roman" w:cs="Times New Roman"/>
                <w:bCs/>
                <w:i/>
                <w:iCs/>
                <w:sz w:val="24"/>
                <w:szCs w:val="24"/>
              </w:rPr>
              <w:t>Информационные</w:t>
            </w:r>
          </w:p>
          <w:p w:rsidR="00902CCB" w:rsidRPr="007A60D6" w:rsidRDefault="00902CCB" w:rsidP="007A60D6">
            <w:pPr>
              <w:spacing w:line="240" w:lineRule="auto"/>
              <w:ind w:hanging="108"/>
              <w:jc w:val="both"/>
              <w:rPr>
                <w:rFonts w:ascii="Times New Roman" w:hAnsi="Times New Roman" w:cs="Times New Roman"/>
                <w:bCs/>
                <w:i/>
                <w:iCs/>
                <w:sz w:val="24"/>
                <w:szCs w:val="24"/>
              </w:rPr>
            </w:pP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rsidR="00902CCB" w:rsidRPr="007A60D6" w:rsidRDefault="00902CCB" w:rsidP="007A60D6">
            <w:pPr>
              <w:snapToGrid w:val="0"/>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поиск и выделение необходимой информации из различных источников в разных формах (текст, рисунок, таблица, диаграмма, схема);</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сбор информации (извлечение необходимой информации из различных источников; дополнение таблиц новыми данными;</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обработка информации (определение основной и второстепенной информации);</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запись, фиксация информации об окружающем мире, в том числе с помощью ИКТ, заполнение предложенных схем с</w:t>
            </w:r>
            <w:r w:rsidR="00FB0B22" w:rsidRPr="007A60D6">
              <w:rPr>
                <w:rFonts w:ascii="Times New Roman" w:hAnsi="Times New Roman" w:cs="Times New Roman"/>
                <w:bCs/>
                <w:iCs/>
                <w:sz w:val="24"/>
                <w:szCs w:val="24"/>
              </w:rPr>
              <w:t xml:space="preserve"> опорой на прочитанный текст</w:t>
            </w:r>
            <w:r w:rsidRPr="007A60D6">
              <w:rPr>
                <w:rFonts w:ascii="Times New Roman" w:hAnsi="Times New Roman" w:cs="Times New Roman"/>
                <w:bCs/>
                <w:iCs/>
                <w:sz w:val="24"/>
                <w:szCs w:val="24"/>
              </w:rPr>
              <w:t>;</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анализ информации;</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передача информации устным, письменным, цифровым способами;</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интерпретация информации (структурирование; перевод сплошного текста в таблицу, презентация полученной информации</w:t>
            </w:r>
            <w:r w:rsidR="00FB0B22" w:rsidRPr="007A60D6">
              <w:rPr>
                <w:rFonts w:ascii="Times New Roman" w:hAnsi="Times New Roman" w:cs="Times New Roman"/>
                <w:bCs/>
                <w:iCs/>
                <w:sz w:val="24"/>
                <w:szCs w:val="24"/>
              </w:rPr>
              <w:t>, в том числе с помощью ИКТ)</w:t>
            </w:r>
            <w:r w:rsidRPr="007A60D6">
              <w:rPr>
                <w:rFonts w:ascii="Times New Roman" w:hAnsi="Times New Roman" w:cs="Times New Roman"/>
                <w:bCs/>
                <w:iCs/>
                <w:sz w:val="24"/>
                <w:szCs w:val="24"/>
              </w:rPr>
              <w:t>;</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применение и представление информации;</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оценка информации (критическая оценка, оценка достоверности).</w:t>
            </w:r>
          </w:p>
        </w:tc>
      </w:tr>
      <w:tr w:rsidR="00902CCB" w:rsidRPr="007A60D6" w:rsidTr="00C451F6">
        <w:tc>
          <w:tcPr>
            <w:tcW w:w="1098" w:type="dxa"/>
            <w:tcBorders>
              <w:top w:val="single" w:sz="4" w:space="0" w:color="000000"/>
              <w:left w:val="single" w:sz="4" w:space="0" w:color="000000"/>
              <w:bottom w:val="single" w:sz="4" w:space="0" w:color="000000"/>
            </w:tcBorders>
            <w:shd w:val="clear" w:color="auto" w:fill="auto"/>
          </w:tcPr>
          <w:p w:rsidR="00902CCB" w:rsidRPr="007A60D6" w:rsidRDefault="00902CCB" w:rsidP="007A60D6">
            <w:pPr>
              <w:snapToGrid w:val="0"/>
              <w:spacing w:line="240" w:lineRule="auto"/>
              <w:ind w:firstLine="34"/>
              <w:jc w:val="both"/>
              <w:rPr>
                <w:rFonts w:ascii="Times New Roman" w:hAnsi="Times New Roman" w:cs="Times New Roman"/>
                <w:bCs/>
                <w:i/>
                <w:iCs/>
                <w:sz w:val="24"/>
                <w:szCs w:val="24"/>
              </w:rPr>
            </w:pPr>
            <w:r w:rsidRPr="007A60D6">
              <w:rPr>
                <w:rFonts w:ascii="Times New Roman" w:hAnsi="Times New Roman" w:cs="Times New Roman"/>
                <w:bCs/>
                <w:i/>
                <w:iCs/>
                <w:sz w:val="24"/>
                <w:szCs w:val="24"/>
              </w:rPr>
              <w:t>Логические</w:t>
            </w:r>
          </w:p>
          <w:p w:rsidR="00902CCB" w:rsidRPr="007A60D6" w:rsidRDefault="00902CCB" w:rsidP="007A60D6">
            <w:pPr>
              <w:ind w:firstLine="709"/>
              <w:jc w:val="both"/>
              <w:rPr>
                <w:rFonts w:ascii="Times New Roman" w:hAnsi="Times New Roman" w:cs="Times New Roman"/>
                <w:bCs/>
                <w:i/>
                <w:iCs/>
                <w:sz w:val="24"/>
                <w:szCs w:val="24"/>
              </w:rPr>
            </w:pP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rsidR="00902CCB" w:rsidRPr="007A60D6" w:rsidRDefault="00902CCB" w:rsidP="007A60D6">
            <w:pPr>
              <w:snapToGrid w:val="0"/>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подведение под понятие на основе распознавания объектов, выделения существенных признаков;</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подведение под правило;</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ана</w:t>
            </w:r>
            <w:r w:rsidR="00FB0B22" w:rsidRPr="007A60D6">
              <w:rPr>
                <w:rFonts w:ascii="Times New Roman" w:hAnsi="Times New Roman" w:cs="Times New Roman"/>
                <w:bCs/>
                <w:iCs/>
                <w:sz w:val="24"/>
                <w:szCs w:val="24"/>
              </w:rPr>
              <w:t>лиз, синтез, сравнение</w:t>
            </w:r>
            <w:r w:rsidRPr="007A60D6">
              <w:rPr>
                <w:rFonts w:ascii="Times New Roman" w:hAnsi="Times New Roman" w:cs="Times New Roman"/>
                <w:bCs/>
                <w:iCs/>
                <w:sz w:val="24"/>
                <w:szCs w:val="24"/>
              </w:rPr>
              <w:t>;</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классификация по заданным критериям, установление аналогий;</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установление причинно-следственных связей;</w:t>
            </w:r>
          </w:p>
          <w:p w:rsidR="00902CCB" w:rsidRPr="007A60D6" w:rsidRDefault="00902CCB" w:rsidP="007A60D6">
            <w:pPr>
              <w:spacing w:line="240" w:lineRule="auto"/>
              <w:jc w:val="both"/>
              <w:rPr>
                <w:rFonts w:ascii="Times New Roman" w:hAnsi="Times New Roman" w:cs="Times New Roman"/>
                <w:bCs/>
                <w:iCs/>
                <w:sz w:val="24"/>
                <w:szCs w:val="24"/>
              </w:rPr>
            </w:pPr>
            <w:r w:rsidRPr="007A60D6">
              <w:rPr>
                <w:rFonts w:ascii="Times New Roman" w:hAnsi="Times New Roman" w:cs="Times New Roman"/>
                <w:bCs/>
                <w:iCs/>
                <w:sz w:val="24"/>
                <w:szCs w:val="24"/>
              </w:rPr>
              <w:t>• построение рассуждения, обобщение.</w:t>
            </w:r>
          </w:p>
        </w:tc>
      </w:tr>
    </w:tbl>
    <w:p w:rsidR="00902CCB" w:rsidRPr="007A60D6" w:rsidRDefault="00902CCB" w:rsidP="007A60D6">
      <w:pPr>
        <w:ind w:firstLine="709"/>
        <w:jc w:val="both"/>
        <w:rPr>
          <w:rFonts w:ascii="Times New Roman" w:hAnsi="Times New Roman" w:cs="Times New Roman"/>
          <w:sz w:val="24"/>
          <w:szCs w:val="24"/>
        </w:rPr>
      </w:pPr>
    </w:p>
    <w:tbl>
      <w:tblPr>
        <w:tblW w:w="0" w:type="auto"/>
        <w:tblInd w:w="108" w:type="dxa"/>
        <w:tblLayout w:type="fixed"/>
        <w:tblLook w:val="0000"/>
      </w:tblPr>
      <w:tblGrid>
        <w:gridCol w:w="1098"/>
        <w:gridCol w:w="8479"/>
      </w:tblGrid>
      <w:tr w:rsidR="00902CCB" w:rsidRPr="007A60D6" w:rsidTr="00C451F6">
        <w:tc>
          <w:tcPr>
            <w:tcW w:w="9577" w:type="dxa"/>
            <w:gridSpan w:val="2"/>
            <w:tcBorders>
              <w:top w:val="single" w:sz="4" w:space="0" w:color="000000"/>
              <w:left w:val="single" w:sz="4" w:space="0" w:color="000000"/>
              <w:bottom w:val="single" w:sz="4" w:space="0" w:color="000000"/>
              <w:right w:val="single" w:sz="4" w:space="0" w:color="000000"/>
            </w:tcBorders>
            <w:shd w:val="clear" w:color="auto" w:fill="auto"/>
          </w:tcPr>
          <w:p w:rsidR="00902CCB" w:rsidRPr="007A60D6" w:rsidRDefault="00902CCB" w:rsidP="007A60D6">
            <w:pPr>
              <w:snapToGrid w:val="0"/>
              <w:ind w:firstLine="709"/>
              <w:jc w:val="both"/>
              <w:rPr>
                <w:rFonts w:ascii="Times New Roman" w:hAnsi="Times New Roman" w:cs="Times New Roman"/>
                <w:bCs/>
                <w:i/>
                <w:iCs/>
                <w:sz w:val="24"/>
                <w:szCs w:val="24"/>
              </w:rPr>
            </w:pPr>
            <w:r w:rsidRPr="007A60D6">
              <w:rPr>
                <w:rFonts w:ascii="Times New Roman" w:hAnsi="Times New Roman" w:cs="Times New Roman"/>
                <w:bCs/>
                <w:i/>
                <w:iCs/>
                <w:sz w:val="24"/>
                <w:szCs w:val="24"/>
              </w:rPr>
              <w:t>Коммуникативные универсальные учебные действия</w:t>
            </w:r>
          </w:p>
        </w:tc>
      </w:tr>
      <w:tr w:rsidR="00902CCB" w:rsidRPr="007A60D6" w:rsidTr="00C451F6">
        <w:tc>
          <w:tcPr>
            <w:tcW w:w="1098" w:type="dxa"/>
            <w:tcBorders>
              <w:top w:val="single" w:sz="4" w:space="0" w:color="000000"/>
              <w:left w:val="single" w:sz="4" w:space="0" w:color="000000"/>
              <w:bottom w:val="single" w:sz="4" w:space="0" w:color="000000"/>
            </w:tcBorders>
            <w:shd w:val="clear" w:color="auto" w:fill="auto"/>
          </w:tcPr>
          <w:p w:rsidR="00902CCB" w:rsidRPr="007A60D6" w:rsidRDefault="00902CCB" w:rsidP="007A60D6">
            <w:pPr>
              <w:snapToGrid w:val="0"/>
              <w:spacing w:line="240" w:lineRule="auto"/>
              <w:ind w:firstLine="34"/>
              <w:jc w:val="both"/>
              <w:rPr>
                <w:rFonts w:ascii="Times New Roman" w:hAnsi="Times New Roman" w:cs="Times New Roman"/>
                <w:bCs/>
                <w:i/>
                <w:iCs/>
                <w:sz w:val="24"/>
                <w:szCs w:val="24"/>
              </w:rPr>
            </w:pPr>
            <w:r w:rsidRPr="007A60D6">
              <w:rPr>
                <w:rFonts w:ascii="Times New Roman" w:hAnsi="Times New Roman" w:cs="Times New Roman"/>
                <w:bCs/>
                <w:i/>
                <w:iCs/>
                <w:sz w:val="24"/>
                <w:szCs w:val="24"/>
              </w:rPr>
              <w:t>Инициативное сотрудничество</w:t>
            </w:r>
          </w:p>
          <w:p w:rsidR="00902CCB" w:rsidRPr="007A60D6" w:rsidRDefault="00902CCB" w:rsidP="007A60D6">
            <w:pPr>
              <w:spacing w:line="240" w:lineRule="auto"/>
              <w:ind w:firstLine="34"/>
              <w:jc w:val="both"/>
              <w:rPr>
                <w:rFonts w:ascii="Times New Roman" w:hAnsi="Times New Roman" w:cs="Times New Roman"/>
                <w:bCs/>
                <w:i/>
                <w:iCs/>
                <w:sz w:val="24"/>
                <w:szCs w:val="24"/>
              </w:rPr>
            </w:pP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rsidR="00902CCB" w:rsidRPr="007A60D6" w:rsidRDefault="00902CCB" w:rsidP="007A60D6">
            <w:pPr>
              <w:snapToGrid w:val="0"/>
              <w:spacing w:line="240" w:lineRule="auto"/>
              <w:ind w:hanging="72"/>
              <w:jc w:val="both"/>
              <w:rPr>
                <w:rFonts w:ascii="Times New Roman" w:hAnsi="Times New Roman" w:cs="Times New Roman"/>
                <w:bCs/>
                <w:iCs/>
                <w:sz w:val="24"/>
                <w:szCs w:val="24"/>
              </w:rPr>
            </w:pPr>
            <w:r w:rsidRPr="007A60D6">
              <w:rPr>
                <w:rFonts w:ascii="Times New Roman" w:hAnsi="Times New Roman" w:cs="Times New Roman"/>
                <w:bCs/>
                <w:iCs/>
                <w:sz w:val="24"/>
                <w:szCs w:val="24"/>
              </w:rPr>
              <w:t>• ставить вопросы, обращаться за помощью, формулировать свои затруднения;</w:t>
            </w:r>
          </w:p>
          <w:p w:rsidR="00902CCB" w:rsidRPr="007A60D6" w:rsidRDefault="00902CCB" w:rsidP="007A60D6">
            <w:pPr>
              <w:spacing w:line="240" w:lineRule="auto"/>
              <w:ind w:hanging="72"/>
              <w:jc w:val="both"/>
              <w:rPr>
                <w:rFonts w:ascii="Times New Roman" w:hAnsi="Times New Roman" w:cs="Times New Roman"/>
                <w:bCs/>
                <w:iCs/>
                <w:sz w:val="24"/>
                <w:szCs w:val="24"/>
              </w:rPr>
            </w:pPr>
            <w:r w:rsidRPr="007A60D6">
              <w:rPr>
                <w:rFonts w:ascii="Times New Roman" w:hAnsi="Times New Roman" w:cs="Times New Roman"/>
                <w:bCs/>
                <w:iCs/>
                <w:sz w:val="24"/>
                <w:szCs w:val="24"/>
              </w:rPr>
              <w:t>• предлагать помощь и сотрудничество;</w:t>
            </w:r>
          </w:p>
          <w:p w:rsidR="00902CCB" w:rsidRPr="007A60D6" w:rsidRDefault="00902CCB" w:rsidP="007A60D6">
            <w:pPr>
              <w:spacing w:line="240" w:lineRule="auto"/>
              <w:ind w:hanging="72"/>
              <w:jc w:val="both"/>
              <w:rPr>
                <w:rFonts w:ascii="Times New Roman" w:hAnsi="Times New Roman" w:cs="Times New Roman"/>
                <w:bCs/>
                <w:iCs/>
                <w:sz w:val="24"/>
                <w:szCs w:val="24"/>
              </w:rPr>
            </w:pPr>
            <w:r w:rsidRPr="007A60D6">
              <w:rPr>
                <w:rFonts w:ascii="Times New Roman" w:hAnsi="Times New Roman" w:cs="Times New Roman"/>
                <w:bCs/>
                <w:iCs/>
                <w:sz w:val="24"/>
                <w:szCs w:val="24"/>
              </w:rPr>
              <w:t>• проявлять активность во взаимодействии для решения коммуникативных и познавательных задач.</w:t>
            </w:r>
          </w:p>
          <w:p w:rsidR="00902CCB" w:rsidRPr="007A60D6" w:rsidRDefault="00902CCB" w:rsidP="007A60D6">
            <w:pPr>
              <w:spacing w:line="240" w:lineRule="auto"/>
              <w:ind w:hanging="72"/>
              <w:jc w:val="both"/>
              <w:rPr>
                <w:rFonts w:ascii="Times New Roman" w:hAnsi="Times New Roman" w:cs="Times New Roman"/>
                <w:bCs/>
                <w:iCs/>
                <w:sz w:val="24"/>
                <w:szCs w:val="24"/>
              </w:rPr>
            </w:pPr>
          </w:p>
        </w:tc>
      </w:tr>
      <w:tr w:rsidR="00902CCB" w:rsidRPr="007A60D6" w:rsidTr="00C451F6">
        <w:tc>
          <w:tcPr>
            <w:tcW w:w="1098" w:type="dxa"/>
            <w:tcBorders>
              <w:top w:val="single" w:sz="4" w:space="0" w:color="000000"/>
              <w:left w:val="single" w:sz="4" w:space="0" w:color="000000"/>
              <w:bottom w:val="single" w:sz="4" w:space="0" w:color="000000"/>
            </w:tcBorders>
            <w:shd w:val="clear" w:color="auto" w:fill="auto"/>
          </w:tcPr>
          <w:p w:rsidR="00902CCB" w:rsidRPr="007A60D6" w:rsidRDefault="00902CCB" w:rsidP="007A60D6">
            <w:pPr>
              <w:snapToGrid w:val="0"/>
              <w:spacing w:line="240" w:lineRule="auto"/>
              <w:ind w:firstLine="34"/>
              <w:jc w:val="both"/>
              <w:rPr>
                <w:rFonts w:ascii="Times New Roman" w:hAnsi="Times New Roman" w:cs="Times New Roman"/>
                <w:bCs/>
                <w:i/>
                <w:iCs/>
                <w:sz w:val="24"/>
                <w:szCs w:val="24"/>
              </w:rPr>
            </w:pPr>
            <w:r w:rsidRPr="007A60D6">
              <w:rPr>
                <w:rFonts w:ascii="Times New Roman" w:hAnsi="Times New Roman" w:cs="Times New Roman"/>
                <w:bCs/>
                <w:i/>
                <w:iCs/>
                <w:sz w:val="24"/>
                <w:szCs w:val="24"/>
              </w:rPr>
              <w:t>Планирование учебног</w:t>
            </w:r>
            <w:r w:rsidRPr="007A60D6">
              <w:rPr>
                <w:rFonts w:ascii="Times New Roman" w:hAnsi="Times New Roman" w:cs="Times New Roman"/>
                <w:bCs/>
                <w:i/>
                <w:iCs/>
                <w:sz w:val="24"/>
                <w:szCs w:val="24"/>
              </w:rPr>
              <w:lastRenderedPageBreak/>
              <w:t>о сотрудничества</w:t>
            </w: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rsidR="00902CCB" w:rsidRPr="007A60D6" w:rsidRDefault="00902CCB" w:rsidP="007A60D6">
            <w:pPr>
              <w:snapToGrid w:val="0"/>
              <w:spacing w:line="240" w:lineRule="auto"/>
              <w:ind w:hanging="72"/>
              <w:jc w:val="both"/>
              <w:rPr>
                <w:rFonts w:ascii="Times New Roman" w:hAnsi="Times New Roman" w:cs="Times New Roman"/>
                <w:bCs/>
                <w:iCs/>
                <w:sz w:val="24"/>
                <w:szCs w:val="24"/>
              </w:rPr>
            </w:pPr>
            <w:r w:rsidRPr="007A60D6">
              <w:rPr>
                <w:rFonts w:ascii="Times New Roman" w:hAnsi="Times New Roman" w:cs="Times New Roman"/>
                <w:bCs/>
                <w:iCs/>
                <w:sz w:val="24"/>
                <w:szCs w:val="24"/>
              </w:rPr>
              <w:lastRenderedPageBreak/>
              <w:t>• задавать вопросы, необходимые для организации собственной деятельности и сотрудничества с партнером;</w:t>
            </w:r>
          </w:p>
          <w:p w:rsidR="00902CCB" w:rsidRPr="007A60D6" w:rsidRDefault="00902CCB" w:rsidP="007A60D6">
            <w:pPr>
              <w:spacing w:line="240" w:lineRule="auto"/>
              <w:ind w:hanging="72"/>
              <w:jc w:val="both"/>
              <w:rPr>
                <w:rFonts w:ascii="Times New Roman" w:hAnsi="Times New Roman" w:cs="Times New Roman"/>
                <w:bCs/>
                <w:iCs/>
                <w:sz w:val="24"/>
                <w:szCs w:val="24"/>
              </w:rPr>
            </w:pPr>
            <w:r w:rsidRPr="007A60D6">
              <w:rPr>
                <w:rFonts w:ascii="Times New Roman" w:hAnsi="Times New Roman" w:cs="Times New Roman"/>
                <w:bCs/>
                <w:iCs/>
                <w:sz w:val="24"/>
                <w:szCs w:val="24"/>
              </w:rPr>
              <w:lastRenderedPageBreak/>
              <w:t>• определять цели, функции участников, способы взаимодействия;</w:t>
            </w:r>
          </w:p>
          <w:p w:rsidR="00902CCB" w:rsidRPr="007A60D6" w:rsidRDefault="00902CCB" w:rsidP="007A60D6">
            <w:pPr>
              <w:spacing w:line="240" w:lineRule="auto"/>
              <w:ind w:hanging="72"/>
              <w:jc w:val="both"/>
              <w:rPr>
                <w:rFonts w:ascii="Times New Roman" w:hAnsi="Times New Roman" w:cs="Times New Roman"/>
                <w:bCs/>
                <w:iCs/>
                <w:sz w:val="24"/>
                <w:szCs w:val="24"/>
              </w:rPr>
            </w:pPr>
            <w:r w:rsidRPr="007A60D6">
              <w:rPr>
                <w:rFonts w:ascii="Times New Roman" w:hAnsi="Times New Roman" w:cs="Times New Roman"/>
                <w:bCs/>
                <w:iCs/>
                <w:sz w:val="24"/>
                <w:szCs w:val="24"/>
              </w:rPr>
              <w:t>• договариваться о распределении функций и ролей в совместной деятельности.</w:t>
            </w:r>
          </w:p>
        </w:tc>
      </w:tr>
      <w:tr w:rsidR="00902CCB" w:rsidRPr="007A60D6" w:rsidTr="00C451F6">
        <w:tc>
          <w:tcPr>
            <w:tcW w:w="1098" w:type="dxa"/>
            <w:tcBorders>
              <w:top w:val="single" w:sz="4" w:space="0" w:color="000000"/>
              <w:left w:val="single" w:sz="4" w:space="0" w:color="000000"/>
              <w:bottom w:val="single" w:sz="4" w:space="0" w:color="000000"/>
            </w:tcBorders>
            <w:shd w:val="clear" w:color="auto" w:fill="auto"/>
          </w:tcPr>
          <w:p w:rsidR="00902CCB" w:rsidRPr="007A60D6" w:rsidRDefault="00902CCB" w:rsidP="007A60D6">
            <w:pPr>
              <w:snapToGrid w:val="0"/>
              <w:spacing w:line="240" w:lineRule="auto"/>
              <w:ind w:firstLine="34"/>
              <w:jc w:val="both"/>
              <w:rPr>
                <w:rFonts w:ascii="Times New Roman" w:hAnsi="Times New Roman" w:cs="Times New Roman"/>
                <w:bCs/>
                <w:i/>
                <w:iCs/>
                <w:sz w:val="24"/>
                <w:szCs w:val="24"/>
              </w:rPr>
            </w:pPr>
            <w:r w:rsidRPr="007A60D6">
              <w:rPr>
                <w:rFonts w:ascii="Times New Roman" w:hAnsi="Times New Roman" w:cs="Times New Roman"/>
                <w:bCs/>
                <w:i/>
                <w:iCs/>
                <w:sz w:val="24"/>
                <w:szCs w:val="24"/>
              </w:rPr>
              <w:lastRenderedPageBreak/>
              <w:t>Взаимодействие</w:t>
            </w:r>
          </w:p>
          <w:p w:rsidR="00902CCB" w:rsidRPr="007A60D6" w:rsidRDefault="00902CCB" w:rsidP="007A60D6">
            <w:pPr>
              <w:spacing w:line="240" w:lineRule="auto"/>
              <w:ind w:firstLine="34"/>
              <w:jc w:val="both"/>
              <w:rPr>
                <w:rFonts w:ascii="Times New Roman" w:hAnsi="Times New Roman" w:cs="Times New Roman"/>
                <w:bCs/>
                <w:i/>
                <w:iCs/>
                <w:sz w:val="24"/>
                <w:szCs w:val="24"/>
              </w:rPr>
            </w:pP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rsidR="00902CCB" w:rsidRPr="007A60D6" w:rsidRDefault="00902CCB" w:rsidP="007A60D6">
            <w:pPr>
              <w:snapToGrid w:val="0"/>
              <w:spacing w:line="240" w:lineRule="auto"/>
              <w:ind w:hanging="72"/>
              <w:jc w:val="both"/>
              <w:rPr>
                <w:rFonts w:ascii="Times New Roman" w:hAnsi="Times New Roman" w:cs="Times New Roman"/>
                <w:bCs/>
                <w:iCs/>
                <w:sz w:val="24"/>
                <w:szCs w:val="24"/>
              </w:rPr>
            </w:pPr>
            <w:r w:rsidRPr="007A60D6">
              <w:rPr>
                <w:rFonts w:ascii="Times New Roman" w:hAnsi="Times New Roman" w:cs="Times New Roman"/>
                <w:bCs/>
                <w:iCs/>
                <w:sz w:val="24"/>
                <w:szCs w:val="24"/>
              </w:rPr>
              <w:t>• формулировать собственное мнение и позицию, задавать вопросы;</w:t>
            </w:r>
          </w:p>
          <w:p w:rsidR="00902CCB" w:rsidRPr="007A60D6" w:rsidRDefault="00902CCB" w:rsidP="007A60D6">
            <w:pPr>
              <w:spacing w:line="240" w:lineRule="auto"/>
              <w:ind w:hanging="72"/>
              <w:jc w:val="both"/>
              <w:rPr>
                <w:rFonts w:ascii="Times New Roman" w:hAnsi="Times New Roman" w:cs="Times New Roman"/>
                <w:bCs/>
                <w:iCs/>
                <w:sz w:val="24"/>
                <w:szCs w:val="24"/>
              </w:rPr>
            </w:pPr>
            <w:r w:rsidRPr="007A60D6">
              <w:rPr>
                <w:rFonts w:ascii="Times New Roman" w:hAnsi="Times New Roman" w:cs="Times New Roman"/>
                <w:bCs/>
                <w:iCs/>
                <w:sz w:val="24"/>
                <w:szCs w:val="24"/>
              </w:rPr>
              <w:t>• строить понятные для партнера высказывания;</w:t>
            </w:r>
          </w:p>
          <w:p w:rsidR="00902CCB" w:rsidRPr="007A60D6" w:rsidRDefault="00902CCB" w:rsidP="007A60D6">
            <w:pPr>
              <w:spacing w:line="240" w:lineRule="auto"/>
              <w:ind w:hanging="72"/>
              <w:jc w:val="both"/>
              <w:rPr>
                <w:rFonts w:ascii="Times New Roman" w:hAnsi="Times New Roman" w:cs="Times New Roman"/>
                <w:bCs/>
                <w:iCs/>
                <w:sz w:val="24"/>
                <w:szCs w:val="24"/>
              </w:rPr>
            </w:pPr>
            <w:r w:rsidRPr="007A60D6">
              <w:rPr>
                <w:rFonts w:ascii="Times New Roman" w:hAnsi="Times New Roman" w:cs="Times New Roman"/>
                <w:bCs/>
                <w:iCs/>
                <w:sz w:val="24"/>
                <w:szCs w:val="24"/>
              </w:rPr>
              <w:t>• строить монологичное высказывание;</w:t>
            </w:r>
          </w:p>
          <w:p w:rsidR="00902CCB" w:rsidRPr="007A60D6" w:rsidRDefault="00902CCB" w:rsidP="007A60D6">
            <w:pPr>
              <w:spacing w:line="240" w:lineRule="auto"/>
              <w:ind w:hanging="72"/>
              <w:jc w:val="both"/>
              <w:rPr>
                <w:rFonts w:ascii="Times New Roman" w:hAnsi="Times New Roman" w:cs="Times New Roman"/>
                <w:bCs/>
                <w:iCs/>
                <w:sz w:val="24"/>
                <w:szCs w:val="24"/>
              </w:rPr>
            </w:pPr>
            <w:r w:rsidRPr="007A60D6">
              <w:rPr>
                <w:rFonts w:ascii="Times New Roman" w:hAnsi="Times New Roman" w:cs="Times New Roman"/>
                <w:bCs/>
                <w:iCs/>
                <w:sz w:val="24"/>
                <w:szCs w:val="24"/>
              </w:rPr>
              <w:t>• вести устный и письменный диалог в соответствии с грамматическими и синтаксическими нормами родного языка, слушать собеседника.</w:t>
            </w:r>
          </w:p>
        </w:tc>
      </w:tr>
      <w:tr w:rsidR="00902CCB" w:rsidRPr="007A60D6" w:rsidTr="00C451F6">
        <w:tc>
          <w:tcPr>
            <w:tcW w:w="1098" w:type="dxa"/>
            <w:tcBorders>
              <w:top w:val="single" w:sz="4" w:space="0" w:color="000000"/>
              <w:left w:val="single" w:sz="4" w:space="0" w:color="000000"/>
              <w:bottom w:val="single" w:sz="4" w:space="0" w:color="000000"/>
            </w:tcBorders>
            <w:shd w:val="clear" w:color="auto" w:fill="auto"/>
          </w:tcPr>
          <w:p w:rsidR="00902CCB" w:rsidRPr="007A60D6" w:rsidRDefault="00902CCB" w:rsidP="007A60D6">
            <w:pPr>
              <w:snapToGrid w:val="0"/>
              <w:spacing w:line="240" w:lineRule="auto"/>
              <w:ind w:firstLine="34"/>
              <w:jc w:val="both"/>
              <w:rPr>
                <w:rFonts w:ascii="Times New Roman" w:hAnsi="Times New Roman" w:cs="Times New Roman"/>
                <w:bCs/>
                <w:i/>
                <w:iCs/>
                <w:sz w:val="24"/>
                <w:szCs w:val="24"/>
              </w:rPr>
            </w:pPr>
            <w:r w:rsidRPr="007A60D6">
              <w:rPr>
                <w:rFonts w:ascii="Times New Roman" w:hAnsi="Times New Roman" w:cs="Times New Roman"/>
                <w:bCs/>
                <w:i/>
                <w:iCs/>
                <w:sz w:val="24"/>
                <w:szCs w:val="24"/>
              </w:rPr>
              <w:t>Управление коммуникацией</w:t>
            </w:r>
          </w:p>
          <w:p w:rsidR="00902CCB" w:rsidRPr="007A60D6" w:rsidRDefault="00902CCB" w:rsidP="007A60D6">
            <w:pPr>
              <w:spacing w:line="240" w:lineRule="auto"/>
              <w:ind w:firstLine="34"/>
              <w:jc w:val="both"/>
              <w:rPr>
                <w:rFonts w:ascii="Times New Roman" w:hAnsi="Times New Roman" w:cs="Times New Roman"/>
                <w:bCs/>
                <w:i/>
                <w:iCs/>
                <w:sz w:val="24"/>
                <w:szCs w:val="24"/>
              </w:rPr>
            </w:pP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rsidR="00902CCB" w:rsidRPr="007A60D6" w:rsidRDefault="00902CCB" w:rsidP="007A60D6">
            <w:pPr>
              <w:snapToGrid w:val="0"/>
              <w:spacing w:line="240" w:lineRule="auto"/>
              <w:ind w:hanging="72"/>
              <w:jc w:val="both"/>
              <w:rPr>
                <w:rFonts w:ascii="Times New Roman" w:hAnsi="Times New Roman" w:cs="Times New Roman"/>
                <w:bCs/>
                <w:iCs/>
                <w:sz w:val="24"/>
                <w:szCs w:val="24"/>
              </w:rPr>
            </w:pPr>
            <w:r w:rsidRPr="007A60D6">
              <w:rPr>
                <w:rFonts w:ascii="Times New Roman" w:hAnsi="Times New Roman" w:cs="Times New Roman"/>
                <w:bCs/>
                <w:iCs/>
                <w:sz w:val="24"/>
                <w:szCs w:val="24"/>
              </w:rPr>
              <w:t>• определять общую цель и пути ее достижения;</w:t>
            </w:r>
          </w:p>
          <w:p w:rsidR="00902CCB" w:rsidRPr="007A60D6" w:rsidRDefault="00902CCB" w:rsidP="007A60D6">
            <w:pPr>
              <w:spacing w:line="240" w:lineRule="auto"/>
              <w:ind w:hanging="72"/>
              <w:jc w:val="both"/>
              <w:rPr>
                <w:rFonts w:ascii="Times New Roman" w:hAnsi="Times New Roman" w:cs="Times New Roman"/>
                <w:bCs/>
                <w:iCs/>
                <w:sz w:val="24"/>
                <w:szCs w:val="24"/>
              </w:rPr>
            </w:pPr>
            <w:r w:rsidRPr="007A60D6">
              <w:rPr>
                <w:rFonts w:ascii="Times New Roman" w:hAnsi="Times New Roman" w:cs="Times New Roman"/>
                <w:bCs/>
                <w:iCs/>
                <w:sz w:val="24"/>
                <w:szCs w:val="24"/>
              </w:rPr>
              <w:t>• осуществлять взаимный контроль;</w:t>
            </w:r>
          </w:p>
          <w:p w:rsidR="00902CCB" w:rsidRPr="007A60D6" w:rsidRDefault="00902CCB" w:rsidP="007A60D6">
            <w:pPr>
              <w:spacing w:line="240" w:lineRule="auto"/>
              <w:ind w:hanging="72"/>
              <w:jc w:val="both"/>
              <w:rPr>
                <w:rFonts w:ascii="Times New Roman" w:hAnsi="Times New Roman" w:cs="Times New Roman"/>
                <w:bCs/>
                <w:iCs/>
                <w:sz w:val="24"/>
                <w:szCs w:val="24"/>
              </w:rPr>
            </w:pPr>
            <w:r w:rsidRPr="007A60D6">
              <w:rPr>
                <w:rFonts w:ascii="Times New Roman" w:hAnsi="Times New Roman" w:cs="Times New Roman"/>
                <w:bCs/>
                <w:iCs/>
                <w:sz w:val="24"/>
                <w:szCs w:val="24"/>
              </w:rPr>
              <w:t>• адекватно оценивать собственное поведение и поведение окружающих;</w:t>
            </w:r>
          </w:p>
          <w:p w:rsidR="00902CCB" w:rsidRPr="007A60D6" w:rsidRDefault="00902CCB" w:rsidP="007A60D6">
            <w:pPr>
              <w:spacing w:line="240" w:lineRule="auto"/>
              <w:ind w:hanging="72"/>
              <w:jc w:val="both"/>
              <w:rPr>
                <w:rFonts w:ascii="Times New Roman" w:hAnsi="Times New Roman" w:cs="Times New Roman"/>
                <w:bCs/>
                <w:iCs/>
                <w:sz w:val="24"/>
                <w:szCs w:val="24"/>
              </w:rPr>
            </w:pPr>
            <w:r w:rsidRPr="007A60D6">
              <w:rPr>
                <w:rFonts w:ascii="Times New Roman" w:hAnsi="Times New Roman" w:cs="Times New Roman"/>
                <w:bCs/>
                <w:iCs/>
                <w:sz w:val="24"/>
                <w:szCs w:val="24"/>
              </w:rPr>
              <w:t>• оказывать в сотрудничестве взаимопомощь;</w:t>
            </w:r>
          </w:p>
          <w:p w:rsidR="00902CCB" w:rsidRPr="007A60D6" w:rsidRDefault="00902CCB" w:rsidP="007A60D6">
            <w:pPr>
              <w:spacing w:line="240" w:lineRule="auto"/>
              <w:ind w:hanging="72"/>
              <w:jc w:val="both"/>
              <w:rPr>
                <w:rFonts w:ascii="Times New Roman" w:hAnsi="Times New Roman" w:cs="Times New Roman"/>
                <w:bCs/>
                <w:iCs/>
                <w:sz w:val="24"/>
                <w:szCs w:val="24"/>
              </w:rPr>
            </w:pPr>
            <w:r w:rsidRPr="007A60D6">
              <w:rPr>
                <w:rFonts w:ascii="Times New Roman" w:hAnsi="Times New Roman" w:cs="Times New Roman"/>
                <w:bCs/>
                <w:iCs/>
                <w:sz w:val="24"/>
                <w:szCs w:val="24"/>
              </w:rPr>
              <w:t>• аргументировать свою позицию и координировать ее с позициями партнеров в сотрудничестве при выработке общего решен</w:t>
            </w:r>
            <w:r w:rsidR="00FB0B22" w:rsidRPr="007A60D6">
              <w:rPr>
                <w:rFonts w:ascii="Times New Roman" w:hAnsi="Times New Roman" w:cs="Times New Roman"/>
                <w:bCs/>
                <w:iCs/>
                <w:sz w:val="24"/>
                <w:szCs w:val="24"/>
              </w:rPr>
              <w:t>ия в совместной деятельности</w:t>
            </w:r>
            <w:r w:rsidRPr="007A60D6">
              <w:rPr>
                <w:rFonts w:ascii="Times New Roman" w:hAnsi="Times New Roman" w:cs="Times New Roman"/>
                <w:bCs/>
                <w:iCs/>
                <w:sz w:val="24"/>
                <w:szCs w:val="24"/>
              </w:rPr>
              <w:t>;</w:t>
            </w:r>
          </w:p>
          <w:p w:rsidR="00902CCB" w:rsidRPr="007A60D6" w:rsidRDefault="00902CCB" w:rsidP="007A60D6">
            <w:pPr>
              <w:spacing w:line="240" w:lineRule="auto"/>
              <w:ind w:hanging="72"/>
              <w:jc w:val="both"/>
              <w:rPr>
                <w:rFonts w:ascii="Times New Roman" w:hAnsi="Times New Roman" w:cs="Times New Roman"/>
                <w:bCs/>
                <w:iCs/>
                <w:sz w:val="24"/>
                <w:szCs w:val="24"/>
              </w:rPr>
            </w:pPr>
            <w:r w:rsidRPr="007A60D6">
              <w:rPr>
                <w:rFonts w:ascii="Times New Roman" w:hAnsi="Times New Roman" w:cs="Times New Roman"/>
                <w:bCs/>
                <w:iCs/>
                <w:sz w:val="24"/>
                <w:szCs w:val="24"/>
              </w:rPr>
              <w:t>• прогнозировать возникновение конфликтов при наличии разных точек зрения;</w:t>
            </w:r>
          </w:p>
          <w:p w:rsidR="00902CCB" w:rsidRPr="007A60D6" w:rsidRDefault="00902CCB" w:rsidP="007A60D6">
            <w:pPr>
              <w:spacing w:line="240" w:lineRule="auto"/>
              <w:ind w:hanging="72"/>
              <w:jc w:val="both"/>
              <w:rPr>
                <w:rFonts w:ascii="Times New Roman" w:hAnsi="Times New Roman" w:cs="Times New Roman"/>
                <w:bCs/>
                <w:iCs/>
                <w:sz w:val="24"/>
                <w:szCs w:val="24"/>
              </w:rPr>
            </w:pPr>
            <w:r w:rsidRPr="007A60D6">
              <w:rPr>
                <w:rFonts w:ascii="Times New Roman" w:hAnsi="Times New Roman" w:cs="Times New Roman"/>
                <w:bCs/>
                <w:iCs/>
                <w:sz w:val="24"/>
                <w:szCs w:val="24"/>
              </w:rPr>
              <w:t>• разрешать конфликты на основе учета интересов и позиций всех участников;</w:t>
            </w:r>
          </w:p>
          <w:p w:rsidR="00902CCB" w:rsidRPr="007A60D6" w:rsidRDefault="00902CCB" w:rsidP="007A60D6">
            <w:pPr>
              <w:spacing w:line="240" w:lineRule="auto"/>
              <w:ind w:hanging="72"/>
              <w:jc w:val="both"/>
              <w:rPr>
                <w:rFonts w:ascii="Times New Roman" w:hAnsi="Times New Roman" w:cs="Times New Roman"/>
                <w:bCs/>
                <w:iCs/>
                <w:sz w:val="24"/>
                <w:szCs w:val="24"/>
              </w:rPr>
            </w:pPr>
            <w:r w:rsidRPr="007A60D6">
              <w:rPr>
                <w:rFonts w:ascii="Times New Roman" w:hAnsi="Times New Roman" w:cs="Times New Roman"/>
                <w:bCs/>
                <w:iCs/>
                <w:sz w:val="24"/>
                <w:szCs w:val="24"/>
              </w:rPr>
              <w:t>• координировать и принимать различные позиции во взаимодействии.</w:t>
            </w:r>
          </w:p>
        </w:tc>
      </w:tr>
    </w:tbl>
    <w:p w:rsidR="00902CCB" w:rsidRPr="007A60D6" w:rsidRDefault="00902CCB" w:rsidP="007A60D6">
      <w:pPr>
        <w:ind w:firstLine="709"/>
        <w:jc w:val="both"/>
        <w:rPr>
          <w:rFonts w:ascii="Times New Roman" w:hAnsi="Times New Roman" w:cs="Times New Roman"/>
          <w:sz w:val="24"/>
          <w:szCs w:val="24"/>
        </w:rPr>
      </w:pPr>
    </w:p>
    <w:p w:rsidR="00902CCB" w:rsidRPr="007A60D6" w:rsidRDefault="00902CCB" w:rsidP="007A60D6">
      <w:pPr>
        <w:ind w:firstLine="709"/>
        <w:jc w:val="both"/>
        <w:rPr>
          <w:rFonts w:ascii="Times New Roman" w:hAnsi="Times New Roman" w:cs="Times New Roman"/>
          <w:bCs/>
          <w:iCs/>
          <w:sz w:val="24"/>
          <w:szCs w:val="24"/>
        </w:rPr>
      </w:pPr>
      <w:r w:rsidRPr="007A60D6">
        <w:rPr>
          <w:rFonts w:ascii="Times New Roman" w:hAnsi="Times New Roman" w:cs="Times New Roman"/>
          <w:bCs/>
          <w:i/>
          <w:iCs/>
          <w:sz w:val="24"/>
          <w:szCs w:val="24"/>
        </w:rPr>
        <w:t>Планируемые предметные результаты</w:t>
      </w:r>
      <w:r w:rsidRPr="007A60D6">
        <w:rPr>
          <w:rFonts w:ascii="Times New Roman" w:hAnsi="Times New Roman" w:cs="Times New Roman"/>
          <w:bCs/>
          <w:iCs/>
          <w:sz w:val="24"/>
          <w:szCs w:val="24"/>
        </w:rPr>
        <w:t xml:space="preserve"> освоения основной образовательной программы достаточно полно представлены в ФГОС и Примерной основной образовательной программе с учетом специфики содержания предметных областей, включающих в себя следующие учебные предметы: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5"/>
        <w:gridCol w:w="6999"/>
      </w:tblGrid>
      <w:tr w:rsidR="00902CCB" w:rsidRPr="007A60D6" w:rsidTr="00EC0237">
        <w:tc>
          <w:tcPr>
            <w:tcW w:w="2855" w:type="dxa"/>
            <w:vMerge w:val="restart"/>
          </w:tcPr>
          <w:p w:rsidR="00902CCB" w:rsidRPr="007A60D6" w:rsidRDefault="00902CCB" w:rsidP="007A60D6">
            <w:pPr>
              <w:spacing w:after="0" w:line="240" w:lineRule="auto"/>
              <w:jc w:val="both"/>
              <w:rPr>
                <w:rFonts w:ascii="Times New Roman" w:eastAsia="Calibri" w:hAnsi="Times New Roman" w:cs="Times New Roman"/>
                <w:b/>
                <w:sz w:val="24"/>
                <w:szCs w:val="24"/>
                <w:lang w:eastAsia="en-US"/>
              </w:rPr>
            </w:pPr>
            <w:r w:rsidRPr="007A60D6">
              <w:rPr>
                <w:rFonts w:ascii="Times New Roman" w:eastAsia="Calibri" w:hAnsi="Times New Roman" w:cs="Times New Roman"/>
                <w:b/>
                <w:sz w:val="24"/>
                <w:szCs w:val="24"/>
                <w:lang w:eastAsia="en-US"/>
              </w:rPr>
              <w:t>Целевые установки требований к результатам в соответствии с ФГОС</w:t>
            </w:r>
          </w:p>
        </w:tc>
        <w:tc>
          <w:tcPr>
            <w:tcW w:w="6999" w:type="dxa"/>
          </w:tcPr>
          <w:p w:rsidR="00902CCB" w:rsidRPr="007A60D6" w:rsidRDefault="00902CCB" w:rsidP="007A60D6">
            <w:pPr>
              <w:spacing w:after="0" w:line="240" w:lineRule="auto"/>
              <w:ind w:firstLine="709"/>
              <w:jc w:val="both"/>
              <w:rPr>
                <w:rFonts w:ascii="Times New Roman" w:eastAsia="Calibri" w:hAnsi="Times New Roman" w:cs="Times New Roman"/>
                <w:b/>
                <w:sz w:val="24"/>
                <w:szCs w:val="24"/>
                <w:lang w:eastAsia="en-US"/>
              </w:rPr>
            </w:pPr>
            <w:r w:rsidRPr="007A60D6">
              <w:rPr>
                <w:rFonts w:ascii="Times New Roman" w:eastAsia="Calibri" w:hAnsi="Times New Roman" w:cs="Times New Roman"/>
                <w:b/>
                <w:sz w:val="24"/>
                <w:szCs w:val="24"/>
                <w:lang w:eastAsia="en-US"/>
              </w:rPr>
              <w:t>Планируемые результаты</w:t>
            </w:r>
          </w:p>
          <w:p w:rsidR="00902CCB" w:rsidRPr="007A60D6" w:rsidRDefault="00902CCB" w:rsidP="007A60D6">
            <w:pPr>
              <w:spacing w:after="0" w:line="240" w:lineRule="auto"/>
              <w:ind w:firstLine="709"/>
              <w:jc w:val="both"/>
              <w:rPr>
                <w:rFonts w:ascii="Times New Roman" w:eastAsia="Calibri" w:hAnsi="Times New Roman" w:cs="Times New Roman"/>
                <w:sz w:val="24"/>
                <w:szCs w:val="24"/>
                <w:lang w:eastAsia="en-US"/>
              </w:rPr>
            </w:pPr>
          </w:p>
        </w:tc>
      </w:tr>
      <w:tr w:rsidR="00902CCB" w:rsidRPr="007A60D6" w:rsidTr="00EC0237">
        <w:tc>
          <w:tcPr>
            <w:tcW w:w="2855" w:type="dxa"/>
            <w:vMerge/>
          </w:tcPr>
          <w:p w:rsidR="00902CCB" w:rsidRPr="007A60D6" w:rsidRDefault="00902CCB" w:rsidP="007A60D6">
            <w:pPr>
              <w:spacing w:after="0" w:line="240" w:lineRule="auto"/>
              <w:ind w:firstLine="709"/>
              <w:jc w:val="both"/>
              <w:rPr>
                <w:rFonts w:ascii="Times New Roman" w:eastAsia="Calibri" w:hAnsi="Times New Roman" w:cs="Times New Roman"/>
                <w:b/>
                <w:sz w:val="24"/>
                <w:szCs w:val="24"/>
                <w:lang w:eastAsia="en-US"/>
              </w:rPr>
            </w:pPr>
          </w:p>
        </w:tc>
        <w:tc>
          <w:tcPr>
            <w:tcW w:w="6999" w:type="dxa"/>
          </w:tcPr>
          <w:p w:rsidR="00902CCB" w:rsidRPr="007A60D6" w:rsidRDefault="00902CCB" w:rsidP="007A60D6">
            <w:pPr>
              <w:spacing w:after="0" w:line="240" w:lineRule="auto"/>
              <w:ind w:firstLine="709"/>
              <w:jc w:val="both"/>
              <w:rPr>
                <w:rFonts w:ascii="Times New Roman" w:eastAsia="Calibri" w:hAnsi="Times New Roman" w:cs="Times New Roman"/>
                <w:b/>
                <w:sz w:val="24"/>
                <w:szCs w:val="24"/>
                <w:lang w:eastAsia="en-US"/>
              </w:rPr>
            </w:pPr>
            <w:r w:rsidRPr="007A60D6">
              <w:rPr>
                <w:rFonts w:ascii="Times New Roman" w:eastAsia="Calibri" w:hAnsi="Times New Roman" w:cs="Times New Roman"/>
                <w:b/>
                <w:sz w:val="24"/>
                <w:szCs w:val="24"/>
                <w:lang w:eastAsia="en-US"/>
              </w:rPr>
              <w:t>Предметные результаты</w:t>
            </w:r>
          </w:p>
          <w:p w:rsidR="00902CCB" w:rsidRPr="007A60D6" w:rsidRDefault="00902CCB" w:rsidP="007A60D6">
            <w:pPr>
              <w:spacing w:after="0" w:line="240" w:lineRule="auto"/>
              <w:ind w:firstLine="709"/>
              <w:jc w:val="both"/>
              <w:rPr>
                <w:rFonts w:ascii="Times New Roman" w:eastAsia="Calibri" w:hAnsi="Times New Roman" w:cs="Times New Roman"/>
                <w:sz w:val="24"/>
                <w:szCs w:val="24"/>
                <w:lang w:eastAsia="en-US"/>
              </w:rPr>
            </w:pPr>
          </w:p>
        </w:tc>
      </w:tr>
      <w:tr w:rsidR="00902CCB" w:rsidRPr="007A60D6" w:rsidTr="00EC0237">
        <w:tc>
          <w:tcPr>
            <w:tcW w:w="2855" w:type="dxa"/>
            <w:vMerge/>
          </w:tcPr>
          <w:p w:rsidR="00902CCB" w:rsidRPr="007A60D6" w:rsidRDefault="00902CCB" w:rsidP="007A60D6">
            <w:pPr>
              <w:spacing w:after="0" w:line="240" w:lineRule="auto"/>
              <w:ind w:firstLine="709"/>
              <w:jc w:val="both"/>
              <w:rPr>
                <w:rFonts w:ascii="Times New Roman" w:eastAsia="Calibri" w:hAnsi="Times New Roman" w:cs="Times New Roman"/>
                <w:b/>
                <w:sz w:val="24"/>
                <w:szCs w:val="24"/>
                <w:lang w:eastAsia="en-US"/>
              </w:rPr>
            </w:pPr>
          </w:p>
        </w:tc>
        <w:tc>
          <w:tcPr>
            <w:tcW w:w="6999" w:type="dxa"/>
          </w:tcPr>
          <w:p w:rsidR="00902CCB" w:rsidRPr="007A60D6" w:rsidRDefault="00902CCB" w:rsidP="00EC0237">
            <w:pPr>
              <w:spacing w:after="0" w:line="240" w:lineRule="auto"/>
              <w:ind w:firstLine="709"/>
              <w:jc w:val="center"/>
              <w:rPr>
                <w:rFonts w:ascii="Times New Roman" w:eastAsia="Calibri" w:hAnsi="Times New Roman" w:cs="Times New Roman"/>
                <w:b/>
                <w:i/>
                <w:sz w:val="24"/>
                <w:szCs w:val="24"/>
                <w:lang w:eastAsia="en-US"/>
              </w:rPr>
            </w:pPr>
            <w:r w:rsidRPr="007A60D6">
              <w:rPr>
                <w:rFonts w:ascii="Times New Roman" w:eastAsia="Calibri" w:hAnsi="Times New Roman" w:cs="Times New Roman"/>
                <w:b/>
                <w:i/>
                <w:sz w:val="24"/>
                <w:szCs w:val="24"/>
                <w:lang w:eastAsia="en-US"/>
              </w:rPr>
              <w:t>Русский язык</w:t>
            </w:r>
            <w:r w:rsidR="00AA7CBF" w:rsidRPr="007A60D6">
              <w:rPr>
                <w:rFonts w:ascii="Times New Roman" w:eastAsia="Calibri" w:hAnsi="Times New Roman" w:cs="Times New Roman"/>
                <w:b/>
                <w:i/>
                <w:sz w:val="24"/>
                <w:szCs w:val="24"/>
                <w:lang w:eastAsia="en-US"/>
              </w:rPr>
              <w:t>.</w:t>
            </w:r>
          </w:p>
        </w:tc>
      </w:tr>
      <w:tr w:rsidR="00902CCB" w:rsidRPr="007A60D6" w:rsidTr="00EC0237">
        <w:tc>
          <w:tcPr>
            <w:tcW w:w="2855" w:type="dxa"/>
          </w:tcPr>
          <w:p w:rsidR="00902CCB" w:rsidRPr="007A60D6" w:rsidRDefault="00902CCB"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Формирование первоначальных представлений о языке</w:t>
            </w:r>
          </w:p>
        </w:tc>
        <w:tc>
          <w:tcPr>
            <w:tcW w:w="6999" w:type="dxa"/>
          </w:tcPr>
          <w:p w:rsidR="00902CCB" w:rsidRPr="007A60D6" w:rsidRDefault="00902CCB"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 xml:space="preserve">Освоил первоначальные знания о системе русского языка. </w:t>
            </w:r>
          </w:p>
          <w:p w:rsidR="00902CCB" w:rsidRPr="007A60D6" w:rsidRDefault="00902CCB"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 xml:space="preserve">Владеет элементарными способами анализа изучаемых явлений языка. </w:t>
            </w:r>
          </w:p>
          <w:p w:rsidR="00902CCB" w:rsidRPr="007A60D6" w:rsidRDefault="00902CCB"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Имеет представление о языковом многообразии</w:t>
            </w:r>
          </w:p>
        </w:tc>
      </w:tr>
      <w:tr w:rsidR="00902CCB" w:rsidRPr="007A60D6" w:rsidTr="00EC0237">
        <w:tc>
          <w:tcPr>
            <w:tcW w:w="2855" w:type="dxa"/>
          </w:tcPr>
          <w:p w:rsidR="00902CCB" w:rsidRPr="007A60D6" w:rsidRDefault="00902CCB"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Понимание обучающимся того, что язык представляет собой явление культуры</w:t>
            </w:r>
          </w:p>
        </w:tc>
        <w:tc>
          <w:tcPr>
            <w:tcW w:w="6999" w:type="dxa"/>
          </w:tcPr>
          <w:p w:rsidR="00902CCB" w:rsidRPr="007A60D6" w:rsidRDefault="00902CCB"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Выражает свои мысли в связном повествовании.</w:t>
            </w:r>
          </w:p>
          <w:p w:rsidR="00902CCB" w:rsidRPr="007A60D6" w:rsidRDefault="00902CCB"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Осознает язык как основное средство человеческого общения и явление национальной культуры</w:t>
            </w:r>
          </w:p>
        </w:tc>
      </w:tr>
      <w:tr w:rsidR="00902CCB" w:rsidRPr="007A60D6" w:rsidTr="00EC0237">
        <w:tc>
          <w:tcPr>
            <w:tcW w:w="2855" w:type="dxa"/>
          </w:tcPr>
          <w:p w:rsidR="00902CCB" w:rsidRPr="007A60D6" w:rsidRDefault="00902CCB"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Овладение первоначальными представлениями о нормах русского языка и правилах речевого этикета</w:t>
            </w:r>
          </w:p>
        </w:tc>
        <w:tc>
          <w:tcPr>
            <w:tcW w:w="6999" w:type="dxa"/>
          </w:tcPr>
          <w:p w:rsidR="00902CCB" w:rsidRPr="007A60D6" w:rsidRDefault="00902CCB"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Соблюдает нормы русского литературного языка в собственной речи.</w:t>
            </w:r>
          </w:p>
          <w:p w:rsidR="00902CCB" w:rsidRPr="007A60D6" w:rsidRDefault="00902CCB"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пользоваться правилами орфоэпии и орфографии.</w:t>
            </w:r>
          </w:p>
          <w:p w:rsidR="00902CCB" w:rsidRPr="007A60D6" w:rsidRDefault="00902CCB"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 xml:space="preserve">Владеет навыком правильного словоупотребления в прямом и переносном значении. </w:t>
            </w:r>
          </w:p>
        </w:tc>
      </w:tr>
      <w:tr w:rsidR="00902CCB" w:rsidRPr="007A60D6" w:rsidTr="00EC0237">
        <w:tc>
          <w:tcPr>
            <w:tcW w:w="2855" w:type="dxa"/>
          </w:tcPr>
          <w:p w:rsidR="00902CCB" w:rsidRPr="007A60D6" w:rsidRDefault="00902CCB"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 xml:space="preserve">Овладение  действиями с языковыми единицами </w:t>
            </w:r>
          </w:p>
        </w:tc>
        <w:tc>
          <w:tcPr>
            <w:tcW w:w="6999" w:type="dxa"/>
          </w:tcPr>
          <w:p w:rsidR="00902CCB" w:rsidRPr="007A60D6" w:rsidRDefault="00902CCB"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 xml:space="preserve">Обладает коммуникативными умениями в говорении, чтении и письма. </w:t>
            </w:r>
          </w:p>
          <w:p w:rsidR="00902CCB" w:rsidRPr="007A60D6" w:rsidRDefault="00902CCB"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lastRenderedPageBreak/>
              <w:t>Умеет выбирать слова из ряда предложенных для решения коммуникативной задачи.</w:t>
            </w:r>
          </w:p>
        </w:tc>
      </w:tr>
      <w:tr w:rsidR="00EC0237" w:rsidRPr="007A60D6" w:rsidTr="00EC0237">
        <w:tc>
          <w:tcPr>
            <w:tcW w:w="2855" w:type="dxa"/>
          </w:tcPr>
          <w:p w:rsidR="00EC0237" w:rsidRPr="00EC0237" w:rsidRDefault="00EC0237" w:rsidP="00EC0237">
            <w:pPr>
              <w:shd w:val="clear" w:color="auto" w:fill="FFFFFF"/>
              <w:spacing w:after="0" w:line="240" w:lineRule="auto"/>
              <w:rPr>
                <w:rFonts w:ascii="Times New Roman" w:eastAsia="Calibri" w:hAnsi="Times New Roman" w:cs="Times New Roman"/>
                <w:b/>
                <w:sz w:val="24"/>
                <w:szCs w:val="24"/>
                <w:lang w:eastAsia="en-US"/>
              </w:rPr>
            </w:pPr>
          </w:p>
        </w:tc>
        <w:tc>
          <w:tcPr>
            <w:tcW w:w="6999" w:type="dxa"/>
          </w:tcPr>
          <w:p w:rsidR="00EC0237" w:rsidRPr="00EC0237" w:rsidRDefault="00EC0237" w:rsidP="00EC0237">
            <w:pPr>
              <w:shd w:val="clear" w:color="auto" w:fill="FFFFFF"/>
              <w:spacing w:after="0" w:line="240" w:lineRule="auto"/>
              <w:jc w:val="center"/>
              <w:rPr>
                <w:rFonts w:ascii="Times New Roman" w:eastAsia="Calibri" w:hAnsi="Times New Roman" w:cs="Times New Roman"/>
                <w:b/>
                <w:sz w:val="24"/>
                <w:szCs w:val="24"/>
                <w:lang w:eastAsia="en-US"/>
              </w:rPr>
            </w:pPr>
            <w:r w:rsidRPr="007A60D6">
              <w:rPr>
                <w:rFonts w:ascii="Times New Roman" w:eastAsia="Calibri" w:hAnsi="Times New Roman" w:cs="Times New Roman"/>
                <w:b/>
                <w:i/>
                <w:sz w:val="24"/>
                <w:szCs w:val="24"/>
                <w:lang w:eastAsia="en-US"/>
              </w:rPr>
              <w:t>Родной язык (русский)</w:t>
            </w:r>
          </w:p>
        </w:tc>
      </w:tr>
      <w:tr w:rsidR="00EC0237" w:rsidRPr="007A60D6" w:rsidTr="00EC0237">
        <w:tc>
          <w:tcPr>
            <w:tcW w:w="2855" w:type="dxa"/>
          </w:tcPr>
          <w:p w:rsidR="00EC0237" w:rsidRPr="007A60D6" w:rsidRDefault="00EC0237" w:rsidP="00EC0237">
            <w:pPr>
              <w:spacing w:after="0" w:line="240" w:lineRule="auto"/>
              <w:jc w:val="both"/>
              <w:rPr>
                <w:rFonts w:ascii="Times New Roman" w:eastAsia="Calibri" w:hAnsi="Times New Roman" w:cs="Times New Roman"/>
                <w:b/>
                <w:sz w:val="24"/>
                <w:szCs w:val="24"/>
                <w:lang w:eastAsia="en-US"/>
              </w:rPr>
            </w:pPr>
            <w:r w:rsidRPr="007A60D6">
              <w:rPr>
                <w:rFonts w:ascii="Times New Roman" w:eastAsia="Calibri" w:hAnsi="Times New Roman" w:cs="Times New Roman"/>
                <w:sz w:val="24"/>
                <w:szCs w:val="24"/>
                <w:lang w:eastAsia="en-US"/>
              </w:rPr>
              <w:t>Формирование первоначальных представлений о языке</w:t>
            </w:r>
            <w:r>
              <w:rPr>
                <w:rFonts w:ascii="Times New Roman" w:eastAsia="Calibri" w:hAnsi="Times New Roman" w:cs="Times New Roman"/>
                <w:sz w:val="24"/>
                <w:szCs w:val="24"/>
                <w:lang w:eastAsia="en-US"/>
              </w:rPr>
              <w:t xml:space="preserve">. </w:t>
            </w:r>
            <w:r w:rsidRPr="007A60D6">
              <w:rPr>
                <w:rFonts w:ascii="Times New Roman" w:eastAsia="Calibri" w:hAnsi="Times New Roman" w:cs="Times New Roman"/>
                <w:sz w:val="24"/>
                <w:szCs w:val="24"/>
                <w:lang w:eastAsia="en-US"/>
              </w:rPr>
              <w:t>Понимание обучающимся того, что язык представляет собой явление культуры</w:t>
            </w:r>
          </w:p>
        </w:tc>
        <w:tc>
          <w:tcPr>
            <w:tcW w:w="6999" w:type="dxa"/>
          </w:tcPr>
          <w:p w:rsidR="00EC0237" w:rsidRPr="00EC0237" w:rsidRDefault="00EC0237" w:rsidP="00EC023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C0237">
              <w:rPr>
                <w:rFonts w:ascii="Times New Roman" w:eastAsia="Times New Roman" w:hAnsi="Times New Roman" w:cs="Times New Roman"/>
                <w:sz w:val="24"/>
                <w:szCs w:val="24"/>
              </w:rPr>
              <w:t>редставление об основных функциях языка, о роли родного языка в жизни человека и общества;</w:t>
            </w:r>
            <w:r>
              <w:rPr>
                <w:rFonts w:ascii="Times New Roman" w:eastAsia="Times New Roman" w:hAnsi="Times New Roman" w:cs="Times New Roman"/>
                <w:sz w:val="24"/>
                <w:szCs w:val="24"/>
              </w:rPr>
              <w:t xml:space="preserve"> </w:t>
            </w:r>
            <w:r w:rsidRPr="00EC0237">
              <w:rPr>
                <w:rFonts w:ascii="Times New Roman" w:eastAsia="Times New Roman" w:hAnsi="Times New Roman" w:cs="Times New Roman"/>
                <w:sz w:val="24"/>
                <w:szCs w:val="24"/>
              </w:rPr>
              <w:t>понимание места родного языка в системе гуманитарных наук и его роли в образовании в целом;</w:t>
            </w:r>
            <w:r>
              <w:rPr>
                <w:rFonts w:ascii="Times New Roman" w:eastAsia="Times New Roman" w:hAnsi="Times New Roman" w:cs="Times New Roman"/>
                <w:sz w:val="24"/>
                <w:szCs w:val="24"/>
              </w:rPr>
              <w:t xml:space="preserve"> </w:t>
            </w:r>
            <w:r w:rsidRPr="00EC0237">
              <w:rPr>
                <w:rFonts w:ascii="Times New Roman" w:eastAsia="Times New Roman" w:hAnsi="Times New Roman" w:cs="Times New Roman"/>
                <w:sz w:val="24"/>
                <w:szCs w:val="24"/>
              </w:rPr>
              <w:t>усвоение основ научных знаний о родном языке;</w:t>
            </w:r>
            <w:r>
              <w:rPr>
                <w:rFonts w:ascii="Times New Roman" w:eastAsia="Times New Roman" w:hAnsi="Times New Roman" w:cs="Times New Roman"/>
                <w:sz w:val="24"/>
                <w:szCs w:val="24"/>
              </w:rPr>
              <w:t xml:space="preserve"> </w:t>
            </w:r>
            <w:r w:rsidRPr="00EC0237">
              <w:rPr>
                <w:rFonts w:ascii="Times New Roman" w:eastAsia="Times New Roman" w:hAnsi="Times New Roman" w:cs="Times New Roman"/>
                <w:sz w:val="24"/>
                <w:szCs w:val="24"/>
              </w:rPr>
              <w:t>освоение базо</w:t>
            </w:r>
            <w:r>
              <w:rPr>
                <w:rFonts w:ascii="Times New Roman" w:eastAsia="Times New Roman" w:hAnsi="Times New Roman" w:cs="Times New Roman"/>
                <w:sz w:val="24"/>
                <w:szCs w:val="24"/>
              </w:rPr>
              <w:t>вых понятий лингвистики;</w:t>
            </w:r>
            <w:r w:rsidRPr="00EC0237">
              <w:rPr>
                <w:rFonts w:ascii="Times New Roman" w:eastAsia="Times New Roman" w:hAnsi="Times New Roman" w:cs="Times New Roman"/>
                <w:sz w:val="24"/>
                <w:szCs w:val="24"/>
              </w:rPr>
              <w:t xml:space="preserve"> освоение основными стилистическими ресурсами лексики фразеологии русского языка;</w:t>
            </w:r>
            <w:r>
              <w:rPr>
                <w:rFonts w:ascii="Times New Roman" w:eastAsia="Times New Roman" w:hAnsi="Times New Roman" w:cs="Times New Roman"/>
                <w:sz w:val="24"/>
                <w:szCs w:val="24"/>
              </w:rPr>
              <w:t xml:space="preserve"> у</w:t>
            </w:r>
            <w:r w:rsidRPr="00EC0237">
              <w:rPr>
                <w:rFonts w:ascii="Times New Roman" w:eastAsia="Times New Roman" w:hAnsi="Times New Roman" w:cs="Times New Roman"/>
                <w:sz w:val="24"/>
                <w:szCs w:val="24"/>
              </w:rPr>
              <w:t>знавание и анализ основных единиц языка;</w:t>
            </w:r>
            <w:r>
              <w:rPr>
                <w:rFonts w:ascii="Times New Roman" w:eastAsia="Times New Roman" w:hAnsi="Times New Roman" w:cs="Times New Roman"/>
                <w:sz w:val="24"/>
                <w:szCs w:val="24"/>
              </w:rPr>
              <w:t xml:space="preserve"> </w:t>
            </w:r>
            <w:r w:rsidRPr="00EC0237">
              <w:rPr>
                <w:rFonts w:ascii="Times New Roman" w:eastAsia="Times New Roman" w:hAnsi="Times New Roman" w:cs="Times New Roman"/>
                <w:sz w:val="24"/>
                <w:szCs w:val="24"/>
              </w:rPr>
              <w:t>проведение различных видов анализа слова</w:t>
            </w:r>
            <w:r>
              <w:rPr>
                <w:rFonts w:ascii="Times New Roman" w:eastAsia="Times New Roman" w:hAnsi="Times New Roman" w:cs="Times New Roman"/>
                <w:sz w:val="24"/>
                <w:szCs w:val="24"/>
              </w:rPr>
              <w:t>;</w:t>
            </w:r>
            <w:r w:rsidRPr="00EC0237">
              <w:rPr>
                <w:rFonts w:ascii="Times New Roman" w:eastAsia="Times New Roman" w:hAnsi="Times New Roman" w:cs="Times New Roman"/>
                <w:sz w:val="24"/>
                <w:szCs w:val="24"/>
              </w:rPr>
              <w:t xml:space="preserve"> понимание коммуникативно-</w:t>
            </w:r>
          </w:p>
          <w:p w:rsidR="00EC0237" w:rsidRPr="00EC0237" w:rsidRDefault="00EC0237" w:rsidP="00EC0237">
            <w:pPr>
              <w:shd w:val="clear" w:color="auto" w:fill="FFFFFF"/>
              <w:spacing w:after="0" w:line="240" w:lineRule="auto"/>
              <w:rPr>
                <w:rFonts w:ascii="Times New Roman" w:eastAsia="Times New Roman" w:hAnsi="Times New Roman" w:cs="Times New Roman"/>
                <w:sz w:val="24"/>
                <w:szCs w:val="24"/>
              </w:rPr>
            </w:pPr>
            <w:r w:rsidRPr="00EC0237">
              <w:rPr>
                <w:rFonts w:ascii="Times New Roman" w:eastAsia="Times New Roman" w:hAnsi="Times New Roman" w:cs="Times New Roman"/>
                <w:sz w:val="24"/>
                <w:szCs w:val="24"/>
              </w:rPr>
              <w:t xml:space="preserve">эстетических возможностей лексической и грамматической синонимии и использование их в собственной </w:t>
            </w:r>
          </w:p>
          <w:p w:rsidR="00EC0237" w:rsidRPr="00EC0237" w:rsidRDefault="00EC0237" w:rsidP="00EC0237">
            <w:pPr>
              <w:shd w:val="clear" w:color="auto" w:fill="FFFFFF"/>
              <w:spacing w:after="0" w:line="240" w:lineRule="auto"/>
              <w:rPr>
                <w:rFonts w:ascii="Times New Roman" w:eastAsia="Times New Roman" w:hAnsi="Times New Roman" w:cs="Times New Roman"/>
                <w:sz w:val="24"/>
                <w:szCs w:val="24"/>
              </w:rPr>
            </w:pPr>
            <w:r w:rsidRPr="00EC0237">
              <w:rPr>
                <w:rFonts w:ascii="Times New Roman" w:eastAsia="Times New Roman" w:hAnsi="Times New Roman" w:cs="Times New Roman"/>
                <w:sz w:val="24"/>
                <w:szCs w:val="24"/>
              </w:rPr>
              <w:t>речевой практике;</w:t>
            </w:r>
            <w:r>
              <w:rPr>
                <w:rFonts w:ascii="Times New Roman" w:eastAsia="Times New Roman" w:hAnsi="Times New Roman" w:cs="Times New Roman"/>
                <w:sz w:val="24"/>
                <w:szCs w:val="24"/>
              </w:rPr>
              <w:t xml:space="preserve"> </w:t>
            </w:r>
            <w:r w:rsidRPr="00EC0237">
              <w:rPr>
                <w:rFonts w:ascii="Times New Roman" w:eastAsia="Times New Roman" w:hAnsi="Times New Roman" w:cs="Times New Roman"/>
                <w:sz w:val="24"/>
                <w:szCs w:val="24"/>
              </w:rPr>
              <w:t>осознание эстетической функции родного языка</w:t>
            </w:r>
            <w:r>
              <w:rPr>
                <w:rFonts w:ascii="Times New Roman" w:eastAsia="Times New Roman" w:hAnsi="Times New Roman" w:cs="Times New Roman"/>
                <w:sz w:val="24"/>
                <w:szCs w:val="24"/>
              </w:rPr>
              <w:t>.</w:t>
            </w:r>
          </w:p>
          <w:p w:rsidR="00EC0237" w:rsidRPr="00EC0237" w:rsidRDefault="00EC0237" w:rsidP="00EC0237">
            <w:pPr>
              <w:shd w:val="clear" w:color="auto" w:fill="FFFFFF"/>
              <w:spacing w:after="0" w:line="240" w:lineRule="auto"/>
              <w:rPr>
                <w:rFonts w:ascii="Times New Roman" w:eastAsia="Calibri" w:hAnsi="Times New Roman" w:cs="Times New Roman"/>
                <w:b/>
                <w:sz w:val="24"/>
                <w:szCs w:val="24"/>
                <w:lang w:eastAsia="en-US"/>
              </w:rPr>
            </w:pPr>
          </w:p>
        </w:tc>
      </w:tr>
      <w:tr w:rsidR="00E60E08" w:rsidRPr="007A60D6" w:rsidTr="00E60E08">
        <w:tc>
          <w:tcPr>
            <w:tcW w:w="2855" w:type="dxa"/>
          </w:tcPr>
          <w:p w:rsidR="00E60E08" w:rsidRDefault="00E60E08" w:rsidP="00EC0237">
            <w:pPr>
              <w:spacing w:after="0" w:line="240" w:lineRule="auto"/>
              <w:ind w:firstLine="709"/>
              <w:jc w:val="center"/>
              <w:rPr>
                <w:rFonts w:ascii="Times New Roman" w:eastAsia="Calibri" w:hAnsi="Times New Roman" w:cs="Times New Roman"/>
                <w:b/>
                <w:i/>
                <w:sz w:val="24"/>
                <w:szCs w:val="24"/>
                <w:lang w:eastAsia="en-US"/>
              </w:rPr>
            </w:pPr>
          </w:p>
          <w:p w:rsidR="00E60E08" w:rsidRPr="007A60D6" w:rsidRDefault="00E60E08" w:rsidP="00E60E08">
            <w:pPr>
              <w:spacing w:after="0" w:line="240" w:lineRule="auto"/>
              <w:jc w:val="center"/>
              <w:rPr>
                <w:rFonts w:ascii="Times New Roman" w:eastAsia="Calibri" w:hAnsi="Times New Roman" w:cs="Times New Roman"/>
                <w:b/>
                <w:i/>
                <w:sz w:val="24"/>
                <w:szCs w:val="24"/>
                <w:lang w:eastAsia="en-US"/>
              </w:rPr>
            </w:pPr>
          </w:p>
        </w:tc>
        <w:tc>
          <w:tcPr>
            <w:tcW w:w="6999" w:type="dxa"/>
          </w:tcPr>
          <w:p w:rsidR="00E60E08" w:rsidRDefault="00E60E08" w:rsidP="00E60E08">
            <w:pPr>
              <w:spacing w:after="0" w:line="240" w:lineRule="auto"/>
              <w:jc w:val="center"/>
              <w:rPr>
                <w:rFonts w:ascii="Times New Roman" w:eastAsia="Calibri" w:hAnsi="Times New Roman" w:cs="Times New Roman"/>
                <w:b/>
                <w:i/>
                <w:sz w:val="24"/>
                <w:szCs w:val="24"/>
                <w:lang w:eastAsia="en-US"/>
              </w:rPr>
            </w:pPr>
            <w:r w:rsidRPr="007A60D6">
              <w:rPr>
                <w:rFonts w:ascii="Times New Roman" w:eastAsia="Calibri" w:hAnsi="Times New Roman" w:cs="Times New Roman"/>
                <w:b/>
                <w:i/>
                <w:sz w:val="24"/>
                <w:szCs w:val="24"/>
                <w:lang w:eastAsia="en-US"/>
              </w:rPr>
              <w:t>Литературное чтение.</w:t>
            </w:r>
          </w:p>
          <w:p w:rsidR="00E60E08" w:rsidRPr="007A60D6" w:rsidRDefault="00E60E08" w:rsidP="00E60E08">
            <w:pPr>
              <w:spacing w:after="0" w:line="240" w:lineRule="auto"/>
              <w:jc w:val="center"/>
              <w:rPr>
                <w:rFonts w:ascii="Times New Roman" w:eastAsia="Calibri" w:hAnsi="Times New Roman" w:cs="Times New Roman"/>
                <w:b/>
                <w:i/>
                <w:sz w:val="24"/>
                <w:szCs w:val="24"/>
                <w:lang w:eastAsia="en-US"/>
              </w:rPr>
            </w:pP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Понимание литературы как явления национальной и мировой культуры</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Воспринимает художественную литературу как вид искусства.</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Имеет первоначальные навыки работы с информацией.</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Имеет представление о культурно-историческом наследии России.</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Осознание значимости чтения для личного развития; формирование этических представлений</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Готов к дальнейшему обучению, достижению необходимого уровня читательской компетентности, речевого развития.</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Владеет УУД, отражающими учебную самостоятельность и познавательные интересы.</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Понимание цели чтения, использование различных видов чтения.</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Может самостоятельно выбирать интересующую литературу.</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пользоваться словарями и справочниками.</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Осознает себя как грамотного читателя, способного к творческой деятельности.</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Достижение необходимого для продолжения образования уровня читательской компетентности, общего речевого развития</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Может вести диалог в различных коммуникативных ситуациях, соблюдает правила речевого этикета, способен участвовать в диалоге при обсуждении произведений.</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декламировать стихотворные произведения.</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выступать перед знакомой аудиторией с небольшими сообщениями, используя иллюстративный ряд (плакаты, презентацию).</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Обладает приемами поиска нужной информации.</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Владеет алгоритмами основных учебных действий по анализу художественных произведений.</w:t>
            </w:r>
          </w:p>
        </w:tc>
      </w:tr>
      <w:tr w:rsidR="00E60E08" w:rsidRPr="007A60D6" w:rsidTr="00E60E08">
        <w:tc>
          <w:tcPr>
            <w:tcW w:w="2855" w:type="dxa"/>
          </w:tcPr>
          <w:p w:rsidR="00E60E08" w:rsidRPr="007A60D6" w:rsidRDefault="00E60E08" w:rsidP="00E60E08">
            <w:pPr>
              <w:spacing w:after="0" w:line="240" w:lineRule="auto"/>
              <w:jc w:val="center"/>
              <w:rPr>
                <w:rFonts w:ascii="Times New Roman" w:eastAsia="Calibri" w:hAnsi="Times New Roman" w:cs="Times New Roman"/>
                <w:b/>
                <w:i/>
                <w:sz w:val="24"/>
                <w:szCs w:val="24"/>
                <w:lang w:eastAsia="en-US"/>
              </w:rPr>
            </w:pPr>
          </w:p>
        </w:tc>
        <w:tc>
          <w:tcPr>
            <w:tcW w:w="6999" w:type="dxa"/>
          </w:tcPr>
          <w:p w:rsidR="00E60E08" w:rsidRPr="007A60D6" w:rsidRDefault="00E60E08" w:rsidP="00E60E08">
            <w:pPr>
              <w:spacing w:after="0" w:line="240" w:lineRule="auto"/>
              <w:jc w:val="center"/>
              <w:rPr>
                <w:rFonts w:ascii="Times New Roman" w:eastAsia="Calibri" w:hAnsi="Times New Roman" w:cs="Times New Roman"/>
                <w:b/>
                <w:i/>
                <w:sz w:val="24"/>
                <w:szCs w:val="24"/>
                <w:lang w:eastAsia="en-US"/>
              </w:rPr>
            </w:pPr>
            <w:r w:rsidRPr="007A60D6">
              <w:rPr>
                <w:rFonts w:ascii="Times New Roman" w:eastAsia="Calibri" w:hAnsi="Times New Roman" w:cs="Times New Roman"/>
                <w:b/>
                <w:i/>
                <w:sz w:val="24"/>
                <w:szCs w:val="24"/>
                <w:lang w:eastAsia="en-US"/>
              </w:rPr>
              <w:t>Литературное чтение на родном языке</w:t>
            </w:r>
          </w:p>
        </w:tc>
      </w:tr>
      <w:tr w:rsidR="00E60E08" w:rsidRPr="007A60D6" w:rsidTr="00E60E08">
        <w:tc>
          <w:tcPr>
            <w:tcW w:w="2855" w:type="dxa"/>
          </w:tcPr>
          <w:p w:rsidR="00E60E08" w:rsidRPr="007A60D6" w:rsidRDefault="0089283C" w:rsidP="0089283C">
            <w:pPr>
              <w:spacing w:after="0" w:line="240" w:lineRule="auto"/>
              <w:ind w:firstLine="709"/>
              <w:rPr>
                <w:rFonts w:ascii="Times New Roman" w:eastAsia="Calibri" w:hAnsi="Times New Roman" w:cs="Times New Roman"/>
                <w:b/>
                <w:i/>
                <w:sz w:val="24"/>
                <w:szCs w:val="24"/>
                <w:lang w:eastAsia="en-US"/>
              </w:rPr>
            </w:pPr>
            <w:r w:rsidRPr="007A60D6">
              <w:rPr>
                <w:rFonts w:ascii="Times New Roman" w:eastAsia="Calibri" w:hAnsi="Times New Roman" w:cs="Times New Roman"/>
                <w:sz w:val="24"/>
                <w:szCs w:val="24"/>
                <w:lang w:eastAsia="en-US"/>
              </w:rPr>
              <w:t>Понимание литературы как явления национальной и мировой культуры</w:t>
            </w:r>
            <w:r>
              <w:rPr>
                <w:rFonts w:ascii="Times New Roman" w:eastAsia="Calibri" w:hAnsi="Times New Roman" w:cs="Times New Roman"/>
                <w:sz w:val="24"/>
                <w:szCs w:val="24"/>
                <w:lang w:eastAsia="en-US"/>
              </w:rPr>
              <w:t>; д</w:t>
            </w:r>
            <w:r w:rsidRPr="007A60D6">
              <w:rPr>
                <w:rFonts w:ascii="Times New Roman" w:eastAsia="Calibri" w:hAnsi="Times New Roman" w:cs="Times New Roman"/>
                <w:sz w:val="24"/>
                <w:szCs w:val="24"/>
                <w:lang w:eastAsia="en-US"/>
              </w:rPr>
              <w:t>остижение необходимого для продолжения образования уровня читательской компетентности, общего речевого развития</w:t>
            </w:r>
          </w:p>
        </w:tc>
        <w:tc>
          <w:tcPr>
            <w:tcW w:w="6999" w:type="dxa"/>
          </w:tcPr>
          <w:p w:rsidR="00E60E08" w:rsidRPr="008B5B8C" w:rsidRDefault="008B5B8C" w:rsidP="008B5B8C">
            <w:pPr>
              <w:spacing w:after="0" w:line="240" w:lineRule="auto"/>
              <w:rPr>
                <w:rFonts w:ascii="Times New Roman" w:eastAsia="Calibri" w:hAnsi="Times New Roman" w:cs="Times New Roman"/>
                <w:sz w:val="24"/>
                <w:szCs w:val="24"/>
                <w:lang w:eastAsia="en-US"/>
              </w:rPr>
            </w:pPr>
            <w:r w:rsidRPr="008B5B8C">
              <w:rPr>
                <w:rFonts w:ascii="Times New Roman" w:hAnsi="Times New Roman" w:cs="Times New Roman"/>
                <w:sz w:val="24"/>
                <w:szCs w:val="24"/>
              </w:rPr>
              <w:t xml:space="preserve">Учащиеся начальной школы при изучении курса литературного чтения на родном </w:t>
            </w:r>
            <w:r>
              <w:rPr>
                <w:rFonts w:ascii="Times New Roman" w:hAnsi="Times New Roman" w:cs="Times New Roman"/>
                <w:sz w:val="24"/>
                <w:szCs w:val="24"/>
              </w:rPr>
              <w:t xml:space="preserve">(русском) языке приобретают: </w:t>
            </w:r>
            <w:r w:rsidRPr="008B5B8C">
              <w:rPr>
                <w:rFonts w:ascii="Times New Roman" w:hAnsi="Times New Roman" w:cs="Times New Roman"/>
                <w:sz w:val="24"/>
                <w:szCs w:val="24"/>
              </w:rPr>
              <w:t xml:space="preserve">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w:t>
            </w:r>
            <w:r>
              <w:rPr>
                <w:rFonts w:ascii="Times New Roman" w:hAnsi="Times New Roman" w:cs="Times New Roman"/>
                <w:sz w:val="24"/>
                <w:szCs w:val="24"/>
              </w:rPr>
              <w:t xml:space="preserve">й и традиций; </w:t>
            </w:r>
            <w:r w:rsidRPr="008B5B8C">
              <w:rPr>
                <w:rFonts w:ascii="Times New Roman" w:hAnsi="Times New Roman" w:cs="Times New Roman"/>
                <w:sz w:val="24"/>
                <w:szCs w:val="24"/>
              </w:rPr>
              <w:t xml:space="preserve">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w:t>
            </w:r>
            <w:r>
              <w:rPr>
                <w:rFonts w:ascii="Times New Roman" w:hAnsi="Times New Roman" w:cs="Times New Roman"/>
                <w:sz w:val="24"/>
                <w:szCs w:val="24"/>
              </w:rPr>
              <w:t xml:space="preserve">культурной самоидентификации; </w:t>
            </w:r>
            <w:r w:rsidRPr="008B5B8C">
              <w:rPr>
                <w:rFonts w:ascii="Times New Roman" w:hAnsi="Times New Roman" w:cs="Times New Roman"/>
                <w:sz w:val="24"/>
                <w:szCs w:val="24"/>
              </w:rPr>
              <w:t xml:space="preserve"> использование разных видов чтения </w:t>
            </w:r>
            <w:r w:rsidRPr="008B5B8C">
              <w:rPr>
                <w:rFonts w:ascii="Times New Roman" w:hAnsi="Times New Roman" w:cs="Times New Roman"/>
                <w:sz w:val="24"/>
                <w:szCs w:val="24"/>
              </w:rPr>
              <w:lastRenderedPageBreak/>
              <w:t>(ознакомительное,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w:t>
            </w:r>
            <w:r>
              <w:rPr>
                <w:rFonts w:ascii="Times New Roman" w:hAnsi="Times New Roman" w:cs="Times New Roman"/>
                <w:sz w:val="24"/>
                <w:szCs w:val="24"/>
              </w:rPr>
              <w:t xml:space="preserve">нную оценку поступков героев; </w:t>
            </w:r>
            <w:r w:rsidRPr="008B5B8C">
              <w:rPr>
                <w:rFonts w:ascii="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приѐмами интерпретации, анализа и преобразования художественных, научно-популярных и учебных текстов с использованием элементарных</w:t>
            </w:r>
            <w:r>
              <w:rPr>
                <w:rFonts w:ascii="Times New Roman" w:hAnsi="Times New Roman" w:cs="Times New Roman"/>
                <w:sz w:val="24"/>
                <w:szCs w:val="24"/>
              </w:rPr>
              <w:t xml:space="preserve"> литературоведческих понятий; </w:t>
            </w:r>
            <w:r w:rsidRPr="008B5B8C">
              <w:rPr>
                <w:rFonts w:ascii="Times New Roman" w:hAnsi="Times New Roman" w:cs="Times New Roman"/>
                <w:sz w:val="24"/>
                <w:szCs w:val="24"/>
              </w:rPr>
              <w:t xml:space="preserve">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r>
      <w:tr w:rsidR="00E60E08" w:rsidRPr="007A60D6" w:rsidTr="00E60E08">
        <w:tc>
          <w:tcPr>
            <w:tcW w:w="2855" w:type="dxa"/>
          </w:tcPr>
          <w:p w:rsidR="00E60E08" w:rsidRPr="007A60D6" w:rsidRDefault="00E60E08" w:rsidP="00E60E08">
            <w:pPr>
              <w:spacing w:after="0" w:line="240" w:lineRule="auto"/>
              <w:jc w:val="center"/>
              <w:rPr>
                <w:rFonts w:ascii="Times New Roman" w:eastAsia="Calibri" w:hAnsi="Times New Roman" w:cs="Times New Roman"/>
                <w:b/>
                <w:i/>
                <w:sz w:val="24"/>
                <w:szCs w:val="24"/>
                <w:lang w:eastAsia="en-US"/>
              </w:rPr>
            </w:pPr>
          </w:p>
        </w:tc>
        <w:tc>
          <w:tcPr>
            <w:tcW w:w="6999" w:type="dxa"/>
          </w:tcPr>
          <w:p w:rsidR="00E60E08" w:rsidRPr="007A60D6" w:rsidRDefault="00E60E08" w:rsidP="00E60E08">
            <w:pPr>
              <w:spacing w:after="0" w:line="240" w:lineRule="auto"/>
              <w:jc w:val="center"/>
              <w:rPr>
                <w:rFonts w:ascii="Times New Roman" w:eastAsia="Calibri" w:hAnsi="Times New Roman" w:cs="Times New Roman"/>
                <w:b/>
                <w:i/>
                <w:sz w:val="24"/>
                <w:szCs w:val="24"/>
                <w:lang w:eastAsia="en-US"/>
              </w:rPr>
            </w:pPr>
            <w:r w:rsidRPr="007A60D6">
              <w:rPr>
                <w:rFonts w:ascii="Times New Roman" w:eastAsia="Calibri" w:hAnsi="Times New Roman" w:cs="Times New Roman"/>
                <w:b/>
                <w:i/>
                <w:sz w:val="24"/>
                <w:szCs w:val="24"/>
                <w:lang w:eastAsia="en-US"/>
              </w:rPr>
              <w:t>Иностранный язык</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Приобретение начальных навыков  общения в устной и письменной форме с носителями иностранного языка</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Владеет элементарными коммуникативными умениями в говорении, чтении и письме.</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строить диалоговую речь (передавать основное содержание текста, пересказывать его), строить сообщения на предложенную тему, адекватно отвечать на вопросы, выделять главную мысль.</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Освоение начальных лингвистических представлений, необходимых для овладения на элементарном уровне устной и письменной речью.</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пользоваться словарями для расширения лингвистических знаний и кругозора.</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Обладает навыками участия в диалогах; этикетном, диалоге-расспросе, диалоге-побуждении.</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оперировать в процессе общения активной лексикой в соответствии с коммуникативной задачей.</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Сформированность толерантности к носителям другого языка</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Владеет правилами речевого и неречевого поведения со сверстниками другой языковой среды и другой культуры</w:t>
            </w:r>
          </w:p>
        </w:tc>
      </w:tr>
      <w:tr w:rsidR="00EC0237" w:rsidRPr="007A60D6" w:rsidTr="00EC0237">
        <w:tc>
          <w:tcPr>
            <w:tcW w:w="9854" w:type="dxa"/>
            <w:gridSpan w:val="2"/>
          </w:tcPr>
          <w:p w:rsidR="00EC0237" w:rsidRPr="007A60D6" w:rsidRDefault="00EC0237" w:rsidP="008E0259">
            <w:pPr>
              <w:spacing w:after="0" w:line="240" w:lineRule="auto"/>
              <w:ind w:firstLine="709"/>
              <w:jc w:val="center"/>
              <w:rPr>
                <w:rFonts w:ascii="Times New Roman" w:eastAsia="Calibri" w:hAnsi="Times New Roman" w:cs="Times New Roman"/>
                <w:b/>
                <w:i/>
                <w:sz w:val="24"/>
                <w:szCs w:val="24"/>
                <w:lang w:eastAsia="en-US"/>
              </w:rPr>
            </w:pPr>
            <w:r w:rsidRPr="007A60D6">
              <w:rPr>
                <w:rFonts w:ascii="Times New Roman" w:eastAsia="Calibri" w:hAnsi="Times New Roman" w:cs="Times New Roman"/>
                <w:b/>
                <w:i/>
                <w:sz w:val="24"/>
                <w:szCs w:val="24"/>
                <w:lang w:eastAsia="en-US"/>
              </w:rPr>
              <w:t>Математика</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Использование начальных математических знаний для описания и объяснения окружающих предметов</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Освоил основы математических знаний, умеет сравнивать и упорядочивать объекты по разным математическим основаниям. Умеет устанавливать пространственные отношения между предметами, распознавать и изображать геометрические фигуры</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Овладение основами логического и алгоритмического мышления, пространственного воображения</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Владеет умениями моделирующей деятельности (работать с доступными предметами, знаковыми, графическими моделями; создавать простейшие модели).</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Приобрел информационно-технологические умения (элементарный поиск, обработка, преобразование информации, представление (использование) ее в различных видах и формах).</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составлять простейшие алгоритмы.</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Приобретение начального опыта применения математических знаний</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 xml:space="preserve">Освоил основы математических знаний (сравнивать и упорядочивать объекты). Умеет применять математические знания на практике. </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 xml:space="preserve">Умеет принимать практические решения на основе прочитанного задания. </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 xml:space="preserve">Умение выполнять устно и письменно арифметические </w:t>
            </w:r>
            <w:r w:rsidRPr="007A60D6">
              <w:rPr>
                <w:rFonts w:ascii="Times New Roman" w:eastAsia="Calibri" w:hAnsi="Times New Roman" w:cs="Times New Roman"/>
                <w:sz w:val="24"/>
                <w:szCs w:val="24"/>
                <w:lang w:eastAsia="en-US"/>
              </w:rPr>
              <w:lastRenderedPageBreak/>
              <w:t>действия, исследовать, распознавать и изображать геометрические фигуры</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lastRenderedPageBreak/>
              <w:t>Владеет умениями устного счета, коммуникативными навыками.</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проводить проверку правильности вычислений разными способами.</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lastRenderedPageBreak/>
              <w:t>Умеет представлять, анализировать и интерпретировать данные таблиц и диаграмм</w:t>
            </w:r>
          </w:p>
        </w:tc>
      </w:tr>
      <w:tr w:rsidR="00EC0237" w:rsidRPr="007A60D6" w:rsidTr="00EC0237">
        <w:tc>
          <w:tcPr>
            <w:tcW w:w="9854" w:type="dxa"/>
            <w:gridSpan w:val="2"/>
          </w:tcPr>
          <w:p w:rsidR="00EC0237" w:rsidRPr="007A60D6" w:rsidRDefault="00EC0237" w:rsidP="008E0259">
            <w:pPr>
              <w:spacing w:after="0" w:line="240" w:lineRule="auto"/>
              <w:ind w:firstLine="709"/>
              <w:jc w:val="center"/>
              <w:rPr>
                <w:rFonts w:ascii="Times New Roman" w:eastAsia="Calibri" w:hAnsi="Times New Roman" w:cs="Times New Roman"/>
                <w:b/>
                <w:i/>
                <w:sz w:val="24"/>
                <w:szCs w:val="24"/>
                <w:lang w:eastAsia="en-US"/>
              </w:rPr>
            </w:pPr>
            <w:r w:rsidRPr="007A60D6">
              <w:rPr>
                <w:rFonts w:ascii="Times New Roman" w:eastAsia="Calibri" w:hAnsi="Times New Roman" w:cs="Times New Roman"/>
                <w:b/>
                <w:i/>
                <w:sz w:val="24"/>
                <w:szCs w:val="24"/>
                <w:lang w:eastAsia="en-US"/>
              </w:rPr>
              <w:lastRenderedPageBreak/>
              <w:t>Окружающий мир</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Понимание особой роли России в мировой истории, воспитание чувства гордости за национальные свершения, открытия, победы</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Различает государственную символику РФ, умеет описывать достопримечательности. Проявляет эмоционально-положительное отношение и интерес к родной стране (городу), ее культуре, истории, традициям.</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оценивать характер взаимоотношений людей в различных социальных ситуациях.</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Сформированность уважительного отношения к своей стране,  родному краю, своей семье, истории, культуре страны</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Различает прошлое, настоящее и будущее.</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Ориентируется в важнейших для страны и личности событиях и фактах прошлого и настоящего.</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находить факты, относящиеся к образу жизни, обычаям и верованиям наших предков, используя дополнительные источники информации</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Осознание целостности окружающего мира, освоение основ экологической грамотности, элементарных правил поведения</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Освоил основы экологической и культурологической грамотности.</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Соблюдает правила поведения в мире природы и людей.</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Освоил элементарные нормы адекватного природо- и культуросообразного поведения в окружающей природной и социальной среде. Знает правила здорового образа жизни.</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Освоение доступных способов изучения природы и общества</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Владеет элементарными способами изучения природы и общества.</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проводить наблюдения в природе, ставит опыты.</w:t>
            </w:r>
          </w:p>
        </w:tc>
      </w:tr>
      <w:tr w:rsidR="00EC0237" w:rsidRPr="007A60D6" w:rsidTr="00EC0237">
        <w:trPr>
          <w:trHeight w:val="974"/>
        </w:trPr>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Развитие навыков устанавливать и выявлять причинно-следственные связи</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видеть и понимать некоторые причинно-следственные связи в окружающем мире.</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фиксировать результаты наблюдений или опыта в предложенной форме (словесное описание, таблица, условные обозначения)</w:t>
            </w:r>
          </w:p>
        </w:tc>
      </w:tr>
      <w:tr w:rsidR="00EC0237" w:rsidRPr="007A60D6" w:rsidTr="00EC0237">
        <w:tc>
          <w:tcPr>
            <w:tcW w:w="9854" w:type="dxa"/>
            <w:gridSpan w:val="2"/>
          </w:tcPr>
          <w:p w:rsidR="00EC0237" w:rsidRPr="007A60D6" w:rsidRDefault="00EC0237" w:rsidP="008E0259">
            <w:pPr>
              <w:spacing w:after="0" w:line="240" w:lineRule="auto"/>
              <w:ind w:firstLine="709"/>
              <w:jc w:val="center"/>
              <w:rPr>
                <w:rFonts w:ascii="Times New Roman" w:eastAsia="Calibri" w:hAnsi="Times New Roman" w:cs="Times New Roman"/>
                <w:b/>
                <w:i/>
                <w:sz w:val="24"/>
                <w:szCs w:val="24"/>
                <w:lang w:eastAsia="en-US"/>
              </w:rPr>
            </w:pPr>
            <w:r w:rsidRPr="007A60D6">
              <w:rPr>
                <w:rFonts w:ascii="Times New Roman" w:hAnsi="Times New Roman" w:cs="Times New Roman"/>
                <w:b/>
                <w:bCs/>
                <w:i/>
                <w:sz w:val="24"/>
                <w:szCs w:val="24"/>
              </w:rPr>
              <w:t>Основы религиозных культур и светской этики</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Формирование первоначальных представлений о светской этике, об отечественных традиционных религиях</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Имеет представления о национальном составе народов мира, разнообразии мировых религий и общечеловеческих ценностях независимо от этнокультуры.</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Является носителем естественной толерантности в  среде школы.</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Соблюдает нормы поведения, принятые в современном обществе.</w:t>
            </w:r>
          </w:p>
        </w:tc>
      </w:tr>
      <w:tr w:rsidR="00EC0237" w:rsidRPr="007A60D6" w:rsidTr="00EC0237">
        <w:tc>
          <w:tcPr>
            <w:tcW w:w="9854" w:type="dxa"/>
            <w:gridSpan w:val="2"/>
          </w:tcPr>
          <w:p w:rsidR="00EC0237" w:rsidRPr="007A60D6" w:rsidRDefault="00EC0237" w:rsidP="008E0259">
            <w:pPr>
              <w:spacing w:after="0" w:line="240" w:lineRule="auto"/>
              <w:ind w:firstLine="709"/>
              <w:jc w:val="center"/>
              <w:rPr>
                <w:rFonts w:ascii="Times New Roman" w:eastAsia="Calibri" w:hAnsi="Times New Roman" w:cs="Times New Roman"/>
                <w:b/>
                <w:i/>
                <w:sz w:val="24"/>
                <w:szCs w:val="24"/>
                <w:lang w:eastAsia="en-US"/>
              </w:rPr>
            </w:pPr>
            <w:r w:rsidRPr="007A60D6">
              <w:rPr>
                <w:rFonts w:ascii="Times New Roman" w:eastAsia="Calibri" w:hAnsi="Times New Roman" w:cs="Times New Roman"/>
                <w:b/>
                <w:i/>
                <w:sz w:val="24"/>
                <w:szCs w:val="24"/>
                <w:lang w:eastAsia="en-US"/>
              </w:rPr>
              <w:t>Изобразительное искусство</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Сформированность первоначальных представлений о роли искусства в жизни человека</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Обладает чувством прекрасного и эстетического на основе знакомства с мировой и отечественной художественной культурой.</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оценивать произведения искусства с эстетической точки зрения и на уровне эмоционального восприятия.</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Овладение практическими умениями и навыками в восприятии, анализе и оценке произведений искусства</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Владеет навыком изображения многофигурных композиций на значимые жизненные темы и обладает опытом участия в коллективных работах на эти темы.</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изобразить пейзаж, натюрморт, портрет, выражая к ним свое эмоциональное отношение.</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 xml:space="preserve">Овладение элементарными практическими </w:t>
            </w:r>
            <w:r w:rsidRPr="007A60D6">
              <w:rPr>
                <w:rFonts w:ascii="Times New Roman" w:eastAsia="Calibri" w:hAnsi="Times New Roman" w:cs="Times New Roman"/>
                <w:sz w:val="24"/>
                <w:szCs w:val="24"/>
                <w:lang w:eastAsia="en-US"/>
              </w:rPr>
              <w:lastRenderedPageBreak/>
              <w:t>умениями и навыками в различных видах художественной деятельности.</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lastRenderedPageBreak/>
              <w:t>Умеет различать виды художественной деятельности (рисунок, живопись, скульптура, художественное конструирование, дизайн, декоративно-прикладное искусство).</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lastRenderedPageBreak/>
              <w:t>Обладает опытом участия в художественной творческой деятельности.</w:t>
            </w:r>
          </w:p>
        </w:tc>
      </w:tr>
      <w:tr w:rsidR="00EC0237" w:rsidRPr="007A60D6" w:rsidTr="00EC0237">
        <w:tc>
          <w:tcPr>
            <w:tcW w:w="9854" w:type="dxa"/>
            <w:gridSpan w:val="2"/>
          </w:tcPr>
          <w:p w:rsidR="00EC0237" w:rsidRPr="007A60D6" w:rsidRDefault="00EC0237" w:rsidP="008E0259">
            <w:pPr>
              <w:spacing w:after="0" w:line="240" w:lineRule="auto"/>
              <w:ind w:firstLine="709"/>
              <w:jc w:val="center"/>
              <w:rPr>
                <w:rFonts w:ascii="Times New Roman" w:eastAsia="Calibri" w:hAnsi="Times New Roman" w:cs="Times New Roman"/>
                <w:b/>
                <w:i/>
                <w:sz w:val="24"/>
                <w:szCs w:val="24"/>
                <w:lang w:eastAsia="en-US"/>
              </w:rPr>
            </w:pPr>
            <w:r w:rsidRPr="007A60D6">
              <w:rPr>
                <w:rFonts w:ascii="Times New Roman" w:eastAsia="Calibri" w:hAnsi="Times New Roman" w:cs="Times New Roman"/>
                <w:b/>
                <w:i/>
                <w:sz w:val="24"/>
                <w:szCs w:val="24"/>
                <w:lang w:eastAsia="en-US"/>
              </w:rPr>
              <w:lastRenderedPageBreak/>
              <w:t>Музыка</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Сформированность представлений о роли музыки</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 xml:space="preserve">Владеет основами музыкальной культуры. </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Обладает основами художественного вкуса.</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Сформированность основ музыкальной культуры деятельности</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Проявляет интерес к народной музыке, творчеству родного края.</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ориентироваться в музыкальном поэтическом творчестве, в многообразии музыкального фольклора России.</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сопоставлять различные образцы народной и профессиональной музыки.</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воспринимать музыку и выражать свое отношение к музыкальному произведению</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воспринимать музыку различных жанров, размышлять о музыкальных произведениях как способе выражения чувств мыслей человека, эмоционально, эстетически откликаться на искусство, выражая свое отношение к нему в различных видах музыкальной деятельности.</w:t>
            </w:r>
          </w:p>
        </w:tc>
      </w:tr>
      <w:tr w:rsidR="00EC0237" w:rsidRPr="007A60D6" w:rsidTr="00EC0237">
        <w:tc>
          <w:tcPr>
            <w:tcW w:w="9854" w:type="dxa"/>
            <w:gridSpan w:val="2"/>
          </w:tcPr>
          <w:p w:rsidR="00EC0237" w:rsidRPr="007A60D6" w:rsidRDefault="00EC0237" w:rsidP="008E0259">
            <w:pPr>
              <w:spacing w:after="0" w:line="240" w:lineRule="auto"/>
              <w:ind w:firstLine="709"/>
              <w:jc w:val="center"/>
              <w:rPr>
                <w:rFonts w:ascii="Times New Roman" w:eastAsia="Calibri" w:hAnsi="Times New Roman" w:cs="Times New Roman"/>
                <w:b/>
                <w:i/>
                <w:sz w:val="24"/>
                <w:szCs w:val="24"/>
                <w:lang w:eastAsia="en-US"/>
              </w:rPr>
            </w:pPr>
            <w:r w:rsidRPr="007A60D6">
              <w:rPr>
                <w:rFonts w:ascii="Times New Roman" w:eastAsia="Calibri" w:hAnsi="Times New Roman" w:cs="Times New Roman"/>
                <w:b/>
                <w:i/>
                <w:sz w:val="24"/>
                <w:szCs w:val="24"/>
                <w:lang w:eastAsia="en-US"/>
              </w:rPr>
              <w:t>Технология</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Получение первоначальных представлений о значении труда в жизни человека</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 xml:space="preserve">Уважительно относится к труду людей. </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Принимает культурно-историческую ценность традиций.</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На основе полученных представлений о многообразии материалов, их видах, свойствах, происхождений, практическом применении в жизни умеет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Знает правила техники безопасности</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Использование приобретенных знаний, умений для творческого решения несложных конструкторских задач</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изготавливать несложные конструкции изделий по рисунку, простейшему чертежу или эскизу, образцу и доступным заданным условиям.</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делать развертку заданной конструкции.</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изготавливать заданную конструкцию.</w:t>
            </w:r>
          </w:p>
        </w:tc>
      </w:tr>
      <w:tr w:rsidR="00EC0237" w:rsidRPr="007A60D6" w:rsidTr="00EC0237">
        <w:tc>
          <w:tcPr>
            <w:tcW w:w="9854" w:type="dxa"/>
            <w:gridSpan w:val="2"/>
          </w:tcPr>
          <w:p w:rsidR="00EC0237" w:rsidRPr="007A60D6" w:rsidRDefault="00EC0237" w:rsidP="008E0259">
            <w:pPr>
              <w:spacing w:after="0" w:line="240" w:lineRule="auto"/>
              <w:ind w:firstLine="709"/>
              <w:jc w:val="center"/>
              <w:rPr>
                <w:rFonts w:ascii="Times New Roman" w:eastAsia="Calibri" w:hAnsi="Times New Roman" w:cs="Times New Roman"/>
                <w:b/>
                <w:i/>
                <w:sz w:val="24"/>
                <w:szCs w:val="24"/>
                <w:lang w:eastAsia="en-US"/>
              </w:rPr>
            </w:pPr>
            <w:r w:rsidRPr="007A60D6">
              <w:rPr>
                <w:rFonts w:ascii="Times New Roman" w:eastAsia="Calibri" w:hAnsi="Times New Roman" w:cs="Times New Roman"/>
                <w:b/>
                <w:i/>
                <w:sz w:val="24"/>
                <w:szCs w:val="24"/>
                <w:lang w:eastAsia="en-US"/>
              </w:rPr>
              <w:t>Физическая культура</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Формирование первоначальных представлений о значении физической культуры</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Ориентируется в понятиях «физическая культура», «режим дня», «физическая подготовка».</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Понимает положительное влияние физической культуры на физическое и личностное развитие.</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Овладение умениями организовывать здоровьесберегающую жизнедеятельность</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Владеет знаниями о роли и значении режима дня в сохранении и укреплении здоровья.</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подбирать и выполнять комплексы упражнений для утренней зарядки и физкультминуток в соответствии с изученными правилами.</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определять дозировку и последовательность выполнения упражнений.</w:t>
            </w:r>
          </w:p>
        </w:tc>
      </w:tr>
      <w:tr w:rsidR="00EC0237" w:rsidRPr="007A60D6" w:rsidTr="00EC0237">
        <w:tc>
          <w:tcPr>
            <w:tcW w:w="2855"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Формирование навыка систематического наблюдения за своим физическим состоянием.</w:t>
            </w:r>
          </w:p>
        </w:tc>
        <w:tc>
          <w:tcPr>
            <w:tcW w:w="6999" w:type="dxa"/>
          </w:tcPr>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Выполняет упражнения по коррекции и профилактике нарушения зрения и осанки.</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выполнять упражнения на развитие физических качеств.</w:t>
            </w:r>
          </w:p>
          <w:p w:rsidR="00EC0237" w:rsidRPr="007A60D6" w:rsidRDefault="00EC0237"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Умеет оценивать величину нагрузки по частоте пульса.</w:t>
            </w:r>
          </w:p>
        </w:tc>
      </w:tr>
    </w:tbl>
    <w:p w:rsidR="00902CCB" w:rsidRPr="007A60D6" w:rsidRDefault="00902CCB" w:rsidP="007A60D6">
      <w:pPr>
        <w:pStyle w:val="ab"/>
        <w:ind w:left="0" w:firstLine="623"/>
        <w:jc w:val="both"/>
        <w:rPr>
          <w:rFonts w:ascii="Times New Roman" w:hAnsi="Times New Roman"/>
          <w:sz w:val="24"/>
          <w:szCs w:val="24"/>
        </w:rPr>
      </w:pPr>
      <w:r w:rsidRPr="007A60D6">
        <w:rPr>
          <w:rFonts w:ascii="Times New Roman" w:hAnsi="Times New Roman"/>
          <w:sz w:val="24"/>
          <w:szCs w:val="24"/>
        </w:rPr>
        <w:lastRenderedPageBreak/>
        <w:t xml:space="preserve">Концептуально выстроенное предметное содержание </w:t>
      </w:r>
      <w:r w:rsidR="003F6FAF" w:rsidRPr="007A60D6">
        <w:rPr>
          <w:rFonts w:ascii="Times New Roman" w:hAnsi="Times New Roman"/>
          <w:color w:val="000000"/>
          <w:sz w:val="24"/>
          <w:szCs w:val="24"/>
        </w:rPr>
        <w:t>УМК «Школа России»</w:t>
      </w:r>
      <w:r w:rsidR="003F6FAF" w:rsidRPr="007A60D6">
        <w:rPr>
          <w:rFonts w:ascii="Times New Roman" w:hAnsi="Times New Roman"/>
          <w:i/>
          <w:color w:val="000000"/>
          <w:sz w:val="24"/>
          <w:szCs w:val="24"/>
        </w:rPr>
        <w:t xml:space="preserve"> </w:t>
      </w:r>
      <w:r w:rsidRPr="007A60D6">
        <w:rPr>
          <w:rFonts w:ascii="Times New Roman" w:hAnsi="Times New Roman"/>
          <w:sz w:val="24"/>
          <w:szCs w:val="24"/>
        </w:rPr>
        <w:t xml:space="preserve"> и система методического обеспечения разработаны так, чтобы помочь учителю организовать процесс обучения, с одной стороны, под цель, направленную на получение предметных результатов освоения ООП НОО; с другой, как средство формирования универсальных учебных действий (метапредметных результатов) и личностных качеств (личностных результатов) в соответствии с требованиями ФГОС.</w:t>
      </w:r>
    </w:p>
    <w:p w:rsidR="00902CCB" w:rsidRPr="007A60D6" w:rsidRDefault="00902CCB" w:rsidP="007A60D6">
      <w:pPr>
        <w:pStyle w:val="a6"/>
        <w:numPr>
          <w:ilvl w:val="0"/>
          <w:numId w:val="3"/>
        </w:numPr>
        <w:jc w:val="both"/>
        <w:rPr>
          <w:rFonts w:ascii="Times New Roman" w:hAnsi="Times New Roman"/>
          <w:b/>
          <w:i/>
          <w:sz w:val="24"/>
          <w:szCs w:val="24"/>
        </w:rPr>
      </w:pPr>
      <w:r w:rsidRPr="007A60D6">
        <w:rPr>
          <w:rFonts w:ascii="Times New Roman" w:hAnsi="Times New Roman"/>
          <w:b/>
          <w:i/>
          <w:sz w:val="24"/>
          <w:szCs w:val="24"/>
        </w:rPr>
        <w:t>Портрет выпускника начальной школы</w:t>
      </w:r>
    </w:p>
    <w:p w:rsidR="00902CCB" w:rsidRPr="007A60D6" w:rsidRDefault="00902CCB" w:rsidP="007A60D6">
      <w:pPr>
        <w:pStyle w:val="a6"/>
        <w:numPr>
          <w:ilvl w:val="0"/>
          <w:numId w:val="4"/>
        </w:numPr>
        <w:jc w:val="both"/>
        <w:rPr>
          <w:rFonts w:ascii="Times New Roman" w:hAnsi="Times New Roman"/>
          <w:sz w:val="24"/>
          <w:szCs w:val="24"/>
        </w:rPr>
      </w:pPr>
      <w:r w:rsidRPr="007A60D6">
        <w:rPr>
          <w:rFonts w:ascii="Times New Roman" w:hAnsi="Times New Roman"/>
          <w:sz w:val="24"/>
          <w:szCs w:val="24"/>
        </w:rPr>
        <w:t xml:space="preserve"> Умеет учиться; способен организовать свою деятельность, умеет пользоваться информационными источниками;</w:t>
      </w:r>
    </w:p>
    <w:p w:rsidR="00902CCB" w:rsidRPr="007A60D6" w:rsidRDefault="00902CCB" w:rsidP="007A60D6">
      <w:pPr>
        <w:pStyle w:val="a6"/>
        <w:numPr>
          <w:ilvl w:val="0"/>
          <w:numId w:val="4"/>
        </w:numPr>
        <w:jc w:val="both"/>
        <w:rPr>
          <w:rFonts w:ascii="Times New Roman" w:hAnsi="Times New Roman"/>
          <w:sz w:val="24"/>
          <w:szCs w:val="24"/>
        </w:rPr>
      </w:pPr>
      <w:r w:rsidRPr="007A60D6">
        <w:rPr>
          <w:rFonts w:ascii="Times New Roman" w:hAnsi="Times New Roman"/>
          <w:sz w:val="24"/>
          <w:szCs w:val="24"/>
        </w:rPr>
        <w:t>Владеет опытом мотивированного участия в конкурсах и проектах разных уровней;</w:t>
      </w:r>
    </w:p>
    <w:p w:rsidR="00902CCB" w:rsidRPr="007A60D6" w:rsidRDefault="00902CCB" w:rsidP="007A60D6">
      <w:pPr>
        <w:pStyle w:val="a6"/>
        <w:numPr>
          <w:ilvl w:val="0"/>
          <w:numId w:val="4"/>
        </w:numPr>
        <w:jc w:val="both"/>
        <w:rPr>
          <w:rFonts w:ascii="Times New Roman" w:hAnsi="Times New Roman"/>
          <w:sz w:val="24"/>
          <w:szCs w:val="24"/>
        </w:rPr>
      </w:pPr>
      <w:r w:rsidRPr="007A60D6">
        <w:rPr>
          <w:rFonts w:ascii="Times New Roman" w:hAnsi="Times New Roman"/>
          <w:sz w:val="24"/>
          <w:szCs w:val="24"/>
        </w:rPr>
        <w:t>Обладает основами коммуникативной культуры (умеет слушать и слышать собеседника, высказывать свое мнение);</w:t>
      </w:r>
    </w:p>
    <w:p w:rsidR="00902CCB" w:rsidRPr="007A60D6" w:rsidRDefault="00902CCB" w:rsidP="007A60D6">
      <w:pPr>
        <w:pStyle w:val="a6"/>
        <w:numPr>
          <w:ilvl w:val="0"/>
          <w:numId w:val="4"/>
        </w:numPr>
        <w:jc w:val="both"/>
        <w:rPr>
          <w:rFonts w:ascii="Times New Roman" w:hAnsi="Times New Roman"/>
          <w:sz w:val="24"/>
          <w:szCs w:val="24"/>
        </w:rPr>
      </w:pPr>
      <w:r w:rsidRPr="007A60D6">
        <w:rPr>
          <w:rFonts w:ascii="Times New Roman" w:hAnsi="Times New Roman"/>
          <w:sz w:val="24"/>
          <w:szCs w:val="24"/>
        </w:rPr>
        <w:t>Любит свой город, край, свою Родину;</w:t>
      </w:r>
    </w:p>
    <w:p w:rsidR="00902CCB" w:rsidRPr="007A60D6" w:rsidRDefault="00902CCB" w:rsidP="007A60D6">
      <w:pPr>
        <w:pStyle w:val="a6"/>
        <w:numPr>
          <w:ilvl w:val="0"/>
          <w:numId w:val="4"/>
        </w:numPr>
        <w:jc w:val="both"/>
        <w:rPr>
          <w:rFonts w:ascii="Times New Roman" w:hAnsi="Times New Roman"/>
          <w:sz w:val="24"/>
          <w:szCs w:val="24"/>
        </w:rPr>
      </w:pPr>
      <w:r w:rsidRPr="007A60D6">
        <w:rPr>
          <w:rFonts w:ascii="Times New Roman" w:hAnsi="Times New Roman"/>
          <w:sz w:val="24"/>
          <w:szCs w:val="24"/>
        </w:rPr>
        <w:t>Уважает и принимает ценности семьи и общества, готов отвечать за свои поступки перед семьей, школо</w:t>
      </w:r>
      <w:r w:rsidR="00835DE7" w:rsidRPr="007A60D6">
        <w:rPr>
          <w:rFonts w:ascii="Times New Roman" w:hAnsi="Times New Roman"/>
          <w:sz w:val="24"/>
          <w:szCs w:val="24"/>
        </w:rPr>
        <w:t xml:space="preserve">й. </w:t>
      </w:r>
    </w:p>
    <w:p w:rsidR="00835DE7" w:rsidRPr="007A60D6" w:rsidRDefault="00835DE7" w:rsidP="008E0259">
      <w:pPr>
        <w:tabs>
          <w:tab w:val="num" w:pos="0"/>
        </w:tabs>
        <w:spacing w:line="240" w:lineRule="auto"/>
        <w:ind w:left="920"/>
        <w:jc w:val="center"/>
        <w:rPr>
          <w:rFonts w:ascii="Times New Roman" w:hAnsi="Times New Roman" w:cs="Times New Roman"/>
          <w:b/>
          <w:sz w:val="24"/>
          <w:szCs w:val="24"/>
        </w:rPr>
      </w:pPr>
      <w:r w:rsidRPr="007A60D6">
        <w:rPr>
          <w:rFonts w:ascii="Times New Roman" w:hAnsi="Times New Roman" w:cs="Times New Roman"/>
          <w:b/>
          <w:sz w:val="24"/>
          <w:szCs w:val="24"/>
        </w:rPr>
        <w:t xml:space="preserve">СИСТЕМА ОЦЕНКИ  ДОСТИЖЕНИЙ ПЛАНИРУЕМЫХ РЕЗУЛЬТАТОВ ОСВОЕНИЯ  ОСНОВНОЙ </w:t>
      </w:r>
      <w:r w:rsidR="00C36BD0" w:rsidRPr="007A60D6">
        <w:rPr>
          <w:rFonts w:ascii="Times New Roman" w:hAnsi="Times New Roman" w:cs="Times New Roman"/>
          <w:b/>
          <w:sz w:val="24"/>
          <w:szCs w:val="24"/>
        </w:rPr>
        <w:t>ОБЩЕ</w:t>
      </w:r>
      <w:r w:rsidRPr="007A60D6">
        <w:rPr>
          <w:rFonts w:ascii="Times New Roman" w:hAnsi="Times New Roman" w:cs="Times New Roman"/>
          <w:b/>
          <w:sz w:val="24"/>
          <w:szCs w:val="24"/>
        </w:rPr>
        <w:t>ОБРАЗОВАТЕЛЬНОЙ ПРОГРАММЫ  НАЧАЛЬНОГО ОБЩЕГО ОБРАЗОВАНИЯ</w:t>
      </w:r>
    </w:p>
    <w:p w:rsidR="00835DE7" w:rsidRPr="007A60D6" w:rsidRDefault="00835DE7" w:rsidP="007A60D6">
      <w:pPr>
        <w:spacing w:after="0" w:line="240" w:lineRule="auto"/>
        <w:ind w:firstLine="709"/>
        <w:jc w:val="both"/>
        <w:outlineLvl w:val="0"/>
        <w:rPr>
          <w:rFonts w:ascii="Times New Roman" w:hAnsi="Times New Roman" w:cs="Times New Roman"/>
          <w:b/>
          <w:bCs/>
          <w:i/>
          <w:sz w:val="24"/>
          <w:szCs w:val="24"/>
        </w:rPr>
      </w:pPr>
      <w:bookmarkStart w:id="0" w:name="_Toc286063839"/>
      <w:r w:rsidRPr="007A60D6">
        <w:rPr>
          <w:rFonts w:ascii="Times New Roman" w:hAnsi="Times New Roman" w:cs="Times New Roman"/>
          <w:b/>
          <w:bCs/>
          <w:i/>
          <w:sz w:val="24"/>
          <w:szCs w:val="24"/>
        </w:rPr>
        <w:t>Общие положения. Оценка внешняя и внутренняя</w:t>
      </w:r>
      <w:bookmarkEnd w:id="0"/>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В соответствии с ФГОС НОО основным</w:t>
      </w:r>
      <w:r w:rsidRPr="007A60D6">
        <w:rPr>
          <w:rFonts w:ascii="Times New Roman" w:hAnsi="Times New Roman" w:cs="Times New Roman"/>
          <w:b/>
          <w:sz w:val="24"/>
          <w:szCs w:val="24"/>
        </w:rPr>
        <w:t xml:space="preserve"> </w:t>
      </w:r>
      <w:r w:rsidRPr="007A60D6">
        <w:rPr>
          <w:rFonts w:ascii="Times New Roman" w:hAnsi="Times New Roman" w:cs="Times New Roman"/>
          <w:b/>
          <w:i/>
          <w:sz w:val="24"/>
          <w:szCs w:val="24"/>
        </w:rPr>
        <w:t>объектом</w:t>
      </w:r>
      <w:r w:rsidRPr="007A60D6">
        <w:rPr>
          <w:rFonts w:ascii="Times New Roman" w:hAnsi="Times New Roman" w:cs="Times New Roman"/>
          <w:b/>
          <w:sz w:val="24"/>
          <w:szCs w:val="24"/>
        </w:rPr>
        <w:t xml:space="preserve"> </w:t>
      </w:r>
      <w:r w:rsidRPr="007A60D6">
        <w:rPr>
          <w:rFonts w:ascii="Times New Roman" w:hAnsi="Times New Roman" w:cs="Times New Roman"/>
          <w:sz w:val="24"/>
          <w:szCs w:val="24"/>
        </w:rPr>
        <w:t xml:space="preserve">системы оценки результатов образования на ступени начального общего образования, её </w:t>
      </w:r>
      <w:r w:rsidRPr="007A60D6">
        <w:rPr>
          <w:rFonts w:ascii="Times New Roman" w:hAnsi="Times New Roman" w:cs="Times New Roman"/>
          <w:b/>
          <w:i/>
          <w:sz w:val="24"/>
          <w:szCs w:val="24"/>
        </w:rPr>
        <w:t xml:space="preserve">содержательной и критериальной базой, </w:t>
      </w:r>
      <w:r w:rsidRPr="007A60D6">
        <w:rPr>
          <w:rFonts w:ascii="Times New Roman" w:hAnsi="Times New Roman" w:cs="Times New Roman"/>
          <w:sz w:val="24"/>
          <w:szCs w:val="24"/>
        </w:rPr>
        <w:t>выступают</w:t>
      </w:r>
      <w:r w:rsidRPr="007A60D6">
        <w:rPr>
          <w:rFonts w:ascii="Times New Roman" w:hAnsi="Times New Roman" w:cs="Times New Roman"/>
          <w:b/>
          <w:i/>
          <w:sz w:val="24"/>
          <w:szCs w:val="24"/>
        </w:rPr>
        <w:t xml:space="preserve"> планируемые результаты</w:t>
      </w:r>
      <w:r w:rsidRPr="007A60D6">
        <w:rPr>
          <w:rFonts w:ascii="Times New Roman" w:hAnsi="Times New Roman" w:cs="Times New Roman"/>
          <w:sz w:val="24"/>
          <w:szCs w:val="24"/>
        </w:rPr>
        <w:t xml:space="preserve"> освоения обучающимися основной образовательной программы</w:t>
      </w:r>
      <w:r w:rsidRPr="007A60D6">
        <w:rPr>
          <w:rFonts w:ascii="Times New Roman" w:hAnsi="Times New Roman" w:cs="Times New Roman"/>
          <w:i/>
          <w:sz w:val="24"/>
          <w:szCs w:val="24"/>
        </w:rPr>
        <w:t xml:space="preserve"> </w:t>
      </w:r>
      <w:r w:rsidRPr="007A60D6">
        <w:rPr>
          <w:rFonts w:ascii="Times New Roman" w:hAnsi="Times New Roman" w:cs="Times New Roman"/>
          <w:sz w:val="24"/>
          <w:szCs w:val="24"/>
        </w:rPr>
        <w:t>начального общего образования.</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i/>
          <w:iCs/>
          <w:sz w:val="24"/>
          <w:szCs w:val="24"/>
        </w:rPr>
      </w:pPr>
      <w:r w:rsidRPr="007A60D6">
        <w:rPr>
          <w:rFonts w:ascii="Times New Roman" w:hAnsi="Times New Roman" w:cs="Times New Roman"/>
          <w:sz w:val="24"/>
          <w:szCs w:val="24"/>
        </w:rPr>
        <w:t xml:space="preserve">Система оценки достижения планируемых результатов освоения ООП НОО является неотъемлемой частью </w:t>
      </w:r>
      <w:r w:rsidRPr="007A60D6">
        <w:rPr>
          <w:rFonts w:ascii="Times New Roman" w:hAnsi="Times New Roman" w:cs="Times New Roman"/>
          <w:b/>
          <w:i/>
          <w:iCs/>
          <w:sz w:val="24"/>
          <w:szCs w:val="24"/>
        </w:rPr>
        <w:t>обеспечения качества образования</w:t>
      </w:r>
      <w:r w:rsidRPr="007A60D6">
        <w:rPr>
          <w:rFonts w:ascii="Times New Roman" w:hAnsi="Times New Roman" w:cs="Times New Roman"/>
          <w:i/>
          <w:iCs/>
          <w:sz w:val="24"/>
          <w:szCs w:val="24"/>
        </w:rPr>
        <w:t>.</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7A60D6">
        <w:rPr>
          <w:rFonts w:ascii="Times New Roman" w:hAnsi="Times New Roman" w:cs="Times New Roman"/>
          <w:b/>
          <w:i/>
          <w:sz w:val="24"/>
          <w:szCs w:val="24"/>
        </w:rPr>
        <w:t>функциями</w:t>
      </w:r>
      <w:r w:rsidRPr="007A60D6">
        <w:rPr>
          <w:rFonts w:ascii="Times New Roman" w:hAnsi="Times New Roman" w:cs="Times New Roman"/>
          <w:sz w:val="24"/>
          <w:szCs w:val="24"/>
        </w:rPr>
        <w:t xml:space="preserve"> являются:</w:t>
      </w:r>
    </w:p>
    <w:p w:rsidR="00835DE7" w:rsidRPr="007A60D6" w:rsidRDefault="00835DE7" w:rsidP="009278F1">
      <w:pPr>
        <w:numPr>
          <w:ilvl w:val="0"/>
          <w:numId w:val="14"/>
        </w:numPr>
        <w:autoSpaceDE w:val="0"/>
        <w:autoSpaceDN w:val="0"/>
        <w:adjustRightInd w:val="0"/>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b/>
          <w:i/>
          <w:sz w:val="24"/>
          <w:szCs w:val="24"/>
        </w:rPr>
        <w:t>ориентация образовательного процесса на духовно-нравственное развитие</w:t>
      </w:r>
      <w:r w:rsidRPr="007A60D6">
        <w:rPr>
          <w:rFonts w:ascii="Times New Roman" w:hAnsi="Times New Roman" w:cs="Times New Roman"/>
          <w:sz w:val="24"/>
          <w:szCs w:val="24"/>
        </w:rPr>
        <w:t xml:space="preserve"> и воспитание обучающихся, достижение планируемых результатов освоения основной образовательной программы</w:t>
      </w:r>
      <w:r w:rsidRPr="007A60D6">
        <w:rPr>
          <w:rFonts w:ascii="Times New Roman" w:hAnsi="Times New Roman" w:cs="Times New Roman"/>
          <w:i/>
          <w:sz w:val="24"/>
          <w:szCs w:val="24"/>
        </w:rPr>
        <w:t xml:space="preserve"> </w:t>
      </w:r>
      <w:r w:rsidRPr="007A60D6">
        <w:rPr>
          <w:rFonts w:ascii="Times New Roman" w:hAnsi="Times New Roman" w:cs="Times New Roman"/>
          <w:sz w:val="24"/>
          <w:szCs w:val="24"/>
        </w:rPr>
        <w:t>начального общего образования;</w:t>
      </w:r>
    </w:p>
    <w:p w:rsidR="00835DE7" w:rsidRPr="007A60D6" w:rsidRDefault="00835DE7" w:rsidP="009278F1">
      <w:pPr>
        <w:numPr>
          <w:ilvl w:val="0"/>
          <w:numId w:val="14"/>
        </w:numPr>
        <w:autoSpaceDE w:val="0"/>
        <w:autoSpaceDN w:val="0"/>
        <w:adjustRightInd w:val="0"/>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sz w:val="24"/>
          <w:szCs w:val="24"/>
        </w:rPr>
        <w:t>обеспечение эффективной «</w:t>
      </w:r>
      <w:r w:rsidRPr="007A60D6">
        <w:rPr>
          <w:rFonts w:ascii="Times New Roman" w:hAnsi="Times New Roman" w:cs="Times New Roman"/>
          <w:b/>
          <w:i/>
          <w:sz w:val="24"/>
          <w:szCs w:val="24"/>
        </w:rPr>
        <w:t>обратной связи</w:t>
      </w:r>
      <w:r w:rsidRPr="007A60D6">
        <w:rPr>
          <w:rFonts w:ascii="Times New Roman" w:hAnsi="Times New Roman" w:cs="Times New Roman"/>
          <w:sz w:val="24"/>
          <w:szCs w:val="24"/>
        </w:rPr>
        <w:t xml:space="preserve">», позволяющей осуществлять </w:t>
      </w:r>
      <w:r w:rsidRPr="007A60D6">
        <w:rPr>
          <w:rFonts w:ascii="Times New Roman" w:hAnsi="Times New Roman" w:cs="Times New Roman"/>
          <w:b/>
          <w:i/>
          <w:sz w:val="24"/>
          <w:szCs w:val="24"/>
        </w:rPr>
        <w:t>регулирование системы образования</w:t>
      </w:r>
      <w:r w:rsidRPr="007A60D6">
        <w:rPr>
          <w:rFonts w:ascii="Times New Roman" w:hAnsi="Times New Roman" w:cs="Times New Roman"/>
          <w:sz w:val="24"/>
          <w:szCs w:val="24"/>
        </w:rPr>
        <w:t xml:space="preserve"> на основании полученной информации о достижении гимназией, обучающимися планируемых результатов освоения ООП НОО.</w:t>
      </w:r>
    </w:p>
    <w:p w:rsidR="00835DE7" w:rsidRPr="007A60D6" w:rsidRDefault="00835DE7" w:rsidP="00084EF5">
      <w:pPr>
        <w:pStyle w:val="a9"/>
        <w:tabs>
          <w:tab w:val="clear" w:pos="4677"/>
          <w:tab w:val="clear" w:pos="9355"/>
        </w:tabs>
        <w:jc w:val="both"/>
        <w:rPr>
          <w:rFonts w:ascii="Times New Roman" w:hAnsi="Times New Roman"/>
          <w:sz w:val="24"/>
          <w:szCs w:val="24"/>
        </w:rPr>
      </w:pPr>
      <w:r w:rsidRPr="007A60D6">
        <w:rPr>
          <w:rFonts w:ascii="Times New Roman" w:hAnsi="Times New Roman"/>
          <w:sz w:val="24"/>
          <w:szCs w:val="24"/>
        </w:rPr>
        <w:t xml:space="preserve">Система оценки достижения планируемых результатов включает в себя две согласованные между собой системы оценок: </w:t>
      </w:r>
    </w:p>
    <w:p w:rsidR="00835DE7" w:rsidRPr="007A60D6" w:rsidRDefault="00835DE7" w:rsidP="009278F1">
      <w:pPr>
        <w:pStyle w:val="a9"/>
        <w:numPr>
          <w:ilvl w:val="0"/>
          <w:numId w:val="15"/>
        </w:numPr>
        <w:tabs>
          <w:tab w:val="clear" w:pos="4677"/>
          <w:tab w:val="clear" w:pos="9355"/>
          <w:tab w:val="left" w:pos="709"/>
        </w:tabs>
        <w:overflowPunct w:val="0"/>
        <w:autoSpaceDE w:val="0"/>
        <w:autoSpaceDN w:val="0"/>
        <w:adjustRightInd w:val="0"/>
        <w:ind w:left="0" w:firstLine="0"/>
        <w:jc w:val="both"/>
        <w:textAlignment w:val="baseline"/>
        <w:rPr>
          <w:rFonts w:ascii="Times New Roman" w:hAnsi="Times New Roman"/>
          <w:i/>
          <w:sz w:val="24"/>
          <w:szCs w:val="24"/>
        </w:rPr>
      </w:pPr>
      <w:r w:rsidRPr="007A60D6">
        <w:rPr>
          <w:rFonts w:ascii="Times New Roman" w:hAnsi="Times New Roman"/>
          <w:b/>
          <w:i/>
          <w:sz w:val="24"/>
          <w:szCs w:val="24"/>
        </w:rPr>
        <w:t>внешнюю оценку</w:t>
      </w:r>
      <w:r w:rsidRPr="007A60D6">
        <w:rPr>
          <w:rFonts w:ascii="Times New Roman" w:hAnsi="Times New Roman"/>
          <w:i/>
          <w:sz w:val="24"/>
          <w:szCs w:val="24"/>
        </w:rPr>
        <w:t xml:space="preserve"> </w:t>
      </w:r>
      <w:r w:rsidRPr="007A60D6">
        <w:rPr>
          <w:rFonts w:ascii="Times New Roman" w:hAnsi="Times New Roman"/>
          <w:sz w:val="24"/>
          <w:szCs w:val="24"/>
        </w:rPr>
        <w:t>–</w:t>
      </w:r>
      <w:r w:rsidRPr="007A60D6">
        <w:rPr>
          <w:rFonts w:ascii="Times New Roman" w:hAnsi="Times New Roman"/>
          <w:i/>
          <w:sz w:val="24"/>
          <w:szCs w:val="24"/>
        </w:rPr>
        <w:t xml:space="preserve"> </w:t>
      </w:r>
      <w:r w:rsidRPr="007A60D6">
        <w:rPr>
          <w:rFonts w:ascii="Times New Roman" w:hAnsi="Times New Roman"/>
          <w:sz w:val="24"/>
          <w:szCs w:val="24"/>
        </w:rPr>
        <w:t>оценку, осуществляемую внешними по отношению к школе службами</w:t>
      </w:r>
      <w:r w:rsidRPr="007A60D6">
        <w:rPr>
          <w:rFonts w:ascii="Times New Roman" w:hAnsi="Times New Roman"/>
          <w:i/>
          <w:sz w:val="24"/>
          <w:szCs w:val="24"/>
        </w:rPr>
        <w:t>;</w:t>
      </w:r>
    </w:p>
    <w:p w:rsidR="00835DE7" w:rsidRPr="007A60D6" w:rsidRDefault="00835DE7" w:rsidP="009278F1">
      <w:pPr>
        <w:pStyle w:val="a9"/>
        <w:numPr>
          <w:ilvl w:val="0"/>
          <w:numId w:val="15"/>
        </w:numPr>
        <w:tabs>
          <w:tab w:val="clear" w:pos="4677"/>
          <w:tab w:val="clear" w:pos="9355"/>
          <w:tab w:val="left" w:pos="709"/>
        </w:tabs>
        <w:overflowPunct w:val="0"/>
        <w:autoSpaceDE w:val="0"/>
        <w:autoSpaceDN w:val="0"/>
        <w:adjustRightInd w:val="0"/>
        <w:ind w:left="0" w:firstLine="0"/>
        <w:jc w:val="both"/>
        <w:textAlignment w:val="baseline"/>
        <w:rPr>
          <w:rFonts w:ascii="Times New Roman" w:hAnsi="Times New Roman"/>
          <w:sz w:val="24"/>
          <w:szCs w:val="24"/>
        </w:rPr>
      </w:pPr>
      <w:r w:rsidRPr="007A60D6">
        <w:rPr>
          <w:rFonts w:ascii="Times New Roman" w:hAnsi="Times New Roman"/>
          <w:b/>
          <w:i/>
          <w:sz w:val="24"/>
          <w:szCs w:val="24"/>
        </w:rPr>
        <w:t>внутреннюю оценку</w:t>
      </w:r>
      <w:r w:rsidRPr="007A60D6">
        <w:rPr>
          <w:rFonts w:ascii="Times New Roman" w:hAnsi="Times New Roman"/>
          <w:sz w:val="24"/>
          <w:szCs w:val="24"/>
        </w:rPr>
        <w:t xml:space="preserve"> –</w:t>
      </w:r>
      <w:r w:rsidRPr="007A60D6">
        <w:rPr>
          <w:rFonts w:ascii="Times New Roman" w:hAnsi="Times New Roman"/>
          <w:i/>
          <w:sz w:val="24"/>
          <w:szCs w:val="24"/>
        </w:rPr>
        <w:t xml:space="preserve"> </w:t>
      </w:r>
      <w:r w:rsidRPr="007A60D6">
        <w:rPr>
          <w:rFonts w:ascii="Times New Roman" w:hAnsi="Times New Roman"/>
          <w:sz w:val="24"/>
          <w:szCs w:val="24"/>
        </w:rPr>
        <w:t xml:space="preserve">оценку, осуществляемую самой школой — обучающимися, педагогами, администрацией. </w:t>
      </w:r>
    </w:p>
    <w:p w:rsidR="00835DE7" w:rsidRPr="007A60D6" w:rsidRDefault="00835DE7" w:rsidP="007A60D6">
      <w:pPr>
        <w:pStyle w:val="a9"/>
        <w:tabs>
          <w:tab w:val="clear" w:pos="4677"/>
          <w:tab w:val="clear" w:pos="9355"/>
        </w:tabs>
        <w:ind w:firstLine="709"/>
        <w:jc w:val="both"/>
        <w:rPr>
          <w:rFonts w:ascii="Times New Roman" w:hAnsi="Times New Roman"/>
          <w:sz w:val="24"/>
          <w:szCs w:val="24"/>
        </w:rPr>
      </w:pPr>
      <w:r w:rsidRPr="007A60D6">
        <w:rPr>
          <w:rFonts w:ascii="Times New Roman" w:hAnsi="Times New Roman"/>
          <w:sz w:val="24"/>
          <w:szCs w:val="24"/>
        </w:rPr>
        <w:t>Внешняя оценка задает общее понимание того, что подлежит оценке; как — в каких форматах, с помощью каких заданий наиболее целесообразно вести оценку; какие ответы следует (или допустимо) считать верными и т. д.</w:t>
      </w:r>
    </w:p>
    <w:p w:rsidR="00835DE7" w:rsidRPr="007A60D6" w:rsidRDefault="00835DE7" w:rsidP="007A60D6">
      <w:pPr>
        <w:pStyle w:val="a9"/>
        <w:tabs>
          <w:tab w:val="clear" w:pos="4677"/>
          <w:tab w:val="clear" w:pos="9355"/>
        </w:tabs>
        <w:ind w:firstLine="709"/>
        <w:jc w:val="both"/>
        <w:rPr>
          <w:rFonts w:ascii="Times New Roman" w:hAnsi="Times New Roman"/>
          <w:sz w:val="24"/>
          <w:szCs w:val="24"/>
        </w:rPr>
      </w:pPr>
      <w:r w:rsidRPr="007A60D6">
        <w:rPr>
          <w:rFonts w:ascii="Times New Roman" w:hAnsi="Times New Roman"/>
          <w:sz w:val="24"/>
          <w:szCs w:val="24"/>
        </w:rPr>
        <w:t>Внутренняя оценка строится на той же содержательной и критериальной основе, что и внешняя — на основе планируемых результатов освоения основной образовательной программы</w:t>
      </w:r>
      <w:r w:rsidRPr="007A60D6">
        <w:rPr>
          <w:rFonts w:ascii="Times New Roman" w:hAnsi="Times New Roman"/>
          <w:i/>
          <w:sz w:val="24"/>
          <w:szCs w:val="24"/>
        </w:rPr>
        <w:t xml:space="preserve"> </w:t>
      </w:r>
      <w:r w:rsidRPr="007A60D6">
        <w:rPr>
          <w:rFonts w:ascii="Times New Roman" w:hAnsi="Times New Roman"/>
          <w:sz w:val="24"/>
          <w:szCs w:val="24"/>
        </w:rPr>
        <w:t>начального общего образования.</w:t>
      </w:r>
    </w:p>
    <w:p w:rsidR="00835DE7" w:rsidRPr="007A60D6" w:rsidRDefault="00835DE7" w:rsidP="007A60D6">
      <w:pPr>
        <w:pStyle w:val="a9"/>
        <w:tabs>
          <w:tab w:val="clear" w:pos="4677"/>
          <w:tab w:val="clear" w:pos="9355"/>
        </w:tabs>
        <w:ind w:firstLine="709"/>
        <w:jc w:val="both"/>
        <w:rPr>
          <w:rFonts w:ascii="Times New Roman" w:hAnsi="Times New Roman"/>
          <w:sz w:val="24"/>
          <w:szCs w:val="24"/>
        </w:rPr>
      </w:pPr>
      <w:r w:rsidRPr="007A60D6">
        <w:rPr>
          <w:rFonts w:ascii="Times New Roman" w:hAnsi="Times New Roman"/>
          <w:sz w:val="24"/>
          <w:szCs w:val="24"/>
        </w:rPr>
        <w:t>Система оценки выполняет функцию ориентации образовательного процесса на достижение значимых для личности, общества и государства результатов образования через вовлечение педагогов в осознанную текущую оценочную деятельность, согласованную с внешней оценкой.</w:t>
      </w:r>
    </w:p>
    <w:p w:rsidR="00835DE7" w:rsidRPr="007A60D6" w:rsidRDefault="00835DE7" w:rsidP="007A60D6">
      <w:pPr>
        <w:pStyle w:val="a9"/>
        <w:tabs>
          <w:tab w:val="clear" w:pos="4677"/>
          <w:tab w:val="clear" w:pos="9355"/>
        </w:tabs>
        <w:ind w:firstLine="709"/>
        <w:jc w:val="both"/>
        <w:rPr>
          <w:rFonts w:ascii="Times New Roman" w:hAnsi="Times New Roman"/>
          <w:sz w:val="24"/>
          <w:szCs w:val="24"/>
        </w:rPr>
      </w:pPr>
      <w:r w:rsidRPr="007A60D6">
        <w:rPr>
          <w:rFonts w:ascii="Times New Roman" w:hAnsi="Times New Roman"/>
          <w:sz w:val="24"/>
          <w:szCs w:val="24"/>
        </w:rPr>
        <w:lastRenderedPageBreak/>
        <w:t xml:space="preserve">Согласованность внутренней и внешней оценки повышает доверие к внутренней оценке, позволяет сделать её более надежной, способствует упрощению различных аттестационных процедур. </w:t>
      </w:r>
    </w:p>
    <w:p w:rsidR="00835DE7" w:rsidRPr="007A60D6" w:rsidRDefault="00835DE7" w:rsidP="007A60D6">
      <w:pPr>
        <w:pStyle w:val="a9"/>
        <w:tabs>
          <w:tab w:val="clear" w:pos="4677"/>
          <w:tab w:val="clear" w:pos="9355"/>
        </w:tabs>
        <w:ind w:firstLine="709"/>
        <w:jc w:val="both"/>
        <w:rPr>
          <w:rFonts w:ascii="Times New Roman" w:hAnsi="Times New Roman"/>
          <w:sz w:val="24"/>
          <w:szCs w:val="24"/>
        </w:rPr>
      </w:pPr>
      <w:r w:rsidRPr="007A60D6">
        <w:rPr>
          <w:rFonts w:ascii="Times New Roman" w:hAnsi="Times New Roman"/>
          <w:sz w:val="24"/>
          <w:szCs w:val="24"/>
        </w:rPr>
        <w:t xml:space="preserve">Для оценки динамики индивидуальных образовательных достижений обучающихся используется </w:t>
      </w:r>
      <w:r w:rsidRPr="007A60D6">
        <w:rPr>
          <w:rFonts w:ascii="Times New Roman" w:hAnsi="Times New Roman"/>
          <w:b/>
          <w:i/>
          <w:sz w:val="24"/>
          <w:szCs w:val="24"/>
        </w:rPr>
        <w:t>накопленная в ходе текущего образовательного процесса оценка</w:t>
      </w:r>
      <w:r w:rsidRPr="007A60D6">
        <w:rPr>
          <w:rFonts w:ascii="Times New Roman" w:hAnsi="Times New Roman"/>
          <w:sz w:val="24"/>
          <w:szCs w:val="24"/>
        </w:rPr>
        <w:t>, представленная в форме портфеля достижений.</w:t>
      </w:r>
    </w:p>
    <w:p w:rsidR="00835DE7" w:rsidRPr="007A60D6" w:rsidRDefault="00835DE7" w:rsidP="007A60D6">
      <w:pPr>
        <w:pStyle w:val="a9"/>
        <w:tabs>
          <w:tab w:val="clear" w:pos="4677"/>
          <w:tab w:val="clear" w:pos="9355"/>
        </w:tabs>
        <w:ind w:firstLine="709"/>
        <w:jc w:val="both"/>
        <w:rPr>
          <w:rFonts w:ascii="Times New Roman" w:hAnsi="Times New Roman"/>
          <w:sz w:val="24"/>
          <w:szCs w:val="24"/>
        </w:rPr>
      </w:pPr>
      <w:r w:rsidRPr="007A60D6">
        <w:rPr>
          <w:rFonts w:ascii="Times New Roman" w:hAnsi="Times New Roman"/>
          <w:sz w:val="24"/>
          <w:szCs w:val="24"/>
        </w:rPr>
        <w:t xml:space="preserve">Оценка как средство обеспечения качества образования предполагает </w:t>
      </w:r>
      <w:r w:rsidRPr="007A60D6">
        <w:rPr>
          <w:rFonts w:ascii="Times New Roman" w:hAnsi="Times New Roman"/>
          <w:b/>
          <w:i/>
          <w:sz w:val="24"/>
          <w:szCs w:val="24"/>
        </w:rPr>
        <w:t>вовлеченность в оценочную деятельность не только педагогов, но и самих учащихся</w:t>
      </w:r>
      <w:r w:rsidRPr="007A60D6">
        <w:rPr>
          <w:rFonts w:ascii="Times New Roman" w:hAnsi="Times New Roman"/>
          <w:sz w:val="24"/>
          <w:szCs w:val="24"/>
        </w:rPr>
        <w:t xml:space="preserve">. Оценка на единой критериальной основе, формирование навыков рефлексии, самоанализа, самоконтроля, само- и взаимооценки дают возможность обучающимся освоить эффективные средства управления своей учебной деятельностью,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С этой точки зрения, особенностью системы оценки является её «естественная </w:t>
      </w:r>
      <w:r w:rsidR="003F6FAF" w:rsidRPr="007A60D6">
        <w:rPr>
          <w:rFonts w:ascii="Times New Roman" w:hAnsi="Times New Roman"/>
          <w:sz w:val="24"/>
          <w:szCs w:val="24"/>
        </w:rPr>
        <w:t xml:space="preserve"> </w:t>
      </w:r>
      <w:r w:rsidRPr="007A60D6">
        <w:rPr>
          <w:rFonts w:ascii="Times New Roman" w:hAnsi="Times New Roman"/>
          <w:sz w:val="24"/>
          <w:szCs w:val="24"/>
        </w:rPr>
        <w:t>встроенность» в образовательный процесс.</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b/>
          <w:i/>
          <w:sz w:val="24"/>
          <w:szCs w:val="24"/>
        </w:rPr>
        <w:t>Основными направлениями и целями оценочной деятельности</w:t>
      </w:r>
      <w:r w:rsidRPr="007A60D6">
        <w:rPr>
          <w:rFonts w:ascii="Times New Roman" w:hAnsi="Times New Roman" w:cs="Times New Roman"/>
          <w:sz w:val="24"/>
          <w:szCs w:val="24"/>
        </w:rPr>
        <w:t xml:space="preserve"> в соответствии с требованиями ФГОС являются:</w:t>
      </w:r>
    </w:p>
    <w:p w:rsidR="00835DE7" w:rsidRPr="007A60D6" w:rsidRDefault="00835DE7" w:rsidP="009278F1">
      <w:pPr>
        <w:pStyle w:val="a6"/>
        <w:numPr>
          <w:ilvl w:val="0"/>
          <w:numId w:val="16"/>
        </w:numPr>
        <w:autoSpaceDE w:val="0"/>
        <w:autoSpaceDN w:val="0"/>
        <w:adjustRightInd w:val="0"/>
        <w:spacing w:after="0" w:line="240" w:lineRule="auto"/>
        <w:ind w:left="0" w:firstLine="0"/>
        <w:jc w:val="both"/>
        <w:rPr>
          <w:rFonts w:ascii="Times New Roman" w:hAnsi="Times New Roman"/>
          <w:sz w:val="24"/>
          <w:szCs w:val="24"/>
        </w:rPr>
      </w:pPr>
      <w:r w:rsidRPr="007A60D6">
        <w:rPr>
          <w:rFonts w:ascii="Times New Roman" w:hAnsi="Times New Roman"/>
          <w:sz w:val="24"/>
          <w:szCs w:val="24"/>
        </w:rPr>
        <w:t xml:space="preserve">оценка результатов деятельности </w:t>
      </w:r>
      <w:r w:rsidRPr="007A60D6">
        <w:rPr>
          <w:rFonts w:ascii="Times New Roman" w:hAnsi="Times New Roman"/>
          <w:i/>
          <w:sz w:val="24"/>
          <w:szCs w:val="24"/>
        </w:rPr>
        <w:t>школы и педагогических работников</w:t>
      </w:r>
      <w:r w:rsidRPr="007A60D6">
        <w:rPr>
          <w:rFonts w:ascii="Times New Roman" w:hAnsi="Times New Roman"/>
          <w:sz w:val="24"/>
          <w:szCs w:val="24"/>
        </w:rPr>
        <w:t xml:space="preserve"> с целью получения, обработки и предоставления информации о качестве образовательных услуг и эффективности деятельности образовательных учреждений и работников образования;</w:t>
      </w:r>
    </w:p>
    <w:p w:rsidR="00835DE7" w:rsidRPr="007A60D6" w:rsidRDefault="00835DE7" w:rsidP="009278F1">
      <w:pPr>
        <w:pStyle w:val="a6"/>
        <w:numPr>
          <w:ilvl w:val="0"/>
          <w:numId w:val="16"/>
        </w:numPr>
        <w:autoSpaceDE w:val="0"/>
        <w:autoSpaceDN w:val="0"/>
        <w:adjustRightInd w:val="0"/>
        <w:spacing w:after="0" w:line="240" w:lineRule="auto"/>
        <w:ind w:left="0" w:firstLine="0"/>
        <w:jc w:val="both"/>
        <w:rPr>
          <w:rFonts w:ascii="Times New Roman" w:hAnsi="Times New Roman"/>
          <w:sz w:val="24"/>
          <w:szCs w:val="24"/>
        </w:rPr>
      </w:pPr>
      <w:r w:rsidRPr="007A60D6">
        <w:rPr>
          <w:rFonts w:ascii="Times New Roman" w:hAnsi="Times New Roman"/>
          <w:sz w:val="24"/>
          <w:szCs w:val="24"/>
        </w:rPr>
        <w:t xml:space="preserve">оценка </w:t>
      </w:r>
      <w:r w:rsidRPr="007A60D6">
        <w:rPr>
          <w:rFonts w:ascii="Times New Roman" w:hAnsi="Times New Roman"/>
          <w:i/>
          <w:sz w:val="24"/>
          <w:szCs w:val="24"/>
        </w:rPr>
        <w:t>образовательных достижений обучающихся</w:t>
      </w:r>
      <w:r w:rsidRPr="007A60D6">
        <w:rPr>
          <w:rFonts w:ascii="Times New Roman" w:hAnsi="Times New Roman"/>
          <w:sz w:val="24"/>
          <w:szCs w:val="24"/>
        </w:rPr>
        <w:t xml:space="preserve"> с целью итоговой оценки подготовки выпускников на ступени начального общего образования. </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Реализация указанных направлений оценки обеспечивается </w:t>
      </w:r>
      <w:r w:rsidRPr="007A60D6">
        <w:rPr>
          <w:rFonts w:ascii="Times New Roman" w:hAnsi="Times New Roman" w:cs="Times New Roman"/>
          <w:b/>
          <w:i/>
          <w:sz w:val="24"/>
          <w:szCs w:val="24"/>
        </w:rPr>
        <w:t>расширением спектра</w:t>
      </w:r>
      <w:r w:rsidRPr="007A60D6">
        <w:rPr>
          <w:rFonts w:ascii="Times New Roman" w:hAnsi="Times New Roman" w:cs="Times New Roman"/>
          <w:i/>
          <w:sz w:val="24"/>
          <w:szCs w:val="24"/>
        </w:rPr>
        <w:t xml:space="preserve"> </w:t>
      </w:r>
      <w:r w:rsidRPr="007A60D6">
        <w:rPr>
          <w:rFonts w:ascii="Times New Roman" w:hAnsi="Times New Roman" w:cs="Times New Roman"/>
          <w:b/>
          <w:i/>
          <w:sz w:val="24"/>
          <w:szCs w:val="24"/>
        </w:rPr>
        <w:t>регламентированных оценочных процедур</w:t>
      </w:r>
      <w:r w:rsidRPr="007A60D6">
        <w:rPr>
          <w:rFonts w:ascii="Times New Roman" w:hAnsi="Times New Roman" w:cs="Times New Roman"/>
          <w:sz w:val="24"/>
          <w:szCs w:val="24"/>
        </w:rPr>
        <w:t xml:space="preserve">. </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При оценке результатов деятельности школы и работников образования основным</w:t>
      </w:r>
      <w:r w:rsidRPr="007A60D6">
        <w:rPr>
          <w:rFonts w:ascii="Times New Roman" w:hAnsi="Times New Roman" w:cs="Times New Roman"/>
          <w:b/>
          <w:sz w:val="24"/>
          <w:szCs w:val="24"/>
        </w:rPr>
        <w:t xml:space="preserve"> </w:t>
      </w:r>
      <w:r w:rsidRPr="007A60D6">
        <w:rPr>
          <w:rFonts w:ascii="Times New Roman" w:hAnsi="Times New Roman" w:cs="Times New Roman"/>
          <w:sz w:val="24"/>
          <w:szCs w:val="24"/>
        </w:rPr>
        <w:t>объектом оценки, её содержательной и критериальной базой выступают планируемые результаты освоения ООП НОО, составляющие содержание блоков</w:t>
      </w:r>
      <w:r w:rsidRPr="007A60D6">
        <w:rPr>
          <w:rFonts w:ascii="Times New Roman" w:hAnsi="Times New Roman" w:cs="Times New Roman"/>
          <w:b/>
          <w:sz w:val="24"/>
          <w:szCs w:val="24"/>
        </w:rPr>
        <w:t xml:space="preserve"> </w:t>
      </w:r>
      <w:r w:rsidRPr="007A60D6">
        <w:rPr>
          <w:rFonts w:ascii="Times New Roman" w:hAnsi="Times New Roman" w:cs="Times New Roman"/>
          <w:i/>
          <w:sz w:val="24"/>
          <w:szCs w:val="24"/>
        </w:rPr>
        <w:t>«Выпускник научится»</w:t>
      </w:r>
      <w:r w:rsidRPr="007A60D6">
        <w:rPr>
          <w:rFonts w:ascii="Times New Roman" w:hAnsi="Times New Roman" w:cs="Times New Roman"/>
          <w:b/>
          <w:sz w:val="24"/>
          <w:szCs w:val="24"/>
        </w:rPr>
        <w:t xml:space="preserve"> </w:t>
      </w:r>
      <w:r w:rsidRPr="007A60D6">
        <w:rPr>
          <w:rFonts w:ascii="Times New Roman" w:hAnsi="Times New Roman" w:cs="Times New Roman"/>
          <w:sz w:val="24"/>
          <w:szCs w:val="24"/>
        </w:rPr>
        <w:t>и</w:t>
      </w:r>
      <w:r w:rsidRPr="007A60D6">
        <w:rPr>
          <w:rFonts w:ascii="Times New Roman" w:hAnsi="Times New Roman" w:cs="Times New Roman"/>
          <w:b/>
          <w:sz w:val="24"/>
          <w:szCs w:val="24"/>
        </w:rPr>
        <w:t xml:space="preserve"> </w:t>
      </w:r>
      <w:r w:rsidRPr="007A60D6">
        <w:rPr>
          <w:rFonts w:ascii="Times New Roman" w:hAnsi="Times New Roman" w:cs="Times New Roman"/>
          <w:b/>
          <w:i/>
          <w:sz w:val="24"/>
          <w:szCs w:val="24"/>
        </w:rPr>
        <w:t>«</w:t>
      </w:r>
      <w:r w:rsidRPr="007A60D6">
        <w:rPr>
          <w:rFonts w:ascii="Times New Roman" w:hAnsi="Times New Roman" w:cs="Times New Roman"/>
          <w:i/>
          <w:sz w:val="24"/>
          <w:szCs w:val="24"/>
        </w:rPr>
        <w:t>Выпускник получит возможность научиться</w:t>
      </w:r>
      <w:r w:rsidRPr="007A60D6">
        <w:rPr>
          <w:rFonts w:ascii="Times New Roman" w:hAnsi="Times New Roman" w:cs="Times New Roman"/>
          <w:b/>
          <w:i/>
          <w:sz w:val="24"/>
          <w:szCs w:val="24"/>
        </w:rPr>
        <w:t>»</w:t>
      </w:r>
      <w:r w:rsidRPr="007A60D6">
        <w:rPr>
          <w:rFonts w:ascii="Times New Roman" w:hAnsi="Times New Roman" w:cs="Times New Roman"/>
          <w:b/>
          <w:sz w:val="24"/>
          <w:szCs w:val="24"/>
        </w:rPr>
        <w:t xml:space="preserve"> </w:t>
      </w:r>
      <w:r w:rsidRPr="007A60D6">
        <w:rPr>
          <w:rFonts w:ascii="Times New Roman" w:hAnsi="Times New Roman" w:cs="Times New Roman"/>
          <w:sz w:val="24"/>
          <w:szCs w:val="24"/>
        </w:rPr>
        <w:t>для каждой учебной программы.</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Основным</w:t>
      </w:r>
      <w:r w:rsidRPr="007A60D6">
        <w:rPr>
          <w:rFonts w:ascii="Times New Roman" w:hAnsi="Times New Roman" w:cs="Times New Roman"/>
          <w:b/>
          <w:sz w:val="24"/>
          <w:szCs w:val="24"/>
        </w:rPr>
        <w:t xml:space="preserve"> </w:t>
      </w:r>
      <w:r w:rsidRPr="007A60D6">
        <w:rPr>
          <w:rFonts w:ascii="Times New Roman" w:hAnsi="Times New Roman" w:cs="Times New Roman"/>
          <w:sz w:val="24"/>
          <w:szCs w:val="24"/>
        </w:rPr>
        <w:t xml:space="preserve">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7A60D6">
        <w:rPr>
          <w:rFonts w:ascii="Times New Roman" w:hAnsi="Times New Roman" w:cs="Times New Roman"/>
          <w:i/>
          <w:sz w:val="24"/>
          <w:szCs w:val="24"/>
        </w:rPr>
        <w:t>«Выпускники научатся»</w:t>
      </w:r>
      <w:r w:rsidRPr="007A60D6">
        <w:rPr>
          <w:rFonts w:ascii="Times New Roman" w:hAnsi="Times New Roman" w:cs="Times New Roman"/>
          <w:sz w:val="24"/>
          <w:szCs w:val="24"/>
        </w:rPr>
        <w:t xml:space="preserve"> для каждой учебной программы.</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shd w:val="clear" w:color="auto" w:fill="FFFF99"/>
        </w:rPr>
      </w:pPr>
      <w:r w:rsidRPr="007A60D6">
        <w:rPr>
          <w:rFonts w:ascii="Times New Roman" w:hAnsi="Times New Roman" w:cs="Times New Roman"/>
          <w:sz w:val="24"/>
          <w:szCs w:val="24"/>
        </w:rPr>
        <w:t>В соответствии с требованиями ФГОС предоставление и использование</w:t>
      </w:r>
      <w:r w:rsidRPr="007A60D6">
        <w:rPr>
          <w:rFonts w:ascii="Times New Roman" w:hAnsi="Times New Roman" w:cs="Times New Roman"/>
          <w:i/>
          <w:sz w:val="24"/>
          <w:szCs w:val="24"/>
        </w:rPr>
        <w:t xml:space="preserve"> </w:t>
      </w:r>
      <w:r w:rsidRPr="007A60D6">
        <w:rPr>
          <w:rFonts w:ascii="Times New Roman" w:hAnsi="Times New Roman" w:cs="Times New Roman"/>
          <w:b/>
          <w:i/>
          <w:sz w:val="24"/>
          <w:szCs w:val="24"/>
        </w:rPr>
        <w:t>персонифицированной информации</w:t>
      </w:r>
      <w:r w:rsidRPr="007A60D6">
        <w:rPr>
          <w:rFonts w:ascii="Times New Roman" w:hAnsi="Times New Roman" w:cs="Times New Roman"/>
          <w:i/>
          <w:sz w:val="24"/>
          <w:szCs w:val="24"/>
        </w:rPr>
        <w:t xml:space="preserve"> </w:t>
      </w:r>
      <w:r w:rsidRPr="007A60D6">
        <w:rPr>
          <w:rFonts w:ascii="Times New Roman" w:hAnsi="Times New Roman" w:cs="Times New Roman"/>
          <w:sz w:val="24"/>
          <w:szCs w:val="24"/>
        </w:rPr>
        <w:t>возможно только в рамках процедур итоговой оценки выпускников с четко регламентированным инструментарием. Во всех иных процедурах допустимо предоставление и использование</w:t>
      </w:r>
      <w:r w:rsidRPr="007A60D6">
        <w:rPr>
          <w:rFonts w:ascii="Times New Roman" w:hAnsi="Times New Roman" w:cs="Times New Roman"/>
          <w:i/>
          <w:sz w:val="24"/>
          <w:szCs w:val="24"/>
        </w:rPr>
        <w:t xml:space="preserve"> </w:t>
      </w:r>
      <w:r w:rsidRPr="007A60D6">
        <w:rPr>
          <w:rFonts w:ascii="Times New Roman" w:hAnsi="Times New Roman" w:cs="Times New Roman"/>
          <w:sz w:val="24"/>
          <w:szCs w:val="24"/>
        </w:rPr>
        <w:t xml:space="preserve">исключительно </w:t>
      </w:r>
      <w:r w:rsidRPr="007A60D6">
        <w:rPr>
          <w:rFonts w:ascii="Times New Roman" w:hAnsi="Times New Roman" w:cs="Times New Roman"/>
          <w:b/>
          <w:i/>
          <w:sz w:val="24"/>
          <w:szCs w:val="24"/>
        </w:rPr>
        <w:t>неперсонифицированной (анонимной) информации</w:t>
      </w:r>
      <w:r w:rsidRPr="007A60D6">
        <w:rPr>
          <w:rFonts w:ascii="Times New Roman" w:hAnsi="Times New Roman" w:cs="Times New Roman"/>
          <w:sz w:val="24"/>
          <w:szCs w:val="24"/>
        </w:rPr>
        <w:t xml:space="preserve"> о достигаемых обучающимися образовательных результатах.</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Интерпретация результатов оценки, осуществляемой в рамкой любой из вышеназванных процедур, ведется на основе</w:t>
      </w:r>
      <w:r w:rsidRPr="007A60D6">
        <w:rPr>
          <w:rFonts w:ascii="Times New Roman" w:hAnsi="Times New Roman" w:cs="Times New Roman"/>
          <w:i/>
          <w:sz w:val="24"/>
          <w:szCs w:val="24"/>
        </w:rPr>
        <w:t xml:space="preserve"> </w:t>
      </w:r>
      <w:r w:rsidRPr="007A60D6">
        <w:rPr>
          <w:rFonts w:ascii="Times New Roman" w:hAnsi="Times New Roman" w:cs="Times New Roman"/>
          <w:b/>
          <w:i/>
          <w:sz w:val="24"/>
          <w:szCs w:val="24"/>
        </w:rPr>
        <w:t>контекстной информации</w:t>
      </w:r>
      <w:r w:rsidRPr="007A60D6">
        <w:rPr>
          <w:rFonts w:ascii="Times New Roman" w:hAnsi="Times New Roman" w:cs="Times New Roman"/>
          <w:sz w:val="24"/>
          <w:szCs w:val="24"/>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Система оценки достижения планируемых результатов освоения ООП НОО предполагает </w:t>
      </w:r>
      <w:r w:rsidRPr="007A60D6">
        <w:rPr>
          <w:rFonts w:ascii="Times New Roman" w:hAnsi="Times New Roman" w:cs="Times New Roman"/>
          <w:b/>
          <w:i/>
          <w:sz w:val="24"/>
          <w:szCs w:val="24"/>
        </w:rPr>
        <w:t>комплексный подход к оценке результатов</w:t>
      </w:r>
      <w:r w:rsidRPr="007A60D6">
        <w:rPr>
          <w:rFonts w:ascii="Times New Roman" w:hAnsi="Times New Roman" w:cs="Times New Roman"/>
          <w:b/>
          <w:sz w:val="24"/>
          <w:szCs w:val="24"/>
        </w:rPr>
        <w:t xml:space="preserve"> </w:t>
      </w:r>
      <w:r w:rsidRPr="007A60D6">
        <w:rPr>
          <w:rFonts w:ascii="Times New Roman" w:hAnsi="Times New Roman" w:cs="Times New Roman"/>
          <w:sz w:val="24"/>
          <w:szCs w:val="24"/>
        </w:rPr>
        <w:t xml:space="preserve">образования, позволяющий вести оценку достижения обучающимися всех трёх групп результатов образования: </w:t>
      </w:r>
      <w:r w:rsidRPr="007A60D6">
        <w:rPr>
          <w:rFonts w:ascii="Times New Roman" w:hAnsi="Times New Roman" w:cs="Times New Roman"/>
          <w:b/>
          <w:i/>
          <w:sz w:val="24"/>
          <w:szCs w:val="24"/>
        </w:rPr>
        <w:t>личностных, метапредметных и предметных</w:t>
      </w:r>
      <w:r w:rsidRPr="007A60D6">
        <w:rPr>
          <w:rFonts w:ascii="Times New Roman" w:hAnsi="Times New Roman" w:cs="Times New Roman"/>
          <w:sz w:val="24"/>
          <w:szCs w:val="24"/>
        </w:rPr>
        <w:t>.</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b/>
          <w:i/>
          <w:sz w:val="24"/>
          <w:szCs w:val="24"/>
        </w:rPr>
      </w:pPr>
    </w:p>
    <w:p w:rsidR="00835DE7" w:rsidRPr="007A60D6" w:rsidRDefault="00835DE7" w:rsidP="007A60D6">
      <w:pPr>
        <w:spacing w:after="0" w:line="240" w:lineRule="auto"/>
        <w:ind w:firstLine="709"/>
        <w:jc w:val="both"/>
        <w:outlineLvl w:val="0"/>
        <w:rPr>
          <w:rFonts w:ascii="Times New Roman" w:hAnsi="Times New Roman" w:cs="Times New Roman"/>
          <w:b/>
          <w:bCs/>
          <w:i/>
          <w:sz w:val="24"/>
          <w:szCs w:val="24"/>
        </w:rPr>
      </w:pPr>
      <w:bookmarkStart w:id="1" w:name="_Toc286063840"/>
      <w:r w:rsidRPr="007A60D6">
        <w:rPr>
          <w:rFonts w:ascii="Times New Roman" w:hAnsi="Times New Roman" w:cs="Times New Roman"/>
          <w:b/>
          <w:bCs/>
          <w:i/>
          <w:sz w:val="24"/>
          <w:szCs w:val="24"/>
        </w:rPr>
        <w:t>Оценка личностных результатов</w:t>
      </w:r>
      <w:bookmarkEnd w:id="1"/>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b/>
          <w:i/>
          <w:sz w:val="24"/>
          <w:szCs w:val="24"/>
        </w:rPr>
      </w:pP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b/>
          <w:i/>
          <w:sz w:val="24"/>
          <w:szCs w:val="24"/>
        </w:rPr>
        <w:t>Оценка личностных результатов</w:t>
      </w:r>
      <w:r w:rsidRPr="007A60D6">
        <w:rPr>
          <w:rFonts w:ascii="Times New Roman" w:hAnsi="Times New Roman" w:cs="Times New Roman"/>
          <w:b/>
          <w:smallCaps/>
          <w:sz w:val="24"/>
          <w:szCs w:val="24"/>
        </w:rPr>
        <w:t xml:space="preserve"> </w:t>
      </w:r>
      <w:r w:rsidRPr="007A60D6">
        <w:rPr>
          <w:rFonts w:ascii="Times New Roman" w:hAnsi="Times New Roman" w:cs="Times New Roman"/>
          <w:bCs/>
          <w:sz w:val="24"/>
          <w:szCs w:val="24"/>
        </w:rPr>
        <w:t xml:space="preserve">представляет собой оценку достижения обучающимися </w:t>
      </w:r>
      <w:r w:rsidRPr="007A60D6">
        <w:rPr>
          <w:rFonts w:ascii="Times New Roman" w:hAnsi="Times New Roman" w:cs="Times New Roman"/>
          <w:sz w:val="24"/>
          <w:szCs w:val="24"/>
        </w:rPr>
        <w:t xml:space="preserve">планируемых результатов в их личностном развитии, представленных в разделе «Личностные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Достижение личностных результатов обеспечивается в ходе реализации всех компонентов образовательного процесса – учебных предметов, представленных в основной </w:t>
      </w:r>
      <w:r w:rsidRPr="007A60D6">
        <w:rPr>
          <w:rFonts w:ascii="Times New Roman" w:hAnsi="Times New Roman" w:cs="Times New Roman"/>
          <w:sz w:val="24"/>
          <w:szCs w:val="24"/>
        </w:rPr>
        <w:lastRenderedPageBreak/>
        <w:t>образовательной программе, включая внеурочную деятельность, реализуемую семьей и школой.</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bCs/>
          <w:iCs/>
          <w:sz w:val="24"/>
          <w:szCs w:val="24"/>
        </w:rPr>
      </w:pPr>
      <w:r w:rsidRPr="007A60D6">
        <w:rPr>
          <w:rFonts w:ascii="Times New Roman" w:hAnsi="Times New Roman" w:cs="Times New Roman"/>
          <w:bCs/>
          <w:iCs/>
          <w:sz w:val="24"/>
          <w:szCs w:val="24"/>
        </w:rPr>
        <w:t xml:space="preserve">Основным </w:t>
      </w:r>
      <w:r w:rsidRPr="007A60D6">
        <w:rPr>
          <w:rFonts w:ascii="Times New Roman" w:hAnsi="Times New Roman" w:cs="Times New Roman"/>
          <w:bCs/>
          <w:i/>
          <w:iCs/>
          <w:sz w:val="24"/>
          <w:szCs w:val="24"/>
        </w:rPr>
        <w:t>объектом оценки личностных результатов</w:t>
      </w:r>
      <w:r w:rsidRPr="007A60D6">
        <w:rPr>
          <w:rFonts w:ascii="Times New Roman" w:hAnsi="Times New Roman" w:cs="Times New Roman"/>
          <w:bCs/>
          <w:iCs/>
          <w:sz w:val="24"/>
          <w:szCs w:val="24"/>
        </w:rPr>
        <w:t xml:space="preserve"> служит сформированность </w:t>
      </w:r>
      <w:r w:rsidRPr="007A60D6">
        <w:rPr>
          <w:rFonts w:ascii="Times New Roman" w:hAnsi="Times New Roman" w:cs="Times New Roman"/>
          <w:sz w:val="24"/>
          <w:szCs w:val="24"/>
        </w:rPr>
        <w:t>универсальных учебных действий, включаемых в следующие три основные</w:t>
      </w:r>
      <w:r w:rsidRPr="007A60D6">
        <w:rPr>
          <w:rFonts w:ascii="Times New Roman" w:hAnsi="Times New Roman" w:cs="Times New Roman"/>
          <w:bCs/>
          <w:iCs/>
          <w:sz w:val="24"/>
          <w:szCs w:val="24"/>
        </w:rPr>
        <w:t xml:space="preserve"> блока:</w:t>
      </w:r>
    </w:p>
    <w:p w:rsidR="00835DE7" w:rsidRPr="007A60D6" w:rsidRDefault="00835DE7" w:rsidP="009278F1">
      <w:pPr>
        <w:pStyle w:val="a6"/>
        <w:numPr>
          <w:ilvl w:val="0"/>
          <w:numId w:val="17"/>
        </w:numPr>
        <w:autoSpaceDE w:val="0"/>
        <w:autoSpaceDN w:val="0"/>
        <w:adjustRightInd w:val="0"/>
        <w:spacing w:after="0" w:line="240" w:lineRule="auto"/>
        <w:ind w:left="0" w:firstLine="0"/>
        <w:jc w:val="both"/>
        <w:rPr>
          <w:rFonts w:ascii="Times New Roman" w:hAnsi="Times New Roman"/>
          <w:i/>
          <w:sz w:val="24"/>
          <w:szCs w:val="24"/>
        </w:rPr>
      </w:pPr>
      <w:r w:rsidRPr="007A60D6">
        <w:rPr>
          <w:rFonts w:ascii="Times New Roman" w:hAnsi="Times New Roman"/>
          <w:i/>
          <w:sz w:val="24"/>
          <w:szCs w:val="24"/>
        </w:rPr>
        <w:t>самоопределение</w:t>
      </w:r>
      <w:r w:rsidRPr="007A60D6">
        <w:rPr>
          <w:rFonts w:ascii="Times New Roman" w:hAnsi="Times New Roman"/>
          <w:sz w:val="24"/>
          <w:szCs w:val="24"/>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835DE7" w:rsidRPr="007A60D6" w:rsidRDefault="00835DE7" w:rsidP="009278F1">
      <w:pPr>
        <w:pStyle w:val="a6"/>
        <w:numPr>
          <w:ilvl w:val="0"/>
          <w:numId w:val="17"/>
        </w:numPr>
        <w:autoSpaceDE w:val="0"/>
        <w:autoSpaceDN w:val="0"/>
        <w:adjustRightInd w:val="0"/>
        <w:spacing w:after="0" w:line="240" w:lineRule="auto"/>
        <w:ind w:left="0" w:firstLine="0"/>
        <w:jc w:val="both"/>
        <w:rPr>
          <w:rFonts w:ascii="Times New Roman" w:hAnsi="Times New Roman"/>
          <w:i/>
          <w:sz w:val="24"/>
          <w:szCs w:val="24"/>
        </w:rPr>
      </w:pPr>
      <w:r w:rsidRPr="007A60D6">
        <w:rPr>
          <w:rFonts w:ascii="Times New Roman" w:hAnsi="Times New Roman"/>
          <w:i/>
          <w:sz w:val="24"/>
          <w:szCs w:val="24"/>
        </w:rPr>
        <w:t xml:space="preserve">смыслоообразование </w:t>
      </w:r>
      <w:r w:rsidRPr="007A60D6">
        <w:rPr>
          <w:rFonts w:ascii="Times New Roman" w:hAnsi="Times New Roman"/>
          <w:sz w:val="24"/>
          <w:szCs w:val="24"/>
        </w:rPr>
        <w:t xml:space="preserve">–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835DE7" w:rsidRPr="007A60D6" w:rsidRDefault="00835DE7" w:rsidP="009278F1">
      <w:pPr>
        <w:pStyle w:val="a6"/>
        <w:numPr>
          <w:ilvl w:val="0"/>
          <w:numId w:val="17"/>
        </w:numPr>
        <w:autoSpaceDE w:val="0"/>
        <w:autoSpaceDN w:val="0"/>
        <w:adjustRightInd w:val="0"/>
        <w:spacing w:after="0" w:line="240" w:lineRule="auto"/>
        <w:ind w:left="0" w:firstLine="0"/>
        <w:jc w:val="both"/>
        <w:rPr>
          <w:rFonts w:ascii="Times New Roman" w:hAnsi="Times New Roman"/>
          <w:i/>
          <w:sz w:val="24"/>
          <w:szCs w:val="24"/>
        </w:rPr>
      </w:pPr>
      <w:r w:rsidRPr="007A60D6">
        <w:rPr>
          <w:rFonts w:ascii="Times New Roman" w:hAnsi="Times New Roman"/>
          <w:i/>
          <w:sz w:val="24"/>
          <w:szCs w:val="24"/>
        </w:rPr>
        <w:t>нравственно-этическая ориентация</w:t>
      </w:r>
      <w:r w:rsidRPr="007A60D6">
        <w:rPr>
          <w:rFonts w:ascii="Times New Roman" w:hAnsi="Times New Roman"/>
          <w:sz w:val="24"/>
          <w:szCs w:val="24"/>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разрешении моральной дилеммы; развитие этических чувств как регуляторов морального поведения.</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bCs/>
          <w:iCs/>
          <w:sz w:val="24"/>
          <w:szCs w:val="24"/>
        </w:rPr>
      </w:pPr>
      <w:r w:rsidRPr="007A60D6">
        <w:rPr>
          <w:rFonts w:ascii="Times New Roman" w:hAnsi="Times New Roman" w:cs="Times New Roman"/>
          <w:sz w:val="24"/>
          <w:szCs w:val="24"/>
        </w:rPr>
        <w:t xml:space="preserve">Основное </w:t>
      </w:r>
      <w:r w:rsidRPr="007A60D6">
        <w:rPr>
          <w:rFonts w:ascii="Times New Roman" w:hAnsi="Times New Roman" w:cs="Times New Roman"/>
          <w:b/>
          <w:i/>
          <w:sz w:val="24"/>
          <w:szCs w:val="24"/>
        </w:rPr>
        <w:t xml:space="preserve">содержание </w:t>
      </w:r>
      <w:r w:rsidRPr="007A60D6">
        <w:rPr>
          <w:rFonts w:ascii="Times New Roman" w:hAnsi="Times New Roman" w:cs="Times New Roman"/>
          <w:b/>
          <w:bCs/>
          <w:i/>
          <w:iCs/>
          <w:sz w:val="24"/>
          <w:szCs w:val="24"/>
        </w:rPr>
        <w:t>оценки личностных результатов</w:t>
      </w:r>
      <w:r w:rsidRPr="007A60D6">
        <w:rPr>
          <w:rFonts w:ascii="Times New Roman" w:hAnsi="Times New Roman" w:cs="Times New Roman"/>
          <w:bCs/>
          <w:iCs/>
          <w:sz w:val="24"/>
          <w:szCs w:val="24"/>
        </w:rPr>
        <w:t xml:space="preserve"> на ступени начального общего образования строится вокруг оценки:</w:t>
      </w:r>
    </w:p>
    <w:p w:rsidR="00835DE7" w:rsidRPr="007A60D6" w:rsidRDefault="00835DE7" w:rsidP="009278F1">
      <w:pPr>
        <w:pStyle w:val="a6"/>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7A60D6">
        <w:rPr>
          <w:rFonts w:ascii="Times New Roman" w:hAnsi="Times New Roman"/>
          <w:i/>
          <w:sz w:val="24"/>
          <w:szCs w:val="24"/>
        </w:rPr>
        <w:t>сформированности внутренней позиции обучающегося</w:t>
      </w:r>
      <w:r w:rsidRPr="007A60D6">
        <w:rPr>
          <w:rFonts w:ascii="Times New Roman" w:hAnsi="Times New Roman"/>
          <w:sz w:val="24"/>
          <w:szCs w:val="24"/>
        </w:rPr>
        <w:t>, которая находит отражение в эмоционально-положительном отношении обучающегося к школе,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835DE7" w:rsidRPr="007A60D6" w:rsidRDefault="00835DE7" w:rsidP="009278F1">
      <w:pPr>
        <w:pStyle w:val="a6"/>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7A60D6">
        <w:rPr>
          <w:rFonts w:ascii="Times New Roman" w:hAnsi="Times New Roman"/>
          <w:i/>
          <w:sz w:val="24"/>
          <w:szCs w:val="24"/>
        </w:rPr>
        <w:t>сформированности основ гражданской идентичности</w:t>
      </w:r>
      <w:r w:rsidRPr="007A60D6">
        <w:rPr>
          <w:rFonts w:ascii="Times New Roman" w:hAnsi="Times New Roman"/>
          <w:sz w:val="24"/>
          <w:szCs w:val="24"/>
        </w:rPr>
        <w:t xml:space="preserve">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835DE7" w:rsidRPr="007A60D6" w:rsidRDefault="00835DE7" w:rsidP="009278F1">
      <w:pPr>
        <w:pStyle w:val="a6"/>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7A60D6">
        <w:rPr>
          <w:rFonts w:ascii="Times New Roman" w:hAnsi="Times New Roman"/>
          <w:i/>
          <w:sz w:val="24"/>
          <w:szCs w:val="24"/>
        </w:rPr>
        <w:t>сформированности самооценки</w:t>
      </w:r>
      <w:r w:rsidRPr="007A60D6">
        <w:rPr>
          <w:rFonts w:ascii="Times New Roman" w:hAnsi="Times New Roman"/>
          <w:sz w:val="24"/>
          <w:szCs w:val="24"/>
        </w:rPr>
        <w:t>,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835DE7" w:rsidRPr="007A60D6" w:rsidRDefault="00835DE7" w:rsidP="009278F1">
      <w:pPr>
        <w:pStyle w:val="a6"/>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7A60D6">
        <w:rPr>
          <w:rFonts w:ascii="Times New Roman" w:hAnsi="Times New Roman"/>
          <w:i/>
          <w:sz w:val="24"/>
          <w:szCs w:val="24"/>
        </w:rPr>
        <w:t>сформированности мотивации учебной деятельности</w:t>
      </w:r>
      <w:r w:rsidRPr="007A60D6">
        <w:rPr>
          <w:rFonts w:ascii="Times New Roman" w:hAnsi="Times New Roman"/>
          <w:sz w:val="24"/>
          <w:szCs w:val="24"/>
        </w:rPr>
        <w:t>,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835DE7" w:rsidRPr="007A60D6" w:rsidRDefault="00835DE7" w:rsidP="009278F1">
      <w:pPr>
        <w:pStyle w:val="a6"/>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7A60D6">
        <w:rPr>
          <w:rFonts w:ascii="Times New Roman" w:hAnsi="Times New Roman"/>
          <w:i/>
          <w:sz w:val="24"/>
          <w:szCs w:val="24"/>
        </w:rPr>
        <w:t>знания моральных норм и сформированности морально-этических суждений</w:t>
      </w:r>
      <w:r w:rsidRPr="007A60D6">
        <w:rPr>
          <w:rFonts w:ascii="Times New Roman" w:hAnsi="Times New Roman"/>
          <w:sz w:val="24"/>
          <w:szCs w:val="24"/>
        </w:rPr>
        <w:t xml:space="preserve">,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В планируемых результатах, описывающих эту группу, отсутствует блок </w:t>
      </w:r>
      <w:r w:rsidRPr="007A60D6">
        <w:rPr>
          <w:rFonts w:ascii="Times New Roman" w:hAnsi="Times New Roman" w:cs="Times New Roman"/>
          <w:i/>
          <w:sz w:val="24"/>
          <w:szCs w:val="24"/>
        </w:rPr>
        <w:t>«Выпускник научится»</w:t>
      </w:r>
      <w:r w:rsidRPr="007A60D6">
        <w:rPr>
          <w:rFonts w:ascii="Times New Roman" w:hAnsi="Times New Roman" w:cs="Times New Roman"/>
          <w:sz w:val="24"/>
          <w:szCs w:val="24"/>
        </w:rPr>
        <w:t xml:space="preserve">. Это означает, что </w:t>
      </w:r>
      <w:r w:rsidRPr="007A60D6">
        <w:rPr>
          <w:rFonts w:ascii="Times New Roman" w:hAnsi="Times New Roman" w:cs="Times New Roman"/>
          <w:b/>
          <w:i/>
          <w:sz w:val="24"/>
          <w:szCs w:val="24"/>
        </w:rPr>
        <w:t>личностные результаты</w:t>
      </w:r>
      <w:r w:rsidRPr="007A60D6">
        <w:rPr>
          <w:rFonts w:ascii="Times New Roman" w:hAnsi="Times New Roman" w:cs="Times New Roman"/>
          <w:sz w:val="24"/>
          <w:szCs w:val="24"/>
        </w:rPr>
        <w:t xml:space="preserve"> </w:t>
      </w:r>
      <w:r w:rsidRPr="007A60D6">
        <w:rPr>
          <w:rFonts w:ascii="Times New Roman" w:hAnsi="Times New Roman" w:cs="Times New Roman"/>
          <w:b/>
          <w:i/>
          <w:sz w:val="24"/>
          <w:szCs w:val="24"/>
        </w:rPr>
        <w:t>выпускников на ступени начального общего образования</w:t>
      </w:r>
      <w:r w:rsidRPr="007A60D6">
        <w:rPr>
          <w:rFonts w:ascii="Times New Roman" w:hAnsi="Times New Roman" w:cs="Times New Roman"/>
          <w:sz w:val="24"/>
          <w:szCs w:val="24"/>
        </w:rPr>
        <w:t xml:space="preserve"> в полном соответствии с требованиями ФГОС НОО </w:t>
      </w:r>
      <w:r w:rsidRPr="007A60D6">
        <w:rPr>
          <w:rFonts w:ascii="Times New Roman" w:hAnsi="Times New Roman" w:cs="Times New Roman"/>
          <w:b/>
          <w:bCs/>
          <w:i/>
          <w:iCs/>
          <w:sz w:val="24"/>
          <w:szCs w:val="24"/>
        </w:rPr>
        <w:t>не подлежат итоговой оценке.</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bCs/>
          <w:iCs/>
          <w:sz w:val="24"/>
          <w:szCs w:val="24"/>
        </w:rPr>
        <w:t xml:space="preserve">Формирование и достижение указанных выше личностных результатов </w:t>
      </w:r>
      <w:r w:rsidRPr="007A60D6">
        <w:rPr>
          <w:rFonts w:ascii="Times New Roman" w:hAnsi="Times New Roman" w:cs="Times New Roman"/>
          <w:sz w:val="24"/>
          <w:szCs w:val="24"/>
        </w:rPr>
        <w:t xml:space="preserve">– </w:t>
      </w:r>
      <w:r w:rsidRPr="007A60D6">
        <w:rPr>
          <w:rFonts w:ascii="Times New Roman" w:hAnsi="Times New Roman" w:cs="Times New Roman"/>
          <w:bCs/>
          <w:iCs/>
          <w:sz w:val="24"/>
          <w:szCs w:val="24"/>
        </w:rPr>
        <w:t xml:space="preserve">задача и ответственность гимназии и всей системы образования. Поэтому оценка </w:t>
      </w:r>
      <w:r w:rsidRPr="007A60D6">
        <w:rPr>
          <w:rFonts w:ascii="Times New Roman" w:hAnsi="Times New Roman" w:cs="Times New Roman"/>
          <w:sz w:val="24"/>
          <w:szCs w:val="24"/>
        </w:rPr>
        <w:t xml:space="preserve">этих результатов образовательной деятельности осуществляется в ходе </w:t>
      </w:r>
      <w:r w:rsidRPr="007A60D6">
        <w:rPr>
          <w:rFonts w:ascii="Times New Roman" w:hAnsi="Times New Roman" w:cs="Times New Roman"/>
          <w:i/>
          <w:sz w:val="24"/>
          <w:szCs w:val="24"/>
        </w:rPr>
        <w:t>внешних неперсонифицированных мониторинговых исследований,</w:t>
      </w:r>
      <w:r w:rsidRPr="007A60D6">
        <w:rPr>
          <w:rFonts w:ascii="Times New Roman" w:hAnsi="Times New Roman" w:cs="Times New Roman"/>
          <w:sz w:val="24"/>
          <w:szCs w:val="24"/>
        </w:rPr>
        <w:t xml:space="preserve">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привлекаются специалисты, не работающие в данном образовательном </w:t>
      </w:r>
      <w:r w:rsidRPr="007A60D6">
        <w:rPr>
          <w:rFonts w:ascii="Times New Roman" w:hAnsi="Times New Roman" w:cs="Times New Roman"/>
          <w:sz w:val="24"/>
          <w:szCs w:val="24"/>
        </w:rPr>
        <w:lastRenderedPageBreak/>
        <w:t xml:space="preserve">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w:t>
      </w:r>
      <w:r w:rsidRPr="007A60D6">
        <w:rPr>
          <w:rFonts w:ascii="Times New Roman" w:hAnsi="Times New Roman" w:cs="Times New Roman"/>
          <w:i/>
          <w:sz w:val="24"/>
          <w:szCs w:val="24"/>
        </w:rPr>
        <w:t>эффективность воспитательно-образовательной деятельности гимназии, муниципальной, региональной или федеральной системы образования</w:t>
      </w:r>
      <w:r w:rsidRPr="007A60D6">
        <w:rPr>
          <w:rFonts w:ascii="Times New Roman" w:hAnsi="Times New Roman" w:cs="Times New Roman"/>
          <w:sz w:val="24"/>
          <w:szCs w:val="24"/>
        </w:rPr>
        <w:t>. Это принципиальный момент, отличающий оценку личностных результатов от оценки предметных и метапредметных результатов.</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В рамках системы внутренней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7A60D6">
        <w:rPr>
          <w:rFonts w:ascii="Times New Roman" w:hAnsi="Times New Roman" w:cs="Times New Roman"/>
          <w:b/>
          <w:i/>
          <w:sz w:val="24"/>
          <w:szCs w:val="24"/>
        </w:rPr>
        <w:t xml:space="preserve">в форме, не представляющей угрозы личности, психологической безопасности и эмоциональному статусу учащегося. </w:t>
      </w:r>
      <w:r w:rsidRPr="007A60D6">
        <w:rPr>
          <w:rFonts w:ascii="Times New Roman" w:hAnsi="Times New Roman" w:cs="Times New Roman"/>
          <w:sz w:val="24"/>
          <w:szCs w:val="24"/>
        </w:rPr>
        <w:t>Такая оценка направлена на решение задачи оптимизации личностного развития обучающихся и включает три основных компонента:</w:t>
      </w:r>
    </w:p>
    <w:p w:rsidR="00835DE7" w:rsidRPr="007A60D6" w:rsidRDefault="00835DE7" w:rsidP="009278F1">
      <w:pPr>
        <w:pStyle w:val="a6"/>
        <w:numPr>
          <w:ilvl w:val="0"/>
          <w:numId w:val="19"/>
        </w:numPr>
        <w:spacing w:after="0" w:line="240" w:lineRule="auto"/>
        <w:ind w:left="0" w:firstLine="0"/>
        <w:jc w:val="both"/>
        <w:rPr>
          <w:rFonts w:ascii="Times New Roman" w:hAnsi="Times New Roman"/>
          <w:sz w:val="24"/>
          <w:szCs w:val="24"/>
        </w:rPr>
      </w:pPr>
      <w:r w:rsidRPr="007A60D6">
        <w:rPr>
          <w:rFonts w:ascii="Times New Roman" w:hAnsi="Times New Roman"/>
          <w:sz w:val="24"/>
          <w:szCs w:val="24"/>
        </w:rPr>
        <w:t>характеристику достижений и положительных качеств обучающегося;</w:t>
      </w:r>
    </w:p>
    <w:p w:rsidR="00835DE7" w:rsidRPr="007A60D6" w:rsidRDefault="00835DE7" w:rsidP="009278F1">
      <w:pPr>
        <w:pStyle w:val="a6"/>
        <w:numPr>
          <w:ilvl w:val="0"/>
          <w:numId w:val="19"/>
        </w:numPr>
        <w:spacing w:after="0" w:line="240" w:lineRule="auto"/>
        <w:ind w:left="0" w:firstLine="0"/>
        <w:jc w:val="both"/>
        <w:rPr>
          <w:rFonts w:ascii="Times New Roman" w:hAnsi="Times New Roman"/>
          <w:sz w:val="24"/>
          <w:szCs w:val="24"/>
        </w:rPr>
      </w:pPr>
      <w:r w:rsidRPr="007A60D6">
        <w:rPr>
          <w:rFonts w:ascii="Times New Roman" w:hAnsi="Times New Roman"/>
          <w:sz w:val="24"/>
          <w:szCs w:val="24"/>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835DE7" w:rsidRPr="007A60D6" w:rsidRDefault="00835DE7" w:rsidP="009278F1">
      <w:pPr>
        <w:pStyle w:val="a6"/>
        <w:numPr>
          <w:ilvl w:val="0"/>
          <w:numId w:val="19"/>
        </w:numPr>
        <w:spacing w:after="0" w:line="240" w:lineRule="auto"/>
        <w:ind w:left="0" w:firstLine="0"/>
        <w:jc w:val="both"/>
        <w:rPr>
          <w:rFonts w:ascii="Times New Roman" w:hAnsi="Times New Roman"/>
          <w:sz w:val="24"/>
          <w:szCs w:val="24"/>
        </w:rPr>
      </w:pPr>
      <w:r w:rsidRPr="007A60D6">
        <w:rPr>
          <w:rFonts w:ascii="Times New Roman" w:hAnsi="Times New Roman"/>
          <w:sz w:val="24"/>
          <w:szCs w:val="24"/>
        </w:rPr>
        <w:t>систему психолого-педагогических рекомендаций, призванных обеспечить успешную реализацию развивающих и профилактических задач развития.</w:t>
      </w:r>
    </w:p>
    <w:p w:rsidR="00835DE7" w:rsidRPr="007A60D6" w:rsidRDefault="00835DE7" w:rsidP="008E0259">
      <w:pPr>
        <w:spacing w:after="0" w:line="240" w:lineRule="auto"/>
        <w:jc w:val="both"/>
        <w:rPr>
          <w:rFonts w:ascii="Times New Roman" w:hAnsi="Times New Roman" w:cs="Times New Roman"/>
          <w:sz w:val="24"/>
          <w:szCs w:val="24"/>
        </w:rPr>
      </w:pPr>
    </w:p>
    <w:p w:rsidR="00835DE7" w:rsidRPr="007A60D6" w:rsidRDefault="00835DE7" w:rsidP="007A60D6">
      <w:pPr>
        <w:spacing w:after="0" w:line="240" w:lineRule="auto"/>
        <w:ind w:firstLine="709"/>
        <w:jc w:val="both"/>
        <w:rPr>
          <w:rFonts w:ascii="Times New Roman" w:hAnsi="Times New Roman" w:cs="Times New Roman"/>
          <w:iCs/>
          <w:sz w:val="24"/>
          <w:szCs w:val="24"/>
        </w:rPr>
      </w:pPr>
      <w:r w:rsidRPr="007A60D6">
        <w:rPr>
          <w:rFonts w:ascii="Times New Roman" w:hAnsi="Times New Roman" w:cs="Times New Roman"/>
          <w:sz w:val="24"/>
          <w:szCs w:val="24"/>
        </w:rPr>
        <w:t xml:space="preserve">Другой формой оценки личностных результатов учащихся может быть </w:t>
      </w:r>
      <w:r w:rsidRPr="007A60D6">
        <w:rPr>
          <w:rFonts w:ascii="Times New Roman" w:hAnsi="Times New Roman" w:cs="Times New Roman"/>
          <w:b/>
          <w:i/>
          <w:sz w:val="24"/>
          <w:szCs w:val="24"/>
        </w:rPr>
        <w:t>оценка индивидуального прогресса личностного развития обучающихся</w:t>
      </w:r>
      <w:r w:rsidRPr="007A60D6">
        <w:rPr>
          <w:rFonts w:ascii="Times New Roman" w:hAnsi="Times New Roman" w:cs="Times New Roman"/>
          <w:sz w:val="24"/>
          <w:szCs w:val="24"/>
        </w:rPr>
        <w:t xml:space="preserve">, которым необходима </w:t>
      </w:r>
      <w:r w:rsidRPr="007A60D6">
        <w:rPr>
          <w:rFonts w:ascii="Times New Roman" w:hAnsi="Times New Roman" w:cs="Times New Roman"/>
          <w:iCs/>
          <w:sz w:val="24"/>
          <w:szCs w:val="24"/>
        </w:rPr>
        <w:t>специальная поддержка</w:t>
      </w:r>
      <w:r w:rsidRPr="007A60D6">
        <w:rPr>
          <w:rFonts w:ascii="Times New Roman" w:hAnsi="Times New Roman" w:cs="Times New Roman"/>
          <w:sz w:val="24"/>
          <w:szCs w:val="24"/>
        </w:rPr>
        <w:t xml:space="preserve">. Эта задача может быть решена в процессе систематического </w:t>
      </w:r>
      <w:r w:rsidRPr="007A60D6">
        <w:rPr>
          <w:rFonts w:ascii="Times New Roman" w:hAnsi="Times New Roman" w:cs="Times New Roman"/>
          <w:iCs/>
          <w:sz w:val="24"/>
          <w:szCs w:val="24"/>
        </w:rPr>
        <w:t xml:space="preserve">наблюдения за ходом психического развития ребёнка на основе представлений о нормативном содержании и возрастной периодизации развития </w:t>
      </w:r>
      <w:r w:rsidRPr="007A60D6">
        <w:rPr>
          <w:rFonts w:ascii="Times New Roman" w:hAnsi="Times New Roman" w:cs="Times New Roman"/>
          <w:sz w:val="24"/>
          <w:szCs w:val="24"/>
        </w:rPr>
        <w:t xml:space="preserve">– </w:t>
      </w:r>
      <w:r w:rsidRPr="007A60D6">
        <w:rPr>
          <w:rFonts w:ascii="Times New Roman" w:hAnsi="Times New Roman" w:cs="Times New Roman"/>
          <w:iCs/>
          <w:sz w:val="24"/>
          <w:szCs w:val="24"/>
        </w:rPr>
        <w:t xml:space="preserve">в форме </w:t>
      </w:r>
      <w:r w:rsidRPr="007A60D6">
        <w:rPr>
          <w:rFonts w:ascii="Times New Roman" w:hAnsi="Times New Roman" w:cs="Times New Roman"/>
          <w:i/>
          <w:iCs/>
          <w:sz w:val="24"/>
          <w:szCs w:val="24"/>
        </w:rPr>
        <w:t>возрастно-психологического консультирования</w:t>
      </w:r>
      <w:r w:rsidRPr="007A60D6">
        <w:rPr>
          <w:rFonts w:ascii="Times New Roman" w:hAnsi="Times New Roman" w:cs="Times New Roman"/>
          <w:iCs/>
          <w:sz w:val="24"/>
          <w:szCs w:val="24"/>
        </w:rPr>
        <w:t xml:space="preserve">. Такая оценка осуществляется по запросу родителей (законных представителей) обучающихся или по запросу педагогов (или администрации гимназии) при согласии родителей (законных представителей) </w:t>
      </w:r>
      <w:r w:rsidRPr="007A60D6">
        <w:rPr>
          <w:rFonts w:ascii="Times New Roman" w:hAnsi="Times New Roman" w:cs="Times New Roman"/>
          <w:sz w:val="24"/>
          <w:szCs w:val="24"/>
        </w:rPr>
        <w:t xml:space="preserve">и </w:t>
      </w:r>
      <w:r w:rsidRPr="007A60D6">
        <w:rPr>
          <w:rFonts w:ascii="Times New Roman" w:hAnsi="Times New Roman" w:cs="Times New Roman"/>
          <w:iCs/>
          <w:sz w:val="24"/>
          <w:szCs w:val="24"/>
        </w:rPr>
        <w:t>проводится сотрудниками психолого-валеологической службы.</w:t>
      </w:r>
    </w:p>
    <w:p w:rsidR="00835DE7" w:rsidRPr="007A60D6" w:rsidRDefault="00835DE7" w:rsidP="007A60D6">
      <w:pPr>
        <w:spacing w:after="0" w:line="240" w:lineRule="auto"/>
        <w:ind w:firstLine="709"/>
        <w:jc w:val="both"/>
        <w:rPr>
          <w:rFonts w:ascii="Times New Roman" w:hAnsi="Times New Roman" w:cs="Times New Roman"/>
          <w:iCs/>
          <w:sz w:val="24"/>
          <w:szCs w:val="24"/>
        </w:rPr>
      </w:pPr>
    </w:p>
    <w:p w:rsidR="00835DE7" w:rsidRPr="007A60D6" w:rsidRDefault="00835DE7" w:rsidP="007A60D6">
      <w:pPr>
        <w:spacing w:after="0" w:line="240" w:lineRule="auto"/>
        <w:ind w:firstLine="709"/>
        <w:jc w:val="both"/>
        <w:outlineLvl w:val="0"/>
        <w:rPr>
          <w:rFonts w:ascii="Times New Roman" w:hAnsi="Times New Roman" w:cs="Times New Roman"/>
          <w:b/>
          <w:bCs/>
          <w:i/>
          <w:sz w:val="24"/>
          <w:szCs w:val="24"/>
        </w:rPr>
      </w:pPr>
      <w:bookmarkStart w:id="2" w:name="_Toc286063841"/>
      <w:r w:rsidRPr="007A60D6">
        <w:rPr>
          <w:rFonts w:ascii="Times New Roman" w:hAnsi="Times New Roman" w:cs="Times New Roman"/>
          <w:b/>
          <w:bCs/>
          <w:i/>
          <w:sz w:val="24"/>
          <w:szCs w:val="24"/>
        </w:rPr>
        <w:t>Оценка метапредметных результатов</w:t>
      </w:r>
      <w:bookmarkEnd w:id="2"/>
    </w:p>
    <w:p w:rsidR="00835DE7" w:rsidRPr="007A60D6" w:rsidRDefault="00835DE7" w:rsidP="007A60D6">
      <w:pPr>
        <w:spacing w:after="0" w:line="240" w:lineRule="auto"/>
        <w:ind w:firstLine="709"/>
        <w:jc w:val="both"/>
        <w:rPr>
          <w:rFonts w:ascii="Times New Roman" w:hAnsi="Times New Roman" w:cs="Times New Roman"/>
          <w:sz w:val="24"/>
          <w:szCs w:val="24"/>
        </w:rPr>
      </w:pP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b/>
          <w:i/>
          <w:sz w:val="24"/>
          <w:szCs w:val="24"/>
        </w:rPr>
        <w:t>Оценка метапредметных результатов</w:t>
      </w:r>
      <w:r w:rsidRPr="007A60D6">
        <w:rPr>
          <w:rFonts w:ascii="Times New Roman" w:hAnsi="Times New Roman" w:cs="Times New Roman"/>
          <w:b/>
          <w:smallCaps/>
          <w:sz w:val="24"/>
          <w:szCs w:val="24"/>
        </w:rPr>
        <w:t xml:space="preserve"> </w:t>
      </w:r>
      <w:r w:rsidRPr="007A60D6">
        <w:rPr>
          <w:rFonts w:ascii="Times New Roman" w:hAnsi="Times New Roman" w:cs="Times New Roman"/>
          <w:bCs/>
          <w:sz w:val="24"/>
          <w:szCs w:val="24"/>
        </w:rPr>
        <w:t xml:space="preserve">представляет собой оценку достижения </w:t>
      </w:r>
      <w:r w:rsidRPr="007A60D6">
        <w:rPr>
          <w:rFonts w:ascii="Times New Roman" w:hAnsi="Times New Roman" w:cs="Times New Roman"/>
          <w:sz w:val="24"/>
          <w:szCs w:val="24"/>
        </w:rPr>
        <w:t xml:space="preserve">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междисциплинарных программ «Чтение. Работа с информацией», «Формирование ИКТ-компетентности обучающихся». </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Это обусловливает ряд требований не только к содержанию и форме организации учебного процесса, но и к содержанию, критериям, методам и процедурам оценки.</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bCs/>
          <w:iCs/>
          <w:sz w:val="24"/>
          <w:szCs w:val="24"/>
        </w:rPr>
        <w:t xml:space="preserve">Основным </w:t>
      </w:r>
      <w:r w:rsidRPr="007A60D6">
        <w:rPr>
          <w:rFonts w:ascii="Times New Roman" w:hAnsi="Times New Roman" w:cs="Times New Roman"/>
          <w:b/>
          <w:bCs/>
          <w:i/>
          <w:iCs/>
          <w:sz w:val="24"/>
          <w:szCs w:val="24"/>
        </w:rPr>
        <w:t>объектом оценки метапредметных результатов</w:t>
      </w:r>
      <w:r w:rsidRPr="007A60D6">
        <w:rPr>
          <w:rFonts w:ascii="Times New Roman" w:hAnsi="Times New Roman" w:cs="Times New Roman"/>
          <w:bCs/>
          <w:iCs/>
          <w:sz w:val="24"/>
          <w:szCs w:val="24"/>
        </w:rPr>
        <w:t xml:space="preserve"> служит сформированность у обучающегося указанных выше регулятивных, коммуникативных и познавательных </w:t>
      </w:r>
      <w:r w:rsidRPr="007A60D6">
        <w:rPr>
          <w:rFonts w:ascii="Times New Roman" w:hAnsi="Times New Roman" w:cs="Times New Roman"/>
          <w:sz w:val="24"/>
          <w:szCs w:val="24"/>
        </w:rPr>
        <w:t>универсальных действий – таких умственных действий обучающихся, которые направлены на анализ и управление своей познавательной деятельностью. К ним относятся:</w:t>
      </w:r>
    </w:p>
    <w:p w:rsidR="00835DE7" w:rsidRPr="007A60D6" w:rsidRDefault="00835DE7" w:rsidP="009278F1">
      <w:pPr>
        <w:pStyle w:val="a6"/>
        <w:numPr>
          <w:ilvl w:val="0"/>
          <w:numId w:val="20"/>
        </w:numPr>
        <w:autoSpaceDE w:val="0"/>
        <w:autoSpaceDN w:val="0"/>
        <w:adjustRightInd w:val="0"/>
        <w:spacing w:after="0" w:line="240" w:lineRule="auto"/>
        <w:ind w:left="0" w:firstLine="0"/>
        <w:jc w:val="both"/>
        <w:rPr>
          <w:rFonts w:ascii="Times New Roman" w:hAnsi="Times New Roman"/>
          <w:sz w:val="24"/>
          <w:szCs w:val="24"/>
        </w:rPr>
      </w:pPr>
      <w:r w:rsidRPr="007A60D6">
        <w:rPr>
          <w:rFonts w:ascii="Times New Roman" w:hAnsi="Times New Roman"/>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835DE7" w:rsidRPr="007A60D6" w:rsidRDefault="00835DE7" w:rsidP="009278F1">
      <w:pPr>
        <w:pStyle w:val="a6"/>
        <w:numPr>
          <w:ilvl w:val="0"/>
          <w:numId w:val="20"/>
        </w:numPr>
        <w:autoSpaceDE w:val="0"/>
        <w:autoSpaceDN w:val="0"/>
        <w:adjustRightInd w:val="0"/>
        <w:spacing w:after="0" w:line="240" w:lineRule="auto"/>
        <w:ind w:left="0" w:firstLine="0"/>
        <w:jc w:val="both"/>
        <w:rPr>
          <w:rFonts w:ascii="Times New Roman" w:hAnsi="Times New Roman"/>
          <w:sz w:val="24"/>
          <w:szCs w:val="24"/>
        </w:rPr>
      </w:pPr>
      <w:r w:rsidRPr="007A60D6">
        <w:rPr>
          <w:rFonts w:ascii="Times New Roman" w:hAnsi="Times New Roman"/>
          <w:sz w:val="24"/>
          <w:szCs w:val="24"/>
        </w:rPr>
        <w:lastRenderedPageBreak/>
        <w:t>умение осуществлять информационный поиск, сбор и выделение существенной информации из различных информационных источников;</w:t>
      </w:r>
    </w:p>
    <w:p w:rsidR="00835DE7" w:rsidRPr="007A60D6" w:rsidRDefault="00835DE7" w:rsidP="009278F1">
      <w:pPr>
        <w:pStyle w:val="a6"/>
        <w:numPr>
          <w:ilvl w:val="0"/>
          <w:numId w:val="20"/>
        </w:numPr>
        <w:autoSpaceDE w:val="0"/>
        <w:autoSpaceDN w:val="0"/>
        <w:adjustRightInd w:val="0"/>
        <w:spacing w:after="0" w:line="240" w:lineRule="auto"/>
        <w:ind w:left="0" w:firstLine="0"/>
        <w:jc w:val="both"/>
        <w:rPr>
          <w:rFonts w:ascii="Times New Roman" w:hAnsi="Times New Roman"/>
          <w:sz w:val="24"/>
          <w:szCs w:val="24"/>
        </w:rPr>
      </w:pPr>
      <w:r w:rsidRPr="007A60D6">
        <w:rPr>
          <w:rFonts w:ascii="Times New Roman" w:hAnsi="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835DE7" w:rsidRPr="007A60D6" w:rsidRDefault="00835DE7" w:rsidP="009278F1">
      <w:pPr>
        <w:pStyle w:val="a6"/>
        <w:numPr>
          <w:ilvl w:val="0"/>
          <w:numId w:val="20"/>
        </w:numPr>
        <w:autoSpaceDE w:val="0"/>
        <w:autoSpaceDN w:val="0"/>
        <w:adjustRightInd w:val="0"/>
        <w:spacing w:after="0" w:line="240" w:lineRule="auto"/>
        <w:ind w:left="0" w:firstLine="0"/>
        <w:jc w:val="both"/>
        <w:rPr>
          <w:rFonts w:ascii="Times New Roman" w:hAnsi="Times New Roman"/>
          <w:sz w:val="24"/>
          <w:szCs w:val="24"/>
        </w:rPr>
      </w:pPr>
      <w:r w:rsidRPr="007A60D6">
        <w:rPr>
          <w:rFonts w:ascii="Times New Roman" w:hAnsi="Times New Roman"/>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835DE7" w:rsidRPr="007A60D6" w:rsidRDefault="00835DE7" w:rsidP="009278F1">
      <w:pPr>
        <w:pStyle w:val="a6"/>
        <w:numPr>
          <w:ilvl w:val="0"/>
          <w:numId w:val="20"/>
        </w:numPr>
        <w:autoSpaceDE w:val="0"/>
        <w:autoSpaceDN w:val="0"/>
        <w:adjustRightInd w:val="0"/>
        <w:spacing w:after="0" w:line="240" w:lineRule="auto"/>
        <w:ind w:left="0" w:firstLine="0"/>
        <w:jc w:val="both"/>
        <w:rPr>
          <w:rFonts w:ascii="Times New Roman" w:hAnsi="Times New Roman"/>
          <w:sz w:val="24"/>
          <w:szCs w:val="24"/>
        </w:rPr>
      </w:pPr>
      <w:r w:rsidRPr="007A60D6">
        <w:rPr>
          <w:rFonts w:ascii="Times New Roman" w:hAnsi="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Основное </w:t>
      </w:r>
      <w:r w:rsidRPr="007A60D6">
        <w:rPr>
          <w:rFonts w:ascii="Times New Roman" w:hAnsi="Times New Roman" w:cs="Times New Roman"/>
          <w:b/>
          <w:i/>
          <w:sz w:val="24"/>
          <w:szCs w:val="24"/>
        </w:rPr>
        <w:t>содержание оценки метапредметных результатов</w:t>
      </w:r>
      <w:r w:rsidRPr="007A60D6">
        <w:rPr>
          <w:rFonts w:ascii="Times New Roman" w:hAnsi="Times New Roman" w:cs="Times New Roman"/>
          <w:sz w:val="24"/>
          <w:szCs w:val="24"/>
        </w:rPr>
        <w:t xml:space="preserve"> на ступени начального общего образования строится вокруг умения учиться, то есть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b/>
          <w:i/>
          <w:sz w:val="24"/>
          <w:szCs w:val="24"/>
        </w:rPr>
        <w:t>Особенности оценки метапредметных результатов</w:t>
      </w:r>
      <w:r w:rsidRPr="007A60D6">
        <w:rPr>
          <w:rFonts w:ascii="Times New Roman" w:hAnsi="Times New Roman" w:cs="Times New Roman"/>
          <w:sz w:val="24"/>
          <w:szCs w:val="24"/>
        </w:rPr>
        <w:t xml:space="preserve"> связаны с природой универсальных учебных действий. В силу своей природы, являясь функционально по сути, </w:t>
      </w:r>
      <w:r w:rsidRPr="007A60D6">
        <w:rPr>
          <w:rFonts w:ascii="Times New Roman" w:hAnsi="Times New Roman" w:cs="Times New Roman"/>
          <w:i/>
          <w:sz w:val="24"/>
          <w:szCs w:val="24"/>
        </w:rPr>
        <w:t>ориентировочными действиями,</w:t>
      </w:r>
      <w:r w:rsidRPr="007A60D6">
        <w:rPr>
          <w:rFonts w:ascii="Times New Roman" w:hAnsi="Times New Roman" w:cs="Times New Roman"/>
          <w:sz w:val="24"/>
          <w:szCs w:val="24"/>
        </w:rPr>
        <w:t xml:space="preserve">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835DE7" w:rsidRPr="007A60D6" w:rsidRDefault="00835DE7" w:rsidP="009278F1">
      <w:pPr>
        <w:pStyle w:val="a6"/>
        <w:numPr>
          <w:ilvl w:val="0"/>
          <w:numId w:val="23"/>
        </w:numPr>
        <w:spacing w:after="0" w:line="240" w:lineRule="auto"/>
        <w:ind w:left="0" w:firstLine="0"/>
        <w:jc w:val="both"/>
        <w:rPr>
          <w:rFonts w:ascii="Times New Roman" w:hAnsi="Times New Roman"/>
          <w:sz w:val="24"/>
          <w:szCs w:val="24"/>
        </w:rPr>
      </w:pPr>
      <w:r w:rsidRPr="007A60D6">
        <w:rPr>
          <w:rFonts w:ascii="Times New Roman" w:hAnsi="Times New Roman"/>
          <w:sz w:val="24"/>
          <w:szCs w:val="24"/>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835DE7" w:rsidRPr="007A60D6" w:rsidRDefault="00835DE7" w:rsidP="009278F1">
      <w:pPr>
        <w:pStyle w:val="a6"/>
        <w:numPr>
          <w:ilvl w:val="0"/>
          <w:numId w:val="23"/>
        </w:numPr>
        <w:spacing w:after="0" w:line="240" w:lineRule="auto"/>
        <w:ind w:left="0" w:firstLine="0"/>
        <w:jc w:val="both"/>
        <w:rPr>
          <w:rFonts w:ascii="Times New Roman" w:hAnsi="Times New Roman"/>
          <w:sz w:val="24"/>
          <w:szCs w:val="24"/>
        </w:rPr>
      </w:pPr>
      <w:r w:rsidRPr="007A60D6">
        <w:rPr>
          <w:rFonts w:ascii="Times New Roman" w:hAnsi="Times New Roman"/>
          <w:sz w:val="24"/>
          <w:szCs w:val="24"/>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(командной) работы обучающихся на общий результат, позволяют оценить сформированность коммуникативных учебных действий;</w:t>
      </w:r>
    </w:p>
    <w:p w:rsidR="00835DE7" w:rsidRPr="007A60D6" w:rsidRDefault="00835DE7" w:rsidP="009278F1">
      <w:pPr>
        <w:pStyle w:val="a6"/>
        <w:numPr>
          <w:ilvl w:val="0"/>
          <w:numId w:val="23"/>
        </w:numPr>
        <w:spacing w:after="0" w:line="240" w:lineRule="auto"/>
        <w:ind w:left="0" w:firstLine="0"/>
        <w:jc w:val="both"/>
        <w:rPr>
          <w:rFonts w:ascii="Times New Roman" w:hAnsi="Times New Roman"/>
          <w:sz w:val="24"/>
          <w:szCs w:val="24"/>
        </w:rPr>
      </w:pPr>
      <w:r w:rsidRPr="007A60D6">
        <w:rPr>
          <w:rFonts w:ascii="Times New Roman" w:hAnsi="Times New Roman"/>
          <w:sz w:val="24"/>
          <w:szCs w:val="24"/>
        </w:rPr>
        <w:t>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Преимуществом двух последних способов оценки является то, что предметом измерения становится уровень </w:t>
      </w:r>
      <w:r w:rsidRPr="007A60D6">
        <w:rPr>
          <w:rFonts w:ascii="Times New Roman" w:hAnsi="Times New Roman" w:cs="Times New Roman"/>
          <w:i/>
          <w:sz w:val="24"/>
          <w:szCs w:val="24"/>
        </w:rPr>
        <w:t>присвоения</w:t>
      </w:r>
      <w:r w:rsidRPr="007A60D6">
        <w:rPr>
          <w:rFonts w:ascii="Times New Roman" w:hAnsi="Times New Roman" w:cs="Times New Roman"/>
          <w:sz w:val="24"/>
          <w:szCs w:val="24"/>
        </w:rPr>
        <w:t xml:space="preserve"> обучающимся универсального учебного действия, обнаруживающий себя в том, что действие занимает в структуре учебной деятельности обучающегося место </w:t>
      </w:r>
      <w:r w:rsidRPr="007A60D6">
        <w:rPr>
          <w:rFonts w:ascii="Times New Roman" w:hAnsi="Times New Roman" w:cs="Times New Roman"/>
          <w:i/>
          <w:sz w:val="24"/>
          <w:szCs w:val="24"/>
        </w:rPr>
        <w:t>операции, выступая средством, а не целью</w:t>
      </w:r>
      <w:r w:rsidRPr="007A60D6">
        <w:rPr>
          <w:rFonts w:ascii="Times New Roman" w:hAnsi="Times New Roman" w:cs="Times New Roman"/>
          <w:sz w:val="24"/>
          <w:szCs w:val="24"/>
        </w:rPr>
        <w:t xml:space="preserve"> активности ребёнка.</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Таким образом, </w:t>
      </w:r>
      <w:r w:rsidRPr="007A60D6">
        <w:rPr>
          <w:rFonts w:ascii="Times New Roman" w:hAnsi="Times New Roman" w:cs="Times New Roman"/>
          <w:b/>
          <w:i/>
          <w:sz w:val="24"/>
          <w:szCs w:val="24"/>
        </w:rPr>
        <w:t>оценка метапредметных результатов проводится в ходе различных процедур</w:t>
      </w:r>
      <w:r w:rsidRPr="007A60D6">
        <w:rPr>
          <w:rFonts w:ascii="Times New Roman" w:hAnsi="Times New Roman" w:cs="Times New Roman"/>
          <w:sz w:val="24"/>
          <w:szCs w:val="24"/>
        </w:rPr>
        <w:t>. Например, в итоговые проверочные работы по предметам или в комплексные работы на межпредметной основе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В ходе внутренней оценки, фиксируемой в портфеле достижений в виде оценочных листов и листов наблюдений учителя или школьного психолога,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внутренней оценки целесообразно отслеживать уровень сформированности такого умения как «взаимодействие с партнером»: </w:t>
      </w:r>
      <w:r w:rsidRPr="007A60D6">
        <w:rPr>
          <w:rFonts w:ascii="Times New Roman" w:hAnsi="Times New Roman" w:cs="Times New Roman"/>
          <w:iCs/>
          <w:sz w:val="24"/>
          <w:szCs w:val="24"/>
        </w:rPr>
        <w:t xml:space="preserve">ориентация на </w:t>
      </w:r>
      <w:r w:rsidRPr="007A60D6">
        <w:rPr>
          <w:rFonts w:ascii="Times New Roman" w:hAnsi="Times New Roman" w:cs="Times New Roman"/>
          <w:iCs/>
          <w:sz w:val="24"/>
          <w:szCs w:val="24"/>
        </w:rPr>
        <w:lastRenderedPageBreak/>
        <w:t xml:space="preserve">партнера, </w:t>
      </w:r>
      <w:r w:rsidRPr="007A60D6">
        <w:rPr>
          <w:rFonts w:ascii="Times New Roman" w:hAnsi="Times New Roman" w:cs="Times New Roman"/>
          <w:sz w:val="24"/>
          <w:szCs w:val="24"/>
        </w:rPr>
        <w:t>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Оценка уровня сформированности ряда универсальных учебных действий, уровень овладения которыми имеет определяющее значение для оценки эффективности всей системы начального образования (например, обеспечиваемого системой начального образования уровня «</w:t>
      </w:r>
      <w:r w:rsidRPr="007A60D6">
        <w:rPr>
          <w:rFonts w:ascii="Times New Roman" w:hAnsi="Times New Roman" w:cs="Times New Roman"/>
          <w:kern w:val="2"/>
          <w:sz w:val="24"/>
          <w:szCs w:val="24"/>
        </w:rPr>
        <w:t>включенности» детей в учебную деятельность, уровня их учебной самостоятельности, у</w:t>
      </w:r>
      <w:r w:rsidRPr="007A60D6">
        <w:rPr>
          <w:rFonts w:ascii="Times New Roman" w:hAnsi="Times New Roman" w:cs="Times New Roman"/>
          <w:sz w:val="24"/>
          <w:szCs w:val="24"/>
        </w:rPr>
        <w:t>ровня сотрудничества) планируется проводить в форме неперсонифицированных процедур.</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b/>
          <w:i/>
          <w:sz w:val="24"/>
          <w:szCs w:val="24"/>
        </w:rPr>
      </w:pPr>
    </w:p>
    <w:p w:rsidR="00835DE7" w:rsidRPr="007A60D6" w:rsidRDefault="00835DE7" w:rsidP="007A60D6">
      <w:pPr>
        <w:spacing w:after="0" w:line="240" w:lineRule="auto"/>
        <w:ind w:firstLine="709"/>
        <w:jc w:val="both"/>
        <w:outlineLvl w:val="0"/>
        <w:rPr>
          <w:rFonts w:ascii="Times New Roman" w:hAnsi="Times New Roman" w:cs="Times New Roman"/>
          <w:b/>
          <w:bCs/>
          <w:i/>
          <w:sz w:val="24"/>
          <w:szCs w:val="24"/>
        </w:rPr>
      </w:pPr>
      <w:bookmarkStart w:id="3" w:name="_Toc286063842"/>
      <w:r w:rsidRPr="007A60D6">
        <w:rPr>
          <w:rFonts w:ascii="Times New Roman" w:hAnsi="Times New Roman" w:cs="Times New Roman"/>
          <w:b/>
          <w:bCs/>
          <w:i/>
          <w:sz w:val="24"/>
          <w:szCs w:val="24"/>
        </w:rPr>
        <w:t>Оценка предметных результатов</w:t>
      </w:r>
      <w:bookmarkEnd w:id="3"/>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b/>
          <w:i/>
          <w:sz w:val="24"/>
          <w:szCs w:val="24"/>
        </w:rPr>
      </w:pP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b/>
          <w:i/>
          <w:sz w:val="24"/>
          <w:szCs w:val="24"/>
        </w:rPr>
        <w:t>Оценка предметных результатов</w:t>
      </w:r>
      <w:r w:rsidRPr="007A60D6">
        <w:rPr>
          <w:rFonts w:ascii="Times New Roman" w:hAnsi="Times New Roman" w:cs="Times New Roman"/>
          <w:b/>
          <w:smallCaps/>
          <w:sz w:val="24"/>
          <w:szCs w:val="24"/>
        </w:rPr>
        <w:t xml:space="preserve"> </w:t>
      </w:r>
      <w:r w:rsidRPr="007A60D6">
        <w:rPr>
          <w:rFonts w:ascii="Times New Roman" w:hAnsi="Times New Roman" w:cs="Times New Roman"/>
          <w:bCs/>
          <w:sz w:val="24"/>
          <w:szCs w:val="24"/>
        </w:rPr>
        <w:t xml:space="preserve">представляет собой оценку достижения обучающимся </w:t>
      </w:r>
      <w:r w:rsidRPr="007A60D6">
        <w:rPr>
          <w:rFonts w:ascii="Times New Roman" w:hAnsi="Times New Roman" w:cs="Times New Roman"/>
          <w:sz w:val="24"/>
          <w:szCs w:val="24"/>
        </w:rPr>
        <w:t>планируемых результатов по отдельным предметам.</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В соответствии с пониманием сущности образовательных результатов, заложенном во ФГОС, предметные результаты содержат в себе:</w:t>
      </w:r>
    </w:p>
    <w:p w:rsidR="00835DE7" w:rsidRPr="007A60D6" w:rsidRDefault="00835DE7" w:rsidP="009278F1">
      <w:pPr>
        <w:pStyle w:val="a6"/>
        <w:numPr>
          <w:ilvl w:val="0"/>
          <w:numId w:val="24"/>
        </w:numPr>
        <w:autoSpaceDE w:val="0"/>
        <w:autoSpaceDN w:val="0"/>
        <w:adjustRightInd w:val="0"/>
        <w:spacing w:after="0" w:line="240" w:lineRule="auto"/>
        <w:ind w:left="0" w:firstLine="0"/>
        <w:jc w:val="both"/>
        <w:rPr>
          <w:rFonts w:ascii="Times New Roman" w:hAnsi="Times New Roman"/>
          <w:sz w:val="24"/>
          <w:szCs w:val="24"/>
        </w:rPr>
      </w:pPr>
      <w:r w:rsidRPr="007A60D6">
        <w:rPr>
          <w:rFonts w:ascii="Times New Roman" w:hAnsi="Times New Roman"/>
          <w:i/>
          <w:sz w:val="24"/>
          <w:szCs w:val="24"/>
        </w:rPr>
        <w:t>систему основополагающих элементов научного знания</w:t>
      </w:r>
      <w:r w:rsidRPr="007A60D6">
        <w:rPr>
          <w:rFonts w:ascii="Times New Roman" w:hAnsi="Times New Roman"/>
          <w:sz w:val="24"/>
          <w:szCs w:val="24"/>
        </w:rPr>
        <w:t>, которая выражается через учебный материал различных курсов (далее</w:t>
      </w:r>
      <w:r w:rsidRPr="007A60D6">
        <w:rPr>
          <w:rFonts w:ascii="Times New Roman" w:hAnsi="Times New Roman"/>
          <w:i/>
          <w:sz w:val="24"/>
          <w:szCs w:val="24"/>
        </w:rPr>
        <w:t xml:space="preserve"> — систему предметных знаний)</w:t>
      </w:r>
      <w:r w:rsidRPr="007A60D6">
        <w:rPr>
          <w:rFonts w:ascii="Times New Roman" w:hAnsi="Times New Roman"/>
          <w:sz w:val="24"/>
          <w:szCs w:val="24"/>
        </w:rPr>
        <w:t>;</w:t>
      </w:r>
    </w:p>
    <w:p w:rsidR="00835DE7" w:rsidRPr="007A60D6" w:rsidRDefault="00835DE7" w:rsidP="009278F1">
      <w:pPr>
        <w:pStyle w:val="a6"/>
        <w:numPr>
          <w:ilvl w:val="0"/>
          <w:numId w:val="24"/>
        </w:numPr>
        <w:autoSpaceDE w:val="0"/>
        <w:autoSpaceDN w:val="0"/>
        <w:adjustRightInd w:val="0"/>
        <w:spacing w:after="0" w:line="240" w:lineRule="auto"/>
        <w:ind w:left="0" w:firstLine="0"/>
        <w:jc w:val="both"/>
        <w:rPr>
          <w:rFonts w:ascii="Times New Roman" w:hAnsi="Times New Roman"/>
          <w:sz w:val="24"/>
          <w:szCs w:val="24"/>
        </w:rPr>
      </w:pPr>
      <w:r w:rsidRPr="007A60D6">
        <w:rPr>
          <w:rFonts w:ascii="Times New Roman" w:hAnsi="Times New Roman"/>
          <w:i/>
          <w:sz w:val="24"/>
          <w:szCs w:val="24"/>
        </w:rPr>
        <w:t>систему формируемых действий</w:t>
      </w:r>
      <w:r w:rsidRPr="007A60D6">
        <w:rPr>
          <w:rFonts w:ascii="Times New Roman" w:hAnsi="Times New Roman"/>
          <w:sz w:val="24"/>
          <w:szCs w:val="24"/>
        </w:rPr>
        <w:t xml:space="preserve"> (далее</w:t>
      </w:r>
      <w:r w:rsidRPr="007A60D6">
        <w:rPr>
          <w:rFonts w:ascii="Times New Roman" w:hAnsi="Times New Roman"/>
          <w:i/>
          <w:sz w:val="24"/>
          <w:szCs w:val="24"/>
        </w:rPr>
        <w:t xml:space="preserve"> — систему предметных действий)</w:t>
      </w:r>
      <w:r w:rsidRPr="007A60D6">
        <w:rPr>
          <w:rFonts w:ascii="Times New Roman" w:hAnsi="Times New Roman"/>
          <w:sz w:val="24"/>
          <w:szCs w:val="24"/>
        </w:rPr>
        <w:t>, которые преломляются через специфику предмета и направлены на</w:t>
      </w:r>
      <w:r w:rsidRPr="007A60D6">
        <w:rPr>
          <w:rFonts w:ascii="Times New Roman" w:hAnsi="Times New Roman"/>
          <w:i/>
          <w:sz w:val="24"/>
          <w:szCs w:val="24"/>
        </w:rPr>
        <w:t xml:space="preserve"> </w:t>
      </w:r>
      <w:r w:rsidRPr="007A60D6">
        <w:rPr>
          <w:rFonts w:ascii="Times New Roman" w:hAnsi="Times New Roman"/>
          <w:sz w:val="24"/>
          <w:szCs w:val="24"/>
        </w:rPr>
        <w:t>применение знаний, их преобразование и получение нового знания.</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b/>
          <w:i/>
          <w:sz w:val="24"/>
          <w:szCs w:val="24"/>
        </w:rPr>
        <w:t>Система предметных знаний</w:t>
      </w:r>
      <w:r w:rsidRPr="007A60D6">
        <w:rPr>
          <w:rFonts w:ascii="Times New Roman" w:hAnsi="Times New Roman" w:cs="Times New Roman"/>
          <w:sz w:val="24"/>
          <w:szCs w:val="24"/>
        </w:rPr>
        <w:t xml:space="preserve"> — важнейшая составляющая предметных результатов. В ней можно выделить </w:t>
      </w:r>
      <w:r w:rsidRPr="007A60D6">
        <w:rPr>
          <w:rFonts w:ascii="Times New Roman" w:hAnsi="Times New Roman" w:cs="Times New Roman"/>
          <w:i/>
          <w:sz w:val="24"/>
          <w:szCs w:val="24"/>
        </w:rPr>
        <w:t>опорные знания</w:t>
      </w:r>
      <w:r w:rsidRPr="007A60D6">
        <w:rPr>
          <w:rFonts w:ascii="Times New Roman" w:hAnsi="Times New Roman" w:cs="Times New Roman"/>
          <w:sz w:val="24"/>
          <w:szCs w:val="24"/>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К опорным знаниям относятся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прежде всего,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 </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Однако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w:t>
      </w:r>
      <w:r w:rsidRPr="007A60D6">
        <w:rPr>
          <w:rFonts w:ascii="Times New Roman" w:hAnsi="Times New Roman" w:cs="Times New Roman"/>
          <w:i/>
          <w:sz w:val="24"/>
          <w:szCs w:val="24"/>
        </w:rPr>
        <w:t>действия, выполняемые обучающимися с предметным содержанием</w:t>
      </w:r>
      <w:r w:rsidRPr="007A60D6">
        <w:rPr>
          <w:rFonts w:ascii="Times New Roman" w:hAnsi="Times New Roman" w:cs="Times New Roman"/>
          <w:sz w:val="24"/>
          <w:szCs w:val="24"/>
        </w:rPr>
        <w:t>.</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b/>
          <w:i/>
          <w:sz w:val="24"/>
          <w:szCs w:val="24"/>
        </w:rPr>
        <w:t>Действия с предметным содержанием (или предметные действия</w:t>
      </w:r>
      <w:r w:rsidRPr="007A60D6">
        <w:rPr>
          <w:rFonts w:ascii="Times New Roman" w:hAnsi="Times New Roman" w:cs="Times New Roman"/>
          <w:sz w:val="24"/>
          <w:szCs w:val="24"/>
        </w:rPr>
        <w:t>)</w:t>
      </w:r>
      <w:r w:rsidRPr="007A60D6">
        <w:rPr>
          <w:rFonts w:ascii="Times New Roman" w:hAnsi="Times New Roman" w:cs="Times New Roman"/>
          <w:i/>
          <w:sz w:val="24"/>
          <w:szCs w:val="24"/>
        </w:rPr>
        <w:t xml:space="preserve"> — </w:t>
      </w:r>
      <w:r w:rsidRPr="007A60D6">
        <w:rPr>
          <w:rFonts w:ascii="Times New Roman" w:hAnsi="Times New Roman" w:cs="Times New Roman"/>
          <w:sz w:val="24"/>
          <w:szCs w:val="24"/>
        </w:rPr>
        <w:t>вторая</w:t>
      </w:r>
      <w:r w:rsidRPr="007A60D6">
        <w:rPr>
          <w:rFonts w:ascii="Times New Roman" w:hAnsi="Times New Roman" w:cs="Times New Roman"/>
          <w:i/>
          <w:sz w:val="24"/>
          <w:szCs w:val="24"/>
        </w:rPr>
        <w:t xml:space="preserve"> </w:t>
      </w:r>
      <w:r w:rsidRPr="007A60D6">
        <w:rPr>
          <w:rFonts w:ascii="Times New Roman" w:hAnsi="Times New Roman" w:cs="Times New Roman"/>
          <w:sz w:val="24"/>
          <w:szCs w:val="24"/>
        </w:rPr>
        <w:t xml:space="preserve">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выполняются с </w:t>
      </w:r>
      <w:r w:rsidRPr="007A60D6">
        <w:rPr>
          <w:rFonts w:ascii="Times New Roman" w:hAnsi="Times New Roman" w:cs="Times New Roman"/>
          <w:sz w:val="24"/>
          <w:szCs w:val="24"/>
        </w:rPr>
        <w:lastRenderedPageBreak/>
        <w:t>разными объектами, например: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очень важен вклад технологии в становление и формирование регулятивных учебных действий.</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Совокупность же всех учебных предметов обеспечивает возможность формирования всех универсальных учебных действий — при условии, что образовательный процесс ориентирован на достижение планируемых результатов.</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К предметным действиям относятся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7A60D6">
        <w:rPr>
          <w:rFonts w:ascii="Times New Roman" w:hAnsi="Times New Roman" w:cs="Times New Roman"/>
          <w:i/>
          <w:sz w:val="24"/>
          <w:szCs w:val="24"/>
        </w:rPr>
        <w:t>осознанному и произвольному их выполнению</w:t>
      </w:r>
      <w:r w:rsidRPr="007A60D6">
        <w:rPr>
          <w:rFonts w:ascii="Times New Roman" w:hAnsi="Times New Roman" w:cs="Times New Roman"/>
          <w:sz w:val="24"/>
          <w:szCs w:val="24"/>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b/>
          <w:i/>
          <w:sz w:val="24"/>
          <w:szCs w:val="24"/>
        </w:rPr>
        <w:t>Объектом оценки предметных результатов</w:t>
      </w:r>
      <w:r w:rsidRPr="007A60D6">
        <w:rPr>
          <w:rFonts w:ascii="Times New Roman" w:hAnsi="Times New Roman" w:cs="Times New Roman"/>
          <w:sz w:val="24"/>
          <w:szCs w:val="24"/>
        </w:rPr>
        <w:t xml:space="preserve"> служит в соответствии с требованиями ФГОС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Оценка предметных результатов может проводиться как в ходе неперсонифицированных процедур с целью оценки эффективности деятельности гимназии, так и в ходе персонифицированных процедур, с целью итоговой оценки результатов учебной деятельности обучающихся на первой ступени общего образования.</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При этом </w:t>
      </w:r>
      <w:r w:rsidRPr="007A60D6">
        <w:rPr>
          <w:rFonts w:ascii="Times New Roman" w:hAnsi="Times New Roman" w:cs="Times New Roman"/>
          <w:b/>
          <w:i/>
          <w:sz w:val="24"/>
          <w:szCs w:val="24"/>
        </w:rPr>
        <w:t>итоговая оценка</w:t>
      </w:r>
      <w:r w:rsidRPr="007A60D6">
        <w:rPr>
          <w:rFonts w:ascii="Times New Roman" w:hAnsi="Times New Roman" w:cs="Times New Roman"/>
          <w:sz w:val="24"/>
          <w:szCs w:val="24"/>
        </w:rPr>
        <w:t xml:space="preserve">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(разделы «Выпускник научится»).</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например, в форме портфеля достижений и учитываются при определении итоговой оценки.</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b/>
          <w:i/>
          <w:sz w:val="24"/>
          <w:szCs w:val="24"/>
        </w:rPr>
      </w:pP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b/>
          <w:i/>
          <w:sz w:val="24"/>
          <w:szCs w:val="24"/>
        </w:rPr>
      </w:pPr>
      <w:r w:rsidRPr="007A60D6">
        <w:rPr>
          <w:rFonts w:ascii="Times New Roman" w:hAnsi="Times New Roman" w:cs="Times New Roman"/>
          <w:b/>
          <w:i/>
          <w:sz w:val="24"/>
          <w:szCs w:val="24"/>
        </w:rPr>
        <w:t>Содержание и процедуры оценки личностных, метапредметных и предметных результатов уточняются по мере введения ФГОС и конкретизации состава и содержания планируемых результатов освоения основной образовательной программы начального общего образования.</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b/>
          <w:i/>
          <w:sz w:val="24"/>
          <w:szCs w:val="24"/>
        </w:rPr>
      </w:pP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На </w:t>
      </w:r>
      <w:r w:rsidRPr="007A60D6">
        <w:rPr>
          <w:rFonts w:ascii="Times New Roman" w:hAnsi="Times New Roman" w:cs="Times New Roman"/>
          <w:b/>
          <w:i/>
          <w:sz w:val="24"/>
          <w:szCs w:val="24"/>
        </w:rPr>
        <w:t>персонифицированную итоговую оценку</w:t>
      </w:r>
      <w:r w:rsidRPr="007A60D6">
        <w:rPr>
          <w:rFonts w:ascii="Times New Roman" w:hAnsi="Times New Roman" w:cs="Times New Roman"/>
          <w:sz w:val="24"/>
          <w:szCs w:val="24"/>
        </w:rPr>
        <w:t xml:space="preserve">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7A60D6">
        <w:rPr>
          <w:rFonts w:ascii="Times New Roman" w:hAnsi="Times New Roman" w:cs="Times New Roman"/>
          <w:i/>
          <w:sz w:val="24"/>
          <w:szCs w:val="24"/>
        </w:rPr>
        <w:t>только предметные и метапредметные результаты</w:t>
      </w:r>
      <w:r w:rsidRPr="007A60D6">
        <w:rPr>
          <w:rFonts w:ascii="Times New Roman" w:hAnsi="Times New Roman" w:cs="Times New Roman"/>
          <w:sz w:val="24"/>
          <w:szCs w:val="24"/>
        </w:rPr>
        <w:t>, описанные в разделе «Выпускник научится» планируемых результатов начального образования.</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b/>
          <w:i/>
          <w:sz w:val="24"/>
          <w:szCs w:val="24"/>
        </w:rPr>
        <w:t>Предметом итоговой оценки</w:t>
      </w:r>
      <w:r w:rsidRPr="007A60D6">
        <w:rPr>
          <w:rFonts w:ascii="Times New Roman" w:hAnsi="Times New Roman" w:cs="Times New Roman"/>
          <w:sz w:val="24"/>
          <w:szCs w:val="24"/>
        </w:rPr>
        <w:t xml:space="preserve"> является </w:t>
      </w:r>
      <w:r w:rsidRPr="007A60D6">
        <w:rPr>
          <w:rFonts w:ascii="Times New Roman" w:hAnsi="Times New Roman" w:cs="Times New Roman"/>
          <w:i/>
          <w:sz w:val="24"/>
          <w:szCs w:val="24"/>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7A60D6">
        <w:rPr>
          <w:rFonts w:ascii="Times New Roman" w:hAnsi="Times New Roman" w:cs="Times New Roman"/>
          <w:sz w:val="24"/>
          <w:szCs w:val="24"/>
        </w:rPr>
        <w:t>, в том числе на основе метапредметных действий.</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Способность к решению иного класса задач является предметом различного рода неперсонифицированных обследований.</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i/>
          <w:sz w:val="24"/>
          <w:szCs w:val="24"/>
        </w:rPr>
      </w:pPr>
      <w:r w:rsidRPr="007A60D6">
        <w:rPr>
          <w:rFonts w:ascii="Times New Roman" w:hAnsi="Times New Roman" w:cs="Times New Roman"/>
          <w:sz w:val="24"/>
          <w:szCs w:val="24"/>
        </w:rPr>
        <w:lastRenderedPageBreak/>
        <w:t xml:space="preserve">На начальной ступени обучения особое значение для продолжения образования имеет усвоение учащимися </w:t>
      </w:r>
      <w:r w:rsidRPr="007A60D6">
        <w:rPr>
          <w:rFonts w:ascii="Times New Roman" w:hAnsi="Times New Roman" w:cs="Times New Roman"/>
          <w:i/>
          <w:sz w:val="24"/>
          <w:szCs w:val="24"/>
        </w:rPr>
        <w:t xml:space="preserve">опорной системы знаний по русскому и математике </w:t>
      </w:r>
      <w:r w:rsidRPr="007A60D6">
        <w:rPr>
          <w:rFonts w:ascii="Times New Roman" w:hAnsi="Times New Roman" w:cs="Times New Roman"/>
          <w:sz w:val="24"/>
          <w:szCs w:val="24"/>
        </w:rPr>
        <w:t>и овладение следующими метапредметными действиями</w:t>
      </w:r>
      <w:r w:rsidRPr="007A60D6">
        <w:rPr>
          <w:rFonts w:ascii="Times New Roman" w:hAnsi="Times New Roman" w:cs="Times New Roman"/>
          <w:i/>
          <w:sz w:val="24"/>
          <w:szCs w:val="24"/>
        </w:rPr>
        <w:t>:</w:t>
      </w:r>
    </w:p>
    <w:p w:rsidR="00835DE7" w:rsidRPr="007A60D6" w:rsidRDefault="00835DE7" w:rsidP="009278F1">
      <w:pPr>
        <w:pStyle w:val="a6"/>
        <w:numPr>
          <w:ilvl w:val="0"/>
          <w:numId w:val="21"/>
        </w:numPr>
        <w:autoSpaceDE w:val="0"/>
        <w:autoSpaceDN w:val="0"/>
        <w:adjustRightInd w:val="0"/>
        <w:spacing w:after="0" w:line="240" w:lineRule="auto"/>
        <w:ind w:left="0" w:firstLine="0"/>
        <w:jc w:val="both"/>
        <w:rPr>
          <w:rFonts w:ascii="Times New Roman" w:hAnsi="Times New Roman"/>
          <w:sz w:val="24"/>
          <w:szCs w:val="24"/>
        </w:rPr>
      </w:pPr>
      <w:r w:rsidRPr="007A60D6">
        <w:rPr>
          <w:rFonts w:ascii="Times New Roman" w:hAnsi="Times New Roman"/>
          <w:i/>
          <w:sz w:val="24"/>
          <w:szCs w:val="24"/>
        </w:rPr>
        <w:t>речевыми</w:t>
      </w:r>
      <w:r w:rsidRPr="007A60D6">
        <w:rPr>
          <w:rFonts w:ascii="Times New Roman" w:hAnsi="Times New Roman"/>
          <w:sz w:val="24"/>
          <w:szCs w:val="24"/>
        </w:rPr>
        <w:t xml:space="preserve">, среди которых следует выделить </w:t>
      </w:r>
      <w:r w:rsidRPr="007A60D6">
        <w:rPr>
          <w:rFonts w:ascii="Times New Roman" w:hAnsi="Times New Roman"/>
          <w:i/>
          <w:sz w:val="24"/>
          <w:szCs w:val="24"/>
        </w:rPr>
        <w:t>навыки осознанного чтения и работы с информацией</w:t>
      </w:r>
      <w:r w:rsidRPr="007A60D6">
        <w:rPr>
          <w:rFonts w:ascii="Times New Roman" w:hAnsi="Times New Roman"/>
          <w:sz w:val="24"/>
          <w:szCs w:val="24"/>
        </w:rPr>
        <w:t>;</w:t>
      </w:r>
    </w:p>
    <w:p w:rsidR="00835DE7" w:rsidRPr="007A60D6" w:rsidRDefault="00835DE7" w:rsidP="009278F1">
      <w:pPr>
        <w:pStyle w:val="a6"/>
        <w:numPr>
          <w:ilvl w:val="0"/>
          <w:numId w:val="21"/>
        </w:numPr>
        <w:autoSpaceDE w:val="0"/>
        <w:autoSpaceDN w:val="0"/>
        <w:adjustRightInd w:val="0"/>
        <w:spacing w:after="0" w:line="240" w:lineRule="auto"/>
        <w:ind w:left="0" w:firstLine="0"/>
        <w:jc w:val="both"/>
        <w:rPr>
          <w:rFonts w:ascii="Times New Roman" w:hAnsi="Times New Roman"/>
          <w:sz w:val="24"/>
          <w:szCs w:val="24"/>
        </w:rPr>
      </w:pPr>
      <w:r w:rsidRPr="007A60D6">
        <w:rPr>
          <w:rFonts w:ascii="Times New Roman" w:hAnsi="Times New Roman"/>
          <w:i/>
          <w:sz w:val="24"/>
          <w:szCs w:val="24"/>
        </w:rPr>
        <w:t>коммуникативными</w:t>
      </w:r>
      <w:r w:rsidRPr="007A60D6">
        <w:rPr>
          <w:rFonts w:ascii="Times New Roman" w:hAnsi="Times New Roman"/>
          <w:sz w:val="24"/>
          <w:szCs w:val="24"/>
        </w:rPr>
        <w:t>, необходимыми для учебного сотрудничества с учителем и сверстниками.</w:t>
      </w:r>
    </w:p>
    <w:p w:rsidR="00835DE7" w:rsidRPr="007A60D6" w:rsidRDefault="00835DE7" w:rsidP="007A60D6">
      <w:pPr>
        <w:spacing w:after="0" w:line="240" w:lineRule="auto"/>
        <w:ind w:firstLine="709"/>
        <w:jc w:val="both"/>
        <w:rPr>
          <w:rFonts w:ascii="Times New Roman" w:hAnsi="Times New Roman" w:cs="Times New Roman"/>
          <w:bCs/>
          <w:sz w:val="24"/>
          <w:szCs w:val="24"/>
        </w:rPr>
      </w:pPr>
      <w:r w:rsidRPr="007A60D6">
        <w:rPr>
          <w:rFonts w:ascii="Times New Roman" w:hAnsi="Times New Roman" w:cs="Times New Roman"/>
          <w:sz w:val="24"/>
          <w:szCs w:val="24"/>
        </w:rPr>
        <w:t xml:space="preserve">Еще одна особенность предлагаемой системы оценки — </w:t>
      </w:r>
      <w:r w:rsidRPr="007A60D6">
        <w:rPr>
          <w:rFonts w:ascii="Times New Roman" w:hAnsi="Times New Roman" w:cs="Times New Roman"/>
          <w:b/>
          <w:bCs/>
          <w:i/>
          <w:sz w:val="24"/>
          <w:szCs w:val="24"/>
        </w:rPr>
        <w:t>уровневый подход</w:t>
      </w:r>
      <w:r w:rsidRPr="007A60D6">
        <w:rPr>
          <w:rFonts w:ascii="Times New Roman" w:hAnsi="Times New Roman" w:cs="Times New Roman"/>
          <w:bCs/>
          <w:i/>
          <w:sz w:val="24"/>
          <w:szCs w:val="24"/>
        </w:rPr>
        <w:t xml:space="preserve"> </w:t>
      </w:r>
      <w:r w:rsidRPr="007A60D6">
        <w:rPr>
          <w:rFonts w:ascii="Times New Roman" w:hAnsi="Times New Roman" w:cs="Times New Roman"/>
          <w:bCs/>
          <w:sz w:val="24"/>
          <w:szCs w:val="24"/>
        </w:rPr>
        <w:t xml:space="preserve">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или ею требований ФГОС. А оценка индивидуальных образовательных достижений ведется </w:t>
      </w:r>
      <w:r w:rsidRPr="007A60D6">
        <w:rPr>
          <w:rFonts w:ascii="Times New Roman" w:hAnsi="Times New Roman" w:cs="Times New Roman"/>
          <w:bCs/>
          <w:i/>
          <w:sz w:val="24"/>
          <w:szCs w:val="24"/>
        </w:rPr>
        <w:t>«методом сложения»</w:t>
      </w:r>
      <w:r w:rsidRPr="007A60D6">
        <w:rPr>
          <w:rFonts w:ascii="Times New Roman" w:hAnsi="Times New Roman" w:cs="Times New Roman"/>
          <w:bCs/>
          <w:sz w:val="24"/>
          <w:szCs w:val="24"/>
        </w:rPr>
        <w:t>,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835DE7" w:rsidRPr="007A60D6" w:rsidRDefault="00835DE7" w:rsidP="007A60D6">
      <w:pPr>
        <w:spacing w:after="0" w:line="240" w:lineRule="auto"/>
        <w:ind w:firstLine="709"/>
        <w:jc w:val="both"/>
        <w:rPr>
          <w:rFonts w:ascii="Times New Roman" w:hAnsi="Times New Roman" w:cs="Times New Roman"/>
          <w:bCs/>
          <w:sz w:val="24"/>
          <w:szCs w:val="24"/>
        </w:rPr>
      </w:pPr>
      <w:r w:rsidRPr="007A60D6">
        <w:rPr>
          <w:rFonts w:ascii="Times New Roman" w:hAnsi="Times New Roman" w:cs="Times New Roman"/>
          <w:bCs/>
          <w:sz w:val="24"/>
          <w:szCs w:val="24"/>
        </w:rPr>
        <w:t xml:space="preserve">Реализация уровневого подхода </w:t>
      </w:r>
      <w:r w:rsidRPr="007A60D6">
        <w:rPr>
          <w:rFonts w:ascii="Times New Roman" w:hAnsi="Times New Roman" w:cs="Times New Roman"/>
          <w:bCs/>
          <w:i/>
          <w:sz w:val="24"/>
          <w:szCs w:val="24"/>
        </w:rPr>
        <w:t>к разработке инструментария и представлению результатов</w:t>
      </w:r>
      <w:r w:rsidRPr="007A60D6">
        <w:rPr>
          <w:rFonts w:ascii="Times New Roman" w:hAnsi="Times New Roman" w:cs="Times New Roman"/>
          <w:sz w:val="24"/>
          <w:szCs w:val="24"/>
        </w:rPr>
        <w:t xml:space="preserve"> связана также с принятыми в теории и практике педагогических измерений требованиями к построению шкал оценивания и описанию результатов измерений.</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35DE7" w:rsidRPr="007A60D6" w:rsidRDefault="00835DE7" w:rsidP="007A60D6">
      <w:pPr>
        <w:spacing w:after="0" w:line="240" w:lineRule="auto"/>
        <w:ind w:firstLine="709"/>
        <w:jc w:val="both"/>
        <w:rPr>
          <w:rFonts w:ascii="Times New Roman" w:hAnsi="Times New Roman" w:cs="Times New Roman"/>
          <w:b/>
          <w:sz w:val="24"/>
          <w:szCs w:val="24"/>
        </w:rPr>
      </w:pPr>
    </w:p>
    <w:p w:rsidR="00835DE7" w:rsidRPr="007A60D6" w:rsidRDefault="00835DE7" w:rsidP="007A60D6">
      <w:pPr>
        <w:spacing w:after="0" w:line="240" w:lineRule="auto"/>
        <w:ind w:firstLine="709"/>
        <w:jc w:val="both"/>
        <w:outlineLvl w:val="0"/>
        <w:rPr>
          <w:rFonts w:ascii="Times New Roman" w:hAnsi="Times New Roman" w:cs="Times New Roman"/>
          <w:b/>
          <w:bCs/>
          <w:i/>
          <w:sz w:val="24"/>
          <w:szCs w:val="24"/>
        </w:rPr>
      </w:pPr>
      <w:bookmarkStart w:id="4" w:name="_Toc286063843"/>
      <w:r w:rsidRPr="007A60D6">
        <w:rPr>
          <w:rFonts w:ascii="Times New Roman" w:hAnsi="Times New Roman" w:cs="Times New Roman"/>
          <w:b/>
          <w:bCs/>
          <w:i/>
          <w:sz w:val="24"/>
          <w:szCs w:val="24"/>
        </w:rPr>
        <w:t>Система безотметочного обучения в 1</w:t>
      </w:r>
      <w:r w:rsidR="00D85134" w:rsidRPr="007A60D6">
        <w:rPr>
          <w:rFonts w:ascii="Times New Roman" w:hAnsi="Times New Roman" w:cs="Times New Roman"/>
          <w:b/>
          <w:bCs/>
          <w:i/>
          <w:sz w:val="24"/>
          <w:szCs w:val="24"/>
        </w:rPr>
        <w:t>-2</w:t>
      </w:r>
      <w:r w:rsidRPr="007A60D6">
        <w:rPr>
          <w:rFonts w:ascii="Times New Roman" w:hAnsi="Times New Roman" w:cs="Times New Roman"/>
          <w:b/>
          <w:bCs/>
          <w:i/>
          <w:sz w:val="24"/>
          <w:szCs w:val="24"/>
        </w:rPr>
        <w:t xml:space="preserve"> классах</w:t>
      </w:r>
      <w:bookmarkEnd w:id="4"/>
    </w:p>
    <w:p w:rsidR="00835DE7" w:rsidRPr="007A60D6" w:rsidRDefault="00835DE7" w:rsidP="007A60D6">
      <w:pPr>
        <w:spacing w:after="0" w:line="240" w:lineRule="auto"/>
        <w:ind w:firstLine="709"/>
        <w:jc w:val="both"/>
        <w:rPr>
          <w:rFonts w:ascii="Times New Roman" w:hAnsi="Times New Roman" w:cs="Times New Roman"/>
          <w:b/>
          <w:i/>
          <w:sz w:val="24"/>
          <w:szCs w:val="24"/>
        </w:rPr>
      </w:pPr>
    </w:p>
    <w:p w:rsidR="00835DE7" w:rsidRPr="007A60D6" w:rsidRDefault="00835DE7" w:rsidP="007A60D6">
      <w:pPr>
        <w:spacing w:after="0" w:line="240" w:lineRule="auto"/>
        <w:ind w:firstLine="709"/>
        <w:jc w:val="both"/>
        <w:rPr>
          <w:rFonts w:ascii="Times New Roman" w:hAnsi="Times New Roman" w:cs="Times New Roman"/>
          <w:bCs/>
          <w:sz w:val="24"/>
          <w:szCs w:val="24"/>
        </w:rPr>
      </w:pPr>
      <w:r w:rsidRPr="007A60D6">
        <w:rPr>
          <w:rFonts w:ascii="Times New Roman" w:hAnsi="Times New Roman" w:cs="Times New Roman"/>
          <w:sz w:val="24"/>
          <w:szCs w:val="24"/>
        </w:rPr>
        <w:t xml:space="preserve">Безотметочное обучение представляет собой обучение, в котором отсутствует   отметка   как   форма   количественного   выражения   результата оценочной деятельности. Это поиск нового подхода к оцениванию, который позволил бы преодолеть </w:t>
      </w:r>
      <w:r w:rsidRPr="007A60D6">
        <w:rPr>
          <w:rFonts w:ascii="Times New Roman" w:hAnsi="Times New Roman" w:cs="Times New Roman"/>
          <w:bCs/>
          <w:sz w:val="24"/>
          <w:szCs w:val="24"/>
        </w:rPr>
        <w:t xml:space="preserve">недостатки </w:t>
      </w:r>
      <w:r w:rsidRPr="007A60D6">
        <w:rPr>
          <w:rFonts w:ascii="Times New Roman" w:hAnsi="Times New Roman" w:cs="Times New Roman"/>
          <w:sz w:val="24"/>
          <w:szCs w:val="24"/>
        </w:rPr>
        <w:t xml:space="preserve">существующей «отметочной» системы оценивания такие как: не формирование  у учащихся оценочной самостоятельности; затруднение  </w:t>
      </w:r>
      <w:r w:rsidRPr="007A60D6">
        <w:rPr>
          <w:rFonts w:ascii="Times New Roman" w:hAnsi="Times New Roman" w:cs="Times New Roman"/>
          <w:bCs/>
          <w:sz w:val="24"/>
          <w:szCs w:val="24"/>
        </w:rPr>
        <w:t xml:space="preserve">индивидуализации </w:t>
      </w:r>
      <w:r w:rsidRPr="007A60D6">
        <w:rPr>
          <w:rFonts w:ascii="Times New Roman" w:hAnsi="Times New Roman" w:cs="Times New Roman"/>
          <w:sz w:val="24"/>
          <w:szCs w:val="24"/>
        </w:rPr>
        <w:t xml:space="preserve"> обучения; </w:t>
      </w:r>
      <w:r w:rsidRPr="007A60D6">
        <w:rPr>
          <w:rFonts w:ascii="Times New Roman" w:hAnsi="Times New Roman" w:cs="Times New Roman"/>
          <w:bCs/>
          <w:sz w:val="24"/>
          <w:szCs w:val="24"/>
        </w:rPr>
        <w:t>малая информативность; травмирующий характер.</w:t>
      </w:r>
    </w:p>
    <w:p w:rsidR="00835DE7" w:rsidRPr="007A60D6" w:rsidRDefault="004057EF"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Безотметочное обучение ведётся </w:t>
      </w:r>
      <w:r w:rsidR="00835DE7" w:rsidRPr="007A60D6">
        <w:rPr>
          <w:rFonts w:ascii="Times New Roman" w:hAnsi="Times New Roman" w:cs="Times New Roman"/>
          <w:sz w:val="24"/>
          <w:szCs w:val="24"/>
        </w:rPr>
        <w:t xml:space="preserve"> в 1</w:t>
      </w:r>
      <w:r w:rsidRPr="007A60D6">
        <w:rPr>
          <w:rFonts w:ascii="Times New Roman" w:hAnsi="Times New Roman" w:cs="Times New Roman"/>
          <w:sz w:val="24"/>
          <w:szCs w:val="24"/>
        </w:rPr>
        <w:t>-2</w:t>
      </w:r>
      <w:r w:rsidR="00835DE7" w:rsidRPr="007A60D6">
        <w:rPr>
          <w:rFonts w:ascii="Times New Roman" w:hAnsi="Times New Roman" w:cs="Times New Roman"/>
          <w:sz w:val="24"/>
          <w:szCs w:val="24"/>
        </w:rPr>
        <w:t xml:space="preserve"> классах начальной школы как система контроля и самоконтроля учебных достижений обучающихся, ориентированная на обучение по адаптивной модели – обучение всех и каждого, а каждого в зависимости от его индивидуальных особенностей – и призвано способствовать гуманизации обучения, индивидуализации учебного процесса, повышению учебной мотивации и учебной самостоятельности учащихся.</w:t>
      </w:r>
    </w:p>
    <w:p w:rsidR="00835DE7" w:rsidRPr="007A60D6" w:rsidRDefault="00835DE7" w:rsidP="00084EF5">
      <w:pPr>
        <w:shd w:val="clear" w:color="auto" w:fill="FFFFFF"/>
        <w:tabs>
          <w:tab w:val="left" w:pos="567"/>
        </w:tabs>
        <w:spacing w:after="0" w:line="240" w:lineRule="auto"/>
        <w:jc w:val="both"/>
        <w:rPr>
          <w:rFonts w:ascii="Times New Roman" w:hAnsi="Times New Roman" w:cs="Times New Roman"/>
          <w:sz w:val="24"/>
          <w:szCs w:val="24"/>
        </w:rPr>
      </w:pPr>
      <w:r w:rsidRPr="007A60D6">
        <w:rPr>
          <w:rFonts w:ascii="Times New Roman" w:hAnsi="Times New Roman" w:cs="Times New Roman"/>
          <w:sz w:val="24"/>
          <w:szCs w:val="24"/>
        </w:rPr>
        <w:t>Основными принципами безотметочного обучения являются:</w:t>
      </w:r>
    </w:p>
    <w:p w:rsidR="00835DE7" w:rsidRPr="007A60D6" w:rsidRDefault="00835DE7" w:rsidP="009278F1">
      <w:pPr>
        <w:numPr>
          <w:ilvl w:val="0"/>
          <w:numId w:val="30"/>
        </w:numPr>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b/>
          <w:i/>
          <w:sz w:val="24"/>
          <w:szCs w:val="24"/>
        </w:rPr>
        <w:t>дифференцированный подход</w:t>
      </w:r>
      <w:r w:rsidRPr="007A60D6">
        <w:rPr>
          <w:rFonts w:ascii="Times New Roman" w:hAnsi="Times New Roman" w:cs="Times New Roman"/>
          <w:sz w:val="24"/>
          <w:szCs w:val="24"/>
        </w:rPr>
        <w:t xml:space="preserve"> при осуществлении оценочных и контролирующих действий;</w:t>
      </w:r>
    </w:p>
    <w:p w:rsidR="00835DE7" w:rsidRPr="007A60D6" w:rsidRDefault="00835DE7" w:rsidP="009278F1">
      <w:pPr>
        <w:numPr>
          <w:ilvl w:val="0"/>
          <w:numId w:val="30"/>
        </w:numPr>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b/>
          <w:bCs/>
          <w:i/>
          <w:sz w:val="24"/>
          <w:szCs w:val="24"/>
        </w:rPr>
        <w:t>критериальность</w:t>
      </w:r>
      <w:r w:rsidRPr="007A60D6">
        <w:rPr>
          <w:rFonts w:ascii="Times New Roman" w:hAnsi="Times New Roman" w:cs="Times New Roman"/>
          <w:sz w:val="24"/>
          <w:szCs w:val="24"/>
        </w:rPr>
        <w:t xml:space="preserve"> – содержательный контроль и оценка строятся на</w:t>
      </w:r>
      <w:r w:rsidRPr="007A60D6">
        <w:rPr>
          <w:rFonts w:ascii="Times New Roman" w:hAnsi="Times New Roman" w:cs="Times New Roman"/>
          <w:sz w:val="24"/>
          <w:szCs w:val="24"/>
        </w:rPr>
        <w:br/>
        <w:t>критериальной, выработанной совместно с учащимися основе. Критерии должны быть однозначными и предельно четкими;</w:t>
      </w:r>
    </w:p>
    <w:p w:rsidR="00835DE7" w:rsidRPr="007A60D6" w:rsidRDefault="00835DE7" w:rsidP="009278F1">
      <w:pPr>
        <w:widowControl w:val="0"/>
        <w:numPr>
          <w:ilvl w:val="0"/>
          <w:numId w:val="30"/>
        </w:numPr>
        <w:shd w:val="clear" w:color="auto" w:fill="FFFFFF"/>
        <w:tabs>
          <w:tab w:val="left" w:pos="1094"/>
        </w:tabs>
        <w:autoSpaceDE w:val="0"/>
        <w:autoSpaceDN w:val="0"/>
        <w:adjustRightInd w:val="0"/>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b/>
          <w:bCs/>
          <w:i/>
          <w:sz w:val="24"/>
          <w:szCs w:val="24"/>
        </w:rPr>
        <w:t>приоритет самооценки</w:t>
      </w:r>
      <w:r w:rsidRPr="007A60D6">
        <w:rPr>
          <w:rFonts w:ascii="Times New Roman" w:hAnsi="Times New Roman" w:cs="Times New Roman"/>
          <w:sz w:val="24"/>
          <w:szCs w:val="24"/>
        </w:rPr>
        <w:t xml:space="preserve"> – формируется способность учащихся  самостоятельно  оценивать  результаты  своей  деятельности.  Для воспитания адекватной самооценки применяется сравнение двух самооценок учащихся - прогностической (оценка предстоящей работы) и ретроспективной (оценка выполненной работы). Самооценка ученика должна предшествовать оценке учителя;</w:t>
      </w:r>
    </w:p>
    <w:p w:rsidR="00835DE7" w:rsidRPr="007A60D6" w:rsidRDefault="00835DE7" w:rsidP="009278F1">
      <w:pPr>
        <w:numPr>
          <w:ilvl w:val="0"/>
          <w:numId w:val="30"/>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b/>
          <w:bCs/>
          <w:i/>
          <w:sz w:val="24"/>
          <w:szCs w:val="24"/>
        </w:rPr>
        <w:t>непрерывность</w:t>
      </w:r>
      <w:r w:rsidRPr="007A60D6">
        <w:rPr>
          <w:rFonts w:ascii="Times New Roman" w:hAnsi="Times New Roman" w:cs="Times New Roman"/>
          <w:sz w:val="24"/>
          <w:szCs w:val="24"/>
        </w:rPr>
        <w:t xml:space="preserve"> – с  учетом  непрерывности  процесса  обучения,</w:t>
      </w:r>
      <w:r w:rsidRPr="007A60D6">
        <w:rPr>
          <w:rFonts w:ascii="Times New Roman" w:hAnsi="Times New Roman" w:cs="Times New Roman"/>
          <w:sz w:val="24"/>
          <w:szCs w:val="24"/>
        </w:rPr>
        <w:br/>
        <w:t>предлагается перейти от традиционного понимания оценки как фиксатора конечного результата к оцениванию процесса движения к нему. При этом учащийся получает право на ошибку, которая, будучи исправленной, считается прогрессом в обучении;</w:t>
      </w:r>
    </w:p>
    <w:p w:rsidR="00835DE7" w:rsidRPr="007A60D6" w:rsidRDefault="00835DE7" w:rsidP="009278F1">
      <w:pPr>
        <w:numPr>
          <w:ilvl w:val="0"/>
          <w:numId w:val="30"/>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b/>
          <w:bCs/>
          <w:i/>
          <w:sz w:val="24"/>
          <w:szCs w:val="24"/>
        </w:rPr>
        <w:lastRenderedPageBreak/>
        <w:t>гибкость и вариативность инструментария оценки</w:t>
      </w:r>
      <w:r w:rsidRPr="007A60D6">
        <w:rPr>
          <w:rFonts w:ascii="Times New Roman" w:hAnsi="Times New Roman" w:cs="Times New Roman"/>
          <w:sz w:val="24"/>
          <w:szCs w:val="24"/>
        </w:rPr>
        <w:t xml:space="preserve"> – в учебном</w:t>
      </w:r>
      <w:r w:rsidRPr="007A60D6">
        <w:rPr>
          <w:rFonts w:ascii="Times New Roman" w:hAnsi="Times New Roman" w:cs="Times New Roman"/>
          <w:sz w:val="24"/>
          <w:szCs w:val="24"/>
        </w:rPr>
        <w:br/>
        <w:t>процессе используются разнообразные виды оценочных шкал, позволяющие гибко реагировать на прогресс или регресс в успеваемости и развитии ученика;</w:t>
      </w:r>
    </w:p>
    <w:p w:rsidR="00835DE7" w:rsidRPr="007A60D6" w:rsidRDefault="00835DE7" w:rsidP="009278F1">
      <w:pPr>
        <w:numPr>
          <w:ilvl w:val="0"/>
          <w:numId w:val="30"/>
        </w:numPr>
        <w:shd w:val="clear" w:color="auto" w:fill="FFFFFF"/>
        <w:tabs>
          <w:tab w:val="left" w:pos="284"/>
          <w:tab w:val="left" w:pos="1104"/>
        </w:tabs>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b/>
          <w:bCs/>
          <w:i/>
          <w:sz w:val="24"/>
          <w:szCs w:val="24"/>
        </w:rPr>
        <w:t>сочетание качественной и количественной составляющих оценки</w:t>
      </w:r>
      <w:r w:rsidRPr="007A60D6">
        <w:rPr>
          <w:rFonts w:ascii="Times New Roman" w:hAnsi="Times New Roman" w:cs="Times New Roman"/>
          <w:b/>
          <w:bCs/>
          <w:sz w:val="24"/>
          <w:szCs w:val="24"/>
        </w:rPr>
        <w:t xml:space="preserve"> </w:t>
      </w:r>
      <w:r w:rsidRPr="007A60D6">
        <w:rPr>
          <w:rFonts w:ascii="Times New Roman" w:hAnsi="Times New Roman" w:cs="Times New Roman"/>
          <w:sz w:val="24"/>
          <w:szCs w:val="24"/>
        </w:rPr>
        <w:t xml:space="preserve"> –качественная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Количественная позволяет выстраивать шкалу индивидуальных приращений учащихся, сравнивать сегодняшние достижения ученика с его же успехами некоторое время назад, сопоставлять полученные результаты с нормативными критериями.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w:t>
      </w:r>
    </w:p>
    <w:p w:rsidR="00835DE7" w:rsidRPr="007A60D6" w:rsidRDefault="00835DE7" w:rsidP="009278F1">
      <w:pPr>
        <w:numPr>
          <w:ilvl w:val="0"/>
          <w:numId w:val="30"/>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b/>
          <w:bCs/>
          <w:i/>
          <w:sz w:val="24"/>
          <w:szCs w:val="24"/>
        </w:rPr>
        <w:t>естественность процесса контроля и оценки</w:t>
      </w:r>
      <w:r w:rsidRPr="007A60D6">
        <w:rPr>
          <w:rFonts w:ascii="Times New Roman" w:hAnsi="Times New Roman" w:cs="Times New Roman"/>
          <w:sz w:val="24"/>
          <w:szCs w:val="24"/>
        </w:rPr>
        <w:t xml:space="preserve"> – контроль и оценка</w:t>
      </w:r>
      <w:r w:rsidRPr="007A60D6">
        <w:rPr>
          <w:rFonts w:ascii="Times New Roman" w:hAnsi="Times New Roman" w:cs="Times New Roman"/>
          <w:sz w:val="24"/>
          <w:szCs w:val="24"/>
        </w:rPr>
        <w:br/>
        <w:t>должны проводиться в естественных для учащихся условиях, снижающих стресс и   напряжение.    В   характеристику   учебно-познавательной   деятельности школьников включаются результаты наблюдений за их учебной работой в обычных условиях.</w:t>
      </w:r>
    </w:p>
    <w:p w:rsidR="00835DE7" w:rsidRPr="007A60D6" w:rsidRDefault="00835DE7" w:rsidP="00084EF5">
      <w:pPr>
        <w:shd w:val="clear" w:color="auto" w:fill="FFFFFF"/>
        <w:spacing w:after="0" w:line="240" w:lineRule="auto"/>
        <w:jc w:val="both"/>
        <w:rPr>
          <w:rFonts w:ascii="Times New Roman" w:hAnsi="Times New Roman" w:cs="Times New Roman"/>
          <w:sz w:val="24"/>
          <w:szCs w:val="24"/>
        </w:rPr>
      </w:pPr>
      <w:r w:rsidRPr="007A60D6">
        <w:rPr>
          <w:rFonts w:ascii="Times New Roman" w:hAnsi="Times New Roman" w:cs="Times New Roman"/>
          <w:sz w:val="24"/>
          <w:szCs w:val="24"/>
        </w:rPr>
        <w:t xml:space="preserve"> Основные </w:t>
      </w:r>
      <w:r w:rsidRPr="007A60D6">
        <w:rPr>
          <w:rFonts w:ascii="Times New Roman" w:hAnsi="Times New Roman" w:cs="Times New Roman"/>
          <w:b/>
          <w:i/>
          <w:sz w:val="24"/>
          <w:szCs w:val="24"/>
        </w:rPr>
        <w:t>виды контроля</w:t>
      </w:r>
      <w:r w:rsidRPr="007A60D6">
        <w:rPr>
          <w:rFonts w:ascii="Times New Roman" w:hAnsi="Times New Roman" w:cs="Times New Roman"/>
          <w:sz w:val="24"/>
          <w:szCs w:val="24"/>
        </w:rPr>
        <w:t>:</w:t>
      </w:r>
    </w:p>
    <w:p w:rsidR="00835DE7" w:rsidRPr="007A60D6" w:rsidRDefault="00835DE7" w:rsidP="009278F1">
      <w:pPr>
        <w:numPr>
          <w:ilvl w:val="1"/>
          <w:numId w:val="30"/>
        </w:numPr>
        <w:shd w:val="clear" w:color="auto" w:fill="FFFFFF"/>
        <w:spacing w:after="0" w:line="240" w:lineRule="auto"/>
        <w:ind w:firstLine="0"/>
        <w:jc w:val="both"/>
        <w:rPr>
          <w:rFonts w:ascii="Times New Roman" w:hAnsi="Times New Roman" w:cs="Times New Roman"/>
          <w:i/>
          <w:sz w:val="24"/>
          <w:szCs w:val="24"/>
        </w:rPr>
      </w:pPr>
      <w:r w:rsidRPr="007A60D6">
        <w:rPr>
          <w:rFonts w:ascii="Times New Roman" w:hAnsi="Times New Roman" w:cs="Times New Roman"/>
          <w:i/>
          <w:sz w:val="24"/>
          <w:szCs w:val="24"/>
        </w:rPr>
        <w:t>по  месту в процессе обучения:</w:t>
      </w:r>
    </w:p>
    <w:p w:rsidR="00835DE7" w:rsidRPr="007A60D6" w:rsidRDefault="00835DE7" w:rsidP="009278F1">
      <w:pPr>
        <w:widowControl w:val="0"/>
        <w:numPr>
          <w:ilvl w:val="0"/>
          <w:numId w:val="27"/>
        </w:numPr>
        <w:shd w:val="clear" w:color="auto" w:fill="FFFFFF"/>
        <w:tabs>
          <w:tab w:val="left" w:pos="1253"/>
        </w:tabs>
        <w:autoSpaceDE w:val="0"/>
        <w:autoSpaceDN w:val="0"/>
        <w:adjustRightInd w:val="0"/>
        <w:spacing w:after="0" w:line="240" w:lineRule="auto"/>
        <w:ind w:left="720"/>
        <w:jc w:val="both"/>
        <w:rPr>
          <w:rFonts w:ascii="Times New Roman" w:hAnsi="Times New Roman" w:cs="Times New Roman"/>
          <w:sz w:val="24"/>
          <w:szCs w:val="24"/>
        </w:rPr>
      </w:pPr>
      <w:r w:rsidRPr="007A60D6">
        <w:rPr>
          <w:rFonts w:ascii="Times New Roman" w:hAnsi="Times New Roman" w:cs="Times New Roman"/>
          <w:sz w:val="24"/>
          <w:szCs w:val="24"/>
        </w:rPr>
        <w:t>предварительный   контроль,   позволяющий   определить   исходный уровень обученности и развития учащихся;</w:t>
      </w:r>
    </w:p>
    <w:p w:rsidR="00835DE7" w:rsidRPr="007A60D6" w:rsidRDefault="00835DE7" w:rsidP="009278F1">
      <w:pPr>
        <w:widowControl w:val="0"/>
        <w:numPr>
          <w:ilvl w:val="0"/>
          <w:numId w:val="27"/>
        </w:numPr>
        <w:shd w:val="clear" w:color="auto" w:fill="FFFFFF"/>
        <w:tabs>
          <w:tab w:val="left" w:pos="1253"/>
        </w:tabs>
        <w:autoSpaceDE w:val="0"/>
        <w:autoSpaceDN w:val="0"/>
        <w:adjustRightInd w:val="0"/>
        <w:spacing w:after="0" w:line="240" w:lineRule="auto"/>
        <w:ind w:left="720"/>
        <w:jc w:val="both"/>
        <w:rPr>
          <w:rFonts w:ascii="Times New Roman" w:hAnsi="Times New Roman" w:cs="Times New Roman"/>
          <w:sz w:val="24"/>
          <w:szCs w:val="24"/>
        </w:rPr>
      </w:pPr>
      <w:r w:rsidRPr="007A60D6">
        <w:rPr>
          <w:rFonts w:ascii="Times New Roman" w:hAnsi="Times New Roman" w:cs="Times New Roman"/>
          <w:sz w:val="24"/>
          <w:szCs w:val="24"/>
        </w:rPr>
        <w:t>текущий   контроль,   позволяющий   определять   уровень   развития учащихся и степень их продвижения в освоении программного материала;</w:t>
      </w:r>
    </w:p>
    <w:p w:rsidR="00835DE7" w:rsidRPr="007A60D6" w:rsidRDefault="00835DE7" w:rsidP="009278F1">
      <w:pPr>
        <w:widowControl w:val="0"/>
        <w:numPr>
          <w:ilvl w:val="0"/>
          <w:numId w:val="27"/>
        </w:numPr>
        <w:shd w:val="clear" w:color="auto" w:fill="FFFFFF"/>
        <w:tabs>
          <w:tab w:val="left" w:pos="1253"/>
        </w:tabs>
        <w:autoSpaceDE w:val="0"/>
        <w:autoSpaceDN w:val="0"/>
        <w:adjustRightInd w:val="0"/>
        <w:spacing w:after="0" w:line="240" w:lineRule="auto"/>
        <w:ind w:left="720"/>
        <w:jc w:val="both"/>
        <w:rPr>
          <w:rFonts w:ascii="Times New Roman" w:hAnsi="Times New Roman" w:cs="Times New Roman"/>
          <w:sz w:val="24"/>
          <w:szCs w:val="24"/>
        </w:rPr>
      </w:pPr>
      <w:r w:rsidRPr="007A60D6">
        <w:rPr>
          <w:rFonts w:ascii="Times New Roman" w:hAnsi="Times New Roman" w:cs="Times New Roman"/>
          <w:sz w:val="24"/>
          <w:szCs w:val="24"/>
        </w:rPr>
        <w:t>итоговый   контроль,   определяющий   итоговый   уровень   знаний учащихся по предметам и степень сформированности основных компонентов учебной деятельности школьников;</w:t>
      </w:r>
    </w:p>
    <w:p w:rsidR="00835DE7" w:rsidRPr="007A60D6" w:rsidRDefault="00835DE7" w:rsidP="009278F1">
      <w:pPr>
        <w:numPr>
          <w:ilvl w:val="1"/>
          <w:numId w:val="30"/>
        </w:numPr>
        <w:shd w:val="clear" w:color="auto" w:fill="FFFFFF"/>
        <w:spacing w:after="0" w:line="240" w:lineRule="auto"/>
        <w:ind w:firstLine="0"/>
        <w:jc w:val="both"/>
        <w:rPr>
          <w:rFonts w:ascii="Times New Roman" w:hAnsi="Times New Roman" w:cs="Times New Roman"/>
          <w:i/>
          <w:sz w:val="24"/>
          <w:szCs w:val="24"/>
        </w:rPr>
      </w:pPr>
      <w:r w:rsidRPr="007A60D6">
        <w:rPr>
          <w:rFonts w:ascii="Times New Roman" w:hAnsi="Times New Roman" w:cs="Times New Roman"/>
          <w:i/>
          <w:sz w:val="24"/>
          <w:szCs w:val="24"/>
        </w:rPr>
        <w:t>по содержанию:</w:t>
      </w:r>
    </w:p>
    <w:p w:rsidR="00835DE7" w:rsidRPr="007A60D6" w:rsidRDefault="00835DE7" w:rsidP="009278F1">
      <w:pPr>
        <w:widowControl w:val="0"/>
        <w:numPr>
          <w:ilvl w:val="0"/>
          <w:numId w:val="27"/>
        </w:numPr>
        <w:shd w:val="clear" w:color="auto" w:fill="FFFFFF"/>
        <w:tabs>
          <w:tab w:val="left" w:pos="1253"/>
        </w:tabs>
        <w:autoSpaceDE w:val="0"/>
        <w:autoSpaceDN w:val="0"/>
        <w:adjustRightInd w:val="0"/>
        <w:spacing w:after="0" w:line="240" w:lineRule="auto"/>
        <w:ind w:left="720"/>
        <w:jc w:val="both"/>
        <w:rPr>
          <w:rFonts w:ascii="Times New Roman" w:hAnsi="Times New Roman" w:cs="Times New Roman"/>
          <w:sz w:val="24"/>
          <w:szCs w:val="24"/>
        </w:rPr>
      </w:pPr>
      <w:r w:rsidRPr="007A60D6">
        <w:rPr>
          <w:rFonts w:ascii="Times New Roman" w:hAnsi="Times New Roman" w:cs="Times New Roman"/>
          <w:sz w:val="24"/>
          <w:szCs w:val="24"/>
        </w:rPr>
        <w:t>прогностический   или   планирующий   контроль,    определяющий последовательность выполнения операций учебного действия или его операционный состав до начала реального выполнения действия;</w:t>
      </w:r>
    </w:p>
    <w:p w:rsidR="00835DE7" w:rsidRPr="007A60D6" w:rsidRDefault="00835DE7" w:rsidP="009278F1">
      <w:pPr>
        <w:widowControl w:val="0"/>
        <w:numPr>
          <w:ilvl w:val="0"/>
          <w:numId w:val="27"/>
        </w:numPr>
        <w:shd w:val="clear" w:color="auto" w:fill="FFFFFF"/>
        <w:tabs>
          <w:tab w:val="left" w:pos="1253"/>
        </w:tabs>
        <w:autoSpaceDE w:val="0"/>
        <w:autoSpaceDN w:val="0"/>
        <w:adjustRightInd w:val="0"/>
        <w:spacing w:after="0" w:line="240" w:lineRule="auto"/>
        <w:ind w:left="720"/>
        <w:jc w:val="both"/>
        <w:rPr>
          <w:rFonts w:ascii="Times New Roman" w:hAnsi="Times New Roman" w:cs="Times New Roman"/>
          <w:sz w:val="24"/>
          <w:szCs w:val="24"/>
        </w:rPr>
      </w:pPr>
      <w:r w:rsidRPr="007A60D6">
        <w:rPr>
          <w:rFonts w:ascii="Times New Roman" w:hAnsi="Times New Roman" w:cs="Times New Roman"/>
          <w:sz w:val="24"/>
          <w:szCs w:val="24"/>
        </w:rPr>
        <w:t>пооперационный контроль, управляющий правильностью, полнотой и последовательностью  выполнения  операций,  входящих  в  состав действия;</w:t>
      </w:r>
    </w:p>
    <w:p w:rsidR="00835DE7" w:rsidRPr="007A60D6" w:rsidRDefault="00835DE7" w:rsidP="009278F1">
      <w:pPr>
        <w:widowControl w:val="0"/>
        <w:numPr>
          <w:ilvl w:val="0"/>
          <w:numId w:val="27"/>
        </w:numPr>
        <w:shd w:val="clear" w:color="auto" w:fill="FFFFFF"/>
        <w:tabs>
          <w:tab w:val="left" w:pos="1253"/>
        </w:tabs>
        <w:autoSpaceDE w:val="0"/>
        <w:autoSpaceDN w:val="0"/>
        <w:adjustRightInd w:val="0"/>
        <w:spacing w:after="0" w:line="240" w:lineRule="auto"/>
        <w:ind w:left="720"/>
        <w:jc w:val="both"/>
        <w:rPr>
          <w:rFonts w:ascii="Times New Roman" w:hAnsi="Times New Roman" w:cs="Times New Roman"/>
          <w:sz w:val="24"/>
          <w:szCs w:val="24"/>
        </w:rPr>
      </w:pPr>
      <w:r w:rsidRPr="007A60D6">
        <w:rPr>
          <w:rFonts w:ascii="Times New Roman" w:hAnsi="Times New Roman" w:cs="Times New Roman"/>
          <w:sz w:val="24"/>
          <w:szCs w:val="24"/>
        </w:rPr>
        <w:t>контроль по результату, сравнивающий фактический результат или выполненную операцию с образцом после осуществления учебного действия;</w:t>
      </w:r>
    </w:p>
    <w:p w:rsidR="00835DE7" w:rsidRPr="007A60D6" w:rsidRDefault="00835DE7" w:rsidP="009278F1">
      <w:pPr>
        <w:numPr>
          <w:ilvl w:val="1"/>
          <w:numId w:val="30"/>
        </w:numPr>
        <w:shd w:val="clear" w:color="auto" w:fill="FFFFFF"/>
        <w:spacing w:after="0" w:line="240" w:lineRule="auto"/>
        <w:ind w:firstLine="0"/>
        <w:jc w:val="both"/>
        <w:rPr>
          <w:rFonts w:ascii="Times New Roman" w:hAnsi="Times New Roman" w:cs="Times New Roman"/>
          <w:i/>
          <w:sz w:val="24"/>
          <w:szCs w:val="24"/>
        </w:rPr>
      </w:pPr>
      <w:r w:rsidRPr="007A60D6">
        <w:rPr>
          <w:rFonts w:ascii="Times New Roman" w:hAnsi="Times New Roman" w:cs="Times New Roman"/>
          <w:i/>
          <w:sz w:val="24"/>
          <w:szCs w:val="24"/>
        </w:rPr>
        <w:t>по субъектам контрольно-оценочной деятельности:</w:t>
      </w:r>
    </w:p>
    <w:p w:rsidR="00835DE7" w:rsidRPr="007A60D6" w:rsidRDefault="00835DE7" w:rsidP="009278F1">
      <w:pPr>
        <w:widowControl w:val="0"/>
        <w:numPr>
          <w:ilvl w:val="0"/>
          <w:numId w:val="28"/>
        </w:numPr>
        <w:shd w:val="clear" w:color="auto" w:fill="FFFFFF"/>
        <w:tabs>
          <w:tab w:val="left" w:pos="1296"/>
        </w:tabs>
        <w:autoSpaceDE w:val="0"/>
        <w:autoSpaceDN w:val="0"/>
        <w:adjustRightInd w:val="0"/>
        <w:spacing w:after="0" w:line="240" w:lineRule="auto"/>
        <w:ind w:left="720"/>
        <w:jc w:val="both"/>
        <w:rPr>
          <w:rFonts w:ascii="Times New Roman" w:hAnsi="Times New Roman" w:cs="Times New Roman"/>
          <w:sz w:val="24"/>
          <w:szCs w:val="24"/>
        </w:rPr>
      </w:pPr>
      <w:r w:rsidRPr="007A60D6">
        <w:rPr>
          <w:rFonts w:ascii="Times New Roman" w:hAnsi="Times New Roman" w:cs="Times New Roman"/>
          <w:sz w:val="24"/>
          <w:szCs w:val="24"/>
        </w:rPr>
        <w:t>внешний контроль, осуществляемый педагогом или одноклассниками (взаимоконтроль и взаимооценка);</w:t>
      </w:r>
    </w:p>
    <w:p w:rsidR="00835DE7" w:rsidRPr="007A60D6" w:rsidRDefault="00835DE7" w:rsidP="009278F1">
      <w:pPr>
        <w:widowControl w:val="0"/>
        <w:numPr>
          <w:ilvl w:val="0"/>
          <w:numId w:val="28"/>
        </w:numPr>
        <w:shd w:val="clear" w:color="auto" w:fill="FFFFFF"/>
        <w:tabs>
          <w:tab w:val="left" w:pos="1296"/>
        </w:tabs>
        <w:autoSpaceDE w:val="0"/>
        <w:autoSpaceDN w:val="0"/>
        <w:adjustRightInd w:val="0"/>
        <w:spacing w:after="0" w:line="240" w:lineRule="auto"/>
        <w:ind w:left="720"/>
        <w:jc w:val="both"/>
        <w:rPr>
          <w:rFonts w:ascii="Times New Roman" w:hAnsi="Times New Roman" w:cs="Times New Roman"/>
          <w:sz w:val="24"/>
          <w:szCs w:val="24"/>
        </w:rPr>
      </w:pPr>
      <w:r w:rsidRPr="007A60D6">
        <w:rPr>
          <w:rFonts w:ascii="Times New Roman" w:hAnsi="Times New Roman" w:cs="Times New Roman"/>
          <w:sz w:val="24"/>
          <w:szCs w:val="24"/>
        </w:rPr>
        <w:t>внутренний или рефлексивный контроль, осуществляемый учащимся и обращенный на понимание принципов построения и осуществления собственной деятельности (самоконтроль и самооценка).</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К главным критериям самоконтроля и самооценки, а также контроля и оценки относятся следующие:</w:t>
      </w:r>
    </w:p>
    <w:p w:rsidR="00835DE7" w:rsidRPr="007A60D6" w:rsidRDefault="00835DE7" w:rsidP="009278F1">
      <w:pPr>
        <w:numPr>
          <w:ilvl w:val="1"/>
          <w:numId w:val="30"/>
        </w:numPr>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sz w:val="24"/>
          <w:szCs w:val="24"/>
        </w:rPr>
        <w:t>усвоение предметных знаний, умений и навыков, их соответствие требованиям государственного стандарта начального образования;</w:t>
      </w:r>
    </w:p>
    <w:p w:rsidR="00835DE7" w:rsidRPr="007A60D6" w:rsidRDefault="00835DE7" w:rsidP="009278F1">
      <w:pPr>
        <w:numPr>
          <w:ilvl w:val="1"/>
          <w:numId w:val="30"/>
        </w:numPr>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sz w:val="24"/>
          <w:szCs w:val="24"/>
        </w:rPr>
        <w:t>сформированность УУД (умения наблюдать, анализировать, сравнивать, классифицировать, обобщать, связно излагать мысли, творчески решать учебную задачу);</w:t>
      </w:r>
    </w:p>
    <w:p w:rsidR="00835DE7" w:rsidRPr="007A60D6" w:rsidRDefault="00835DE7" w:rsidP="009278F1">
      <w:pPr>
        <w:numPr>
          <w:ilvl w:val="1"/>
          <w:numId w:val="30"/>
        </w:numPr>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sz w:val="24"/>
          <w:szCs w:val="24"/>
        </w:rPr>
        <w:t>развитость познавательной активности и интересов, прилежания и старания;</w:t>
      </w:r>
    </w:p>
    <w:p w:rsidR="00835DE7" w:rsidRPr="007A60D6" w:rsidRDefault="00835DE7" w:rsidP="009278F1">
      <w:pPr>
        <w:numPr>
          <w:ilvl w:val="1"/>
          <w:numId w:val="30"/>
        </w:numPr>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sz w:val="24"/>
          <w:szCs w:val="24"/>
        </w:rPr>
        <w:t>сформированность познавательной активности и интересов, прилежания и старания.</w:t>
      </w:r>
    </w:p>
    <w:p w:rsidR="00835DE7" w:rsidRPr="007A60D6" w:rsidRDefault="00835DE7" w:rsidP="00084EF5">
      <w:pPr>
        <w:spacing w:after="0" w:line="240" w:lineRule="auto"/>
        <w:jc w:val="both"/>
        <w:rPr>
          <w:rFonts w:ascii="Times New Roman" w:hAnsi="Times New Roman" w:cs="Times New Roman"/>
          <w:sz w:val="24"/>
          <w:szCs w:val="24"/>
        </w:rPr>
      </w:pPr>
      <w:r w:rsidRPr="007A60D6">
        <w:rPr>
          <w:rFonts w:ascii="Times New Roman" w:hAnsi="Times New Roman" w:cs="Times New Roman"/>
          <w:sz w:val="24"/>
          <w:szCs w:val="24"/>
        </w:rPr>
        <w:t>Оцениванию не подлежат:</w:t>
      </w:r>
    </w:p>
    <w:p w:rsidR="00835DE7" w:rsidRPr="007A60D6" w:rsidRDefault="00835DE7" w:rsidP="009278F1">
      <w:pPr>
        <w:numPr>
          <w:ilvl w:val="1"/>
          <w:numId w:val="30"/>
        </w:numPr>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sz w:val="24"/>
          <w:szCs w:val="24"/>
        </w:rPr>
        <w:t>темп работы ученика;</w:t>
      </w:r>
    </w:p>
    <w:p w:rsidR="00835DE7" w:rsidRPr="007A60D6" w:rsidRDefault="00835DE7" w:rsidP="009278F1">
      <w:pPr>
        <w:numPr>
          <w:ilvl w:val="1"/>
          <w:numId w:val="30"/>
        </w:numPr>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sz w:val="24"/>
          <w:szCs w:val="24"/>
        </w:rPr>
        <w:t>личностные качества школьников;</w:t>
      </w:r>
    </w:p>
    <w:p w:rsidR="00835DE7" w:rsidRPr="007A60D6" w:rsidRDefault="00835DE7" w:rsidP="009278F1">
      <w:pPr>
        <w:numPr>
          <w:ilvl w:val="1"/>
          <w:numId w:val="30"/>
        </w:numPr>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sz w:val="24"/>
          <w:szCs w:val="24"/>
        </w:rPr>
        <w:t>своеобразие их психических процессов (особенности памяти, внимания, восприятия и т. д.).</w:t>
      </w:r>
    </w:p>
    <w:p w:rsidR="00835DE7" w:rsidRPr="007A60D6" w:rsidRDefault="00835DE7" w:rsidP="007A60D6">
      <w:pPr>
        <w:shd w:val="clear" w:color="auto" w:fill="FFFFFF"/>
        <w:spacing w:after="0" w:line="240" w:lineRule="auto"/>
        <w:ind w:right="5"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Основной функцией самооценки и самоконтроля на начальном этапе обучения является определение учеником границ своего знания-незнания, своих потенциальных </w:t>
      </w:r>
      <w:r w:rsidRPr="007A60D6">
        <w:rPr>
          <w:rFonts w:ascii="Times New Roman" w:hAnsi="Times New Roman" w:cs="Times New Roman"/>
          <w:sz w:val="24"/>
          <w:szCs w:val="24"/>
        </w:rPr>
        <w:lastRenderedPageBreak/>
        <w:t>возможностей, а также осознание тех проблем, которые еще предстоит решить в ходе осуществления учебной деятельности.</w:t>
      </w:r>
    </w:p>
    <w:p w:rsidR="00835DE7" w:rsidRPr="007A60D6" w:rsidRDefault="00835DE7" w:rsidP="007A60D6">
      <w:pPr>
        <w:shd w:val="clear" w:color="auto" w:fill="FFFFFF"/>
        <w:spacing w:after="0" w:line="240" w:lineRule="auto"/>
        <w:ind w:left="19" w:right="10" w:firstLine="709"/>
        <w:jc w:val="both"/>
        <w:rPr>
          <w:rFonts w:ascii="Times New Roman" w:hAnsi="Times New Roman" w:cs="Times New Roman"/>
          <w:sz w:val="24"/>
          <w:szCs w:val="24"/>
        </w:rPr>
      </w:pPr>
      <w:r w:rsidRPr="007A60D6">
        <w:rPr>
          <w:rFonts w:ascii="Times New Roman" w:hAnsi="Times New Roman" w:cs="Times New Roman"/>
          <w:sz w:val="24"/>
          <w:szCs w:val="24"/>
        </w:rPr>
        <w:t>Конечная цель безотметочного обучения - формирование у учащихся адекватной самооценки и развитие учебной самостоятельности в осуществлении контрольно-оценочной деятельности.</w:t>
      </w:r>
    </w:p>
    <w:p w:rsidR="00835DE7" w:rsidRPr="007A60D6" w:rsidRDefault="00835DE7" w:rsidP="007A60D6">
      <w:pPr>
        <w:shd w:val="clear" w:color="auto" w:fill="FFFFFF"/>
        <w:spacing w:after="0" w:line="240" w:lineRule="auto"/>
        <w:ind w:firstLine="709"/>
        <w:jc w:val="both"/>
        <w:rPr>
          <w:rFonts w:ascii="Times New Roman" w:hAnsi="Times New Roman" w:cs="Times New Roman"/>
          <w:b/>
          <w:bCs/>
          <w:i/>
          <w:sz w:val="24"/>
          <w:szCs w:val="24"/>
        </w:rPr>
      </w:pPr>
      <w:r w:rsidRPr="007A60D6">
        <w:rPr>
          <w:rFonts w:ascii="Times New Roman" w:hAnsi="Times New Roman" w:cs="Times New Roman"/>
          <w:spacing w:val="4"/>
          <w:sz w:val="24"/>
          <w:szCs w:val="24"/>
        </w:rPr>
        <w:t xml:space="preserve">                                    </w:t>
      </w:r>
      <w:r w:rsidRPr="007A60D6">
        <w:rPr>
          <w:rFonts w:ascii="Times New Roman" w:hAnsi="Times New Roman" w:cs="Times New Roman"/>
          <w:b/>
          <w:bCs/>
          <w:i/>
          <w:sz w:val="24"/>
          <w:szCs w:val="24"/>
        </w:rPr>
        <w:t>Формы контроля и оценки</w:t>
      </w:r>
    </w:p>
    <w:p w:rsidR="00835DE7" w:rsidRPr="007A60D6" w:rsidRDefault="00835DE7" w:rsidP="007A60D6">
      <w:pPr>
        <w:shd w:val="clear" w:color="auto" w:fill="FFFFFF"/>
        <w:spacing w:after="0" w:line="240" w:lineRule="auto"/>
        <w:ind w:firstLine="709"/>
        <w:jc w:val="both"/>
        <w:rPr>
          <w:rFonts w:ascii="Times New Roman" w:hAnsi="Times New Roman" w:cs="Times New Roman"/>
          <w:i/>
          <w:sz w:val="24"/>
          <w:szCs w:val="24"/>
        </w:rPr>
      </w:pPr>
    </w:p>
    <w:p w:rsidR="00835DE7" w:rsidRPr="007A60D6" w:rsidRDefault="00835DE7" w:rsidP="007A60D6">
      <w:pPr>
        <w:pStyle w:val="a0"/>
        <w:spacing w:after="0"/>
        <w:ind w:right="-2" w:firstLine="709"/>
        <w:jc w:val="both"/>
      </w:pPr>
      <w:r w:rsidRPr="007A60D6">
        <w:t xml:space="preserve">       Содержательный контроль и оценка предметных результатов учащихся предусматривает выявление </w:t>
      </w:r>
      <w:r w:rsidRPr="007A60D6">
        <w:rPr>
          <w:b/>
          <w:i/>
        </w:rPr>
        <w:t xml:space="preserve">индивидуальной динамики </w:t>
      </w:r>
      <w:r w:rsidRPr="007A60D6">
        <w:t>качества усвоения предмета ребенком и не допускает сравнения его с другими детьми.</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Для отслеживания уровня усвоения знаний и умений используются:</w:t>
      </w:r>
    </w:p>
    <w:p w:rsidR="00835DE7" w:rsidRPr="007A60D6" w:rsidRDefault="00835DE7" w:rsidP="009278F1">
      <w:pPr>
        <w:numPr>
          <w:ilvl w:val="1"/>
          <w:numId w:val="30"/>
        </w:numPr>
        <w:spacing w:after="0" w:line="240" w:lineRule="auto"/>
        <w:ind w:left="1276" w:firstLine="709"/>
        <w:jc w:val="both"/>
        <w:rPr>
          <w:rFonts w:ascii="Times New Roman" w:hAnsi="Times New Roman" w:cs="Times New Roman"/>
          <w:sz w:val="24"/>
          <w:szCs w:val="24"/>
        </w:rPr>
      </w:pPr>
      <w:r w:rsidRPr="007A60D6">
        <w:rPr>
          <w:rFonts w:ascii="Times New Roman" w:hAnsi="Times New Roman" w:cs="Times New Roman"/>
          <w:sz w:val="24"/>
          <w:szCs w:val="24"/>
        </w:rPr>
        <w:t>стартовые (входной контроль) и итоговые проверочные работы;</w:t>
      </w:r>
    </w:p>
    <w:p w:rsidR="00835DE7" w:rsidRPr="007A60D6" w:rsidRDefault="00835DE7" w:rsidP="009278F1">
      <w:pPr>
        <w:numPr>
          <w:ilvl w:val="1"/>
          <w:numId w:val="30"/>
        </w:numPr>
        <w:spacing w:after="0" w:line="240" w:lineRule="auto"/>
        <w:ind w:left="1276" w:firstLine="709"/>
        <w:jc w:val="both"/>
        <w:rPr>
          <w:rFonts w:ascii="Times New Roman" w:hAnsi="Times New Roman" w:cs="Times New Roman"/>
          <w:sz w:val="24"/>
          <w:szCs w:val="24"/>
        </w:rPr>
      </w:pPr>
      <w:r w:rsidRPr="007A60D6">
        <w:rPr>
          <w:rFonts w:ascii="Times New Roman" w:hAnsi="Times New Roman" w:cs="Times New Roman"/>
          <w:sz w:val="24"/>
          <w:szCs w:val="24"/>
        </w:rPr>
        <w:t>текущие проверочные работы;</w:t>
      </w:r>
    </w:p>
    <w:p w:rsidR="00835DE7" w:rsidRPr="007A60D6" w:rsidRDefault="00835DE7" w:rsidP="009278F1">
      <w:pPr>
        <w:numPr>
          <w:ilvl w:val="1"/>
          <w:numId w:val="30"/>
        </w:numPr>
        <w:spacing w:after="0" w:line="240" w:lineRule="auto"/>
        <w:ind w:left="1276" w:firstLine="709"/>
        <w:jc w:val="both"/>
        <w:rPr>
          <w:rFonts w:ascii="Times New Roman" w:hAnsi="Times New Roman" w:cs="Times New Roman"/>
          <w:sz w:val="24"/>
          <w:szCs w:val="24"/>
        </w:rPr>
      </w:pPr>
      <w:r w:rsidRPr="007A60D6">
        <w:rPr>
          <w:rFonts w:ascii="Times New Roman" w:hAnsi="Times New Roman" w:cs="Times New Roman"/>
          <w:sz w:val="24"/>
          <w:szCs w:val="24"/>
        </w:rPr>
        <w:t>тестовые диагностические работы;</w:t>
      </w:r>
    </w:p>
    <w:p w:rsidR="00835DE7" w:rsidRPr="007A60D6" w:rsidRDefault="00835DE7" w:rsidP="009278F1">
      <w:pPr>
        <w:numPr>
          <w:ilvl w:val="1"/>
          <w:numId w:val="30"/>
        </w:numPr>
        <w:spacing w:after="0" w:line="240" w:lineRule="auto"/>
        <w:ind w:left="1276" w:firstLine="709"/>
        <w:jc w:val="both"/>
        <w:rPr>
          <w:rFonts w:ascii="Times New Roman" w:hAnsi="Times New Roman" w:cs="Times New Roman"/>
          <w:sz w:val="24"/>
          <w:szCs w:val="24"/>
        </w:rPr>
      </w:pPr>
      <w:r w:rsidRPr="007A60D6">
        <w:rPr>
          <w:rFonts w:ascii="Times New Roman" w:hAnsi="Times New Roman" w:cs="Times New Roman"/>
          <w:sz w:val="24"/>
          <w:szCs w:val="24"/>
        </w:rPr>
        <w:t>устный опрос;</w:t>
      </w:r>
    </w:p>
    <w:p w:rsidR="00835DE7" w:rsidRPr="007A60D6" w:rsidRDefault="00835DE7" w:rsidP="009278F1">
      <w:pPr>
        <w:numPr>
          <w:ilvl w:val="1"/>
          <w:numId w:val="30"/>
        </w:numPr>
        <w:spacing w:after="0" w:line="240" w:lineRule="auto"/>
        <w:ind w:left="1276"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 проверка сформированности навыков чтения;</w:t>
      </w:r>
    </w:p>
    <w:p w:rsidR="00835DE7" w:rsidRPr="007A60D6" w:rsidRDefault="00835DE7" w:rsidP="009278F1">
      <w:pPr>
        <w:numPr>
          <w:ilvl w:val="1"/>
          <w:numId w:val="30"/>
        </w:numPr>
        <w:spacing w:after="0" w:line="240" w:lineRule="auto"/>
        <w:ind w:left="1276" w:firstLine="709"/>
        <w:jc w:val="both"/>
        <w:rPr>
          <w:rFonts w:ascii="Times New Roman" w:hAnsi="Times New Roman" w:cs="Times New Roman"/>
          <w:sz w:val="24"/>
          <w:szCs w:val="24"/>
        </w:rPr>
      </w:pPr>
      <w:r w:rsidRPr="007A60D6">
        <w:rPr>
          <w:rFonts w:ascii="Times New Roman" w:hAnsi="Times New Roman" w:cs="Times New Roman"/>
          <w:sz w:val="24"/>
          <w:szCs w:val="24"/>
        </w:rPr>
        <w:t>“портфолио” ученика.</w:t>
      </w:r>
    </w:p>
    <w:p w:rsidR="00835DE7" w:rsidRPr="007A60D6" w:rsidRDefault="00835DE7" w:rsidP="007A60D6">
      <w:pPr>
        <w:spacing w:after="0" w:line="240" w:lineRule="auto"/>
        <w:ind w:left="360" w:firstLine="709"/>
        <w:jc w:val="both"/>
        <w:rPr>
          <w:rFonts w:ascii="Times New Roman" w:hAnsi="Times New Roman" w:cs="Times New Roman"/>
          <w:b/>
          <w:i/>
          <w:sz w:val="24"/>
          <w:szCs w:val="24"/>
        </w:rPr>
      </w:pPr>
    </w:p>
    <w:p w:rsidR="00835DE7" w:rsidRPr="007A60D6" w:rsidRDefault="00835DE7" w:rsidP="007A60D6">
      <w:pPr>
        <w:spacing w:after="0" w:line="240" w:lineRule="auto"/>
        <w:ind w:left="360" w:firstLine="709"/>
        <w:jc w:val="both"/>
        <w:rPr>
          <w:rFonts w:ascii="Times New Roman" w:hAnsi="Times New Roman" w:cs="Times New Roman"/>
          <w:b/>
          <w:i/>
          <w:sz w:val="24"/>
          <w:szCs w:val="24"/>
        </w:rPr>
      </w:pPr>
      <w:r w:rsidRPr="007A60D6">
        <w:rPr>
          <w:rFonts w:ascii="Times New Roman" w:hAnsi="Times New Roman" w:cs="Times New Roman"/>
          <w:b/>
          <w:i/>
          <w:sz w:val="24"/>
          <w:szCs w:val="24"/>
        </w:rPr>
        <w:t>Виды и формы контрольно-оценочных  действий  учащихся и педагогов</w:t>
      </w:r>
    </w:p>
    <w:p w:rsidR="00835DE7" w:rsidRPr="007A60D6" w:rsidRDefault="00835DE7" w:rsidP="007A60D6">
      <w:pPr>
        <w:spacing w:after="0" w:line="240" w:lineRule="auto"/>
        <w:ind w:left="360" w:firstLine="709"/>
        <w:jc w:val="both"/>
        <w:rPr>
          <w:rFonts w:ascii="Times New Roman" w:hAnsi="Times New Roman" w:cs="Times New Roman"/>
          <w:sz w:val="24"/>
          <w:szCs w:val="24"/>
        </w:rPr>
      </w:pPr>
    </w:p>
    <w:tbl>
      <w:tblPr>
        <w:tblW w:w="9752" w:type="dxa"/>
        <w:tblInd w:w="-5" w:type="dxa"/>
        <w:tblLayout w:type="fixed"/>
        <w:tblLook w:val="0000"/>
      </w:tblPr>
      <w:tblGrid>
        <w:gridCol w:w="570"/>
        <w:gridCol w:w="1811"/>
        <w:gridCol w:w="1560"/>
        <w:gridCol w:w="3118"/>
        <w:gridCol w:w="2693"/>
      </w:tblGrid>
      <w:tr w:rsidR="00835DE7" w:rsidRPr="007A60D6" w:rsidTr="003F6FAF">
        <w:tc>
          <w:tcPr>
            <w:tcW w:w="570" w:type="dxa"/>
            <w:tcBorders>
              <w:top w:val="single" w:sz="4" w:space="0" w:color="000000"/>
              <w:left w:val="single" w:sz="4" w:space="0" w:color="000000"/>
              <w:bottom w:val="single" w:sz="4" w:space="0" w:color="000000"/>
            </w:tcBorders>
          </w:tcPr>
          <w:p w:rsidR="00835DE7" w:rsidRPr="007A60D6" w:rsidRDefault="00835DE7" w:rsidP="007A60D6">
            <w:pPr>
              <w:pStyle w:val="a0"/>
              <w:snapToGrid w:val="0"/>
              <w:spacing w:after="0"/>
              <w:ind w:left="-704" w:firstLine="709"/>
              <w:jc w:val="both"/>
              <w:rPr>
                <w:b/>
                <w:i/>
              </w:rPr>
            </w:pPr>
            <w:r w:rsidRPr="007A60D6">
              <w:rPr>
                <w:b/>
                <w:i/>
              </w:rPr>
              <w:t>№</w:t>
            </w:r>
          </w:p>
          <w:p w:rsidR="00835DE7" w:rsidRPr="007A60D6" w:rsidRDefault="00835DE7" w:rsidP="007A60D6">
            <w:pPr>
              <w:pStyle w:val="a0"/>
              <w:snapToGrid w:val="0"/>
              <w:spacing w:after="0"/>
              <w:ind w:left="-704" w:firstLine="709"/>
              <w:jc w:val="both"/>
              <w:rPr>
                <w:b/>
                <w:i/>
              </w:rPr>
            </w:pPr>
            <w:r w:rsidRPr="007A60D6">
              <w:rPr>
                <w:b/>
                <w:i/>
              </w:rPr>
              <w:t>п/п</w:t>
            </w:r>
          </w:p>
        </w:tc>
        <w:tc>
          <w:tcPr>
            <w:tcW w:w="1811" w:type="dxa"/>
            <w:tcBorders>
              <w:top w:val="single" w:sz="4" w:space="0" w:color="000000"/>
              <w:left w:val="single" w:sz="4" w:space="0" w:color="000000"/>
              <w:bottom w:val="single" w:sz="4" w:space="0" w:color="000000"/>
            </w:tcBorders>
          </w:tcPr>
          <w:p w:rsidR="00835DE7" w:rsidRPr="007A60D6" w:rsidRDefault="00835DE7" w:rsidP="007A60D6">
            <w:pPr>
              <w:pStyle w:val="a0"/>
              <w:snapToGrid w:val="0"/>
              <w:spacing w:after="0"/>
              <w:ind w:firstLine="2"/>
              <w:jc w:val="both"/>
              <w:rPr>
                <w:b/>
                <w:i/>
              </w:rPr>
            </w:pPr>
            <w:r w:rsidRPr="007A60D6">
              <w:rPr>
                <w:b/>
                <w:i/>
              </w:rPr>
              <w:t>Вид  контрольно-оценочной деятельности</w:t>
            </w:r>
          </w:p>
        </w:tc>
        <w:tc>
          <w:tcPr>
            <w:tcW w:w="1560" w:type="dxa"/>
            <w:tcBorders>
              <w:top w:val="single" w:sz="4" w:space="0" w:color="000000"/>
              <w:left w:val="single" w:sz="4" w:space="0" w:color="000000"/>
              <w:bottom w:val="single" w:sz="4" w:space="0" w:color="000000"/>
            </w:tcBorders>
          </w:tcPr>
          <w:p w:rsidR="00835DE7" w:rsidRPr="007A60D6" w:rsidRDefault="00835DE7" w:rsidP="007A60D6">
            <w:pPr>
              <w:pStyle w:val="a0"/>
              <w:snapToGrid w:val="0"/>
              <w:spacing w:after="0"/>
              <w:ind w:firstLine="2"/>
              <w:jc w:val="both"/>
              <w:rPr>
                <w:b/>
                <w:i/>
              </w:rPr>
            </w:pPr>
            <w:r w:rsidRPr="007A60D6">
              <w:rPr>
                <w:b/>
                <w:i/>
              </w:rPr>
              <w:t>Время проведения</w:t>
            </w:r>
          </w:p>
        </w:tc>
        <w:tc>
          <w:tcPr>
            <w:tcW w:w="3118" w:type="dxa"/>
            <w:tcBorders>
              <w:top w:val="single" w:sz="4" w:space="0" w:color="000000"/>
              <w:left w:val="single" w:sz="4" w:space="0" w:color="000000"/>
              <w:bottom w:val="single" w:sz="4" w:space="0" w:color="000000"/>
            </w:tcBorders>
          </w:tcPr>
          <w:p w:rsidR="00835DE7" w:rsidRPr="007A60D6" w:rsidRDefault="00835DE7" w:rsidP="007A60D6">
            <w:pPr>
              <w:pStyle w:val="a0"/>
              <w:snapToGrid w:val="0"/>
              <w:spacing w:after="0"/>
              <w:ind w:firstLine="2"/>
              <w:jc w:val="both"/>
              <w:rPr>
                <w:b/>
                <w:i/>
              </w:rPr>
            </w:pPr>
            <w:r w:rsidRPr="007A60D6">
              <w:rPr>
                <w:b/>
                <w:i/>
              </w:rPr>
              <w:t>Содержание</w:t>
            </w:r>
          </w:p>
        </w:tc>
        <w:tc>
          <w:tcPr>
            <w:tcW w:w="2693" w:type="dxa"/>
            <w:tcBorders>
              <w:top w:val="single" w:sz="4" w:space="0" w:color="000000"/>
              <w:left w:val="single" w:sz="4" w:space="0" w:color="000000"/>
              <w:bottom w:val="single" w:sz="4" w:space="0" w:color="000000"/>
              <w:right w:val="single" w:sz="4" w:space="0" w:color="000000"/>
            </w:tcBorders>
          </w:tcPr>
          <w:p w:rsidR="00835DE7" w:rsidRPr="007A60D6" w:rsidRDefault="00835DE7" w:rsidP="007A60D6">
            <w:pPr>
              <w:pStyle w:val="a0"/>
              <w:snapToGrid w:val="0"/>
              <w:spacing w:after="0"/>
              <w:ind w:firstLine="2"/>
              <w:jc w:val="both"/>
              <w:rPr>
                <w:b/>
                <w:i/>
              </w:rPr>
            </w:pPr>
            <w:r w:rsidRPr="007A60D6">
              <w:rPr>
                <w:b/>
                <w:i/>
              </w:rPr>
              <w:t>Формы и виды оценки</w:t>
            </w:r>
          </w:p>
        </w:tc>
      </w:tr>
      <w:tr w:rsidR="00835DE7" w:rsidRPr="007A60D6" w:rsidTr="003F6FAF">
        <w:tc>
          <w:tcPr>
            <w:tcW w:w="570" w:type="dxa"/>
            <w:tcBorders>
              <w:top w:val="single" w:sz="4" w:space="0" w:color="000000"/>
              <w:left w:val="single" w:sz="4" w:space="0" w:color="000000"/>
              <w:bottom w:val="single" w:sz="4" w:space="0" w:color="000000"/>
            </w:tcBorders>
          </w:tcPr>
          <w:p w:rsidR="00835DE7" w:rsidRPr="007A60D6" w:rsidRDefault="00835DE7" w:rsidP="007A60D6">
            <w:pPr>
              <w:pStyle w:val="a0"/>
              <w:snapToGrid w:val="0"/>
              <w:spacing w:after="0"/>
              <w:ind w:left="-704" w:firstLine="709"/>
              <w:jc w:val="both"/>
            </w:pPr>
            <w:r w:rsidRPr="007A60D6">
              <w:t>1</w:t>
            </w:r>
          </w:p>
        </w:tc>
        <w:tc>
          <w:tcPr>
            <w:tcW w:w="1811" w:type="dxa"/>
            <w:tcBorders>
              <w:top w:val="single" w:sz="4" w:space="0" w:color="000000"/>
              <w:left w:val="single" w:sz="4" w:space="0" w:color="000000"/>
              <w:bottom w:val="single" w:sz="4" w:space="0" w:color="000000"/>
            </w:tcBorders>
          </w:tcPr>
          <w:p w:rsidR="00835DE7" w:rsidRPr="007A60D6" w:rsidRDefault="00835DE7" w:rsidP="007A60D6">
            <w:pPr>
              <w:pStyle w:val="a0"/>
              <w:snapToGrid w:val="0"/>
              <w:spacing w:after="0"/>
              <w:ind w:firstLine="2"/>
              <w:jc w:val="both"/>
              <w:rPr>
                <w:i/>
              </w:rPr>
            </w:pPr>
            <w:r w:rsidRPr="007A60D6">
              <w:rPr>
                <w:i/>
              </w:rPr>
              <w:t>Входной контроль (стартовая работа)</w:t>
            </w:r>
          </w:p>
        </w:tc>
        <w:tc>
          <w:tcPr>
            <w:tcW w:w="1560" w:type="dxa"/>
            <w:tcBorders>
              <w:top w:val="single" w:sz="4" w:space="0" w:color="000000"/>
              <w:left w:val="single" w:sz="4" w:space="0" w:color="000000"/>
              <w:bottom w:val="single" w:sz="4" w:space="0" w:color="000000"/>
            </w:tcBorders>
          </w:tcPr>
          <w:p w:rsidR="00835DE7" w:rsidRPr="007A60D6" w:rsidRDefault="00835DE7" w:rsidP="007A60D6">
            <w:pPr>
              <w:pStyle w:val="a0"/>
              <w:snapToGrid w:val="0"/>
              <w:spacing w:after="0"/>
              <w:ind w:firstLine="2"/>
              <w:jc w:val="both"/>
            </w:pPr>
            <w:r w:rsidRPr="007A60D6">
              <w:t>Начало сентября</w:t>
            </w:r>
          </w:p>
        </w:tc>
        <w:tc>
          <w:tcPr>
            <w:tcW w:w="3118" w:type="dxa"/>
            <w:tcBorders>
              <w:top w:val="single" w:sz="4" w:space="0" w:color="000000"/>
              <w:left w:val="single" w:sz="4" w:space="0" w:color="000000"/>
              <w:bottom w:val="single" w:sz="4" w:space="0" w:color="000000"/>
            </w:tcBorders>
          </w:tcPr>
          <w:p w:rsidR="00835DE7" w:rsidRPr="007A60D6" w:rsidRDefault="00835DE7" w:rsidP="007A60D6">
            <w:pPr>
              <w:pStyle w:val="a0"/>
              <w:snapToGrid w:val="0"/>
              <w:spacing w:after="0"/>
              <w:ind w:firstLine="2"/>
              <w:jc w:val="both"/>
            </w:pPr>
            <w:r w:rsidRPr="007A60D6">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693" w:type="dxa"/>
            <w:tcBorders>
              <w:top w:val="single" w:sz="4" w:space="0" w:color="000000"/>
              <w:left w:val="single" w:sz="4" w:space="0" w:color="000000"/>
              <w:bottom w:val="single" w:sz="4" w:space="0" w:color="000000"/>
              <w:right w:val="single" w:sz="4" w:space="0" w:color="000000"/>
            </w:tcBorders>
          </w:tcPr>
          <w:p w:rsidR="00835DE7" w:rsidRPr="007A60D6" w:rsidRDefault="00835DE7" w:rsidP="007A60D6">
            <w:pPr>
              <w:pStyle w:val="a0"/>
              <w:tabs>
                <w:tab w:val="left" w:pos="0"/>
              </w:tabs>
              <w:snapToGrid w:val="0"/>
              <w:spacing w:after="0"/>
              <w:ind w:firstLine="2"/>
              <w:jc w:val="both"/>
            </w:pPr>
            <w:r w:rsidRPr="007A60D6">
              <w:t>Фиксируется учителем в рабочем дневнике.  Результаты работы не влияют на дальнейшую итоговую оценку ученика</w:t>
            </w:r>
          </w:p>
        </w:tc>
      </w:tr>
      <w:tr w:rsidR="00835DE7" w:rsidRPr="007A60D6" w:rsidTr="003F6FAF">
        <w:tc>
          <w:tcPr>
            <w:tcW w:w="570" w:type="dxa"/>
            <w:tcBorders>
              <w:top w:val="single" w:sz="4" w:space="0" w:color="000000"/>
              <w:left w:val="single" w:sz="4" w:space="0" w:color="000000"/>
              <w:bottom w:val="single" w:sz="4" w:space="0" w:color="000000"/>
            </w:tcBorders>
          </w:tcPr>
          <w:p w:rsidR="00835DE7" w:rsidRPr="007A60D6" w:rsidRDefault="00835DE7" w:rsidP="007A60D6">
            <w:pPr>
              <w:pStyle w:val="a0"/>
              <w:snapToGrid w:val="0"/>
              <w:spacing w:after="0"/>
              <w:ind w:left="-704" w:firstLine="709"/>
              <w:jc w:val="both"/>
            </w:pPr>
            <w:r w:rsidRPr="007A60D6">
              <w:t>2.</w:t>
            </w:r>
          </w:p>
        </w:tc>
        <w:tc>
          <w:tcPr>
            <w:tcW w:w="1811" w:type="dxa"/>
            <w:tcBorders>
              <w:top w:val="single" w:sz="4" w:space="0" w:color="000000"/>
              <w:left w:val="single" w:sz="4" w:space="0" w:color="000000"/>
              <w:bottom w:val="single" w:sz="4" w:space="0" w:color="000000"/>
            </w:tcBorders>
          </w:tcPr>
          <w:p w:rsidR="00835DE7" w:rsidRPr="007A60D6" w:rsidRDefault="00835DE7" w:rsidP="007A60D6">
            <w:pPr>
              <w:pStyle w:val="a0"/>
              <w:snapToGrid w:val="0"/>
              <w:spacing w:after="0"/>
              <w:ind w:firstLine="2"/>
              <w:jc w:val="both"/>
              <w:rPr>
                <w:i/>
              </w:rPr>
            </w:pPr>
            <w:r w:rsidRPr="007A60D6">
              <w:rPr>
                <w:i/>
              </w:rPr>
              <w:t>Диагности-ческая работа, тестовая диагностическая работа</w:t>
            </w:r>
          </w:p>
        </w:tc>
        <w:tc>
          <w:tcPr>
            <w:tcW w:w="1560" w:type="dxa"/>
            <w:tcBorders>
              <w:top w:val="single" w:sz="4" w:space="0" w:color="000000"/>
              <w:left w:val="single" w:sz="4" w:space="0" w:color="000000"/>
              <w:bottom w:val="single" w:sz="4" w:space="0" w:color="000000"/>
            </w:tcBorders>
          </w:tcPr>
          <w:p w:rsidR="00835DE7" w:rsidRPr="007A60D6" w:rsidRDefault="00835DE7" w:rsidP="007A60D6">
            <w:pPr>
              <w:pStyle w:val="a0"/>
              <w:snapToGrid w:val="0"/>
              <w:spacing w:after="0"/>
              <w:ind w:firstLine="2"/>
              <w:jc w:val="both"/>
            </w:pPr>
            <w:r w:rsidRPr="007A60D6">
              <w:t>Проводится на входе и выходе темы</w:t>
            </w:r>
          </w:p>
        </w:tc>
        <w:tc>
          <w:tcPr>
            <w:tcW w:w="3118" w:type="dxa"/>
            <w:tcBorders>
              <w:top w:val="single" w:sz="4" w:space="0" w:color="000000"/>
              <w:left w:val="single" w:sz="4" w:space="0" w:color="000000"/>
              <w:bottom w:val="single" w:sz="4" w:space="0" w:color="000000"/>
            </w:tcBorders>
          </w:tcPr>
          <w:p w:rsidR="00835DE7" w:rsidRPr="007A60D6" w:rsidRDefault="00835DE7" w:rsidP="007A60D6">
            <w:pPr>
              <w:pStyle w:val="a0"/>
              <w:snapToGrid w:val="0"/>
              <w:spacing w:after="0"/>
              <w:ind w:firstLine="2"/>
              <w:jc w:val="both"/>
            </w:pPr>
            <w:r w:rsidRPr="007A60D6">
              <w:t>Направлена  на проверку пооперационного состава действия, которым необходимо овладеть учащимся в рамках изучения темы</w:t>
            </w:r>
          </w:p>
        </w:tc>
        <w:tc>
          <w:tcPr>
            <w:tcW w:w="2693" w:type="dxa"/>
            <w:tcBorders>
              <w:top w:val="single" w:sz="4" w:space="0" w:color="000000"/>
              <w:left w:val="single" w:sz="4" w:space="0" w:color="000000"/>
              <w:bottom w:val="single" w:sz="4" w:space="0" w:color="000000"/>
              <w:right w:val="single" w:sz="4" w:space="0" w:color="000000"/>
            </w:tcBorders>
          </w:tcPr>
          <w:p w:rsidR="00835DE7" w:rsidRPr="007A60D6" w:rsidRDefault="00835DE7" w:rsidP="007A60D6">
            <w:pPr>
              <w:pStyle w:val="a0"/>
              <w:snapToGrid w:val="0"/>
              <w:spacing w:after="0"/>
              <w:ind w:firstLine="2"/>
              <w:jc w:val="both"/>
            </w:pPr>
            <w:r w:rsidRPr="007A60D6">
              <w:t xml:space="preserve">Результаты фиксируются  отдельно по каждой отдельной  операции и не влияют на дальнейшую итоговую оценку </w:t>
            </w:r>
          </w:p>
        </w:tc>
      </w:tr>
      <w:tr w:rsidR="00835DE7" w:rsidRPr="007A60D6" w:rsidTr="003F6FAF">
        <w:tc>
          <w:tcPr>
            <w:tcW w:w="570" w:type="dxa"/>
            <w:tcBorders>
              <w:top w:val="single" w:sz="4" w:space="0" w:color="000000"/>
              <w:left w:val="single" w:sz="4" w:space="0" w:color="000000"/>
              <w:bottom w:val="single" w:sz="4" w:space="0" w:color="000000"/>
            </w:tcBorders>
          </w:tcPr>
          <w:p w:rsidR="00835DE7" w:rsidRPr="007A60D6" w:rsidRDefault="00835DE7" w:rsidP="007A60D6">
            <w:pPr>
              <w:pStyle w:val="a0"/>
              <w:snapToGrid w:val="0"/>
              <w:spacing w:after="0"/>
              <w:ind w:left="-704" w:firstLine="709"/>
              <w:jc w:val="both"/>
            </w:pPr>
            <w:r w:rsidRPr="007A60D6">
              <w:t>3.</w:t>
            </w:r>
          </w:p>
        </w:tc>
        <w:tc>
          <w:tcPr>
            <w:tcW w:w="1811" w:type="dxa"/>
            <w:tcBorders>
              <w:top w:val="single" w:sz="4" w:space="0" w:color="000000"/>
              <w:left w:val="single" w:sz="4" w:space="0" w:color="000000"/>
              <w:bottom w:val="single" w:sz="4" w:space="0" w:color="000000"/>
            </w:tcBorders>
          </w:tcPr>
          <w:p w:rsidR="00835DE7" w:rsidRPr="007A60D6" w:rsidRDefault="00835DE7" w:rsidP="007A60D6">
            <w:pPr>
              <w:pStyle w:val="a0"/>
              <w:snapToGrid w:val="0"/>
              <w:spacing w:after="0"/>
              <w:ind w:firstLine="2"/>
              <w:jc w:val="both"/>
              <w:rPr>
                <w:i/>
              </w:rPr>
            </w:pPr>
            <w:r w:rsidRPr="007A60D6">
              <w:rPr>
                <w:i/>
              </w:rPr>
              <w:t>Проверочная  работа</w:t>
            </w:r>
          </w:p>
        </w:tc>
        <w:tc>
          <w:tcPr>
            <w:tcW w:w="1560" w:type="dxa"/>
            <w:tcBorders>
              <w:top w:val="single" w:sz="4" w:space="0" w:color="000000"/>
              <w:left w:val="single" w:sz="4" w:space="0" w:color="000000"/>
              <w:bottom w:val="single" w:sz="4" w:space="0" w:color="000000"/>
            </w:tcBorders>
          </w:tcPr>
          <w:p w:rsidR="00835DE7" w:rsidRPr="007A60D6" w:rsidRDefault="00835DE7" w:rsidP="007A60D6">
            <w:pPr>
              <w:pStyle w:val="a0"/>
              <w:snapToGrid w:val="0"/>
              <w:spacing w:after="0"/>
              <w:ind w:firstLine="2"/>
              <w:jc w:val="both"/>
            </w:pPr>
            <w:r w:rsidRPr="007A60D6">
              <w:t>Проводится  после изучения темы</w:t>
            </w:r>
          </w:p>
        </w:tc>
        <w:tc>
          <w:tcPr>
            <w:tcW w:w="3118" w:type="dxa"/>
            <w:tcBorders>
              <w:top w:val="single" w:sz="4" w:space="0" w:color="000000"/>
              <w:left w:val="single" w:sz="4" w:space="0" w:color="000000"/>
              <w:bottom w:val="single" w:sz="4" w:space="0" w:color="000000"/>
            </w:tcBorders>
          </w:tcPr>
          <w:p w:rsidR="00835DE7" w:rsidRPr="007A60D6" w:rsidRDefault="00835DE7" w:rsidP="007A60D6">
            <w:pPr>
              <w:pStyle w:val="a0"/>
              <w:snapToGrid w:val="0"/>
              <w:spacing w:after="0"/>
              <w:ind w:firstLine="2"/>
              <w:jc w:val="both"/>
            </w:pPr>
            <w:r w:rsidRPr="007A60D6">
              <w:t>Проверяется уровень освоения  учащимися предметных культурных способов/средств действия. Представляет  собой задания разного уровня сложности</w:t>
            </w:r>
          </w:p>
        </w:tc>
        <w:tc>
          <w:tcPr>
            <w:tcW w:w="2693" w:type="dxa"/>
            <w:tcBorders>
              <w:top w:val="single" w:sz="4" w:space="0" w:color="000000"/>
              <w:left w:val="single" w:sz="4" w:space="0" w:color="000000"/>
              <w:bottom w:val="single" w:sz="4" w:space="0" w:color="000000"/>
              <w:right w:val="single" w:sz="4" w:space="0" w:color="000000"/>
            </w:tcBorders>
          </w:tcPr>
          <w:p w:rsidR="00835DE7" w:rsidRPr="007A60D6" w:rsidRDefault="00835DE7" w:rsidP="007A60D6">
            <w:pPr>
              <w:pStyle w:val="a0"/>
              <w:snapToGrid w:val="0"/>
              <w:spacing w:after="0"/>
              <w:ind w:firstLine="2"/>
              <w:jc w:val="both"/>
            </w:pPr>
            <w:r w:rsidRPr="007A60D6">
              <w:t>Все задания  обязательны для выполнения. Учитель оценивает все задания по уровням и диагностирует уровень овладения способами учебного действия</w:t>
            </w:r>
          </w:p>
        </w:tc>
      </w:tr>
      <w:tr w:rsidR="00255DBD" w:rsidRPr="007A60D6" w:rsidTr="003F6FAF">
        <w:tc>
          <w:tcPr>
            <w:tcW w:w="570" w:type="dxa"/>
            <w:tcBorders>
              <w:top w:val="single" w:sz="4" w:space="0" w:color="000000"/>
              <w:left w:val="single" w:sz="4" w:space="0" w:color="000000"/>
              <w:bottom w:val="single" w:sz="4" w:space="0" w:color="000000"/>
            </w:tcBorders>
          </w:tcPr>
          <w:p w:rsidR="00255DBD" w:rsidRPr="007A60D6" w:rsidRDefault="00255DBD" w:rsidP="007A60D6">
            <w:pPr>
              <w:pStyle w:val="a0"/>
              <w:snapToGrid w:val="0"/>
              <w:spacing w:after="0"/>
              <w:ind w:left="-704" w:firstLine="709"/>
              <w:jc w:val="both"/>
            </w:pPr>
            <w:r w:rsidRPr="007A60D6">
              <w:t>4.</w:t>
            </w:r>
          </w:p>
        </w:tc>
        <w:tc>
          <w:tcPr>
            <w:tcW w:w="1811" w:type="dxa"/>
            <w:tcBorders>
              <w:top w:val="single" w:sz="4" w:space="0" w:color="000000"/>
              <w:left w:val="single" w:sz="4" w:space="0" w:color="000000"/>
              <w:bottom w:val="single" w:sz="4" w:space="0" w:color="000000"/>
            </w:tcBorders>
          </w:tcPr>
          <w:p w:rsidR="00255DBD" w:rsidRPr="007A60D6" w:rsidRDefault="00255DBD" w:rsidP="007A60D6">
            <w:pPr>
              <w:pStyle w:val="a0"/>
              <w:snapToGrid w:val="0"/>
              <w:spacing w:after="0"/>
              <w:ind w:firstLine="2"/>
              <w:jc w:val="both"/>
              <w:rPr>
                <w:i/>
              </w:rPr>
            </w:pPr>
            <w:r w:rsidRPr="007A60D6">
              <w:rPr>
                <w:i/>
              </w:rPr>
              <w:t>Итоговая проверочная работа</w:t>
            </w:r>
          </w:p>
        </w:tc>
        <w:tc>
          <w:tcPr>
            <w:tcW w:w="1560" w:type="dxa"/>
            <w:tcBorders>
              <w:top w:val="single" w:sz="4" w:space="0" w:color="000000"/>
              <w:left w:val="single" w:sz="4" w:space="0" w:color="000000"/>
              <w:bottom w:val="single" w:sz="4" w:space="0" w:color="000000"/>
            </w:tcBorders>
          </w:tcPr>
          <w:p w:rsidR="00255DBD" w:rsidRPr="007A60D6" w:rsidRDefault="00255DBD" w:rsidP="007A60D6">
            <w:pPr>
              <w:pStyle w:val="a0"/>
              <w:snapToGrid w:val="0"/>
              <w:spacing w:after="0"/>
              <w:ind w:firstLine="2"/>
              <w:jc w:val="both"/>
            </w:pPr>
            <w:r w:rsidRPr="007A60D6">
              <w:t>Конец апреля-май</w:t>
            </w:r>
          </w:p>
        </w:tc>
        <w:tc>
          <w:tcPr>
            <w:tcW w:w="3118" w:type="dxa"/>
            <w:tcBorders>
              <w:top w:val="single" w:sz="4" w:space="0" w:color="000000"/>
              <w:left w:val="single" w:sz="4" w:space="0" w:color="000000"/>
              <w:bottom w:val="single" w:sz="4" w:space="0" w:color="000000"/>
            </w:tcBorders>
          </w:tcPr>
          <w:p w:rsidR="00255DBD" w:rsidRPr="007A60D6" w:rsidRDefault="00255DBD" w:rsidP="007A60D6">
            <w:pPr>
              <w:pStyle w:val="a0"/>
              <w:snapToGrid w:val="0"/>
              <w:spacing w:after="0"/>
              <w:ind w:firstLine="2"/>
              <w:jc w:val="both"/>
            </w:pPr>
            <w:r w:rsidRPr="007A60D6">
              <w:t>Включает  основные  темы учебного  года. Задания рассчитаны на проверку не только предметных, но и метапредметных результатов. Задания  разного уровня сложности</w:t>
            </w:r>
          </w:p>
        </w:tc>
        <w:tc>
          <w:tcPr>
            <w:tcW w:w="2693" w:type="dxa"/>
            <w:tcBorders>
              <w:top w:val="single" w:sz="4" w:space="0" w:color="000000"/>
              <w:left w:val="single" w:sz="4" w:space="0" w:color="000000"/>
              <w:bottom w:val="single" w:sz="4" w:space="0" w:color="000000"/>
              <w:right w:val="single" w:sz="4" w:space="0" w:color="000000"/>
            </w:tcBorders>
          </w:tcPr>
          <w:p w:rsidR="00255DBD" w:rsidRPr="007A60D6" w:rsidRDefault="00255DBD" w:rsidP="00084EF5">
            <w:pPr>
              <w:pStyle w:val="a0"/>
              <w:snapToGrid w:val="0"/>
              <w:spacing w:after="0"/>
              <w:ind w:firstLine="2"/>
              <w:jc w:val="both"/>
            </w:pPr>
            <w:r w:rsidRPr="007A60D6">
              <w:t xml:space="preserve">Оценивание </w:t>
            </w:r>
            <w:r w:rsidR="00084EF5">
              <w:t>пятибальное</w:t>
            </w:r>
            <w:r w:rsidRPr="007A60D6">
              <w:t>, отдельно  по уровням. Сравнение результатов  стартовой и итоговой работы</w:t>
            </w:r>
          </w:p>
        </w:tc>
      </w:tr>
    </w:tbl>
    <w:p w:rsidR="00835DE7" w:rsidRPr="007A60D6" w:rsidRDefault="00835DE7" w:rsidP="007A60D6">
      <w:pPr>
        <w:shd w:val="clear" w:color="auto" w:fill="FFFFFF"/>
        <w:spacing w:after="0" w:line="240" w:lineRule="auto"/>
        <w:ind w:left="14" w:right="10" w:firstLine="709"/>
        <w:jc w:val="both"/>
        <w:rPr>
          <w:rFonts w:ascii="Times New Roman" w:hAnsi="Times New Roman" w:cs="Times New Roman"/>
          <w:sz w:val="24"/>
          <w:szCs w:val="24"/>
        </w:rPr>
      </w:pPr>
    </w:p>
    <w:p w:rsidR="00835DE7" w:rsidRPr="007A60D6" w:rsidRDefault="00835DE7" w:rsidP="007A60D6">
      <w:pPr>
        <w:shd w:val="clear" w:color="auto" w:fill="FFFFFF"/>
        <w:spacing w:after="0" w:line="240" w:lineRule="auto"/>
        <w:ind w:left="14" w:right="10" w:firstLine="709"/>
        <w:jc w:val="both"/>
        <w:rPr>
          <w:rFonts w:ascii="Times New Roman" w:hAnsi="Times New Roman" w:cs="Times New Roman"/>
          <w:sz w:val="24"/>
          <w:szCs w:val="24"/>
        </w:rPr>
      </w:pPr>
      <w:r w:rsidRPr="007A60D6">
        <w:rPr>
          <w:rFonts w:ascii="Times New Roman" w:hAnsi="Times New Roman" w:cs="Times New Roman"/>
          <w:b/>
          <w:i/>
          <w:sz w:val="24"/>
          <w:szCs w:val="24"/>
        </w:rPr>
        <w:t>Стартовая работа</w:t>
      </w:r>
      <w:r w:rsidRPr="007A60D6">
        <w:rPr>
          <w:rFonts w:ascii="Times New Roman" w:hAnsi="Times New Roman" w:cs="Times New Roman"/>
          <w:sz w:val="24"/>
          <w:szCs w:val="24"/>
        </w:rPr>
        <w:t xml:space="preserve"> проводится в начале учебного года и определяет актуальный уровень знаний учащихся, необходимый для продолжения обучения. На основе полученных данных учитель организует коррекционно-дифференцированную работу по теме “Повторение”.</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b/>
          <w:i/>
          <w:sz w:val="24"/>
          <w:szCs w:val="24"/>
        </w:rPr>
        <w:t>Текущий контроль</w:t>
      </w:r>
      <w:r w:rsidRPr="007A60D6">
        <w:rPr>
          <w:rFonts w:ascii="Times New Roman" w:hAnsi="Times New Roman" w:cs="Times New Roman"/>
          <w:sz w:val="24"/>
          <w:szCs w:val="24"/>
        </w:rPr>
        <w:t xml:space="preserve">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w:t>
      </w:r>
    </w:p>
    <w:p w:rsidR="00835DE7" w:rsidRPr="007A60D6" w:rsidRDefault="00835DE7" w:rsidP="007A60D6">
      <w:pPr>
        <w:shd w:val="clear" w:color="auto" w:fill="FFFFFF"/>
        <w:spacing w:after="0" w:line="240" w:lineRule="auto"/>
        <w:ind w:left="10" w:right="29" w:firstLine="709"/>
        <w:jc w:val="both"/>
        <w:rPr>
          <w:rFonts w:ascii="Times New Roman" w:hAnsi="Times New Roman" w:cs="Times New Roman"/>
          <w:sz w:val="24"/>
          <w:szCs w:val="24"/>
        </w:rPr>
      </w:pPr>
      <w:r w:rsidRPr="007A60D6">
        <w:rPr>
          <w:rFonts w:ascii="Times New Roman" w:hAnsi="Times New Roman" w:cs="Times New Roman"/>
          <w:b/>
          <w:i/>
          <w:iCs/>
          <w:sz w:val="24"/>
          <w:szCs w:val="24"/>
        </w:rPr>
        <w:t>Тестовая диагностическая работа</w:t>
      </w:r>
      <w:r w:rsidRPr="007A60D6">
        <w:rPr>
          <w:rFonts w:ascii="Times New Roman" w:hAnsi="Times New Roman" w:cs="Times New Roman"/>
          <w:sz w:val="24"/>
          <w:szCs w:val="24"/>
        </w:rPr>
        <w:t xml:space="preserve"> (“на входе” и “выходе”) включает в себя задания, направленные на проверку пооперационного состава действия, которым необходимо овладеть учащимся в рамках данной учебной задачи.</w:t>
      </w:r>
    </w:p>
    <w:p w:rsidR="00835DE7" w:rsidRPr="007A60D6" w:rsidRDefault="00835DE7" w:rsidP="007A60D6">
      <w:pPr>
        <w:shd w:val="clear" w:color="auto" w:fill="FFFFFF"/>
        <w:spacing w:after="0" w:line="240" w:lineRule="auto"/>
        <w:ind w:left="14" w:right="19" w:firstLine="709"/>
        <w:jc w:val="both"/>
        <w:rPr>
          <w:rFonts w:ascii="Times New Roman" w:hAnsi="Times New Roman" w:cs="Times New Roman"/>
          <w:sz w:val="24"/>
          <w:szCs w:val="24"/>
        </w:rPr>
      </w:pPr>
      <w:r w:rsidRPr="007A60D6">
        <w:rPr>
          <w:rFonts w:ascii="Times New Roman" w:hAnsi="Times New Roman" w:cs="Times New Roman"/>
          <w:b/>
          <w:i/>
          <w:iCs/>
          <w:sz w:val="24"/>
          <w:szCs w:val="24"/>
        </w:rPr>
        <w:t>Тематическая проверочная работа</w:t>
      </w:r>
      <w:r w:rsidRPr="007A60D6">
        <w:rPr>
          <w:rFonts w:ascii="Times New Roman" w:hAnsi="Times New Roman" w:cs="Times New Roman"/>
          <w:sz w:val="24"/>
          <w:szCs w:val="24"/>
        </w:rPr>
        <w:t xml:space="preserve"> проводится по ранее изученной теме, в ходе изучения следующей на этапе решения частных задач,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Тематические проверочные работы проводятся после изучения наиболее значительных тем программы.</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b/>
          <w:i/>
          <w:iCs/>
          <w:sz w:val="24"/>
          <w:szCs w:val="24"/>
        </w:rPr>
        <w:t>Итоговая проверочная работа</w:t>
      </w:r>
      <w:r w:rsidRPr="007A60D6">
        <w:rPr>
          <w:rFonts w:ascii="Times New Roman" w:hAnsi="Times New Roman" w:cs="Times New Roman"/>
          <w:sz w:val="24"/>
          <w:szCs w:val="24"/>
        </w:rPr>
        <w:t xml:space="preserve"> проводится в конце учебного полугодия, года. В первом классе – только в конце учебного года. Включает все основные темы учебного периода.</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b/>
          <w:iCs/>
          <w:sz w:val="24"/>
          <w:szCs w:val="24"/>
        </w:rPr>
        <w:t>«Портфолио»</w:t>
      </w:r>
      <w:r w:rsidRPr="007A60D6">
        <w:rPr>
          <w:rFonts w:ascii="Times New Roman" w:hAnsi="Times New Roman" w:cs="Times New Roman"/>
          <w:iCs/>
          <w:sz w:val="24"/>
          <w:szCs w:val="24"/>
        </w:rPr>
        <w:t xml:space="preserve"> ученика</w:t>
      </w:r>
      <w:r w:rsidRPr="007A60D6">
        <w:rPr>
          <w:rFonts w:ascii="Times New Roman" w:hAnsi="Times New Roman" w:cs="Times New Roman"/>
          <w:sz w:val="24"/>
          <w:szCs w:val="24"/>
        </w:rPr>
        <w:t xml:space="preserve"> (демонстрация достижений ученика с предъявлением накопленного в течение года материала) представляет собой подборку личных работ ученика, в которые могут входить творческие работы, отражающие его интересы, лучшие работы, отражающие прогресс ученика в какой-либо области, продукты учебно-познавательной деятельности ученика – самостоятельно найденные информационно-справочные материалы из дополнительных источников, доклады, сообщения и пр.</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Динамика обученности учащихся фиксируется учителем.</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По иностранному языку проверяется владение основными видами речевой деятельности: аудированием, говорением, чтением, письмом.</w:t>
      </w:r>
    </w:p>
    <w:p w:rsidR="00835DE7" w:rsidRPr="007A60D6" w:rsidRDefault="00835DE7" w:rsidP="007A60D6">
      <w:pPr>
        <w:shd w:val="clear" w:color="auto" w:fill="FFFFFF"/>
        <w:spacing w:after="0" w:line="240" w:lineRule="auto"/>
        <w:ind w:left="10" w:right="29" w:firstLine="709"/>
        <w:jc w:val="both"/>
        <w:rPr>
          <w:rFonts w:ascii="Times New Roman" w:hAnsi="Times New Roman" w:cs="Times New Roman"/>
          <w:sz w:val="24"/>
          <w:szCs w:val="24"/>
        </w:rPr>
      </w:pPr>
      <w:r w:rsidRPr="007A60D6">
        <w:rPr>
          <w:rFonts w:ascii="Times New Roman" w:hAnsi="Times New Roman" w:cs="Times New Roman"/>
          <w:sz w:val="24"/>
          <w:szCs w:val="24"/>
        </w:rPr>
        <w:t>Проверка навыков чтения осуществляется не реже одного раза в четверть во всех классах начальной школы.</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Качественная характеристика знаний, умений и навыков составляется </w:t>
      </w:r>
      <w:r w:rsidRPr="007A60D6">
        <w:rPr>
          <w:rFonts w:ascii="Times New Roman" w:hAnsi="Times New Roman" w:cs="Times New Roman"/>
          <w:bCs/>
          <w:sz w:val="24"/>
          <w:szCs w:val="24"/>
        </w:rPr>
        <w:t>на основе</w:t>
      </w:r>
      <w:r w:rsidRPr="007A60D6">
        <w:rPr>
          <w:rFonts w:ascii="Times New Roman" w:hAnsi="Times New Roman" w:cs="Times New Roman"/>
          <w:b/>
          <w:bCs/>
          <w:sz w:val="24"/>
          <w:szCs w:val="24"/>
        </w:rPr>
        <w:t xml:space="preserve"> </w:t>
      </w:r>
      <w:r w:rsidRPr="007A60D6">
        <w:rPr>
          <w:rFonts w:ascii="Times New Roman" w:hAnsi="Times New Roman" w:cs="Times New Roman"/>
          <w:b/>
          <w:i/>
          <w:sz w:val="24"/>
          <w:szCs w:val="24"/>
        </w:rPr>
        <w:t>содержательной оценки учителя</w:t>
      </w:r>
      <w:r w:rsidRPr="007A60D6">
        <w:rPr>
          <w:rFonts w:ascii="Times New Roman" w:hAnsi="Times New Roman" w:cs="Times New Roman"/>
          <w:sz w:val="24"/>
          <w:szCs w:val="24"/>
        </w:rPr>
        <w:t xml:space="preserve">, </w:t>
      </w:r>
      <w:r w:rsidRPr="007A60D6">
        <w:rPr>
          <w:rFonts w:ascii="Times New Roman" w:hAnsi="Times New Roman" w:cs="Times New Roman"/>
          <w:b/>
          <w:i/>
          <w:sz w:val="24"/>
          <w:szCs w:val="24"/>
        </w:rPr>
        <w:t>рефлексивной самооценки</w:t>
      </w:r>
      <w:r w:rsidRPr="007A60D6">
        <w:rPr>
          <w:rFonts w:ascii="Times New Roman" w:hAnsi="Times New Roman" w:cs="Times New Roman"/>
          <w:sz w:val="24"/>
          <w:szCs w:val="24"/>
        </w:rPr>
        <w:t xml:space="preserve"> ученика и </w:t>
      </w:r>
      <w:r w:rsidRPr="007A60D6">
        <w:rPr>
          <w:rFonts w:ascii="Times New Roman" w:hAnsi="Times New Roman" w:cs="Times New Roman"/>
          <w:b/>
          <w:i/>
          <w:sz w:val="24"/>
          <w:szCs w:val="24"/>
        </w:rPr>
        <w:t>публичной демонстрации (представления) результатов обучения за год</w:t>
      </w:r>
      <w:r w:rsidRPr="007A60D6">
        <w:rPr>
          <w:rFonts w:ascii="Times New Roman" w:hAnsi="Times New Roman" w:cs="Times New Roman"/>
          <w:sz w:val="24"/>
          <w:szCs w:val="24"/>
        </w:rPr>
        <w:t>.</w:t>
      </w:r>
    </w:p>
    <w:p w:rsidR="00835DE7" w:rsidRPr="007A60D6" w:rsidRDefault="00835DE7" w:rsidP="007A60D6">
      <w:pPr>
        <w:shd w:val="clear" w:color="auto" w:fill="FFFFFF"/>
        <w:tabs>
          <w:tab w:val="left" w:pos="1608"/>
        </w:tabs>
        <w:spacing w:after="0" w:line="240" w:lineRule="auto"/>
        <w:ind w:left="38" w:firstLine="709"/>
        <w:jc w:val="both"/>
        <w:rPr>
          <w:rFonts w:ascii="Times New Roman" w:hAnsi="Times New Roman" w:cs="Times New Roman"/>
          <w:sz w:val="24"/>
          <w:szCs w:val="24"/>
        </w:rPr>
      </w:pPr>
      <w:r w:rsidRPr="007A60D6">
        <w:rPr>
          <w:rFonts w:ascii="Times New Roman" w:hAnsi="Times New Roman" w:cs="Times New Roman"/>
          <w:sz w:val="24"/>
          <w:szCs w:val="24"/>
        </w:rPr>
        <w:t>Количественная   характеристика   знаний,   умений   и   навыков определяется на основе результатов проверочных работ по предмету.</w:t>
      </w:r>
    </w:p>
    <w:p w:rsidR="00835DE7" w:rsidRPr="007A60D6" w:rsidRDefault="00835DE7" w:rsidP="007A60D6">
      <w:pPr>
        <w:shd w:val="clear" w:color="auto" w:fill="FFFFFF"/>
        <w:spacing w:after="0" w:line="240" w:lineRule="auto"/>
        <w:ind w:left="34" w:right="5" w:firstLine="709"/>
        <w:jc w:val="both"/>
        <w:rPr>
          <w:rFonts w:ascii="Times New Roman" w:hAnsi="Times New Roman" w:cs="Times New Roman"/>
          <w:sz w:val="24"/>
          <w:szCs w:val="24"/>
        </w:rPr>
      </w:pPr>
      <w:r w:rsidRPr="007A60D6">
        <w:rPr>
          <w:rFonts w:ascii="Times New Roman" w:hAnsi="Times New Roman" w:cs="Times New Roman"/>
          <w:sz w:val="24"/>
          <w:szCs w:val="24"/>
        </w:rPr>
        <w:t>Все виды контрольно-оценочных работ по учебным предметам оцениваются в процентном отношении к максимально возможному количеству баллов, выставляемому за работу.</w:t>
      </w:r>
    </w:p>
    <w:p w:rsidR="00835DE7" w:rsidRPr="007A60D6" w:rsidRDefault="00835DE7" w:rsidP="007A60D6">
      <w:pPr>
        <w:shd w:val="clear" w:color="auto" w:fill="FFFFFF"/>
        <w:tabs>
          <w:tab w:val="left" w:pos="1430"/>
        </w:tabs>
        <w:spacing w:after="0" w:line="240" w:lineRule="auto"/>
        <w:ind w:left="14" w:firstLine="709"/>
        <w:jc w:val="both"/>
        <w:rPr>
          <w:rFonts w:ascii="Times New Roman" w:hAnsi="Times New Roman" w:cs="Times New Roman"/>
          <w:sz w:val="24"/>
          <w:szCs w:val="24"/>
        </w:rPr>
      </w:pPr>
      <w:r w:rsidRPr="007A60D6">
        <w:rPr>
          <w:rFonts w:ascii="Times New Roman" w:hAnsi="Times New Roman" w:cs="Times New Roman"/>
          <w:sz w:val="24"/>
          <w:szCs w:val="24"/>
        </w:rPr>
        <w:t>Процентное соотношение оценочных суждений при определении уровня достижения предметных результатов образования:</w:t>
      </w:r>
    </w:p>
    <w:p w:rsidR="00835DE7" w:rsidRPr="007A60D6" w:rsidRDefault="00835DE7" w:rsidP="009278F1">
      <w:pPr>
        <w:widowControl w:val="0"/>
        <w:numPr>
          <w:ilvl w:val="0"/>
          <w:numId w:val="29"/>
        </w:numPr>
        <w:shd w:val="clear" w:color="auto" w:fill="FFFFFF"/>
        <w:tabs>
          <w:tab w:val="left" w:pos="1229"/>
        </w:tabs>
        <w:autoSpaceDE w:val="0"/>
        <w:autoSpaceDN w:val="0"/>
        <w:adjustRightInd w:val="0"/>
        <w:spacing w:after="0" w:line="240" w:lineRule="auto"/>
        <w:ind w:left="1571" w:hanging="360"/>
        <w:jc w:val="both"/>
        <w:rPr>
          <w:rFonts w:ascii="Times New Roman" w:hAnsi="Times New Roman" w:cs="Times New Roman"/>
          <w:sz w:val="24"/>
          <w:szCs w:val="24"/>
        </w:rPr>
      </w:pPr>
      <w:r w:rsidRPr="007A60D6">
        <w:rPr>
          <w:rFonts w:ascii="Times New Roman" w:hAnsi="Times New Roman" w:cs="Times New Roman"/>
          <w:sz w:val="24"/>
          <w:szCs w:val="24"/>
        </w:rPr>
        <w:t>высокий уровень - 85-100%;</w:t>
      </w:r>
    </w:p>
    <w:p w:rsidR="00835DE7" w:rsidRPr="007A60D6" w:rsidRDefault="00835DE7" w:rsidP="009278F1">
      <w:pPr>
        <w:widowControl w:val="0"/>
        <w:numPr>
          <w:ilvl w:val="0"/>
          <w:numId w:val="29"/>
        </w:numPr>
        <w:shd w:val="clear" w:color="auto" w:fill="FFFFFF"/>
        <w:tabs>
          <w:tab w:val="left" w:pos="1229"/>
        </w:tabs>
        <w:autoSpaceDE w:val="0"/>
        <w:autoSpaceDN w:val="0"/>
        <w:adjustRightInd w:val="0"/>
        <w:spacing w:after="0" w:line="240" w:lineRule="auto"/>
        <w:ind w:left="1571" w:hanging="360"/>
        <w:jc w:val="both"/>
        <w:rPr>
          <w:rFonts w:ascii="Times New Roman" w:hAnsi="Times New Roman" w:cs="Times New Roman"/>
          <w:sz w:val="24"/>
          <w:szCs w:val="24"/>
        </w:rPr>
      </w:pPr>
      <w:r w:rsidRPr="007A60D6">
        <w:rPr>
          <w:rFonts w:ascii="Times New Roman" w:hAnsi="Times New Roman" w:cs="Times New Roman"/>
          <w:sz w:val="24"/>
          <w:szCs w:val="24"/>
        </w:rPr>
        <w:t>уровень выше среднего - 70-84 %;</w:t>
      </w:r>
    </w:p>
    <w:p w:rsidR="00835DE7" w:rsidRPr="007A60D6" w:rsidRDefault="00835DE7" w:rsidP="009278F1">
      <w:pPr>
        <w:widowControl w:val="0"/>
        <w:numPr>
          <w:ilvl w:val="0"/>
          <w:numId w:val="29"/>
        </w:numPr>
        <w:shd w:val="clear" w:color="auto" w:fill="FFFFFF"/>
        <w:tabs>
          <w:tab w:val="left" w:pos="1229"/>
        </w:tabs>
        <w:autoSpaceDE w:val="0"/>
        <w:autoSpaceDN w:val="0"/>
        <w:adjustRightInd w:val="0"/>
        <w:spacing w:after="0" w:line="240" w:lineRule="auto"/>
        <w:ind w:left="1571" w:hanging="360"/>
        <w:jc w:val="both"/>
        <w:rPr>
          <w:rFonts w:ascii="Times New Roman" w:hAnsi="Times New Roman" w:cs="Times New Roman"/>
          <w:sz w:val="24"/>
          <w:szCs w:val="24"/>
        </w:rPr>
      </w:pPr>
      <w:r w:rsidRPr="007A60D6">
        <w:rPr>
          <w:rFonts w:ascii="Times New Roman" w:hAnsi="Times New Roman" w:cs="Times New Roman"/>
          <w:sz w:val="24"/>
          <w:szCs w:val="24"/>
        </w:rPr>
        <w:t>средний уровень - 50-69 %;</w:t>
      </w:r>
    </w:p>
    <w:p w:rsidR="00835DE7" w:rsidRPr="007A60D6" w:rsidRDefault="00835DE7" w:rsidP="009278F1">
      <w:pPr>
        <w:widowControl w:val="0"/>
        <w:numPr>
          <w:ilvl w:val="0"/>
          <w:numId w:val="29"/>
        </w:numPr>
        <w:shd w:val="clear" w:color="auto" w:fill="FFFFFF"/>
        <w:tabs>
          <w:tab w:val="left" w:pos="1229"/>
        </w:tabs>
        <w:autoSpaceDE w:val="0"/>
        <w:autoSpaceDN w:val="0"/>
        <w:adjustRightInd w:val="0"/>
        <w:spacing w:after="0" w:line="240" w:lineRule="auto"/>
        <w:ind w:left="1571" w:hanging="360"/>
        <w:jc w:val="both"/>
        <w:rPr>
          <w:rFonts w:ascii="Times New Roman" w:hAnsi="Times New Roman" w:cs="Times New Roman"/>
          <w:sz w:val="24"/>
          <w:szCs w:val="24"/>
        </w:rPr>
      </w:pPr>
      <w:r w:rsidRPr="007A60D6">
        <w:rPr>
          <w:rFonts w:ascii="Times New Roman" w:hAnsi="Times New Roman" w:cs="Times New Roman"/>
          <w:sz w:val="24"/>
          <w:szCs w:val="24"/>
        </w:rPr>
        <w:t>уровень ниже среднего — 30-49 %;</w:t>
      </w:r>
    </w:p>
    <w:p w:rsidR="00835DE7" w:rsidRPr="007A60D6" w:rsidRDefault="00835DE7" w:rsidP="009278F1">
      <w:pPr>
        <w:widowControl w:val="0"/>
        <w:numPr>
          <w:ilvl w:val="0"/>
          <w:numId w:val="29"/>
        </w:numPr>
        <w:shd w:val="clear" w:color="auto" w:fill="FFFFFF"/>
        <w:tabs>
          <w:tab w:val="left" w:pos="1229"/>
        </w:tabs>
        <w:autoSpaceDE w:val="0"/>
        <w:autoSpaceDN w:val="0"/>
        <w:adjustRightInd w:val="0"/>
        <w:spacing w:after="0" w:line="240" w:lineRule="auto"/>
        <w:ind w:left="1571" w:hanging="360"/>
        <w:jc w:val="both"/>
        <w:rPr>
          <w:rFonts w:ascii="Times New Roman" w:hAnsi="Times New Roman" w:cs="Times New Roman"/>
          <w:sz w:val="24"/>
          <w:szCs w:val="24"/>
        </w:rPr>
      </w:pPr>
      <w:r w:rsidRPr="007A60D6">
        <w:rPr>
          <w:rFonts w:ascii="Times New Roman" w:hAnsi="Times New Roman" w:cs="Times New Roman"/>
          <w:sz w:val="24"/>
          <w:szCs w:val="24"/>
        </w:rPr>
        <w:t>низкий уровень — менее 30 %.</w:t>
      </w:r>
    </w:p>
    <w:p w:rsidR="00835DE7" w:rsidRPr="007A60D6" w:rsidRDefault="00835DE7" w:rsidP="007A60D6">
      <w:pPr>
        <w:shd w:val="clear" w:color="auto" w:fill="FFFFFF"/>
        <w:tabs>
          <w:tab w:val="left" w:pos="1430"/>
        </w:tabs>
        <w:spacing w:after="0" w:line="240" w:lineRule="auto"/>
        <w:ind w:left="14" w:firstLine="709"/>
        <w:jc w:val="both"/>
        <w:rPr>
          <w:rFonts w:ascii="Times New Roman" w:hAnsi="Times New Roman" w:cs="Times New Roman"/>
          <w:sz w:val="24"/>
          <w:szCs w:val="24"/>
        </w:rPr>
      </w:pPr>
      <w:r w:rsidRPr="007A60D6">
        <w:rPr>
          <w:rFonts w:ascii="Times New Roman" w:hAnsi="Times New Roman" w:cs="Times New Roman"/>
          <w:sz w:val="24"/>
          <w:szCs w:val="24"/>
        </w:rPr>
        <w:t>В конце изучения каждой темы подводятся промежуточные итоги усвоения предмета на основе анализа учебных достижений учащихся.</w:t>
      </w:r>
    </w:p>
    <w:p w:rsidR="00835DE7" w:rsidRPr="007A60D6" w:rsidRDefault="00835DE7" w:rsidP="007A60D6">
      <w:pPr>
        <w:shd w:val="clear" w:color="auto" w:fill="FFFFFF"/>
        <w:tabs>
          <w:tab w:val="left" w:pos="1517"/>
        </w:tabs>
        <w:spacing w:after="0" w:line="240" w:lineRule="auto"/>
        <w:ind w:left="10" w:firstLine="709"/>
        <w:jc w:val="both"/>
        <w:rPr>
          <w:rFonts w:ascii="Times New Roman" w:hAnsi="Times New Roman" w:cs="Times New Roman"/>
          <w:sz w:val="24"/>
          <w:szCs w:val="24"/>
        </w:rPr>
      </w:pPr>
      <w:r w:rsidRPr="007A60D6">
        <w:rPr>
          <w:rFonts w:ascii="Times New Roman" w:hAnsi="Times New Roman" w:cs="Times New Roman"/>
          <w:sz w:val="24"/>
          <w:szCs w:val="24"/>
        </w:rPr>
        <w:t>Итоговый результат усвоения предмета определяется  в конце</w:t>
      </w:r>
      <w:r w:rsidRPr="007A60D6">
        <w:rPr>
          <w:rFonts w:ascii="Times New Roman" w:hAnsi="Times New Roman" w:cs="Times New Roman"/>
          <w:sz w:val="24"/>
          <w:szCs w:val="24"/>
        </w:rPr>
        <w:br/>
        <w:t>учебного года на основании промежуточных результатов изучения отдельных тем программы и итоговой контрольной работы по предмету.</w:t>
      </w:r>
    </w:p>
    <w:p w:rsidR="00835DE7" w:rsidRPr="007A60D6" w:rsidRDefault="00835DE7" w:rsidP="007A60D6">
      <w:pPr>
        <w:spacing w:after="0" w:line="240" w:lineRule="auto"/>
        <w:ind w:firstLine="709"/>
        <w:jc w:val="both"/>
        <w:rPr>
          <w:rFonts w:ascii="Times New Roman" w:hAnsi="Times New Roman" w:cs="Times New Roman"/>
          <w:sz w:val="24"/>
          <w:szCs w:val="24"/>
        </w:rPr>
      </w:pPr>
    </w:p>
    <w:p w:rsidR="00835DE7" w:rsidRPr="007A60D6" w:rsidRDefault="00835DE7" w:rsidP="007A60D6">
      <w:pPr>
        <w:spacing w:after="0" w:line="240" w:lineRule="auto"/>
        <w:ind w:firstLine="709"/>
        <w:jc w:val="both"/>
        <w:outlineLvl w:val="0"/>
        <w:rPr>
          <w:rFonts w:ascii="Times New Roman" w:hAnsi="Times New Roman" w:cs="Times New Roman"/>
          <w:b/>
          <w:bCs/>
          <w:i/>
          <w:sz w:val="24"/>
          <w:szCs w:val="24"/>
        </w:rPr>
      </w:pPr>
      <w:bookmarkStart w:id="5" w:name="_Toc286063844"/>
      <w:r w:rsidRPr="007A60D6">
        <w:rPr>
          <w:rFonts w:ascii="Times New Roman" w:hAnsi="Times New Roman" w:cs="Times New Roman"/>
          <w:b/>
          <w:bCs/>
          <w:i/>
          <w:sz w:val="24"/>
          <w:szCs w:val="24"/>
        </w:rPr>
        <w:t>Особенности контрольно-оценочной деятельности учащихся 1-</w:t>
      </w:r>
      <w:r w:rsidR="00D81DF9">
        <w:rPr>
          <w:rFonts w:ascii="Times New Roman" w:hAnsi="Times New Roman" w:cs="Times New Roman"/>
          <w:b/>
          <w:bCs/>
          <w:i/>
          <w:sz w:val="24"/>
          <w:szCs w:val="24"/>
        </w:rPr>
        <w:t>2-</w:t>
      </w:r>
      <w:r w:rsidRPr="007A60D6">
        <w:rPr>
          <w:rFonts w:ascii="Times New Roman" w:hAnsi="Times New Roman" w:cs="Times New Roman"/>
          <w:b/>
          <w:bCs/>
          <w:i/>
          <w:sz w:val="24"/>
          <w:szCs w:val="24"/>
        </w:rPr>
        <w:t>х классов</w:t>
      </w:r>
      <w:bookmarkEnd w:id="5"/>
    </w:p>
    <w:p w:rsidR="00835DE7" w:rsidRPr="007A60D6" w:rsidRDefault="00835DE7" w:rsidP="007A60D6">
      <w:pPr>
        <w:spacing w:after="0" w:line="240" w:lineRule="auto"/>
        <w:ind w:firstLine="709"/>
        <w:jc w:val="both"/>
        <w:rPr>
          <w:rFonts w:ascii="Times New Roman" w:hAnsi="Times New Roman" w:cs="Times New Roman"/>
          <w:sz w:val="24"/>
          <w:szCs w:val="24"/>
        </w:rPr>
      </w:pPr>
    </w:p>
    <w:p w:rsidR="00835DE7" w:rsidRPr="007A60D6" w:rsidRDefault="00835DE7" w:rsidP="004248FC">
      <w:pPr>
        <w:spacing w:after="0" w:line="240" w:lineRule="auto"/>
        <w:jc w:val="both"/>
        <w:rPr>
          <w:rFonts w:ascii="Times New Roman" w:hAnsi="Times New Roman" w:cs="Times New Roman"/>
          <w:sz w:val="24"/>
          <w:szCs w:val="24"/>
        </w:rPr>
      </w:pPr>
      <w:r w:rsidRPr="007A60D6">
        <w:rPr>
          <w:rFonts w:ascii="Times New Roman" w:hAnsi="Times New Roman" w:cs="Times New Roman"/>
          <w:sz w:val="24"/>
          <w:szCs w:val="24"/>
        </w:rPr>
        <w:t>Обучаясь в первом классе, учащиеся  приобретают следующие умения:</w:t>
      </w:r>
    </w:p>
    <w:p w:rsidR="00835DE7" w:rsidRPr="007A60D6" w:rsidRDefault="00835DE7" w:rsidP="009278F1">
      <w:pPr>
        <w:numPr>
          <w:ilvl w:val="0"/>
          <w:numId w:val="30"/>
        </w:numPr>
        <w:spacing w:after="0" w:line="240" w:lineRule="auto"/>
        <w:ind w:left="1134" w:firstLine="0"/>
        <w:jc w:val="both"/>
        <w:rPr>
          <w:rFonts w:ascii="Times New Roman" w:hAnsi="Times New Roman" w:cs="Times New Roman"/>
          <w:sz w:val="24"/>
          <w:szCs w:val="24"/>
        </w:rPr>
      </w:pPr>
      <w:r w:rsidRPr="007A60D6">
        <w:rPr>
          <w:rFonts w:ascii="Times New Roman" w:hAnsi="Times New Roman" w:cs="Times New Roman"/>
          <w:sz w:val="24"/>
          <w:szCs w:val="24"/>
        </w:rPr>
        <w:lastRenderedPageBreak/>
        <w:t xml:space="preserve">оценивать свою работу по заданным учителям критериям с помощью «Волшебных линеечек», цветовой радуги и т.д. </w:t>
      </w:r>
    </w:p>
    <w:p w:rsidR="00835DE7" w:rsidRPr="007A60D6" w:rsidRDefault="00835DE7" w:rsidP="009278F1">
      <w:pPr>
        <w:numPr>
          <w:ilvl w:val="0"/>
          <w:numId w:val="30"/>
        </w:numPr>
        <w:spacing w:after="0" w:line="240" w:lineRule="auto"/>
        <w:ind w:left="1134" w:firstLine="0"/>
        <w:jc w:val="both"/>
        <w:rPr>
          <w:rFonts w:ascii="Times New Roman" w:hAnsi="Times New Roman" w:cs="Times New Roman"/>
          <w:sz w:val="24"/>
          <w:szCs w:val="24"/>
        </w:rPr>
      </w:pPr>
      <w:r w:rsidRPr="007A60D6">
        <w:rPr>
          <w:rFonts w:ascii="Times New Roman" w:hAnsi="Times New Roman" w:cs="Times New Roman"/>
          <w:sz w:val="24"/>
          <w:szCs w:val="24"/>
        </w:rPr>
        <w:t>соотносить свою оценку с оценкой учителя;</w:t>
      </w:r>
    </w:p>
    <w:p w:rsidR="00835DE7" w:rsidRPr="007A60D6" w:rsidRDefault="00835DE7" w:rsidP="009278F1">
      <w:pPr>
        <w:numPr>
          <w:ilvl w:val="0"/>
          <w:numId w:val="30"/>
        </w:numPr>
        <w:spacing w:after="0" w:line="240" w:lineRule="auto"/>
        <w:ind w:left="1134" w:firstLine="0"/>
        <w:jc w:val="both"/>
        <w:rPr>
          <w:rFonts w:ascii="Times New Roman" w:hAnsi="Times New Roman" w:cs="Times New Roman"/>
          <w:sz w:val="24"/>
          <w:szCs w:val="24"/>
        </w:rPr>
      </w:pPr>
      <w:r w:rsidRPr="007A60D6">
        <w:rPr>
          <w:rFonts w:ascii="Times New Roman" w:hAnsi="Times New Roman" w:cs="Times New Roman"/>
          <w:sz w:val="24"/>
          <w:szCs w:val="24"/>
        </w:rPr>
        <w:t>договариваться о выборе образца для сопоставления работ;</w:t>
      </w:r>
    </w:p>
    <w:p w:rsidR="00835DE7" w:rsidRPr="007A60D6" w:rsidRDefault="00835DE7" w:rsidP="009278F1">
      <w:pPr>
        <w:numPr>
          <w:ilvl w:val="0"/>
          <w:numId w:val="30"/>
        </w:numPr>
        <w:spacing w:after="0" w:line="240" w:lineRule="auto"/>
        <w:ind w:left="1134" w:firstLine="0"/>
        <w:jc w:val="both"/>
        <w:rPr>
          <w:rFonts w:ascii="Times New Roman" w:hAnsi="Times New Roman" w:cs="Times New Roman"/>
          <w:sz w:val="24"/>
          <w:szCs w:val="24"/>
        </w:rPr>
      </w:pPr>
      <w:r w:rsidRPr="007A60D6">
        <w:rPr>
          <w:rFonts w:ascii="Times New Roman" w:hAnsi="Times New Roman" w:cs="Times New Roman"/>
          <w:sz w:val="24"/>
          <w:szCs w:val="24"/>
        </w:rPr>
        <w:t>обнаруживать совпадение и различие своих действий с   образцом.</w:t>
      </w:r>
    </w:p>
    <w:p w:rsidR="00835DE7" w:rsidRPr="007A60D6" w:rsidRDefault="00835DE7" w:rsidP="007A60D6">
      <w:pPr>
        <w:spacing w:after="0" w:line="240" w:lineRule="auto"/>
        <w:ind w:firstLine="709"/>
        <w:jc w:val="both"/>
        <w:rPr>
          <w:rFonts w:ascii="Times New Roman" w:hAnsi="Times New Roman" w:cs="Times New Roman"/>
          <w:b/>
          <w:i/>
          <w:sz w:val="24"/>
          <w:szCs w:val="24"/>
        </w:rPr>
      </w:pPr>
      <w:r w:rsidRPr="007A60D6">
        <w:rPr>
          <w:rFonts w:ascii="Times New Roman" w:hAnsi="Times New Roman" w:cs="Times New Roman"/>
          <w:b/>
          <w:i/>
          <w:sz w:val="24"/>
          <w:szCs w:val="24"/>
        </w:rPr>
        <w:t xml:space="preserve">Приемы оценочной деятельности, используемые на уроке при безотметочном обучении: </w:t>
      </w:r>
    </w:p>
    <w:p w:rsidR="00835DE7" w:rsidRPr="007A60D6" w:rsidRDefault="00835DE7" w:rsidP="009278F1">
      <w:pPr>
        <w:numPr>
          <w:ilvl w:val="0"/>
          <w:numId w:val="30"/>
        </w:numPr>
        <w:spacing w:after="0" w:line="240" w:lineRule="auto"/>
        <w:ind w:left="1134" w:firstLine="709"/>
        <w:jc w:val="both"/>
        <w:rPr>
          <w:rFonts w:ascii="Times New Roman" w:hAnsi="Times New Roman" w:cs="Times New Roman"/>
          <w:sz w:val="24"/>
          <w:szCs w:val="24"/>
        </w:rPr>
      </w:pPr>
      <w:r w:rsidRPr="007A60D6">
        <w:rPr>
          <w:rFonts w:ascii="Times New Roman" w:hAnsi="Times New Roman" w:cs="Times New Roman"/>
          <w:sz w:val="24"/>
          <w:szCs w:val="24"/>
        </w:rPr>
        <w:t>«Лесенка» -  ученики на ступеньках лесенки отмечают как усвоили материал: нижняя ступенька - не понял, вторая ступенька - требуется небольшая помощь или коррекция, верхняя ступенька – ребёнок хорошо усвоил материал и работу может выполнить самостоятельно;</w:t>
      </w:r>
    </w:p>
    <w:p w:rsidR="00835DE7" w:rsidRPr="007A60D6" w:rsidRDefault="00835DE7" w:rsidP="009278F1">
      <w:pPr>
        <w:numPr>
          <w:ilvl w:val="0"/>
          <w:numId w:val="30"/>
        </w:numPr>
        <w:spacing w:after="0" w:line="240" w:lineRule="auto"/>
        <w:ind w:left="1134" w:firstLine="709"/>
        <w:jc w:val="both"/>
        <w:rPr>
          <w:rFonts w:ascii="Times New Roman" w:hAnsi="Times New Roman" w:cs="Times New Roman"/>
          <w:sz w:val="24"/>
          <w:szCs w:val="24"/>
        </w:rPr>
      </w:pPr>
      <w:r w:rsidRPr="007A60D6">
        <w:rPr>
          <w:rFonts w:ascii="Times New Roman" w:hAnsi="Times New Roman" w:cs="Times New Roman"/>
          <w:sz w:val="24"/>
          <w:szCs w:val="24"/>
        </w:rPr>
        <w:t>«Волшебная линеечка» - на полях тетрадей чертят шкалы и отмечают крестиком, на каком уровне, по их мнению, выполнена работа. При проверке учитель, если согласен с оценкой ученика, обводит крестик, если   нет, то чертит свой крестик ниже или выше;</w:t>
      </w:r>
    </w:p>
    <w:p w:rsidR="00835DE7" w:rsidRPr="007A60D6" w:rsidRDefault="00835DE7" w:rsidP="009278F1">
      <w:pPr>
        <w:numPr>
          <w:ilvl w:val="0"/>
          <w:numId w:val="30"/>
        </w:numPr>
        <w:spacing w:after="0" w:line="240" w:lineRule="auto"/>
        <w:ind w:left="1134" w:firstLine="709"/>
        <w:jc w:val="both"/>
        <w:rPr>
          <w:rFonts w:ascii="Times New Roman" w:hAnsi="Times New Roman" w:cs="Times New Roman"/>
          <w:sz w:val="24"/>
          <w:szCs w:val="24"/>
        </w:rPr>
      </w:pPr>
      <w:r w:rsidRPr="007A60D6">
        <w:rPr>
          <w:rFonts w:ascii="Times New Roman" w:hAnsi="Times New Roman" w:cs="Times New Roman"/>
          <w:sz w:val="24"/>
          <w:szCs w:val="24"/>
        </w:rPr>
        <w:t>«Светофор» -  оценивание  выполнения  заданий с помощью цветовых сигналов: красный – я умею сам, жёлтый – я умею, но не уверен, зелёный – нужна помощь;</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Допускается </w:t>
      </w:r>
      <w:r w:rsidRPr="007A60D6">
        <w:rPr>
          <w:rFonts w:ascii="Times New Roman" w:hAnsi="Times New Roman" w:cs="Times New Roman"/>
          <w:b/>
          <w:i/>
          <w:sz w:val="24"/>
          <w:szCs w:val="24"/>
        </w:rPr>
        <w:t xml:space="preserve">словесное оценивание. </w:t>
      </w:r>
      <w:r w:rsidRPr="007A60D6">
        <w:rPr>
          <w:rFonts w:ascii="Times New Roman" w:hAnsi="Times New Roman" w:cs="Times New Roman"/>
          <w:sz w:val="24"/>
          <w:szCs w:val="24"/>
        </w:rPr>
        <w:t xml:space="preserve"> Устным ответам учитель может давать словесную оценку: если очень хорошо - «Умница!», «Молодец!», «Отлично!»,   если есть маленькие недочёты – «Хорошо» и т.д.</w:t>
      </w:r>
    </w:p>
    <w:p w:rsidR="000A1ACA" w:rsidRDefault="000A1ACA" w:rsidP="007A60D6">
      <w:pPr>
        <w:spacing w:after="0" w:line="240" w:lineRule="auto"/>
        <w:ind w:firstLine="709"/>
        <w:jc w:val="both"/>
        <w:rPr>
          <w:rFonts w:ascii="Times New Roman" w:hAnsi="Times New Roman" w:cs="Times New Roman"/>
          <w:b/>
          <w:bCs/>
          <w:i/>
          <w:sz w:val="24"/>
          <w:szCs w:val="24"/>
        </w:rPr>
      </w:pPr>
    </w:p>
    <w:p w:rsidR="00835DE7" w:rsidRPr="007A60D6" w:rsidRDefault="00835DE7" w:rsidP="007A60D6">
      <w:pPr>
        <w:spacing w:after="0" w:line="240" w:lineRule="auto"/>
        <w:ind w:firstLine="709"/>
        <w:jc w:val="both"/>
        <w:rPr>
          <w:rFonts w:ascii="Times New Roman" w:hAnsi="Times New Roman" w:cs="Times New Roman"/>
          <w:b/>
          <w:bCs/>
          <w:i/>
          <w:sz w:val="24"/>
          <w:szCs w:val="24"/>
        </w:rPr>
      </w:pPr>
      <w:r w:rsidRPr="007A60D6">
        <w:rPr>
          <w:rFonts w:ascii="Times New Roman" w:hAnsi="Times New Roman" w:cs="Times New Roman"/>
          <w:b/>
          <w:bCs/>
          <w:i/>
          <w:sz w:val="24"/>
          <w:szCs w:val="24"/>
        </w:rPr>
        <w:t>Взаимодействие участников образовательного процесса</w:t>
      </w:r>
    </w:p>
    <w:p w:rsidR="00835DE7" w:rsidRPr="007A60D6" w:rsidRDefault="00835DE7" w:rsidP="007A60D6">
      <w:pPr>
        <w:spacing w:after="0" w:line="240" w:lineRule="auto"/>
        <w:ind w:firstLine="709"/>
        <w:jc w:val="both"/>
        <w:rPr>
          <w:rFonts w:ascii="Times New Roman" w:hAnsi="Times New Roman" w:cs="Times New Roman"/>
          <w:b/>
          <w:bCs/>
          <w:i/>
          <w:sz w:val="24"/>
          <w:szCs w:val="24"/>
        </w:rPr>
      </w:pPr>
      <w:r w:rsidRPr="007A60D6">
        <w:rPr>
          <w:rFonts w:ascii="Times New Roman" w:hAnsi="Times New Roman" w:cs="Times New Roman"/>
          <w:b/>
          <w:bCs/>
          <w:i/>
          <w:sz w:val="24"/>
          <w:szCs w:val="24"/>
        </w:rPr>
        <w:t xml:space="preserve"> в процессе безотметочного обучения</w:t>
      </w:r>
    </w:p>
    <w:p w:rsidR="00835DE7" w:rsidRPr="007A60D6" w:rsidRDefault="00835DE7" w:rsidP="007A60D6">
      <w:pPr>
        <w:spacing w:after="0" w:line="240" w:lineRule="auto"/>
        <w:ind w:firstLine="709"/>
        <w:jc w:val="both"/>
        <w:rPr>
          <w:rFonts w:ascii="Times New Roman" w:hAnsi="Times New Roman" w:cs="Times New Roman"/>
          <w:sz w:val="24"/>
          <w:szCs w:val="24"/>
        </w:rPr>
      </w:pP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На родительских собраниях учителя знакомят родителей учащихся с особенностями оценивания в 1-</w:t>
      </w:r>
      <w:r w:rsidR="00D81DF9">
        <w:rPr>
          <w:rFonts w:ascii="Times New Roman" w:hAnsi="Times New Roman" w:cs="Times New Roman"/>
          <w:sz w:val="24"/>
          <w:szCs w:val="24"/>
        </w:rPr>
        <w:t>2-</w:t>
      </w:r>
      <w:r w:rsidRPr="007A60D6">
        <w:rPr>
          <w:rFonts w:ascii="Times New Roman" w:hAnsi="Times New Roman" w:cs="Times New Roman"/>
          <w:sz w:val="24"/>
          <w:szCs w:val="24"/>
        </w:rPr>
        <w:t>х классах школы, приводят аргументы против отметок, называют преимущества безотметочной системы обучения.</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Для информирования родителей о результатах обучения и развития учащихся в конце каждой четверти учитель проводит родительские собрания и индивидуальные консультации.</w:t>
      </w:r>
    </w:p>
    <w:p w:rsidR="00835DE7" w:rsidRPr="007A60D6" w:rsidRDefault="00835DE7" w:rsidP="007A60D6">
      <w:pPr>
        <w:shd w:val="clear" w:color="auto" w:fill="FFFFFF"/>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Между    учителями,    учащимися,    родителями    учащихся    и администрацией школы в рамках безотметочного обучения устанавливаются отношения равноправного сотрудничества. Каждый из участников такого сотрудничества имеет право прежде всего на самооценку своей деятельности, на свое особое аргументированное мнение по поводу оценки одного субъекта деятельности другим.</w:t>
      </w:r>
    </w:p>
    <w:p w:rsidR="00835DE7" w:rsidRPr="007A60D6" w:rsidRDefault="00835DE7" w:rsidP="007A60D6">
      <w:pPr>
        <w:spacing w:after="0" w:line="240" w:lineRule="auto"/>
        <w:ind w:firstLine="709"/>
        <w:jc w:val="both"/>
        <w:rPr>
          <w:rFonts w:ascii="Times New Roman" w:hAnsi="Times New Roman" w:cs="Times New Roman"/>
          <w:sz w:val="24"/>
          <w:szCs w:val="24"/>
        </w:rPr>
      </w:pPr>
    </w:p>
    <w:p w:rsidR="00835DE7" w:rsidRPr="007A60D6" w:rsidRDefault="00835DE7" w:rsidP="007A60D6">
      <w:pPr>
        <w:spacing w:after="0" w:line="240" w:lineRule="auto"/>
        <w:ind w:firstLine="709"/>
        <w:jc w:val="both"/>
        <w:rPr>
          <w:rFonts w:ascii="Times New Roman" w:hAnsi="Times New Roman" w:cs="Times New Roman"/>
          <w:b/>
          <w:i/>
          <w:sz w:val="24"/>
          <w:szCs w:val="24"/>
        </w:rPr>
      </w:pPr>
      <w:r w:rsidRPr="007A60D6">
        <w:rPr>
          <w:rFonts w:ascii="Times New Roman" w:hAnsi="Times New Roman" w:cs="Times New Roman"/>
          <w:b/>
          <w:i/>
          <w:sz w:val="24"/>
          <w:szCs w:val="24"/>
        </w:rPr>
        <w:t xml:space="preserve">Итоговое оценивание и формы сохранения результатов </w:t>
      </w:r>
    </w:p>
    <w:p w:rsidR="00835DE7" w:rsidRPr="007A60D6" w:rsidRDefault="00835DE7" w:rsidP="007A60D6">
      <w:pPr>
        <w:spacing w:after="0" w:line="240" w:lineRule="auto"/>
        <w:ind w:firstLine="709"/>
        <w:jc w:val="both"/>
        <w:rPr>
          <w:rFonts w:ascii="Times New Roman" w:hAnsi="Times New Roman" w:cs="Times New Roman"/>
          <w:b/>
          <w:i/>
          <w:sz w:val="24"/>
          <w:szCs w:val="24"/>
        </w:rPr>
      </w:pPr>
      <w:r w:rsidRPr="007A60D6">
        <w:rPr>
          <w:rFonts w:ascii="Times New Roman" w:hAnsi="Times New Roman" w:cs="Times New Roman"/>
          <w:b/>
          <w:i/>
          <w:sz w:val="24"/>
          <w:szCs w:val="24"/>
        </w:rPr>
        <w:t>учебной и внеучебной деятельности учащегося</w:t>
      </w:r>
    </w:p>
    <w:p w:rsidR="00835DE7" w:rsidRPr="007A60D6" w:rsidRDefault="00835DE7" w:rsidP="007A60D6">
      <w:pPr>
        <w:spacing w:after="0" w:line="240" w:lineRule="auto"/>
        <w:ind w:firstLine="709"/>
        <w:jc w:val="both"/>
        <w:rPr>
          <w:rFonts w:ascii="Times New Roman" w:hAnsi="Times New Roman" w:cs="Times New Roman"/>
          <w:b/>
          <w:sz w:val="24"/>
          <w:szCs w:val="24"/>
        </w:rPr>
      </w:pPr>
    </w:p>
    <w:p w:rsidR="00835DE7" w:rsidRPr="007A60D6" w:rsidRDefault="00835DE7" w:rsidP="007A60D6">
      <w:pPr>
        <w:pStyle w:val="4"/>
        <w:numPr>
          <w:ilvl w:val="3"/>
          <w:numId w:val="0"/>
        </w:numPr>
        <w:spacing w:before="0"/>
        <w:ind w:firstLine="709"/>
        <w:jc w:val="both"/>
        <w:rPr>
          <w:rFonts w:ascii="Times New Roman" w:hAnsi="Times New Roman" w:cs="Times New Roman"/>
          <w:b w:val="0"/>
          <w:color w:val="auto"/>
          <w:sz w:val="24"/>
          <w:szCs w:val="24"/>
        </w:rPr>
      </w:pPr>
      <w:r w:rsidRPr="007A60D6">
        <w:rPr>
          <w:rFonts w:ascii="Times New Roman" w:hAnsi="Times New Roman" w:cs="Times New Roman"/>
          <w:b w:val="0"/>
          <w:color w:val="auto"/>
          <w:sz w:val="24"/>
          <w:szCs w:val="24"/>
        </w:rPr>
        <w:t>Предметом итоговой  оценки освоения  обучающимися  ООП НОО являются предметные и метапредметные результаты, необходимые для продолжения образования, а также внеучебные достижения  младших школьников как  в рамках ООП, так и за ее  пределами.</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В итоговой  оценке  результатов освоения  ООП НОО выделяются отдельно (независимо друг от друга)  три  составляющие:</w:t>
      </w:r>
    </w:p>
    <w:p w:rsidR="00835DE7" w:rsidRPr="007A60D6" w:rsidRDefault="00835DE7" w:rsidP="009278F1">
      <w:pPr>
        <w:numPr>
          <w:ilvl w:val="0"/>
          <w:numId w:val="25"/>
        </w:numPr>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sz w:val="24"/>
          <w:szCs w:val="24"/>
        </w:rPr>
        <w:t xml:space="preserve">результаты  </w:t>
      </w:r>
      <w:r w:rsidRPr="007A60D6">
        <w:rPr>
          <w:rFonts w:ascii="Times New Roman" w:hAnsi="Times New Roman" w:cs="Times New Roman"/>
          <w:b/>
          <w:i/>
          <w:sz w:val="24"/>
          <w:szCs w:val="24"/>
        </w:rPr>
        <w:t>текущего (промежуточного) оценивания</w:t>
      </w:r>
      <w:r w:rsidRPr="007A60D6">
        <w:rPr>
          <w:rFonts w:ascii="Times New Roman" w:hAnsi="Times New Roman" w:cs="Times New Roman"/>
          <w:sz w:val="24"/>
          <w:szCs w:val="24"/>
        </w:rPr>
        <w:t>, отражающие динамику индивидуальных  образовательных достижений учащихся, продвижение в достижении  планируемых  результатов освоения ООП НОО;</w:t>
      </w:r>
    </w:p>
    <w:p w:rsidR="00835DE7" w:rsidRPr="007A60D6" w:rsidRDefault="00835DE7" w:rsidP="009278F1">
      <w:pPr>
        <w:numPr>
          <w:ilvl w:val="0"/>
          <w:numId w:val="25"/>
        </w:numPr>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sz w:val="24"/>
          <w:szCs w:val="24"/>
        </w:rPr>
        <w:t xml:space="preserve">результаты  </w:t>
      </w:r>
      <w:r w:rsidRPr="007A60D6">
        <w:rPr>
          <w:rFonts w:ascii="Times New Roman" w:hAnsi="Times New Roman" w:cs="Times New Roman"/>
          <w:b/>
          <w:i/>
          <w:sz w:val="24"/>
          <w:szCs w:val="24"/>
        </w:rPr>
        <w:t>итоговых  работ</w:t>
      </w:r>
      <w:r w:rsidRPr="007A60D6">
        <w:rPr>
          <w:rFonts w:ascii="Times New Roman" w:hAnsi="Times New Roman" w:cs="Times New Roman"/>
          <w:sz w:val="24"/>
          <w:szCs w:val="24"/>
        </w:rPr>
        <w:t>, характеризующие уровень освоения  обучающимися основных УУД, необходимых для  продолжения  образования на следующем шаге;</w:t>
      </w:r>
    </w:p>
    <w:p w:rsidR="00835DE7" w:rsidRPr="007A60D6" w:rsidRDefault="00835DE7" w:rsidP="009278F1">
      <w:pPr>
        <w:numPr>
          <w:ilvl w:val="0"/>
          <w:numId w:val="25"/>
        </w:numPr>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b/>
          <w:i/>
          <w:sz w:val="24"/>
          <w:szCs w:val="24"/>
        </w:rPr>
        <w:t>внеучебные достижения</w:t>
      </w:r>
      <w:r w:rsidRPr="007A60D6">
        <w:rPr>
          <w:rFonts w:ascii="Times New Roman" w:hAnsi="Times New Roman" w:cs="Times New Roman"/>
          <w:sz w:val="24"/>
          <w:szCs w:val="24"/>
        </w:rPr>
        <w:t xml:space="preserve">  младших школьников.</w:t>
      </w:r>
    </w:p>
    <w:p w:rsidR="00835DE7" w:rsidRPr="007A60D6" w:rsidRDefault="00835DE7" w:rsidP="007A60D6">
      <w:pPr>
        <w:pStyle w:val="a0"/>
        <w:tabs>
          <w:tab w:val="left" w:pos="4536"/>
        </w:tabs>
        <w:spacing w:after="0"/>
        <w:ind w:firstLine="709"/>
        <w:jc w:val="both"/>
      </w:pPr>
      <w:r w:rsidRPr="007A60D6">
        <w:t xml:space="preserve">Все  материалы младшего  школьника по итогам  образования в начальной школе  оформляются  в форме </w:t>
      </w:r>
      <w:r w:rsidRPr="007A60D6">
        <w:rPr>
          <w:b/>
          <w:i/>
        </w:rPr>
        <w:t>«портфолио»</w:t>
      </w:r>
      <w:r w:rsidRPr="007A60D6">
        <w:t xml:space="preserve"> (дневника, накопительной папки).</w:t>
      </w:r>
    </w:p>
    <w:p w:rsidR="00835DE7" w:rsidRPr="007A60D6" w:rsidRDefault="00835DE7" w:rsidP="007A60D6">
      <w:pPr>
        <w:autoSpaceDE w:val="0"/>
        <w:autoSpaceDN w:val="0"/>
        <w:adjustRightInd w:val="0"/>
        <w:spacing w:after="0" w:line="240" w:lineRule="auto"/>
        <w:ind w:firstLine="709"/>
        <w:jc w:val="both"/>
        <w:rPr>
          <w:rFonts w:ascii="Times New Roman" w:hAnsi="Times New Roman" w:cs="Times New Roman"/>
          <w:sz w:val="24"/>
          <w:szCs w:val="24"/>
        </w:rPr>
      </w:pPr>
    </w:p>
    <w:p w:rsidR="00835DE7" w:rsidRPr="007A60D6" w:rsidRDefault="00835DE7" w:rsidP="007A60D6">
      <w:pPr>
        <w:spacing w:after="0" w:line="240" w:lineRule="auto"/>
        <w:ind w:firstLine="709"/>
        <w:jc w:val="both"/>
        <w:outlineLvl w:val="0"/>
        <w:rPr>
          <w:rFonts w:ascii="Times New Roman" w:hAnsi="Times New Roman" w:cs="Times New Roman"/>
          <w:b/>
          <w:bCs/>
          <w:i/>
          <w:sz w:val="24"/>
          <w:szCs w:val="24"/>
        </w:rPr>
      </w:pPr>
      <w:bookmarkStart w:id="6" w:name="_Toc286062549"/>
      <w:bookmarkStart w:id="7" w:name="_Toc286063845"/>
      <w:r w:rsidRPr="007A60D6">
        <w:rPr>
          <w:rFonts w:ascii="Times New Roman" w:hAnsi="Times New Roman" w:cs="Times New Roman"/>
          <w:b/>
          <w:bCs/>
          <w:i/>
          <w:sz w:val="24"/>
          <w:szCs w:val="24"/>
        </w:rPr>
        <w:t>Организация накопительной системы оценки. « Портфель достижений</w:t>
      </w:r>
      <w:bookmarkEnd w:id="6"/>
      <w:bookmarkEnd w:id="7"/>
      <w:r w:rsidRPr="007A60D6">
        <w:rPr>
          <w:rFonts w:ascii="Times New Roman" w:hAnsi="Times New Roman" w:cs="Times New Roman"/>
          <w:b/>
          <w:bCs/>
          <w:i/>
          <w:sz w:val="24"/>
          <w:szCs w:val="24"/>
        </w:rPr>
        <w:t>»</w:t>
      </w:r>
    </w:p>
    <w:p w:rsidR="00835DE7" w:rsidRPr="007A60D6" w:rsidRDefault="00835DE7" w:rsidP="007A60D6">
      <w:pPr>
        <w:spacing w:after="0" w:line="240" w:lineRule="auto"/>
        <w:ind w:firstLine="709"/>
        <w:jc w:val="both"/>
        <w:rPr>
          <w:rFonts w:ascii="Times New Roman" w:hAnsi="Times New Roman" w:cs="Times New Roman"/>
          <w:b/>
          <w:caps/>
          <w:sz w:val="24"/>
          <w:szCs w:val="24"/>
        </w:rPr>
      </w:pPr>
    </w:p>
    <w:p w:rsidR="00835DE7" w:rsidRPr="007A60D6" w:rsidRDefault="00835DE7" w:rsidP="007A60D6">
      <w:pPr>
        <w:pStyle w:val="a0"/>
        <w:tabs>
          <w:tab w:val="left" w:pos="4536"/>
        </w:tabs>
        <w:spacing w:after="0"/>
        <w:ind w:firstLine="709"/>
        <w:jc w:val="both"/>
      </w:pPr>
      <w:r w:rsidRPr="007A60D6">
        <w:rPr>
          <w:b/>
          <w:i/>
        </w:rPr>
        <w:t>Портфолио</w:t>
      </w:r>
      <w:r w:rsidRPr="007A60D6">
        <w:t xml:space="preserve">  ученика представляет собой форму и процесс организации (коллекция, отбор и анализ) образцов 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и т.п.); а также  соответствующих информационных материалов из внешних источников (одноклассников, учителей, родителей и т.п.), предназначенных для последующего их анализа, всесторонней количественной и качественной оценки уровня обученности учащихся и дальнейшей коррекции процесса обучения.</w:t>
      </w:r>
    </w:p>
    <w:p w:rsidR="00835DE7" w:rsidRPr="007A60D6" w:rsidRDefault="00835DE7" w:rsidP="007A60D6">
      <w:pPr>
        <w:pStyle w:val="a0"/>
        <w:spacing w:after="0"/>
        <w:ind w:firstLine="709"/>
        <w:jc w:val="both"/>
      </w:pPr>
      <w:r w:rsidRPr="007A60D6">
        <w:t>Оценка содержимого «портфеля» осуществляется одноклассниками и учителем в форме содержательной качественной оценки с использованием  информационной среды  образовательного учреждения.</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Допускается использование материалов «портфеля достижений» ученика при проведении независимой внешней оценки, например, при проведении аттестации педагогов.</w:t>
      </w:r>
    </w:p>
    <w:p w:rsidR="00835DE7" w:rsidRPr="007A60D6" w:rsidRDefault="00835DE7" w:rsidP="007A60D6">
      <w:pPr>
        <w:spacing w:after="0" w:line="240" w:lineRule="auto"/>
        <w:ind w:firstLine="709"/>
        <w:jc w:val="both"/>
        <w:rPr>
          <w:rFonts w:ascii="Times New Roman" w:hAnsi="Times New Roman" w:cs="Times New Roman"/>
          <w:sz w:val="24"/>
          <w:szCs w:val="24"/>
        </w:rPr>
      </w:pP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«Портфель достижений» – современная эффективная форма оценивания, действенное средство для решения ряда важных педагогических задач, позволяющее:</w:t>
      </w:r>
    </w:p>
    <w:p w:rsidR="00835DE7" w:rsidRPr="007A60D6" w:rsidRDefault="00835DE7" w:rsidP="009278F1">
      <w:pPr>
        <w:pStyle w:val="a6"/>
        <w:numPr>
          <w:ilvl w:val="0"/>
          <w:numId w:val="22"/>
        </w:numPr>
        <w:spacing w:after="0" w:line="240" w:lineRule="auto"/>
        <w:ind w:left="0" w:firstLine="0"/>
        <w:jc w:val="both"/>
        <w:rPr>
          <w:rFonts w:ascii="Times New Roman" w:hAnsi="Times New Roman"/>
          <w:sz w:val="24"/>
          <w:szCs w:val="24"/>
        </w:rPr>
      </w:pPr>
      <w:r w:rsidRPr="007A60D6">
        <w:rPr>
          <w:rFonts w:ascii="Times New Roman" w:hAnsi="Times New Roman"/>
          <w:sz w:val="24"/>
          <w:szCs w:val="24"/>
        </w:rPr>
        <w:t>поддерживать высокую учебную мотивацию обучающихся;</w:t>
      </w:r>
    </w:p>
    <w:p w:rsidR="00835DE7" w:rsidRPr="007A60D6" w:rsidRDefault="00835DE7" w:rsidP="009278F1">
      <w:pPr>
        <w:pStyle w:val="a6"/>
        <w:numPr>
          <w:ilvl w:val="0"/>
          <w:numId w:val="22"/>
        </w:numPr>
        <w:spacing w:after="0" w:line="240" w:lineRule="auto"/>
        <w:ind w:left="0" w:firstLine="0"/>
        <w:jc w:val="both"/>
        <w:rPr>
          <w:rFonts w:ascii="Times New Roman" w:hAnsi="Times New Roman"/>
          <w:sz w:val="24"/>
          <w:szCs w:val="24"/>
        </w:rPr>
      </w:pPr>
      <w:r w:rsidRPr="007A60D6">
        <w:rPr>
          <w:rFonts w:ascii="Times New Roman" w:hAnsi="Times New Roman"/>
          <w:sz w:val="24"/>
          <w:szCs w:val="24"/>
        </w:rPr>
        <w:t>поощрять их активность и самостоятельность, расширять возможности обучения и самообучения;</w:t>
      </w:r>
    </w:p>
    <w:p w:rsidR="00835DE7" w:rsidRPr="007A60D6" w:rsidRDefault="00835DE7" w:rsidP="009278F1">
      <w:pPr>
        <w:pStyle w:val="a6"/>
        <w:numPr>
          <w:ilvl w:val="0"/>
          <w:numId w:val="22"/>
        </w:numPr>
        <w:spacing w:after="0" w:line="240" w:lineRule="auto"/>
        <w:ind w:left="0" w:firstLine="0"/>
        <w:jc w:val="both"/>
        <w:rPr>
          <w:rFonts w:ascii="Times New Roman" w:hAnsi="Times New Roman"/>
          <w:sz w:val="24"/>
          <w:szCs w:val="24"/>
        </w:rPr>
      </w:pPr>
      <w:r w:rsidRPr="007A60D6">
        <w:rPr>
          <w:rFonts w:ascii="Times New Roman" w:hAnsi="Times New Roman"/>
          <w:sz w:val="24"/>
          <w:szCs w:val="24"/>
        </w:rPr>
        <w:t>развивать навыки рефлексивной и оценочной (в том числе самооценочной) деятельности обучающихся;</w:t>
      </w:r>
    </w:p>
    <w:p w:rsidR="00835DE7" w:rsidRPr="007A60D6" w:rsidRDefault="00835DE7" w:rsidP="009278F1">
      <w:pPr>
        <w:pStyle w:val="a6"/>
        <w:numPr>
          <w:ilvl w:val="0"/>
          <w:numId w:val="22"/>
        </w:numPr>
        <w:spacing w:after="0" w:line="240" w:lineRule="auto"/>
        <w:ind w:left="0" w:firstLine="0"/>
        <w:jc w:val="both"/>
        <w:rPr>
          <w:rFonts w:ascii="Times New Roman" w:hAnsi="Times New Roman"/>
          <w:sz w:val="24"/>
          <w:szCs w:val="24"/>
        </w:rPr>
      </w:pPr>
      <w:r w:rsidRPr="007A60D6">
        <w:rPr>
          <w:rFonts w:ascii="Times New Roman" w:hAnsi="Times New Roman"/>
          <w:sz w:val="24"/>
          <w:szCs w:val="24"/>
        </w:rPr>
        <w:t>формировать умение учиться — ставить цели, планировать и организовывать собственную учебную деятельность.</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Компоненты «портфеля достижений» ученика должны быть соотносимы с </w:t>
      </w:r>
      <w:r w:rsidR="00D81DF9">
        <w:rPr>
          <w:rFonts w:ascii="Times New Roman" w:hAnsi="Times New Roman" w:cs="Times New Roman"/>
          <w:sz w:val="24"/>
          <w:szCs w:val="24"/>
        </w:rPr>
        <w:t>базовой моделью ученика школы</w:t>
      </w:r>
      <w:r w:rsidRPr="007A60D6">
        <w:rPr>
          <w:rFonts w:ascii="Times New Roman" w:hAnsi="Times New Roman" w:cs="Times New Roman"/>
          <w:sz w:val="24"/>
          <w:szCs w:val="24"/>
        </w:rPr>
        <w:t>.</w:t>
      </w:r>
    </w:p>
    <w:p w:rsidR="00835DE7" w:rsidRPr="007A60D6" w:rsidRDefault="00835DE7" w:rsidP="007A60D6">
      <w:pPr>
        <w:spacing w:after="0" w:line="240" w:lineRule="auto"/>
        <w:ind w:firstLine="709"/>
        <w:jc w:val="both"/>
        <w:rPr>
          <w:rFonts w:ascii="Times New Roman" w:hAnsi="Times New Roman" w:cs="Times New Roman"/>
          <w:b/>
          <w:i/>
          <w:sz w:val="24"/>
          <w:szCs w:val="24"/>
        </w:rPr>
      </w:pPr>
      <w:r w:rsidRPr="007A60D6">
        <w:rPr>
          <w:rFonts w:ascii="Times New Roman" w:hAnsi="Times New Roman" w:cs="Times New Roman"/>
          <w:b/>
          <w:i/>
          <w:sz w:val="24"/>
          <w:szCs w:val="24"/>
        </w:rPr>
        <w:t>Принципы формирования портфолио:</w:t>
      </w:r>
    </w:p>
    <w:p w:rsidR="00835DE7" w:rsidRPr="007A60D6" w:rsidRDefault="00835DE7" w:rsidP="009278F1">
      <w:pPr>
        <w:numPr>
          <w:ilvl w:val="0"/>
          <w:numId w:val="26"/>
        </w:numPr>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i/>
          <w:sz w:val="24"/>
          <w:szCs w:val="24"/>
        </w:rPr>
        <w:t>универсальность содержания</w:t>
      </w:r>
      <w:r w:rsidRPr="007A60D6">
        <w:rPr>
          <w:rFonts w:ascii="Times New Roman" w:hAnsi="Times New Roman" w:cs="Times New Roman"/>
          <w:sz w:val="24"/>
          <w:szCs w:val="24"/>
        </w:rPr>
        <w:t xml:space="preserve"> – структура портфолио предоставляет возможность отразить информацию, которую можно использовать при осуществлении процедур поощрения, мониторинга  учебных и внеучебных достижений учащегося;</w:t>
      </w:r>
    </w:p>
    <w:p w:rsidR="00835DE7" w:rsidRPr="007A60D6" w:rsidRDefault="00835DE7" w:rsidP="009278F1">
      <w:pPr>
        <w:numPr>
          <w:ilvl w:val="0"/>
          <w:numId w:val="26"/>
        </w:numPr>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i/>
          <w:sz w:val="24"/>
          <w:szCs w:val="24"/>
        </w:rPr>
        <w:t>вариативность</w:t>
      </w:r>
      <w:r w:rsidRPr="007A60D6">
        <w:rPr>
          <w:rFonts w:ascii="Times New Roman" w:hAnsi="Times New Roman" w:cs="Times New Roman"/>
          <w:sz w:val="24"/>
          <w:szCs w:val="24"/>
        </w:rPr>
        <w:t xml:space="preserve"> – ученик имеет право выбора направлений, объёма и форм предъявления информации;</w:t>
      </w:r>
    </w:p>
    <w:p w:rsidR="00835DE7" w:rsidRPr="007A60D6" w:rsidRDefault="00835DE7" w:rsidP="009278F1">
      <w:pPr>
        <w:numPr>
          <w:ilvl w:val="0"/>
          <w:numId w:val="26"/>
        </w:numPr>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i/>
          <w:sz w:val="24"/>
          <w:szCs w:val="24"/>
        </w:rPr>
        <w:t>технологичность</w:t>
      </w:r>
      <w:r w:rsidRPr="007A60D6">
        <w:rPr>
          <w:rFonts w:ascii="Times New Roman" w:hAnsi="Times New Roman" w:cs="Times New Roman"/>
          <w:sz w:val="24"/>
          <w:szCs w:val="24"/>
        </w:rPr>
        <w:t xml:space="preserve"> – портфолио – инструмент проектирования индивидуальной траектории развития ученика, процессов самонаблюдения, самоконтроля;</w:t>
      </w:r>
    </w:p>
    <w:p w:rsidR="00835DE7" w:rsidRPr="007A60D6" w:rsidRDefault="00835DE7" w:rsidP="009278F1">
      <w:pPr>
        <w:numPr>
          <w:ilvl w:val="0"/>
          <w:numId w:val="26"/>
        </w:numPr>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i/>
          <w:sz w:val="24"/>
          <w:szCs w:val="24"/>
        </w:rPr>
        <w:t>востребованность материалов портфолио</w:t>
      </w:r>
      <w:r w:rsidRPr="007A60D6">
        <w:rPr>
          <w:rFonts w:ascii="Times New Roman" w:hAnsi="Times New Roman" w:cs="Times New Roman"/>
          <w:sz w:val="24"/>
          <w:szCs w:val="24"/>
        </w:rPr>
        <w:t xml:space="preserve"> – презентация материалов в рамках системы мероприятий по оценке качества образования.</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b/>
          <w:i/>
          <w:sz w:val="24"/>
          <w:szCs w:val="24"/>
        </w:rPr>
        <w:t xml:space="preserve">Структура и содержание «портфеля достижений». </w:t>
      </w:r>
      <w:r w:rsidRPr="007A60D6">
        <w:rPr>
          <w:rFonts w:ascii="Times New Roman" w:hAnsi="Times New Roman" w:cs="Times New Roman"/>
          <w:sz w:val="24"/>
          <w:szCs w:val="24"/>
        </w:rPr>
        <w:t>В «портфель достижений» учеников начальных классов гимназии, который используется для оценки достижения планируемых результатов начального общего образования, включаются выборки детских работ — формальных и творческих, систематизированные материалы наблюдений, материалы, характеризующие достижения обучающихся во внеучебной и досуговой деятельности.</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Технология формирования портфеля достижений и оценки вклада отдельных его составляющих в итоговую накопительную оценку в соответствии с вышеуказанными тремя направлениями будет разрабатываться в ходе введения планируемых результатов начального образования и системы оценки их достижения.</w:t>
      </w:r>
    </w:p>
    <w:p w:rsidR="00835DE7" w:rsidRPr="007A60D6" w:rsidRDefault="00835DE7" w:rsidP="007A60D6">
      <w:pPr>
        <w:spacing w:after="0" w:line="240" w:lineRule="auto"/>
        <w:ind w:firstLine="709"/>
        <w:jc w:val="both"/>
        <w:outlineLvl w:val="0"/>
        <w:rPr>
          <w:rFonts w:ascii="Times New Roman" w:hAnsi="Times New Roman" w:cs="Times New Roman"/>
          <w:b/>
          <w:bCs/>
          <w:i/>
          <w:sz w:val="24"/>
          <w:szCs w:val="24"/>
        </w:rPr>
      </w:pPr>
      <w:bookmarkStart w:id="8" w:name="_Toc286062550"/>
      <w:bookmarkStart w:id="9" w:name="_Toc286063846"/>
      <w:r w:rsidRPr="007A60D6">
        <w:rPr>
          <w:rFonts w:ascii="Times New Roman" w:hAnsi="Times New Roman" w:cs="Times New Roman"/>
          <w:b/>
          <w:bCs/>
          <w:i/>
          <w:sz w:val="24"/>
          <w:szCs w:val="24"/>
        </w:rPr>
        <w:t>Итоговая оценка выпускника и её использование при переходе от начального к основному общему образованию</w:t>
      </w:r>
      <w:bookmarkEnd w:id="8"/>
      <w:bookmarkEnd w:id="9"/>
      <w:r w:rsidRPr="007A60D6">
        <w:rPr>
          <w:rFonts w:ascii="Times New Roman" w:hAnsi="Times New Roman" w:cs="Times New Roman"/>
          <w:b/>
          <w:bCs/>
          <w:i/>
          <w:sz w:val="24"/>
          <w:szCs w:val="24"/>
        </w:rPr>
        <w:t xml:space="preserve"> </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lastRenderedPageBreak/>
        <w:t>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835DE7" w:rsidRPr="007A60D6" w:rsidRDefault="00835DE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EF49EF" w:rsidRPr="007A60D6" w:rsidRDefault="00EF49EF"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Решение об </w:t>
      </w:r>
      <w:r w:rsidRPr="007A60D6">
        <w:rPr>
          <w:rFonts w:ascii="Times New Roman" w:hAnsi="Times New Roman" w:cs="Times New Roman"/>
          <w:b/>
          <w:i/>
          <w:sz w:val="24"/>
          <w:szCs w:val="24"/>
        </w:rPr>
        <w:t xml:space="preserve">успешном освоении обучающимися основной образовательной программы начального общего образования и переводе на следующую ступень общего образования </w:t>
      </w:r>
      <w:r w:rsidRPr="007A60D6">
        <w:rPr>
          <w:rFonts w:ascii="Times New Roman" w:hAnsi="Times New Roman" w:cs="Times New Roman"/>
          <w:sz w:val="24"/>
          <w:szCs w:val="24"/>
        </w:rPr>
        <w:t xml:space="preserve">принимается педагогическим советом </w:t>
      </w:r>
      <w:r w:rsidR="00606D38" w:rsidRPr="007A60D6">
        <w:rPr>
          <w:rFonts w:ascii="Times New Roman" w:hAnsi="Times New Roman" w:cs="Times New Roman"/>
          <w:sz w:val="24"/>
          <w:szCs w:val="24"/>
        </w:rPr>
        <w:t>школы</w:t>
      </w:r>
      <w:r w:rsidRPr="007A60D6">
        <w:rPr>
          <w:rFonts w:ascii="Times New Roman" w:hAnsi="Times New Roman" w:cs="Times New Roman"/>
          <w:sz w:val="24"/>
          <w:szCs w:val="24"/>
        </w:rPr>
        <w:t xml:space="preserve"> на основе сделанных выводов о достижении планируемых результатов освоения основной образовательной программы начального общего образования.</w:t>
      </w:r>
    </w:p>
    <w:p w:rsidR="00EF49EF" w:rsidRPr="007A60D6" w:rsidRDefault="00EF49EF"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0074C2" w:rsidRPr="007A60D6" w:rsidRDefault="000074C2" w:rsidP="00195A2E">
      <w:pPr>
        <w:pStyle w:val="a4"/>
        <w:jc w:val="center"/>
        <w:rPr>
          <w:rFonts w:ascii="Times New Roman" w:hAnsi="Times New Roman" w:cs="Times New Roman"/>
          <w:b/>
          <w:sz w:val="24"/>
          <w:szCs w:val="24"/>
        </w:rPr>
      </w:pPr>
      <w:r w:rsidRPr="007A60D6">
        <w:rPr>
          <w:rFonts w:ascii="Times New Roman" w:hAnsi="Times New Roman" w:cs="Times New Roman"/>
          <w:b/>
          <w:sz w:val="24"/>
          <w:szCs w:val="24"/>
          <w:lang w:val="en-US"/>
        </w:rPr>
        <w:t>II</w:t>
      </w:r>
      <w:r w:rsidRPr="007A60D6">
        <w:rPr>
          <w:rFonts w:ascii="Times New Roman" w:hAnsi="Times New Roman" w:cs="Times New Roman"/>
          <w:b/>
          <w:sz w:val="24"/>
          <w:szCs w:val="24"/>
        </w:rPr>
        <w:t>. Содержательный раздел</w:t>
      </w:r>
    </w:p>
    <w:p w:rsidR="000074C2" w:rsidRPr="007A60D6" w:rsidRDefault="000074C2" w:rsidP="00195A2E">
      <w:pPr>
        <w:pStyle w:val="a4"/>
        <w:jc w:val="center"/>
        <w:rPr>
          <w:rFonts w:ascii="Times New Roman" w:hAnsi="Times New Roman" w:cs="Times New Roman"/>
          <w:b/>
          <w:sz w:val="24"/>
          <w:szCs w:val="24"/>
        </w:rPr>
      </w:pPr>
      <w:r w:rsidRPr="007A60D6">
        <w:rPr>
          <w:rFonts w:ascii="Times New Roman" w:hAnsi="Times New Roman" w:cs="Times New Roman"/>
          <w:b/>
          <w:sz w:val="24"/>
          <w:szCs w:val="24"/>
        </w:rPr>
        <w:t>Программа развития универсальных учебных действий</w:t>
      </w:r>
    </w:p>
    <w:p w:rsidR="00C640AC" w:rsidRPr="00CC4D05" w:rsidRDefault="00C640AC" w:rsidP="00CC4D05">
      <w:pPr>
        <w:pStyle w:val="a4"/>
        <w:rPr>
          <w:rFonts w:ascii="Times New Roman" w:hAnsi="Times New Roman" w:cs="Times New Roman"/>
          <w:b/>
          <w:sz w:val="24"/>
          <w:szCs w:val="24"/>
        </w:rPr>
      </w:pPr>
      <w:r w:rsidRPr="00CC4D05">
        <w:rPr>
          <w:rFonts w:ascii="Times New Roman" w:hAnsi="Times New Roman" w:cs="Times New Roman"/>
          <w:b/>
          <w:sz w:val="24"/>
          <w:szCs w:val="24"/>
        </w:rPr>
        <w:t>Понятие, функции, состав и характеристики универсальных учебных действий на ступени начального общего образования</w:t>
      </w:r>
    </w:p>
    <w:p w:rsidR="00C640AC" w:rsidRPr="00CC4D05" w:rsidRDefault="00CC4D05" w:rsidP="00CC4D05">
      <w:pPr>
        <w:pStyle w:val="a4"/>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C640AC" w:rsidRPr="00CC4D05">
        <w:rPr>
          <w:rFonts w:ascii="Times New Roman" w:hAnsi="Times New Roman" w:cs="Times New Roman"/>
          <w:color w:val="000000"/>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r>
        <w:rPr>
          <w:rFonts w:ascii="Times New Roman" w:hAnsi="Times New Roman" w:cs="Times New Roman"/>
          <w:sz w:val="24"/>
          <w:szCs w:val="24"/>
        </w:rPr>
        <w:t xml:space="preserve"> </w:t>
      </w:r>
      <w:r w:rsidR="00C640AC" w:rsidRPr="00CC4D05">
        <w:rPr>
          <w:rFonts w:ascii="Times New Roman" w:hAnsi="Times New Roman" w:cs="Times New Roman"/>
          <w:color w:val="000000"/>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C640AC" w:rsidRPr="00CC4D05" w:rsidRDefault="00C640AC" w:rsidP="00CC4D05">
      <w:pPr>
        <w:pStyle w:val="a4"/>
        <w:jc w:val="both"/>
        <w:rPr>
          <w:rFonts w:ascii="Times New Roman" w:hAnsi="Times New Roman" w:cs="Times New Roman"/>
          <w:sz w:val="24"/>
          <w:szCs w:val="24"/>
        </w:rPr>
      </w:pPr>
      <w:r w:rsidRPr="00CC4D05">
        <w:rPr>
          <w:rFonts w:ascii="Times New Roman" w:hAnsi="Times New Roman" w:cs="Times New Roman"/>
          <w:color w:val="000000"/>
          <w:sz w:val="24"/>
          <w:szCs w:val="24"/>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C640AC" w:rsidRPr="007A60D6" w:rsidRDefault="00C640AC" w:rsidP="00CC4D05">
      <w:pPr>
        <w:spacing w:before="100" w:beforeAutospacing="1" w:after="100" w:afterAutospacing="1" w:line="240" w:lineRule="auto"/>
        <w:ind w:firstLine="709"/>
        <w:jc w:val="center"/>
        <w:rPr>
          <w:rFonts w:ascii="Times New Roman" w:hAnsi="Times New Roman" w:cs="Times New Roman"/>
          <w:sz w:val="24"/>
          <w:szCs w:val="24"/>
        </w:rPr>
      </w:pPr>
      <w:r w:rsidRPr="007A60D6">
        <w:rPr>
          <w:rFonts w:ascii="Times New Roman" w:hAnsi="Times New Roman" w:cs="Times New Roman"/>
          <w:b/>
          <w:bCs/>
          <w:color w:val="000000"/>
          <w:sz w:val="24"/>
          <w:szCs w:val="24"/>
        </w:rPr>
        <w:t>Понятие «универсальные учебные действия»</w:t>
      </w:r>
    </w:p>
    <w:p w:rsidR="00C640AC" w:rsidRPr="007A60D6" w:rsidRDefault="00C640AC" w:rsidP="00CC4D05">
      <w:pPr>
        <w:spacing w:before="100" w:beforeAutospacing="1" w:after="100" w:afterAutospacing="1" w:line="240" w:lineRule="auto"/>
        <w:ind w:firstLine="709"/>
        <w:jc w:val="both"/>
        <w:rPr>
          <w:rFonts w:ascii="Times New Roman" w:hAnsi="Times New Roman" w:cs="Times New Roman"/>
          <w:sz w:val="24"/>
          <w:szCs w:val="24"/>
        </w:rPr>
      </w:pPr>
      <w:r w:rsidRPr="007A60D6">
        <w:rPr>
          <w:rFonts w:ascii="Times New Roman" w:hAnsi="Times New Roman" w:cs="Times New Roman"/>
          <w:color w:val="000000"/>
          <w:sz w:val="24"/>
          <w:szCs w:val="24"/>
        </w:rPr>
        <w:t>В широком значении термин «универсальные учебные действия» означает умение учиться, то есть способность субъекта к саморазвитию и самосовершенствованию путём сознательного и активного присвоения нового социального опыта.</w:t>
      </w:r>
      <w:r w:rsidR="00CC4D05">
        <w:rPr>
          <w:rFonts w:ascii="Times New Roman" w:hAnsi="Times New Roman" w:cs="Times New Roman"/>
          <w:sz w:val="24"/>
          <w:szCs w:val="24"/>
        </w:rPr>
        <w:t xml:space="preserve"> </w:t>
      </w:r>
      <w:r w:rsidRPr="007A60D6">
        <w:rPr>
          <w:rFonts w:ascii="Times New Roman" w:hAnsi="Times New Roman" w:cs="Times New Roman"/>
          <w:color w:val="000000"/>
          <w:sz w:val="24"/>
          <w:szCs w:val="24"/>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то есть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C640AC" w:rsidRPr="007A60D6" w:rsidRDefault="00C640AC" w:rsidP="007A60D6">
      <w:pPr>
        <w:spacing w:before="100" w:beforeAutospacing="1" w:after="100" w:afterAutospacing="1" w:line="240" w:lineRule="auto"/>
        <w:jc w:val="both"/>
        <w:rPr>
          <w:rFonts w:ascii="Times New Roman" w:hAnsi="Times New Roman" w:cs="Times New Roman"/>
          <w:sz w:val="24"/>
          <w:szCs w:val="24"/>
        </w:rPr>
      </w:pPr>
      <w:r w:rsidRPr="007A60D6">
        <w:rPr>
          <w:rFonts w:ascii="Times New Roman" w:hAnsi="Times New Roman" w:cs="Times New Roman"/>
          <w:b/>
          <w:bCs/>
          <w:color w:val="000000"/>
          <w:sz w:val="24"/>
          <w:szCs w:val="24"/>
        </w:rPr>
        <w:lastRenderedPageBreak/>
        <w:t>Функции универсальных учебных действий:</w:t>
      </w:r>
    </w:p>
    <w:p w:rsidR="00C640AC" w:rsidRPr="007A60D6" w:rsidRDefault="00C640AC" w:rsidP="00CC4D05">
      <w:pPr>
        <w:pStyle w:val="a6"/>
        <w:numPr>
          <w:ilvl w:val="0"/>
          <w:numId w:val="7"/>
        </w:numPr>
        <w:spacing w:before="100" w:beforeAutospacing="1" w:after="100" w:afterAutospacing="1" w:line="240" w:lineRule="auto"/>
        <w:ind w:left="0" w:firstLine="0"/>
        <w:jc w:val="both"/>
        <w:rPr>
          <w:rFonts w:ascii="Times New Roman" w:eastAsia="Times New Roman" w:hAnsi="Times New Roman"/>
          <w:sz w:val="24"/>
          <w:szCs w:val="24"/>
          <w:lang w:eastAsia="ru-RU"/>
        </w:rPr>
      </w:pPr>
      <w:r w:rsidRPr="007A60D6">
        <w:rPr>
          <w:rFonts w:ascii="Times New Roman" w:eastAsia="Times New Roman" w:hAnsi="Times New Roman"/>
          <w:color w:val="000000"/>
          <w:sz w:val="24"/>
          <w:szCs w:val="24"/>
          <w:lang w:eastAsia="ru-RU"/>
        </w:rPr>
        <w:t xml:space="preserve">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C640AC" w:rsidRPr="007A60D6" w:rsidRDefault="00C640AC" w:rsidP="00CC4D05">
      <w:pPr>
        <w:pStyle w:val="a6"/>
        <w:numPr>
          <w:ilvl w:val="0"/>
          <w:numId w:val="7"/>
        </w:numPr>
        <w:spacing w:before="100" w:beforeAutospacing="1" w:after="100" w:afterAutospacing="1" w:line="240" w:lineRule="auto"/>
        <w:ind w:left="0" w:firstLine="0"/>
        <w:jc w:val="both"/>
        <w:rPr>
          <w:rFonts w:ascii="Times New Roman" w:eastAsia="Times New Roman" w:hAnsi="Times New Roman"/>
          <w:sz w:val="24"/>
          <w:szCs w:val="24"/>
          <w:lang w:eastAsia="ru-RU"/>
        </w:rPr>
      </w:pPr>
      <w:r w:rsidRPr="007A60D6">
        <w:rPr>
          <w:rFonts w:ascii="Times New Roman" w:eastAsia="Times New Roman" w:hAnsi="Times New Roman"/>
          <w:color w:val="000000"/>
          <w:sz w:val="24"/>
          <w:szCs w:val="24"/>
          <w:lang w:eastAsia="ru-RU"/>
        </w:rPr>
        <w:t xml:space="preserve">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C640AC" w:rsidRPr="007A60D6" w:rsidRDefault="00C640AC" w:rsidP="00CC4D05">
      <w:pPr>
        <w:pStyle w:val="a6"/>
        <w:numPr>
          <w:ilvl w:val="0"/>
          <w:numId w:val="7"/>
        </w:numPr>
        <w:spacing w:before="100" w:beforeAutospacing="1" w:after="100" w:afterAutospacing="1" w:line="240" w:lineRule="auto"/>
        <w:ind w:left="0" w:firstLine="0"/>
        <w:jc w:val="both"/>
        <w:rPr>
          <w:rFonts w:ascii="Times New Roman" w:eastAsia="Times New Roman" w:hAnsi="Times New Roman"/>
          <w:sz w:val="24"/>
          <w:szCs w:val="24"/>
          <w:lang w:eastAsia="ru-RU"/>
        </w:rPr>
      </w:pPr>
      <w:r w:rsidRPr="007A60D6">
        <w:rPr>
          <w:rFonts w:ascii="Times New Roman" w:eastAsia="Times New Roman" w:hAnsi="Times New Roman"/>
          <w:color w:val="000000"/>
          <w:sz w:val="24"/>
          <w:szCs w:val="24"/>
          <w:lang w:eastAsia="ru-RU"/>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C640AC" w:rsidRPr="007A60D6" w:rsidRDefault="00C640AC" w:rsidP="007A60D6">
      <w:pPr>
        <w:spacing w:before="100" w:beforeAutospacing="1" w:after="100" w:afterAutospacing="1" w:line="240" w:lineRule="auto"/>
        <w:ind w:firstLine="709"/>
        <w:jc w:val="both"/>
        <w:rPr>
          <w:rFonts w:ascii="Times New Roman" w:hAnsi="Times New Roman" w:cs="Times New Roman"/>
          <w:sz w:val="24"/>
          <w:szCs w:val="24"/>
        </w:rPr>
      </w:pPr>
      <w:r w:rsidRPr="007A60D6">
        <w:rPr>
          <w:rFonts w:ascii="Times New Roman" w:hAnsi="Times New Roman" w:cs="Times New Roman"/>
          <w:color w:val="000000"/>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C640AC" w:rsidRPr="007A60D6" w:rsidRDefault="00C640AC" w:rsidP="007A60D6">
      <w:pPr>
        <w:spacing w:before="100" w:beforeAutospacing="1" w:after="100" w:afterAutospacing="1" w:line="240" w:lineRule="auto"/>
        <w:ind w:firstLine="709"/>
        <w:jc w:val="both"/>
        <w:rPr>
          <w:rFonts w:ascii="Times New Roman" w:hAnsi="Times New Roman" w:cs="Times New Roman"/>
          <w:sz w:val="24"/>
          <w:szCs w:val="24"/>
        </w:rPr>
      </w:pPr>
      <w:r w:rsidRPr="007A60D6">
        <w:rPr>
          <w:rFonts w:ascii="Times New Roman" w:hAnsi="Times New Roman" w:cs="Times New Roman"/>
          <w:b/>
          <w:bCs/>
          <w:color w:val="000000"/>
          <w:sz w:val="24"/>
          <w:szCs w:val="24"/>
        </w:rPr>
        <w:t>Виды универсальных учебных действий</w:t>
      </w:r>
    </w:p>
    <w:p w:rsidR="00C640AC" w:rsidRPr="007A60D6" w:rsidRDefault="00C640AC" w:rsidP="007A60D6">
      <w:pPr>
        <w:spacing w:before="100" w:beforeAutospacing="1" w:after="100" w:afterAutospacing="1" w:line="240" w:lineRule="auto"/>
        <w:ind w:firstLine="709"/>
        <w:jc w:val="both"/>
        <w:rPr>
          <w:rFonts w:ascii="Times New Roman" w:hAnsi="Times New Roman" w:cs="Times New Roman"/>
          <w:sz w:val="24"/>
          <w:szCs w:val="24"/>
        </w:rPr>
      </w:pPr>
      <w:r w:rsidRPr="007A60D6">
        <w:rPr>
          <w:rFonts w:ascii="Times New Roman" w:hAnsi="Times New Roman" w:cs="Times New Roman"/>
          <w:color w:val="000000"/>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7A60D6">
        <w:rPr>
          <w:rFonts w:ascii="Times New Roman" w:hAnsi="Times New Roman" w:cs="Times New Roman"/>
          <w:b/>
          <w:bCs/>
          <w:i/>
          <w:iCs/>
          <w:color w:val="000000"/>
          <w:sz w:val="24"/>
          <w:szCs w:val="24"/>
        </w:rPr>
        <w:t>личностный</w:t>
      </w:r>
      <w:r w:rsidRPr="007A60D6">
        <w:rPr>
          <w:rFonts w:ascii="Times New Roman" w:hAnsi="Times New Roman" w:cs="Times New Roman"/>
          <w:color w:val="000000"/>
          <w:sz w:val="24"/>
          <w:szCs w:val="24"/>
        </w:rPr>
        <w:t xml:space="preserve">, </w:t>
      </w:r>
      <w:r w:rsidRPr="007A60D6">
        <w:rPr>
          <w:rFonts w:ascii="Times New Roman" w:hAnsi="Times New Roman" w:cs="Times New Roman"/>
          <w:b/>
          <w:bCs/>
          <w:i/>
          <w:iCs/>
          <w:color w:val="000000"/>
          <w:sz w:val="24"/>
          <w:szCs w:val="24"/>
        </w:rPr>
        <w:t xml:space="preserve">регулятивный </w:t>
      </w:r>
      <w:r w:rsidRPr="007A60D6">
        <w:rPr>
          <w:rFonts w:ascii="Times New Roman" w:hAnsi="Times New Roman" w:cs="Times New Roman"/>
          <w:color w:val="000000"/>
          <w:sz w:val="24"/>
          <w:szCs w:val="24"/>
        </w:rPr>
        <w:t>(</w:t>
      </w:r>
      <w:r w:rsidRPr="007A60D6">
        <w:rPr>
          <w:rFonts w:ascii="Times New Roman" w:hAnsi="Times New Roman" w:cs="Times New Roman"/>
          <w:i/>
          <w:iCs/>
          <w:color w:val="000000"/>
          <w:sz w:val="24"/>
          <w:szCs w:val="24"/>
        </w:rPr>
        <w:t>включающий также действия саморегуляции</w:t>
      </w:r>
      <w:r w:rsidRPr="007A60D6">
        <w:rPr>
          <w:rFonts w:ascii="Times New Roman" w:hAnsi="Times New Roman" w:cs="Times New Roman"/>
          <w:color w:val="000000"/>
          <w:sz w:val="24"/>
          <w:szCs w:val="24"/>
        </w:rPr>
        <w:t xml:space="preserve">), </w:t>
      </w:r>
      <w:r w:rsidRPr="007A60D6">
        <w:rPr>
          <w:rFonts w:ascii="Times New Roman" w:hAnsi="Times New Roman" w:cs="Times New Roman"/>
          <w:b/>
          <w:bCs/>
          <w:i/>
          <w:iCs/>
          <w:color w:val="000000"/>
          <w:sz w:val="24"/>
          <w:szCs w:val="24"/>
        </w:rPr>
        <w:t xml:space="preserve">познавательный </w:t>
      </w:r>
      <w:r w:rsidRPr="007A60D6">
        <w:rPr>
          <w:rFonts w:ascii="Times New Roman" w:hAnsi="Times New Roman" w:cs="Times New Roman"/>
          <w:color w:val="000000"/>
          <w:sz w:val="24"/>
          <w:szCs w:val="24"/>
        </w:rPr>
        <w:t xml:space="preserve">и </w:t>
      </w:r>
      <w:r w:rsidRPr="007A60D6">
        <w:rPr>
          <w:rFonts w:ascii="Times New Roman" w:hAnsi="Times New Roman" w:cs="Times New Roman"/>
          <w:b/>
          <w:bCs/>
          <w:i/>
          <w:iCs/>
          <w:color w:val="000000"/>
          <w:sz w:val="24"/>
          <w:szCs w:val="24"/>
        </w:rPr>
        <w:t>коммуникативный</w:t>
      </w:r>
      <w:r w:rsidRPr="007A60D6">
        <w:rPr>
          <w:rFonts w:ascii="Times New Roman" w:hAnsi="Times New Roman" w:cs="Times New Roman"/>
          <w:color w:val="000000"/>
          <w:sz w:val="24"/>
          <w:szCs w:val="24"/>
        </w:rPr>
        <w:t>.</w:t>
      </w:r>
    </w:p>
    <w:p w:rsidR="00C640AC" w:rsidRPr="007A60D6" w:rsidRDefault="00C640AC" w:rsidP="007A60D6">
      <w:pPr>
        <w:spacing w:before="100" w:beforeAutospacing="1" w:after="100" w:afterAutospacing="1" w:line="240" w:lineRule="auto"/>
        <w:ind w:firstLine="709"/>
        <w:jc w:val="both"/>
        <w:rPr>
          <w:rFonts w:ascii="Times New Roman" w:hAnsi="Times New Roman" w:cs="Times New Roman"/>
          <w:sz w:val="24"/>
          <w:szCs w:val="24"/>
        </w:rPr>
      </w:pPr>
      <w:r w:rsidRPr="007A60D6">
        <w:rPr>
          <w:rFonts w:ascii="Times New Roman" w:hAnsi="Times New Roman" w:cs="Times New Roman"/>
          <w:b/>
          <w:bCs/>
          <w:i/>
          <w:iCs/>
          <w:color w:val="000000"/>
          <w:sz w:val="24"/>
          <w:szCs w:val="24"/>
        </w:rPr>
        <w:t xml:space="preserve">Личностные универсальные учебные действия </w:t>
      </w:r>
      <w:r w:rsidRPr="007A60D6">
        <w:rPr>
          <w:rFonts w:ascii="Times New Roman" w:hAnsi="Times New Roman" w:cs="Times New Roman"/>
          <w:color w:val="000000"/>
          <w:sz w:val="24"/>
          <w:szCs w:val="24"/>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C640AC" w:rsidRPr="007A60D6" w:rsidRDefault="00C640AC" w:rsidP="00C0502A">
      <w:pPr>
        <w:pStyle w:val="a4"/>
        <w:numPr>
          <w:ilvl w:val="0"/>
          <w:numId w:val="5"/>
        </w:numPr>
        <w:ind w:left="0" w:firstLine="0"/>
        <w:jc w:val="both"/>
        <w:rPr>
          <w:rFonts w:ascii="Times New Roman" w:hAnsi="Times New Roman" w:cs="Times New Roman"/>
          <w:sz w:val="24"/>
          <w:szCs w:val="24"/>
        </w:rPr>
      </w:pPr>
      <w:r w:rsidRPr="007A60D6">
        <w:rPr>
          <w:rFonts w:ascii="Times New Roman" w:hAnsi="Times New Roman" w:cs="Times New Roman"/>
          <w:sz w:val="24"/>
          <w:szCs w:val="24"/>
        </w:rPr>
        <w:t xml:space="preserve"> личностное, профессиональное, жизненное самоопределение; </w:t>
      </w:r>
    </w:p>
    <w:p w:rsidR="00C640AC" w:rsidRPr="007A60D6" w:rsidRDefault="00C640AC" w:rsidP="00C0502A">
      <w:pPr>
        <w:pStyle w:val="a4"/>
        <w:numPr>
          <w:ilvl w:val="0"/>
          <w:numId w:val="5"/>
        </w:numPr>
        <w:ind w:left="0" w:firstLine="0"/>
        <w:jc w:val="both"/>
        <w:rPr>
          <w:rFonts w:ascii="Times New Roman" w:hAnsi="Times New Roman" w:cs="Times New Roman"/>
          <w:sz w:val="24"/>
          <w:szCs w:val="24"/>
        </w:rPr>
      </w:pPr>
      <w:r w:rsidRPr="007A60D6">
        <w:rPr>
          <w:rFonts w:ascii="Times New Roman" w:hAnsi="Times New Roman" w:cs="Times New Roman"/>
          <w:sz w:val="24"/>
          <w:szCs w:val="24"/>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7A60D6">
        <w:rPr>
          <w:rFonts w:ascii="Times New Roman" w:hAnsi="Times New Roman" w:cs="Times New Roman"/>
          <w:i/>
          <w:iCs/>
          <w:sz w:val="24"/>
          <w:szCs w:val="24"/>
        </w:rPr>
        <w:t xml:space="preserve">какое значение и какой смысл имеет для меня учение? </w:t>
      </w:r>
      <w:r w:rsidRPr="007A60D6">
        <w:rPr>
          <w:rFonts w:ascii="Times New Roman" w:hAnsi="Times New Roman" w:cs="Times New Roman"/>
          <w:sz w:val="24"/>
          <w:szCs w:val="24"/>
        </w:rPr>
        <w:t xml:space="preserve">— и уметь на него отвечать; </w:t>
      </w:r>
    </w:p>
    <w:p w:rsidR="00C640AC" w:rsidRPr="007A60D6" w:rsidRDefault="00C640AC" w:rsidP="00C0502A">
      <w:pPr>
        <w:pStyle w:val="a4"/>
        <w:numPr>
          <w:ilvl w:val="0"/>
          <w:numId w:val="5"/>
        </w:numPr>
        <w:ind w:left="0" w:firstLine="0"/>
        <w:jc w:val="both"/>
        <w:rPr>
          <w:rFonts w:ascii="Times New Roman" w:hAnsi="Times New Roman" w:cs="Times New Roman"/>
          <w:sz w:val="24"/>
          <w:szCs w:val="24"/>
        </w:rPr>
      </w:pPr>
      <w:r w:rsidRPr="007A60D6">
        <w:rPr>
          <w:rFonts w:ascii="Times New Roman" w:hAnsi="Times New Roman" w:cs="Times New Roman"/>
          <w:sz w:val="24"/>
          <w:szCs w:val="24"/>
        </w:rPr>
        <w:t xml:space="preserve">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C640AC" w:rsidRPr="007A60D6" w:rsidRDefault="00C640AC" w:rsidP="007A60D6">
      <w:pPr>
        <w:pStyle w:val="a4"/>
        <w:ind w:firstLine="709"/>
        <w:jc w:val="both"/>
        <w:rPr>
          <w:rFonts w:ascii="Times New Roman" w:hAnsi="Times New Roman" w:cs="Times New Roman"/>
          <w:sz w:val="24"/>
          <w:szCs w:val="24"/>
        </w:rPr>
      </w:pPr>
    </w:p>
    <w:p w:rsidR="00C640AC" w:rsidRPr="007A60D6" w:rsidRDefault="00C640AC" w:rsidP="007A60D6">
      <w:pPr>
        <w:pStyle w:val="a4"/>
        <w:ind w:firstLine="709"/>
        <w:jc w:val="both"/>
        <w:rPr>
          <w:rFonts w:ascii="Times New Roman" w:hAnsi="Times New Roman" w:cs="Times New Roman"/>
          <w:sz w:val="24"/>
          <w:szCs w:val="24"/>
        </w:rPr>
      </w:pPr>
      <w:r w:rsidRPr="007A60D6">
        <w:rPr>
          <w:rFonts w:ascii="Times New Roman" w:hAnsi="Times New Roman" w:cs="Times New Roman"/>
          <w:b/>
          <w:bCs/>
          <w:i/>
          <w:iCs/>
          <w:sz w:val="24"/>
          <w:szCs w:val="24"/>
        </w:rPr>
        <w:t xml:space="preserve">Регулятивные универсальные учебные действия </w:t>
      </w:r>
      <w:r w:rsidRPr="007A60D6">
        <w:rPr>
          <w:rFonts w:ascii="Times New Roman" w:hAnsi="Times New Roman" w:cs="Times New Roman"/>
          <w:sz w:val="24"/>
          <w:szCs w:val="24"/>
        </w:rPr>
        <w:t xml:space="preserve">обеспечивают обучающимся организацию своей учебной деятельности. К ним относятся: </w:t>
      </w:r>
    </w:p>
    <w:p w:rsidR="00C640AC" w:rsidRPr="007A60D6" w:rsidRDefault="00C640AC" w:rsidP="00C0502A">
      <w:pPr>
        <w:pStyle w:val="a4"/>
        <w:numPr>
          <w:ilvl w:val="0"/>
          <w:numId w:val="6"/>
        </w:numPr>
        <w:ind w:left="0" w:firstLine="0"/>
        <w:jc w:val="both"/>
        <w:rPr>
          <w:rFonts w:ascii="Times New Roman" w:hAnsi="Times New Roman" w:cs="Times New Roman"/>
          <w:sz w:val="24"/>
          <w:szCs w:val="24"/>
        </w:rPr>
      </w:pPr>
      <w:r w:rsidRPr="007A60D6">
        <w:rPr>
          <w:rFonts w:ascii="Times New Roman" w:hAnsi="Times New Roman" w:cs="Times New Roman"/>
          <w:sz w:val="24"/>
          <w:szCs w:val="24"/>
        </w:rPr>
        <w:t xml:space="preserve"> целеполагание как постановка учебной задачи на основе соотнесения того, что уже известно и усвоено учащимися, и того, что ещё неизвестно; </w:t>
      </w:r>
    </w:p>
    <w:p w:rsidR="00C640AC" w:rsidRPr="007A60D6" w:rsidRDefault="00C640AC" w:rsidP="00C0502A">
      <w:pPr>
        <w:pStyle w:val="a4"/>
        <w:numPr>
          <w:ilvl w:val="0"/>
          <w:numId w:val="6"/>
        </w:numPr>
        <w:ind w:left="0" w:firstLine="0"/>
        <w:jc w:val="both"/>
        <w:rPr>
          <w:rFonts w:ascii="Times New Roman" w:hAnsi="Times New Roman" w:cs="Times New Roman"/>
          <w:sz w:val="24"/>
          <w:szCs w:val="24"/>
        </w:rPr>
      </w:pPr>
      <w:r w:rsidRPr="007A60D6">
        <w:rPr>
          <w:rFonts w:ascii="Times New Roman" w:hAnsi="Times New Roman" w:cs="Times New Roman"/>
          <w:sz w:val="24"/>
          <w:szCs w:val="24"/>
        </w:rPr>
        <w:t xml:space="preserve"> 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C640AC" w:rsidRPr="007A60D6" w:rsidRDefault="00C640AC" w:rsidP="00C0502A">
      <w:pPr>
        <w:pStyle w:val="a4"/>
        <w:numPr>
          <w:ilvl w:val="0"/>
          <w:numId w:val="6"/>
        </w:numPr>
        <w:ind w:left="0" w:firstLine="0"/>
        <w:jc w:val="both"/>
        <w:rPr>
          <w:rFonts w:ascii="Times New Roman" w:hAnsi="Times New Roman" w:cs="Times New Roman"/>
          <w:sz w:val="24"/>
          <w:szCs w:val="24"/>
        </w:rPr>
      </w:pPr>
      <w:r w:rsidRPr="007A60D6">
        <w:rPr>
          <w:rFonts w:ascii="Times New Roman" w:hAnsi="Times New Roman" w:cs="Times New Roman"/>
          <w:sz w:val="24"/>
          <w:szCs w:val="24"/>
        </w:rPr>
        <w:t xml:space="preserve"> прогнозирование — предвосхищение результата и уровня усвоения знаний, его временных характеристик; </w:t>
      </w:r>
    </w:p>
    <w:p w:rsidR="00C640AC" w:rsidRPr="007A60D6" w:rsidRDefault="00C640AC" w:rsidP="00C0502A">
      <w:pPr>
        <w:pStyle w:val="a4"/>
        <w:numPr>
          <w:ilvl w:val="0"/>
          <w:numId w:val="6"/>
        </w:numPr>
        <w:ind w:left="0" w:firstLine="0"/>
        <w:jc w:val="both"/>
        <w:rPr>
          <w:rFonts w:ascii="Times New Roman" w:hAnsi="Times New Roman" w:cs="Times New Roman"/>
          <w:sz w:val="24"/>
          <w:szCs w:val="24"/>
        </w:rPr>
      </w:pPr>
      <w:r w:rsidRPr="007A60D6">
        <w:rPr>
          <w:rFonts w:ascii="Times New Roman" w:hAnsi="Times New Roman" w:cs="Times New Roman"/>
          <w:sz w:val="24"/>
          <w:szCs w:val="24"/>
        </w:rPr>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C640AC" w:rsidRPr="007A60D6" w:rsidRDefault="00C640AC" w:rsidP="00C0502A">
      <w:pPr>
        <w:pStyle w:val="a4"/>
        <w:numPr>
          <w:ilvl w:val="0"/>
          <w:numId w:val="6"/>
        </w:numPr>
        <w:ind w:left="0" w:firstLine="0"/>
        <w:jc w:val="both"/>
        <w:rPr>
          <w:rFonts w:ascii="Times New Roman" w:hAnsi="Times New Roman" w:cs="Times New Roman"/>
          <w:sz w:val="24"/>
          <w:szCs w:val="24"/>
        </w:rPr>
      </w:pPr>
      <w:r w:rsidRPr="007A60D6">
        <w:rPr>
          <w:rFonts w:ascii="Times New Roman" w:hAnsi="Times New Roman" w:cs="Times New Roman"/>
          <w:sz w:val="24"/>
          <w:szCs w:val="24"/>
        </w:rPr>
        <w:t xml:space="preserve">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rsidR="00C640AC" w:rsidRPr="007A60D6" w:rsidRDefault="00C640AC" w:rsidP="00C0502A">
      <w:pPr>
        <w:pStyle w:val="a4"/>
        <w:numPr>
          <w:ilvl w:val="0"/>
          <w:numId w:val="6"/>
        </w:numPr>
        <w:ind w:left="0" w:firstLine="0"/>
        <w:jc w:val="both"/>
        <w:rPr>
          <w:rFonts w:ascii="Times New Roman" w:hAnsi="Times New Roman" w:cs="Times New Roman"/>
          <w:sz w:val="24"/>
          <w:szCs w:val="24"/>
        </w:rPr>
      </w:pPr>
      <w:r w:rsidRPr="007A60D6">
        <w:rPr>
          <w:rFonts w:ascii="Times New Roman" w:hAnsi="Times New Roman" w:cs="Times New Roman"/>
          <w:sz w:val="24"/>
          <w:szCs w:val="24"/>
        </w:rPr>
        <w:lastRenderedPageBreak/>
        <w:t xml:space="preserve"> 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p w:rsidR="00C640AC" w:rsidRPr="007A60D6" w:rsidRDefault="00C640AC" w:rsidP="00C0502A">
      <w:pPr>
        <w:pStyle w:val="a4"/>
        <w:numPr>
          <w:ilvl w:val="0"/>
          <w:numId w:val="6"/>
        </w:numPr>
        <w:ind w:left="0" w:firstLine="0"/>
        <w:jc w:val="both"/>
        <w:rPr>
          <w:rFonts w:ascii="Times New Roman" w:hAnsi="Times New Roman" w:cs="Times New Roman"/>
          <w:sz w:val="24"/>
          <w:szCs w:val="24"/>
        </w:rPr>
      </w:pPr>
      <w:r w:rsidRPr="007A60D6">
        <w:rPr>
          <w:rFonts w:ascii="Times New Roman" w:hAnsi="Times New Roman" w:cs="Times New Roman"/>
          <w:sz w:val="24"/>
          <w:szCs w:val="24"/>
        </w:rPr>
        <w:t xml:space="preserve">саморегуляция как способность к мобилизации сил и энергии, к волевому усилию (к выбору в ситуации мотивационного конфликта) и преодолению препятствий. </w:t>
      </w:r>
    </w:p>
    <w:p w:rsidR="00C640AC" w:rsidRPr="007A60D6" w:rsidRDefault="00C640AC" w:rsidP="007A60D6">
      <w:pPr>
        <w:spacing w:before="100" w:beforeAutospacing="1" w:after="100" w:afterAutospacing="1" w:line="240" w:lineRule="auto"/>
        <w:ind w:firstLine="709"/>
        <w:jc w:val="both"/>
        <w:rPr>
          <w:rFonts w:ascii="Times New Roman" w:hAnsi="Times New Roman" w:cs="Times New Roman"/>
          <w:sz w:val="24"/>
          <w:szCs w:val="24"/>
        </w:rPr>
      </w:pPr>
      <w:r w:rsidRPr="007A60D6">
        <w:rPr>
          <w:rFonts w:ascii="Times New Roman" w:hAnsi="Times New Roman" w:cs="Times New Roman"/>
          <w:b/>
          <w:bCs/>
          <w:i/>
          <w:iCs/>
          <w:color w:val="000000"/>
          <w:sz w:val="24"/>
          <w:szCs w:val="24"/>
        </w:rPr>
        <w:t xml:space="preserve">Познавательные универсальные учебные действия </w:t>
      </w:r>
      <w:r w:rsidRPr="007A60D6">
        <w:rPr>
          <w:rFonts w:ascii="Times New Roman" w:hAnsi="Times New Roman" w:cs="Times New Roman"/>
          <w:color w:val="000000"/>
          <w:sz w:val="24"/>
          <w:szCs w:val="24"/>
        </w:rPr>
        <w:t>включают: общеучебные, логические учебные действия, а также постановку и решение проблемы.</w:t>
      </w:r>
    </w:p>
    <w:p w:rsidR="00C640AC" w:rsidRPr="007A60D6" w:rsidRDefault="00C640AC" w:rsidP="00C0502A">
      <w:pPr>
        <w:spacing w:before="100" w:beforeAutospacing="1" w:after="100" w:afterAutospacing="1" w:line="240" w:lineRule="auto"/>
        <w:jc w:val="both"/>
        <w:rPr>
          <w:rFonts w:ascii="Times New Roman" w:hAnsi="Times New Roman" w:cs="Times New Roman"/>
          <w:sz w:val="24"/>
          <w:szCs w:val="24"/>
        </w:rPr>
      </w:pPr>
      <w:r w:rsidRPr="007A60D6">
        <w:rPr>
          <w:rFonts w:ascii="Times New Roman" w:hAnsi="Times New Roman" w:cs="Times New Roman"/>
          <w:i/>
          <w:iCs/>
          <w:color w:val="000000"/>
          <w:sz w:val="24"/>
          <w:szCs w:val="24"/>
        </w:rPr>
        <w:t>Общеучебные универсальные действия</w:t>
      </w:r>
      <w:r w:rsidRPr="007A60D6">
        <w:rPr>
          <w:rFonts w:ascii="Times New Roman" w:hAnsi="Times New Roman" w:cs="Times New Roman"/>
          <w:color w:val="000000"/>
          <w:sz w:val="24"/>
          <w:szCs w:val="24"/>
        </w:rPr>
        <w:t>:</w:t>
      </w:r>
    </w:p>
    <w:p w:rsidR="00C640AC" w:rsidRPr="007A60D6" w:rsidRDefault="00C640AC" w:rsidP="00C0502A">
      <w:pPr>
        <w:pStyle w:val="a4"/>
        <w:numPr>
          <w:ilvl w:val="0"/>
          <w:numId w:val="8"/>
        </w:numPr>
        <w:ind w:firstLine="0"/>
        <w:jc w:val="both"/>
        <w:rPr>
          <w:rFonts w:ascii="Times New Roman" w:hAnsi="Times New Roman" w:cs="Times New Roman"/>
          <w:sz w:val="24"/>
          <w:szCs w:val="24"/>
        </w:rPr>
      </w:pPr>
      <w:r w:rsidRPr="007A60D6">
        <w:rPr>
          <w:rFonts w:ascii="Times New Roman" w:hAnsi="Times New Roman" w:cs="Times New Roman"/>
          <w:sz w:val="24"/>
          <w:szCs w:val="24"/>
        </w:rPr>
        <w:t xml:space="preserve"> самостоятельное выделение и формулирование познавательной цели; </w:t>
      </w:r>
    </w:p>
    <w:p w:rsidR="00C640AC" w:rsidRPr="007A60D6" w:rsidRDefault="00C640AC" w:rsidP="00C0502A">
      <w:pPr>
        <w:pStyle w:val="a4"/>
        <w:numPr>
          <w:ilvl w:val="0"/>
          <w:numId w:val="8"/>
        </w:numPr>
        <w:ind w:firstLine="0"/>
        <w:jc w:val="both"/>
        <w:rPr>
          <w:rFonts w:ascii="Times New Roman" w:hAnsi="Times New Roman" w:cs="Times New Roman"/>
          <w:sz w:val="24"/>
          <w:szCs w:val="24"/>
        </w:rPr>
      </w:pPr>
      <w:r w:rsidRPr="007A60D6">
        <w:rPr>
          <w:rFonts w:ascii="Times New Roman" w:hAnsi="Times New Roman" w:cs="Times New Roman"/>
          <w:sz w:val="24"/>
          <w:szCs w:val="24"/>
        </w:rPr>
        <w:t xml:space="preserve">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rsidR="00C640AC" w:rsidRPr="007A60D6" w:rsidRDefault="00C640AC" w:rsidP="00C0502A">
      <w:pPr>
        <w:pStyle w:val="a4"/>
        <w:numPr>
          <w:ilvl w:val="0"/>
          <w:numId w:val="8"/>
        </w:numPr>
        <w:ind w:firstLine="0"/>
        <w:jc w:val="both"/>
        <w:rPr>
          <w:rFonts w:ascii="Times New Roman" w:hAnsi="Times New Roman" w:cs="Times New Roman"/>
          <w:sz w:val="24"/>
          <w:szCs w:val="24"/>
        </w:rPr>
      </w:pPr>
      <w:r w:rsidRPr="007A60D6">
        <w:rPr>
          <w:rFonts w:ascii="Times New Roman" w:hAnsi="Times New Roman" w:cs="Times New Roman"/>
          <w:sz w:val="24"/>
          <w:szCs w:val="24"/>
        </w:rPr>
        <w:t xml:space="preserve"> структурирование знаний; </w:t>
      </w:r>
    </w:p>
    <w:p w:rsidR="00C640AC" w:rsidRPr="007A60D6" w:rsidRDefault="00C640AC" w:rsidP="00C0502A">
      <w:pPr>
        <w:pStyle w:val="a4"/>
        <w:numPr>
          <w:ilvl w:val="0"/>
          <w:numId w:val="8"/>
        </w:numPr>
        <w:ind w:firstLine="0"/>
        <w:jc w:val="both"/>
        <w:rPr>
          <w:rFonts w:ascii="Times New Roman" w:hAnsi="Times New Roman" w:cs="Times New Roman"/>
          <w:sz w:val="24"/>
          <w:szCs w:val="24"/>
        </w:rPr>
      </w:pPr>
      <w:r w:rsidRPr="007A60D6">
        <w:rPr>
          <w:rFonts w:ascii="Times New Roman" w:hAnsi="Times New Roman" w:cs="Times New Roman"/>
          <w:sz w:val="24"/>
          <w:szCs w:val="24"/>
        </w:rPr>
        <w:t xml:space="preserve"> осознанное и произвольное построение речевого высказывания в устной и письменной форме; </w:t>
      </w:r>
    </w:p>
    <w:p w:rsidR="00C640AC" w:rsidRPr="007A60D6" w:rsidRDefault="00C640AC" w:rsidP="00C0502A">
      <w:pPr>
        <w:pStyle w:val="a4"/>
        <w:numPr>
          <w:ilvl w:val="0"/>
          <w:numId w:val="8"/>
        </w:numPr>
        <w:ind w:firstLine="0"/>
        <w:jc w:val="both"/>
        <w:rPr>
          <w:rFonts w:ascii="Times New Roman" w:hAnsi="Times New Roman" w:cs="Times New Roman"/>
          <w:sz w:val="24"/>
          <w:szCs w:val="24"/>
        </w:rPr>
      </w:pPr>
      <w:r w:rsidRPr="007A60D6">
        <w:rPr>
          <w:rFonts w:ascii="Times New Roman" w:hAnsi="Times New Roman" w:cs="Times New Roman"/>
          <w:sz w:val="24"/>
          <w:szCs w:val="24"/>
        </w:rPr>
        <w:t xml:space="preserve"> выбор наиболее эффективных способов решения задач в зависимости от конкретных условий; </w:t>
      </w:r>
    </w:p>
    <w:p w:rsidR="00C640AC" w:rsidRPr="007A60D6" w:rsidRDefault="00C640AC" w:rsidP="00C0502A">
      <w:pPr>
        <w:pStyle w:val="a4"/>
        <w:numPr>
          <w:ilvl w:val="0"/>
          <w:numId w:val="8"/>
        </w:numPr>
        <w:ind w:firstLine="0"/>
        <w:jc w:val="both"/>
        <w:rPr>
          <w:rFonts w:ascii="Times New Roman" w:hAnsi="Times New Roman" w:cs="Times New Roman"/>
          <w:sz w:val="24"/>
          <w:szCs w:val="24"/>
        </w:rPr>
      </w:pPr>
      <w:r w:rsidRPr="007A60D6">
        <w:rPr>
          <w:rFonts w:ascii="Times New Roman" w:hAnsi="Times New Roman" w:cs="Times New Roman"/>
          <w:sz w:val="24"/>
          <w:szCs w:val="24"/>
        </w:rPr>
        <w:t xml:space="preserve">рефлексия способов и условий действия, контроль и оценка процесса и результатов деятельности; </w:t>
      </w:r>
    </w:p>
    <w:p w:rsidR="00C640AC" w:rsidRPr="007A60D6" w:rsidRDefault="00C640AC" w:rsidP="00C0502A">
      <w:pPr>
        <w:pStyle w:val="a4"/>
        <w:numPr>
          <w:ilvl w:val="0"/>
          <w:numId w:val="8"/>
        </w:numPr>
        <w:ind w:firstLine="0"/>
        <w:jc w:val="both"/>
        <w:rPr>
          <w:rFonts w:ascii="Times New Roman" w:hAnsi="Times New Roman" w:cs="Times New Roman"/>
          <w:sz w:val="24"/>
          <w:szCs w:val="24"/>
        </w:rPr>
      </w:pPr>
      <w:r w:rsidRPr="007A60D6">
        <w:rPr>
          <w:rFonts w:ascii="Times New Roman" w:hAnsi="Times New Roman" w:cs="Times New Roman"/>
          <w:sz w:val="24"/>
          <w:szCs w:val="24"/>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C640AC" w:rsidRPr="007A60D6" w:rsidRDefault="00C640AC" w:rsidP="00C0502A">
      <w:pPr>
        <w:pStyle w:val="a4"/>
        <w:numPr>
          <w:ilvl w:val="0"/>
          <w:numId w:val="8"/>
        </w:numPr>
        <w:ind w:firstLine="0"/>
        <w:jc w:val="both"/>
        <w:rPr>
          <w:rFonts w:ascii="Times New Roman" w:hAnsi="Times New Roman" w:cs="Times New Roman"/>
          <w:sz w:val="24"/>
          <w:szCs w:val="24"/>
        </w:rPr>
      </w:pPr>
      <w:r w:rsidRPr="007A60D6">
        <w:rPr>
          <w:rFonts w:ascii="Times New Roman" w:hAnsi="Times New Roman" w:cs="Times New Roman"/>
          <w:sz w:val="24"/>
          <w:szCs w:val="24"/>
        </w:rPr>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C640AC" w:rsidRPr="007A60D6" w:rsidRDefault="00C640AC" w:rsidP="007A60D6">
      <w:pPr>
        <w:pStyle w:val="a4"/>
        <w:ind w:left="720" w:firstLine="709"/>
        <w:jc w:val="both"/>
        <w:rPr>
          <w:rFonts w:ascii="Times New Roman" w:hAnsi="Times New Roman" w:cs="Times New Roman"/>
          <w:sz w:val="24"/>
          <w:szCs w:val="24"/>
        </w:rPr>
      </w:pPr>
    </w:p>
    <w:p w:rsidR="00C640AC" w:rsidRPr="007A60D6" w:rsidRDefault="00C640AC" w:rsidP="007A60D6">
      <w:pPr>
        <w:pStyle w:val="a4"/>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Особую группу общеучебных универсальных действий составляют </w:t>
      </w:r>
      <w:r w:rsidRPr="007A60D6">
        <w:rPr>
          <w:rFonts w:ascii="Times New Roman" w:hAnsi="Times New Roman" w:cs="Times New Roman"/>
          <w:i/>
          <w:iCs/>
          <w:sz w:val="24"/>
          <w:szCs w:val="24"/>
        </w:rPr>
        <w:t>Знаково-символические действия</w:t>
      </w:r>
      <w:r w:rsidRPr="007A60D6">
        <w:rPr>
          <w:rFonts w:ascii="Times New Roman" w:hAnsi="Times New Roman" w:cs="Times New Roman"/>
          <w:sz w:val="24"/>
          <w:szCs w:val="24"/>
        </w:rPr>
        <w:t xml:space="preserve">: </w:t>
      </w:r>
    </w:p>
    <w:p w:rsidR="00C640AC" w:rsidRPr="007A60D6" w:rsidRDefault="00C640AC" w:rsidP="007A60D6">
      <w:pPr>
        <w:pStyle w:val="a4"/>
        <w:ind w:firstLine="709"/>
        <w:jc w:val="both"/>
        <w:rPr>
          <w:rFonts w:ascii="Times New Roman" w:hAnsi="Times New Roman" w:cs="Times New Roman"/>
          <w:sz w:val="24"/>
          <w:szCs w:val="24"/>
        </w:rPr>
      </w:pPr>
    </w:p>
    <w:p w:rsidR="00C640AC" w:rsidRPr="007A60D6" w:rsidRDefault="00C640AC" w:rsidP="007A60D6">
      <w:pPr>
        <w:pStyle w:val="a4"/>
        <w:numPr>
          <w:ilvl w:val="0"/>
          <w:numId w:val="9"/>
        </w:numPr>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C640AC" w:rsidRPr="007A60D6" w:rsidRDefault="00C640AC" w:rsidP="007A60D6">
      <w:pPr>
        <w:pStyle w:val="a4"/>
        <w:numPr>
          <w:ilvl w:val="0"/>
          <w:numId w:val="9"/>
        </w:numPr>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преобразование модели с целью выявления общих законов, определяющих данную предметную область. </w:t>
      </w:r>
    </w:p>
    <w:p w:rsidR="00C640AC" w:rsidRPr="007A60D6" w:rsidRDefault="00C640AC" w:rsidP="007A60D6">
      <w:pPr>
        <w:pStyle w:val="a4"/>
        <w:ind w:firstLine="709"/>
        <w:jc w:val="both"/>
        <w:rPr>
          <w:rFonts w:ascii="Times New Roman" w:hAnsi="Times New Roman" w:cs="Times New Roman"/>
          <w:sz w:val="24"/>
          <w:szCs w:val="24"/>
        </w:rPr>
      </w:pPr>
      <w:r w:rsidRPr="007A60D6">
        <w:rPr>
          <w:rFonts w:ascii="Times New Roman" w:hAnsi="Times New Roman" w:cs="Times New Roman"/>
          <w:i/>
          <w:iCs/>
          <w:sz w:val="24"/>
          <w:szCs w:val="24"/>
        </w:rPr>
        <w:t>Логические универсальные действия</w:t>
      </w:r>
      <w:r w:rsidRPr="007A60D6">
        <w:rPr>
          <w:rFonts w:ascii="Times New Roman" w:hAnsi="Times New Roman" w:cs="Times New Roman"/>
          <w:sz w:val="24"/>
          <w:szCs w:val="24"/>
        </w:rPr>
        <w:t xml:space="preserve">: </w:t>
      </w:r>
    </w:p>
    <w:p w:rsidR="00C640AC" w:rsidRPr="007A60D6" w:rsidRDefault="00C640AC" w:rsidP="007A60D6">
      <w:pPr>
        <w:pStyle w:val="a4"/>
        <w:ind w:firstLine="709"/>
        <w:jc w:val="both"/>
        <w:rPr>
          <w:rFonts w:ascii="Times New Roman" w:hAnsi="Times New Roman" w:cs="Times New Roman"/>
          <w:sz w:val="24"/>
          <w:szCs w:val="24"/>
        </w:rPr>
      </w:pPr>
    </w:p>
    <w:p w:rsidR="00C640AC" w:rsidRPr="007A60D6" w:rsidRDefault="00C640AC" w:rsidP="007A60D6">
      <w:pPr>
        <w:pStyle w:val="a4"/>
        <w:numPr>
          <w:ilvl w:val="0"/>
          <w:numId w:val="10"/>
        </w:numPr>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 анализ объектов с целью выделения признаков (существенных, несущественных); </w:t>
      </w:r>
    </w:p>
    <w:p w:rsidR="00C640AC" w:rsidRPr="007A60D6" w:rsidRDefault="00C640AC" w:rsidP="007A60D6">
      <w:pPr>
        <w:pStyle w:val="a4"/>
        <w:numPr>
          <w:ilvl w:val="0"/>
          <w:numId w:val="10"/>
        </w:numPr>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 синтез — составление целого из частей, в том числе самостоятельное достраивание с восполнением недостающих компонентов; </w:t>
      </w:r>
    </w:p>
    <w:p w:rsidR="00C640AC" w:rsidRPr="007A60D6" w:rsidRDefault="00C640AC" w:rsidP="007A60D6">
      <w:pPr>
        <w:pStyle w:val="a4"/>
        <w:numPr>
          <w:ilvl w:val="0"/>
          <w:numId w:val="10"/>
        </w:numPr>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 выбор оснований и критериев для сравнения, сериации, классификации объектов; </w:t>
      </w:r>
    </w:p>
    <w:p w:rsidR="00C640AC" w:rsidRPr="007A60D6" w:rsidRDefault="00C640AC" w:rsidP="007A60D6">
      <w:pPr>
        <w:pStyle w:val="a4"/>
        <w:numPr>
          <w:ilvl w:val="0"/>
          <w:numId w:val="10"/>
        </w:numPr>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 подведение под понятие, выведение следствий; </w:t>
      </w:r>
    </w:p>
    <w:p w:rsidR="00C640AC" w:rsidRPr="007A60D6" w:rsidRDefault="00C640AC" w:rsidP="007A60D6">
      <w:pPr>
        <w:pStyle w:val="a4"/>
        <w:numPr>
          <w:ilvl w:val="0"/>
          <w:numId w:val="10"/>
        </w:numPr>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 установление причинно-следственных связей, представление цепочек объектов и явлений; </w:t>
      </w:r>
    </w:p>
    <w:p w:rsidR="00C640AC" w:rsidRPr="007A60D6" w:rsidRDefault="00C640AC" w:rsidP="007A60D6">
      <w:pPr>
        <w:pStyle w:val="a4"/>
        <w:numPr>
          <w:ilvl w:val="0"/>
          <w:numId w:val="10"/>
        </w:numPr>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 построение логической цепочки рассуждений, анализ истинности утверждений; </w:t>
      </w:r>
    </w:p>
    <w:p w:rsidR="00C640AC" w:rsidRPr="007A60D6" w:rsidRDefault="00C640AC" w:rsidP="007A60D6">
      <w:pPr>
        <w:pStyle w:val="a4"/>
        <w:numPr>
          <w:ilvl w:val="0"/>
          <w:numId w:val="10"/>
        </w:numPr>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 доказательство; </w:t>
      </w:r>
    </w:p>
    <w:p w:rsidR="00C640AC" w:rsidRPr="007A60D6" w:rsidRDefault="00C640AC" w:rsidP="007A60D6">
      <w:pPr>
        <w:pStyle w:val="a4"/>
        <w:numPr>
          <w:ilvl w:val="0"/>
          <w:numId w:val="10"/>
        </w:numPr>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 выдвижение гипотез и их обоснование. </w:t>
      </w:r>
    </w:p>
    <w:p w:rsidR="00C640AC" w:rsidRPr="007A60D6" w:rsidRDefault="00C640AC" w:rsidP="007A60D6">
      <w:pPr>
        <w:pStyle w:val="a4"/>
        <w:numPr>
          <w:ilvl w:val="0"/>
          <w:numId w:val="10"/>
        </w:numPr>
        <w:ind w:firstLine="709"/>
        <w:jc w:val="both"/>
        <w:rPr>
          <w:rFonts w:ascii="Times New Roman" w:hAnsi="Times New Roman" w:cs="Times New Roman"/>
          <w:sz w:val="24"/>
          <w:szCs w:val="24"/>
        </w:rPr>
      </w:pPr>
      <w:r w:rsidRPr="007A60D6">
        <w:rPr>
          <w:rFonts w:ascii="Times New Roman" w:hAnsi="Times New Roman" w:cs="Times New Roman"/>
          <w:i/>
          <w:iCs/>
          <w:sz w:val="24"/>
          <w:szCs w:val="24"/>
        </w:rPr>
        <w:t>Постановка и решение проблемы</w:t>
      </w:r>
      <w:r w:rsidRPr="007A60D6">
        <w:rPr>
          <w:rFonts w:ascii="Times New Roman" w:hAnsi="Times New Roman" w:cs="Times New Roman"/>
          <w:sz w:val="24"/>
          <w:szCs w:val="24"/>
        </w:rPr>
        <w:t xml:space="preserve">: </w:t>
      </w:r>
    </w:p>
    <w:p w:rsidR="00C640AC" w:rsidRPr="007A60D6" w:rsidRDefault="00C640AC" w:rsidP="007A60D6">
      <w:pPr>
        <w:pStyle w:val="a4"/>
        <w:numPr>
          <w:ilvl w:val="0"/>
          <w:numId w:val="10"/>
        </w:numPr>
        <w:ind w:firstLine="709"/>
        <w:jc w:val="both"/>
        <w:rPr>
          <w:rFonts w:ascii="Times New Roman" w:hAnsi="Times New Roman" w:cs="Times New Roman"/>
          <w:sz w:val="24"/>
          <w:szCs w:val="24"/>
        </w:rPr>
      </w:pPr>
      <w:r w:rsidRPr="007A60D6">
        <w:rPr>
          <w:rFonts w:ascii="Times New Roman" w:hAnsi="Times New Roman" w:cs="Times New Roman"/>
          <w:sz w:val="24"/>
          <w:szCs w:val="24"/>
        </w:rPr>
        <w:lastRenderedPageBreak/>
        <w:t xml:space="preserve"> формулирование проблемы; </w:t>
      </w:r>
    </w:p>
    <w:p w:rsidR="00C640AC" w:rsidRPr="007A60D6" w:rsidRDefault="00C640AC" w:rsidP="007A60D6">
      <w:pPr>
        <w:pStyle w:val="a4"/>
        <w:numPr>
          <w:ilvl w:val="0"/>
          <w:numId w:val="10"/>
        </w:numPr>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 самостоятельное создание способов решения проблем творческого и поискового характера. </w:t>
      </w:r>
    </w:p>
    <w:p w:rsidR="00C640AC" w:rsidRPr="007A60D6" w:rsidRDefault="00C640AC" w:rsidP="007A60D6">
      <w:pPr>
        <w:spacing w:before="100" w:beforeAutospacing="1" w:after="100" w:afterAutospacing="1" w:line="240" w:lineRule="auto"/>
        <w:ind w:firstLine="709"/>
        <w:jc w:val="both"/>
        <w:rPr>
          <w:rFonts w:ascii="Times New Roman" w:hAnsi="Times New Roman" w:cs="Times New Roman"/>
          <w:sz w:val="24"/>
          <w:szCs w:val="24"/>
        </w:rPr>
      </w:pPr>
      <w:r w:rsidRPr="007A60D6">
        <w:rPr>
          <w:rFonts w:ascii="Times New Roman" w:hAnsi="Times New Roman" w:cs="Times New Roman"/>
          <w:b/>
          <w:bCs/>
          <w:i/>
          <w:iCs/>
          <w:color w:val="000000"/>
          <w:sz w:val="24"/>
          <w:szCs w:val="24"/>
        </w:rPr>
        <w:t xml:space="preserve">Коммуникативные универсальные учебные действия </w:t>
      </w:r>
      <w:r w:rsidRPr="007A60D6">
        <w:rPr>
          <w:rFonts w:ascii="Times New Roman" w:hAnsi="Times New Roman" w:cs="Times New Roman"/>
          <w:color w:val="000000"/>
          <w:sz w:val="24"/>
          <w:szCs w:val="24"/>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C640AC" w:rsidRPr="007A60D6" w:rsidRDefault="00C640AC" w:rsidP="007A60D6">
      <w:pPr>
        <w:pStyle w:val="a4"/>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К коммуникативным действиям относятся: </w:t>
      </w:r>
    </w:p>
    <w:p w:rsidR="00C640AC" w:rsidRPr="007A60D6" w:rsidRDefault="00C640AC" w:rsidP="007A60D6">
      <w:pPr>
        <w:pStyle w:val="a4"/>
        <w:numPr>
          <w:ilvl w:val="0"/>
          <w:numId w:val="11"/>
        </w:numPr>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 планирование учебного сотрудничества с учителем и сверстниками — определение цели, функций участников, способов взаимодействия; </w:t>
      </w:r>
    </w:p>
    <w:p w:rsidR="00C640AC" w:rsidRPr="007A60D6" w:rsidRDefault="00C640AC" w:rsidP="007A60D6">
      <w:pPr>
        <w:pStyle w:val="a4"/>
        <w:numPr>
          <w:ilvl w:val="0"/>
          <w:numId w:val="11"/>
        </w:numPr>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 постановка вопросов — инициативное сотрудничество в поиске и сборе информации; </w:t>
      </w:r>
    </w:p>
    <w:p w:rsidR="00C640AC" w:rsidRPr="007A60D6" w:rsidRDefault="00C640AC" w:rsidP="007A60D6">
      <w:pPr>
        <w:pStyle w:val="a4"/>
        <w:numPr>
          <w:ilvl w:val="0"/>
          <w:numId w:val="11"/>
        </w:numPr>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C640AC" w:rsidRPr="007A60D6" w:rsidRDefault="00C640AC" w:rsidP="007A60D6">
      <w:pPr>
        <w:pStyle w:val="a4"/>
        <w:numPr>
          <w:ilvl w:val="0"/>
          <w:numId w:val="11"/>
        </w:numPr>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управление поведением партнёра — контроль, коррекция, оценка его действий; </w:t>
      </w:r>
    </w:p>
    <w:p w:rsidR="00C640AC" w:rsidRPr="007A60D6" w:rsidRDefault="00C640AC" w:rsidP="007A60D6">
      <w:pPr>
        <w:pStyle w:val="a4"/>
        <w:numPr>
          <w:ilvl w:val="0"/>
          <w:numId w:val="11"/>
        </w:numPr>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C640AC" w:rsidRPr="007A60D6" w:rsidRDefault="00C640AC" w:rsidP="007A60D6">
      <w:pPr>
        <w:spacing w:before="100" w:beforeAutospacing="1" w:after="100" w:afterAutospacing="1" w:line="240" w:lineRule="auto"/>
        <w:ind w:firstLine="709"/>
        <w:jc w:val="both"/>
        <w:rPr>
          <w:rFonts w:ascii="Times New Roman" w:hAnsi="Times New Roman" w:cs="Times New Roman"/>
          <w:sz w:val="24"/>
          <w:szCs w:val="24"/>
        </w:rPr>
      </w:pPr>
      <w:r w:rsidRPr="007A60D6">
        <w:rPr>
          <w:rFonts w:ascii="Times New Roman" w:hAnsi="Times New Roman" w:cs="Times New Roman"/>
          <w:color w:val="000000"/>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A60D6">
        <w:rPr>
          <w:rFonts w:ascii="Times New Roman" w:hAnsi="Times New Roman" w:cs="Times New Roman"/>
          <w:color w:val="000000"/>
          <w:sz w:val="24"/>
          <w:szCs w:val="24"/>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C640AC" w:rsidRPr="007A60D6" w:rsidRDefault="00C640AC" w:rsidP="007A60D6">
      <w:pPr>
        <w:spacing w:before="100" w:beforeAutospacing="1" w:after="100" w:afterAutospacing="1" w:line="240" w:lineRule="auto"/>
        <w:ind w:firstLine="709"/>
        <w:jc w:val="both"/>
        <w:rPr>
          <w:rFonts w:ascii="Times New Roman" w:hAnsi="Times New Roman" w:cs="Times New Roman"/>
          <w:sz w:val="24"/>
          <w:szCs w:val="24"/>
        </w:rPr>
      </w:pPr>
      <w:r w:rsidRPr="007A60D6">
        <w:rPr>
          <w:rFonts w:ascii="Times New Roman" w:hAnsi="Times New Roman" w:cs="Times New Roman"/>
          <w:color w:val="000000"/>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C640AC" w:rsidRPr="007A60D6" w:rsidRDefault="00C640AC" w:rsidP="007A60D6">
      <w:pPr>
        <w:pStyle w:val="a4"/>
        <w:numPr>
          <w:ilvl w:val="0"/>
          <w:numId w:val="12"/>
        </w:numPr>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из общения и сорегуляции развивается способность ребёнка регулировать свою деятельность; </w:t>
      </w:r>
    </w:p>
    <w:p w:rsidR="00C640AC" w:rsidRPr="007A60D6" w:rsidRDefault="00C640AC" w:rsidP="007A60D6">
      <w:pPr>
        <w:pStyle w:val="a4"/>
        <w:numPr>
          <w:ilvl w:val="0"/>
          <w:numId w:val="12"/>
        </w:numPr>
        <w:ind w:firstLine="709"/>
        <w:jc w:val="both"/>
        <w:rPr>
          <w:rFonts w:ascii="Times New Roman" w:hAnsi="Times New Roman" w:cs="Times New Roman"/>
          <w:sz w:val="24"/>
          <w:szCs w:val="24"/>
        </w:rPr>
      </w:pPr>
      <w:r w:rsidRPr="007A60D6">
        <w:rPr>
          <w:rFonts w:ascii="Times New Roman" w:hAnsi="Times New Roman" w:cs="Times New Roman"/>
          <w:sz w:val="24"/>
          <w:szCs w:val="24"/>
        </w:rPr>
        <w:t>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w:t>
      </w:r>
      <w:r w:rsidRPr="007A60D6">
        <w:rPr>
          <w:rFonts w:ascii="Times New Roman" w:hAnsi="Times New Roman" w:cs="Times New Roman"/>
          <w:sz w:val="24"/>
          <w:szCs w:val="24"/>
        </w:rPr>
        <w:noBreakHyphen/>
        <w:t xml:space="preserve">концепция как результат самоопределения; </w:t>
      </w:r>
    </w:p>
    <w:p w:rsidR="00C640AC" w:rsidRPr="007A60D6" w:rsidRDefault="00C640AC" w:rsidP="007A60D6">
      <w:pPr>
        <w:pStyle w:val="a4"/>
        <w:numPr>
          <w:ilvl w:val="0"/>
          <w:numId w:val="12"/>
        </w:numPr>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-·из ситуативно-познавательного и внеситуативно-познавательного общения формируются познавательные действия ребёнка. </w:t>
      </w:r>
    </w:p>
    <w:p w:rsidR="00C640AC" w:rsidRPr="007A60D6" w:rsidRDefault="00C640AC" w:rsidP="007A60D6">
      <w:pPr>
        <w:spacing w:before="100" w:beforeAutospacing="1" w:after="100" w:afterAutospacing="1" w:line="240" w:lineRule="auto"/>
        <w:ind w:firstLine="709"/>
        <w:jc w:val="both"/>
        <w:rPr>
          <w:rFonts w:ascii="Times New Roman" w:hAnsi="Times New Roman" w:cs="Times New Roman"/>
          <w:sz w:val="24"/>
          <w:szCs w:val="24"/>
        </w:rPr>
      </w:pPr>
      <w:r w:rsidRPr="007A60D6">
        <w:rPr>
          <w:rFonts w:ascii="Times New Roman" w:hAnsi="Times New Roman" w:cs="Times New Roman"/>
          <w:color w:val="000000"/>
          <w:sz w:val="24"/>
          <w:szCs w:val="24"/>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C640AC" w:rsidRPr="007A60D6" w:rsidRDefault="00C640AC" w:rsidP="007A60D6">
      <w:pPr>
        <w:spacing w:before="100" w:beforeAutospacing="1" w:after="100" w:afterAutospacing="1" w:line="240" w:lineRule="auto"/>
        <w:ind w:firstLine="709"/>
        <w:jc w:val="both"/>
        <w:rPr>
          <w:rFonts w:ascii="Times New Roman" w:hAnsi="Times New Roman" w:cs="Times New Roman"/>
          <w:sz w:val="24"/>
          <w:szCs w:val="24"/>
        </w:rPr>
      </w:pPr>
      <w:r w:rsidRPr="007A60D6">
        <w:rPr>
          <w:rFonts w:ascii="Times New Roman" w:hAnsi="Times New Roman" w:cs="Times New Roman"/>
          <w:color w:val="000000"/>
          <w:sz w:val="24"/>
          <w:szCs w:val="24"/>
        </w:rPr>
        <w:t xml:space="preserve">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w:t>
      </w:r>
      <w:r w:rsidRPr="007A60D6">
        <w:rPr>
          <w:rFonts w:ascii="Times New Roman" w:hAnsi="Times New Roman" w:cs="Times New Roman"/>
          <w:color w:val="000000"/>
          <w:sz w:val="24"/>
          <w:szCs w:val="24"/>
        </w:rPr>
        <w:lastRenderedPageBreak/>
        <w:t>проектирует определённые достижения и результаты ребёнка, что вторично приводит к изменению характера его общения и Я</w:t>
      </w:r>
      <w:r w:rsidRPr="007A60D6">
        <w:rPr>
          <w:rFonts w:ascii="Times New Roman" w:hAnsi="Times New Roman" w:cs="Times New Roman"/>
          <w:color w:val="000000"/>
          <w:sz w:val="24"/>
          <w:szCs w:val="24"/>
        </w:rPr>
        <w:noBreakHyphen/>
        <w:t>концепции.</w:t>
      </w:r>
    </w:p>
    <w:p w:rsidR="00C640AC" w:rsidRPr="007A60D6" w:rsidRDefault="00C640AC" w:rsidP="007A60D6">
      <w:pPr>
        <w:spacing w:before="100" w:beforeAutospacing="1"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 </w:t>
      </w:r>
    </w:p>
    <w:p w:rsidR="00C640AC" w:rsidRPr="007A60D6" w:rsidRDefault="00C640AC" w:rsidP="007A60D6">
      <w:pPr>
        <w:spacing w:before="100" w:beforeAutospacing="1" w:after="0" w:line="240" w:lineRule="auto"/>
        <w:ind w:firstLine="709"/>
        <w:jc w:val="both"/>
        <w:rPr>
          <w:rFonts w:ascii="Times New Roman" w:eastAsia="Lucida Sans Unicode" w:hAnsi="Times New Roman" w:cs="Times New Roman"/>
          <w:b/>
          <w:kern w:val="1"/>
          <w:sz w:val="24"/>
          <w:szCs w:val="24"/>
          <w:lang w:eastAsia="hi-IN" w:bidi="hi-IN"/>
        </w:rPr>
      </w:pPr>
      <w:r w:rsidRPr="007A60D6">
        <w:rPr>
          <w:rFonts w:ascii="Times New Roman" w:eastAsia="Lucida Sans Unicode" w:hAnsi="Times New Roman" w:cs="Times New Roman"/>
          <w:b/>
          <w:kern w:val="1"/>
          <w:sz w:val="24"/>
          <w:szCs w:val="24"/>
          <w:lang w:eastAsia="hi-IN" w:bidi="hi-IN"/>
        </w:rPr>
        <w:t>Связь универсальных учебных действий с содержанием учебных предметов.</w:t>
      </w:r>
    </w:p>
    <w:p w:rsidR="00C640AC" w:rsidRPr="007A60D6" w:rsidRDefault="00C640AC" w:rsidP="007A60D6">
      <w:pPr>
        <w:widowControl w:val="0"/>
        <w:tabs>
          <w:tab w:val="num" w:pos="993"/>
        </w:tabs>
        <w:suppressAutoHyphens/>
        <w:autoSpaceDE w:val="0"/>
        <w:autoSpaceDN w:val="0"/>
        <w:adjustRightInd w:val="0"/>
        <w:spacing w:after="0" w:line="240" w:lineRule="auto"/>
        <w:ind w:firstLine="709"/>
        <w:jc w:val="both"/>
        <w:rPr>
          <w:rFonts w:ascii="Times New Roman" w:eastAsia="Lucida Sans Unicode" w:hAnsi="Times New Roman" w:cs="Times New Roman"/>
          <w:b/>
          <w:kern w:val="1"/>
          <w:sz w:val="24"/>
          <w:szCs w:val="24"/>
          <w:lang w:eastAsia="hi-IN" w:bidi="hi-IN"/>
        </w:rPr>
      </w:pPr>
    </w:p>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xml:space="preserve">Каждый учебный предмет решает как задачи достижения собственно предметных, так и задачи достижения личностных и метапредметных результатов. </w:t>
      </w:r>
    </w:p>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b/>
          <w:i/>
          <w:kern w:val="1"/>
          <w:sz w:val="24"/>
          <w:szCs w:val="24"/>
          <w:lang w:eastAsia="hi-IN" w:bidi="hi-IN"/>
        </w:rPr>
        <w:t>Средствами достижения метапредметных результатов являются</w:t>
      </w:r>
      <w:r w:rsidRPr="007A60D6">
        <w:rPr>
          <w:rFonts w:ascii="Times New Roman" w:eastAsia="Lucida Sans Unicode" w:hAnsi="Times New Roman" w:cs="Times New Roman"/>
          <w:kern w:val="1"/>
          <w:sz w:val="24"/>
          <w:szCs w:val="24"/>
          <w:lang w:eastAsia="hi-IN" w:bidi="hi-IN"/>
        </w:rPr>
        <w:t>:</w:t>
      </w:r>
    </w:p>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предметное содержание;</w:t>
      </w:r>
    </w:p>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образовательные технологии деятельностного типа;</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xml:space="preserve">    - продуктивные задания.</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Формирование УУД создает возможность соотносить учебные предметы с точки зрения приемов познавательной деятельности, общих для осуществления познания этих предметных областей.</w:t>
      </w:r>
    </w:p>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iCs/>
          <w:kern w:val="1"/>
          <w:sz w:val="24"/>
          <w:szCs w:val="24"/>
          <w:lang w:eastAsia="hi-IN" w:bidi="hi-IN"/>
        </w:rPr>
        <w:t>Требования к формированию УУД раскрыты в планируемых результатах освоения программ учебных предметов: «Русский язык», «Литературное чтение», «Математика», «Окружающий мир», «Технология» - в отношении ценностно-смыслового, личностного, познавательного и коммуникативного развития учащихся.</w:t>
      </w:r>
      <w:r w:rsidRPr="007A60D6">
        <w:rPr>
          <w:rFonts w:ascii="Times New Roman" w:eastAsia="Lucida Sans Unicode" w:hAnsi="Times New Roman" w:cs="Times New Roman"/>
          <w:kern w:val="1"/>
          <w:sz w:val="24"/>
          <w:szCs w:val="24"/>
          <w:lang w:eastAsia="hi-IN" w:bidi="hi-IN"/>
        </w:rPr>
        <w:t xml:space="preserve"> УУД определяют эффективность образовательного процесса -  усвоение знаний и умений; формирование образа мира и основных видов компетенций учащегося, в том числе социальной и личностной компетентности.</w:t>
      </w:r>
    </w:p>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18"/>
        <w:gridCol w:w="1793"/>
        <w:gridCol w:w="2097"/>
        <w:gridCol w:w="1887"/>
        <w:gridCol w:w="1539"/>
      </w:tblGrid>
      <w:tr w:rsidR="00C640AC" w:rsidRPr="007A60D6" w:rsidTr="00C451F6">
        <w:tc>
          <w:tcPr>
            <w:tcW w:w="2518"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p>
        </w:tc>
        <w:tc>
          <w:tcPr>
            <w:tcW w:w="1793"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34"/>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Личностные</w:t>
            </w:r>
          </w:p>
          <w:p w:rsidR="00C640AC" w:rsidRPr="007A60D6" w:rsidRDefault="00C640AC" w:rsidP="007A60D6">
            <w:pPr>
              <w:widowControl w:val="0"/>
              <w:suppressAutoHyphens/>
              <w:spacing w:after="0" w:line="240" w:lineRule="auto"/>
              <w:ind w:firstLine="34"/>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УУД</w:t>
            </w:r>
          </w:p>
        </w:tc>
        <w:tc>
          <w:tcPr>
            <w:tcW w:w="2097"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34"/>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Регулятивные</w:t>
            </w:r>
          </w:p>
          <w:p w:rsidR="00C640AC" w:rsidRPr="007A60D6" w:rsidRDefault="00C640AC" w:rsidP="007A60D6">
            <w:pPr>
              <w:widowControl w:val="0"/>
              <w:suppressAutoHyphens/>
              <w:spacing w:after="0" w:line="240" w:lineRule="auto"/>
              <w:ind w:firstLine="34"/>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УУД</w:t>
            </w:r>
          </w:p>
        </w:tc>
        <w:tc>
          <w:tcPr>
            <w:tcW w:w="1624"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34"/>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Познавательные УУД</w:t>
            </w:r>
          </w:p>
        </w:tc>
        <w:tc>
          <w:tcPr>
            <w:tcW w:w="1539"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34"/>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val="en-US" w:eastAsia="hi-IN" w:bidi="hi-IN"/>
              </w:rPr>
              <w:t>К</w:t>
            </w:r>
            <w:r w:rsidRPr="007A60D6">
              <w:rPr>
                <w:rFonts w:ascii="Times New Roman" w:eastAsia="Lucida Sans Unicode" w:hAnsi="Times New Roman" w:cs="Times New Roman"/>
                <w:kern w:val="1"/>
                <w:sz w:val="24"/>
                <w:szCs w:val="24"/>
                <w:lang w:eastAsia="hi-IN" w:bidi="hi-IN"/>
              </w:rPr>
              <w:t>оммуника-</w:t>
            </w:r>
          </w:p>
          <w:p w:rsidR="00C640AC" w:rsidRPr="007A60D6" w:rsidRDefault="00C640AC" w:rsidP="007A60D6">
            <w:pPr>
              <w:widowControl w:val="0"/>
              <w:suppressAutoHyphens/>
              <w:spacing w:after="0" w:line="240" w:lineRule="auto"/>
              <w:ind w:firstLine="34"/>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тивные</w:t>
            </w:r>
            <w:r w:rsidRPr="007A60D6">
              <w:rPr>
                <w:rFonts w:ascii="Times New Roman" w:eastAsia="Lucida Sans Unicode" w:hAnsi="Times New Roman" w:cs="Times New Roman"/>
                <w:kern w:val="1"/>
                <w:sz w:val="24"/>
                <w:szCs w:val="24"/>
                <w:lang w:val="en-US" w:eastAsia="hi-IN" w:bidi="hi-IN"/>
              </w:rPr>
              <w:t>У</w:t>
            </w:r>
            <w:r w:rsidRPr="007A60D6">
              <w:rPr>
                <w:rFonts w:ascii="Times New Roman" w:eastAsia="Lucida Sans Unicode" w:hAnsi="Times New Roman" w:cs="Times New Roman"/>
                <w:kern w:val="1"/>
                <w:sz w:val="24"/>
                <w:szCs w:val="24"/>
                <w:lang w:eastAsia="hi-IN" w:bidi="hi-IN"/>
              </w:rPr>
              <w:t>У</w:t>
            </w:r>
            <w:r w:rsidRPr="007A60D6">
              <w:rPr>
                <w:rFonts w:ascii="Times New Roman" w:eastAsia="Lucida Sans Unicode" w:hAnsi="Times New Roman" w:cs="Times New Roman"/>
                <w:kern w:val="1"/>
                <w:sz w:val="24"/>
                <w:szCs w:val="24"/>
                <w:lang w:val="en-US" w:eastAsia="hi-IN" w:bidi="hi-IN"/>
              </w:rPr>
              <w:t>Д</w:t>
            </w:r>
          </w:p>
        </w:tc>
      </w:tr>
      <w:tr w:rsidR="00C640AC" w:rsidRPr="007A60D6" w:rsidTr="00C451F6">
        <w:tc>
          <w:tcPr>
            <w:tcW w:w="2518"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Русский</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язык</w:t>
            </w:r>
          </w:p>
        </w:tc>
        <w:tc>
          <w:tcPr>
            <w:tcW w:w="1793"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c>
          <w:tcPr>
            <w:tcW w:w="2097"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c>
          <w:tcPr>
            <w:tcW w:w="1624"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c>
          <w:tcPr>
            <w:tcW w:w="1539"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r>
      <w:tr w:rsidR="00C640AC" w:rsidRPr="007A60D6" w:rsidTr="00C451F6">
        <w:tc>
          <w:tcPr>
            <w:tcW w:w="2518"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Литературное чтение</w:t>
            </w:r>
          </w:p>
        </w:tc>
        <w:tc>
          <w:tcPr>
            <w:tcW w:w="1793"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c>
          <w:tcPr>
            <w:tcW w:w="2097"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c>
          <w:tcPr>
            <w:tcW w:w="1624"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c>
          <w:tcPr>
            <w:tcW w:w="1539"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r>
      <w:tr w:rsidR="00C640AC" w:rsidRPr="007A60D6" w:rsidTr="00C451F6">
        <w:tc>
          <w:tcPr>
            <w:tcW w:w="2518"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Иностранный язык</w:t>
            </w:r>
          </w:p>
        </w:tc>
        <w:tc>
          <w:tcPr>
            <w:tcW w:w="1793"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c>
          <w:tcPr>
            <w:tcW w:w="2097"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p>
        </w:tc>
        <w:tc>
          <w:tcPr>
            <w:tcW w:w="1624"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c>
          <w:tcPr>
            <w:tcW w:w="1539"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r>
      <w:tr w:rsidR="00C640AC" w:rsidRPr="007A60D6" w:rsidTr="00C451F6">
        <w:tc>
          <w:tcPr>
            <w:tcW w:w="2518"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Математика</w:t>
            </w:r>
          </w:p>
        </w:tc>
        <w:tc>
          <w:tcPr>
            <w:tcW w:w="1793"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p>
        </w:tc>
        <w:tc>
          <w:tcPr>
            <w:tcW w:w="2097"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c>
          <w:tcPr>
            <w:tcW w:w="1624"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c>
          <w:tcPr>
            <w:tcW w:w="1539"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p>
        </w:tc>
      </w:tr>
      <w:tr w:rsidR="00C640AC" w:rsidRPr="007A60D6" w:rsidTr="00C451F6">
        <w:tc>
          <w:tcPr>
            <w:tcW w:w="2518"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Окружающий</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мир</w:t>
            </w:r>
          </w:p>
        </w:tc>
        <w:tc>
          <w:tcPr>
            <w:tcW w:w="1793"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c>
          <w:tcPr>
            <w:tcW w:w="2097"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c>
          <w:tcPr>
            <w:tcW w:w="1624"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c>
          <w:tcPr>
            <w:tcW w:w="1539"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p>
        </w:tc>
      </w:tr>
      <w:tr w:rsidR="00C640AC" w:rsidRPr="007A60D6" w:rsidTr="00C451F6">
        <w:tc>
          <w:tcPr>
            <w:tcW w:w="2518"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Музыка</w:t>
            </w:r>
          </w:p>
        </w:tc>
        <w:tc>
          <w:tcPr>
            <w:tcW w:w="1793"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c>
          <w:tcPr>
            <w:tcW w:w="2097"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p>
        </w:tc>
        <w:tc>
          <w:tcPr>
            <w:tcW w:w="1624"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c>
          <w:tcPr>
            <w:tcW w:w="1539"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r>
      <w:tr w:rsidR="00C640AC" w:rsidRPr="007A60D6" w:rsidTr="00C451F6">
        <w:tc>
          <w:tcPr>
            <w:tcW w:w="2518"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Изобразительное искусство</w:t>
            </w:r>
          </w:p>
        </w:tc>
        <w:tc>
          <w:tcPr>
            <w:tcW w:w="1793"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c>
          <w:tcPr>
            <w:tcW w:w="2097"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p>
        </w:tc>
        <w:tc>
          <w:tcPr>
            <w:tcW w:w="1624"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c>
          <w:tcPr>
            <w:tcW w:w="1539"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r>
      <w:tr w:rsidR="00C640AC" w:rsidRPr="007A60D6" w:rsidTr="00C451F6">
        <w:tc>
          <w:tcPr>
            <w:tcW w:w="2518"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Технология</w:t>
            </w:r>
          </w:p>
        </w:tc>
        <w:tc>
          <w:tcPr>
            <w:tcW w:w="1793"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c>
          <w:tcPr>
            <w:tcW w:w="2097"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c>
          <w:tcPr>
            <w:tcW w:w="1624"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c>
          <w:tcPr>
            <w:tcW w:w="1539"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r>
      <w:tr w:rsidR="00C640AC" w:rsidRPr="007A60D6" w:rsidTr="00C451F6">
        <w:tc>
          <w:tcPr>
            <w:tcW w:w="2518"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Физическая</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культура</w:t>
            </w:r>
          </w:p>
        </w:tc>
        <w:tc>
          <w:tcPr>
            <w:tcW w:w="1793"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c>
          <w:tcPr>
            <w:tcW w:w="2097"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c>
          <w:tcPr>
            <w:tcW w:w="1624"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p>
        </w:tc>
        <w:tc>
          <w:tcPr>
            <w:tcW w:w="1539" w:type="dxa"/>
            <w:tcBorders>
              <w:top w:val="single" w:sz="4" w:space="0" w:color="000000"/>
              <w:left w:val="single" w:sz="4" w:space="0" w:color="000000"/>
              <w:bottom w:val="single" w:sz="4" w:space="0" w:color="000000"/>
              <w:right w:val="single" w:sz="4" w:space="0" w:color="000000"/>
            </w:tcBorders>
          </w:tcPr>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w:t>
            </w:r>
          </w:p>
        </w:tc>
      </w:tr>
    </w:tbl>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p>
    <w:p w:rsidR="00C640AC" w:rsidRPr="007A60D6" w:rsidRDefault="00C640AC" w:rsidP="007A60D6">
      <w:pPr>
        <w:suppressAutoHyphens/>
        <w:spacing w:after="0" w:line="240" w:lineRule="auto"/>
        <w:ind w:firstLine="709"/>
        <w:jc w:val="both"/>
        <w:rPr>
          <w:rFonts w:ascii="Times New Roman" w:hAnsi="Times New Roman" w:cs="Times New Roman"/>
          <w:b/>
          <w:kern w:val="1"/>
          <w:sz w:val="24"/>
          <w:szCs w:val="24"/>
          <w:lang w:eastAsia="ar-SA"/>
        </w:rPr>
      </w:pPr>
      <w:r w:rsidRPr="007A60D6">
        <w:rPr>
          <w:rFonts w:ascii="Times New Roman" w:hAnsi="Times New Roman" w:cs="Times New Roman"/>
          <w:b/>
          <w:kern w:val="1"/>
          <w:sz w:val="24"/>
          <w:szCs w:val="24"/>
          <w:lang w:eastAsia="ar-SA"/>
        </w:rPr>
        <w:t>Русский язык</w:t>
      </w:r>
      <w:r w:rsidR="00487CE7">
        <w:rPr>
          <w:rFonts w:ascii="Times New Roman" w:hAnsi="Times New Roman" w:cs="Times New Roman"/>
          <w:b/>
          <w:kern w:val="1"/>
          <w:sz w:val="24"/>
          <w:szCs w:val="24"/>
          <w:lang w:eastAsia="ar-SA"/>
        </w:rPr>
        <w:t xml:space="preserve">. </w:t>
      </w:r>
    </w:p>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b/>
          <w:kern w:val="1"/>
          <w:sz w:val="24"/>
          <w:szCs w:val="24"/>
          <w:lang w:eastAsia="hi-IN" w:bidi="hi-IN"/>
        </w:rPr>
      </w:pPr>
      <w:r w:rsidRPr="007A60D6">
        <w:rPr>
          <w:rFonts w:ascii="Times New Roman" w:eastAsia="Lucida Sans Unicode" w:hAnsi="Times New Roman" w:cs="Times New Roman"/>
          <w:kern w:val="1"/>
          <w:sz w:val="24"/>
          <w:szCs w:val="24"/>
          <w:lang w:eastAsia="hi-IN" w:bidi="hi-IN"/>
        </w:rPr>
        <w:t>Предмет «</w:t>
      </w:r>
      <w:r w:rsidRPr="007A60D6">
        <w:rPr>
          <w:rFonts w:ascii="Times New Roman" w:eastAsia="Lucida Sans Unicode" w:hAnsi="Times New Roman" w:cs="Times New Roman"/>
          <w:b/>
          <w:kern w:val="1"/>
          <w:sz w:val="24"/>
          <w:szCs w:val="24"/>
          <w:lang w:eastAsia="hi-IN" w:bidi="hi-IN"/>
        </w:rPr>
        <w:t>Русский язык</w:t>
      </w:r>
      <w:r w:rsidR="00487CE7">
        <w:rPr>
          <w:rFonts w:ascii="Times New Roman" w:eastAsia="Lucida Sans Unicode" w:hAnsi="Times New Roman" w:cs="Times New Roman"/>
          <w:kern w:val="1"/>
          <w:sz w:val="24"/>
          <w:szCs w:val="24"/>
          <w:lang w:eastAsia="hi-IN" w:bidi="hi-IN"/>
        </w:rPr>
        <w:t>»</w:t>
      </w:r>
      <w:r w:rsidR="00F24EAC" w:rsidRPr="007A60D6">
        <w:rPr>
          <w:rFonts w:ascii="Times New Roman" w:eastAsia="Lucida Sans Unicode" w:hAnsi="Times New Roman" w:cs="Times New Roman"/>
          <w:kern w:val="1"/>
          <w:sz w:val="24"/>
          <w:szCs w:val="24"/>
          <w:lang w:eastAsia="hi-IN" w:bidi="hi-IN"/>
        </w:rPr>
        <w:t xml:space="preserve"> </w:t>
      </w:r>
      <w:r w:rsidRPr="007A60D6">
        <w:rPr>
          <w:rFonts w:ascii="Times New Roman" w:eastAsia="Lucida Sans Unicode" w:hAnsi="Times New Roman" w:cs="Times New Roman"/>
          <w:kern w:val="1"/>
          <w:sz w:val="24"/>
          <w:szCs w:val="24"/>
          <w:lang w:eastAsia="hi-IN" w:bidi="hi-IN"/>
        </w:rPr>
        <w:t xml:space="preserve">наряду с достижением предметных результатов, нацелен на </w:t>
      </w:r>
      <w:r w:rsidRPr="007A60D6">
        <w:rPr>
          <w:rFonts w:ascii="Times New Roman" w:eastAsia="Lucida Sans Unicode" w:hAnsi="Times New Roman" w:cs="Times New Roman"/>
          <w:b/>
          <w:i/>
          <w:kern w:val="1"/>
          <w:sz w:val="24"/>
          <w:szCs w:val="24"/>
          <w:lang w:eastAsia="hi-IN" w:bidi="hi-IN"/>
        </w:rPr>
        <w:t>личностное</w:t>
      </w:r>
      <w:r w:rsidRPr="007A60D6">
        <w:rPr>
          <w:rFonts w:ascii="Times New Roman" w:eastAsia="Lucida Sans Unicode" w:hAnsi="Times New Roman" w:cs="Times New Roman"/>
          <w:kern w:val="1"/>
          <w:sz w:val="24"/>
          <w:szCs w:val="24"/>
          <w:lang w:eastAsia="hi-IN" w:bidi="hi-IN"/>
        </w:rPr>
        <w:t xml:space="preserve"> развитие ученика. Он формирует представление о единстве и                   многообразии языкового и культурного пространства России, об </w:t>
      </w:r>
      <w:r w:rsidRPr="007A60D6">
        <w:rPr>
          <w:rFonts w:ascii="Times New Roman" w:eastAsia="Lucida Sans Unicode" w:hAnsi="Times New Roman" w:cs="Times New Roman"/>
          <w:kern w:val="2"/>
          <w:sz w:val="24"/>
          <w:szCs w:val="24"/>
          <w:lang w:eastAsia="hi-IN" w:bidi="hi-IN"/>
        </w:rPr>
        <w:t xml:space="preserve">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 Но этот же предмет с помощью другой группы линий развития обеспечивает формирование </w:t>
      </w:r>
      <w:r w:rsidRPr="007A60D6">
        <w:rPr>
          <w:rFonts w:ascii="Times New Roman" w:eastAsia="Lucida Sans Unicode" w:hAnsi="Times New Roman" w:cs="Times New Roman"/>
          <w:b/>
          <w:i/>
          <w:kern w:val="2"/>
          <w:sz w:val="24"/>
          <w:szCs w:val="24"/>
          <w:lang w:eastAsia="hi-IN" w:bidi="hi-IN"/>
        </w:rPr>
        <w:t>коммуникативных</w:t>
      </w:r>
      <w:r w:rsidR="00487CE7">
        <w:rPr>
          <w:rFonts w:ascii="Times New Roman" w:eastAsia="Lucida Sans Unicode" w:hAnsi="Times New Roman" w:cs="Times New Roman"/>
          <w:b/>
          <w:i/>
          <w:kern w:val="2"/>
          <w:sz w:val="24"/>
          <w:szCs w:val="24"/>
          <w:lang w:eastAsia="hi-IN" w:bidi="hi-IN"/>
        </w:rPr>
        <w:t xml:space="preserve"> </w:t>
      </w:r>
      <w:r w:rsidRPr="007A60D6">
        <w:rPr>
          <w:rFonts w:ascii="Times New Roman" w:eastAsia="Lucida Sans Unicode" w:hAnsi="Times New Roman" w:cs="Times New Roman"/>
          <w:kern w:val="2"/>
          <w:sz w:val="24"/>
          <w:szCs w:val="24"/>
          <w:lang w:eastAsia="hi-IN" w:bidi="hi-IN"/>
        </w:rPr>
        <w:t xml:space="preserve">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(ФГОС) Также на уроках  русского языка в процессе освоения системы понятий и правил у  учеников формируются </w:t>
      </w:r>
      <w:r w:rsidRPr="007A60D6">
        <w:rPr>
          <w:rFonts w:ascii="Times New Roman" w:eastAsia="Lucida Sans Unicode" w:hAnsi="Times New Roman" w:cs="Times New Roman"/>
          <w:b/>
          <w:i/>
          <w:kern w:val="2"/>
          <w:sz w:val="24"/>
          <w:szCs w:val="24"/>
          <w:lang w:eastAsia="hi-IN" w:bidi="hi-IN"/>
        </w:rPr>
        <w:t>познавательные</w:t>
      </w:r>
      <w:r w:rsidRPr="007A60D6">
        <w:rPr>
          <w:rFonts w:ascii="Times New Roman" w:eastAsia="Lucida Sans Unicode" w:hAnsi="Times New Roman" w:cs="Times New Roman"/>
          <w:kern w:val="2"/>
          <w:sz w:val="24"/>
          <w:szCs w:val="24"/>
          <w:lang w:eastAsia="hi-IN" w:bidi="hi-IN"/>
        </w:rPr>
        <w:t xml:space="preserve"> универсальные учебные действия. </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u w:val="single"/>
          <w:lang w:eastAsia="ar-SA"/>
        </w:rPr>
      </w:pPr>
      <w:r w:rsidRPr="007A60D6">
        <w:rPr>
          <w:rFonts w:ascii="Times New Roman" w:hAnsi="Times New Roman" w:cs="Times New Roman"/>
          <w:kern w:val="1"/>
          <w:sz w:val="24"/>
          <w:szCs w:val="24"/>
          <w:u w:val="single"/>
          <w:lang w:eastAsia="ar-SA"/>
        </w:rPr>
        <w:t>Формируются познавательные, коммуникативные и регулятивные действия:</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lastRenderedPageBreak/>
        <w:t xml:space="preserve">-анализ, </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xml:space="preserve">-сравнение, </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-установление причинно-следственных связей,</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развитие знаково-символических действий,</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моделирование.</w:t>
      </w:r>
    </w:p>
    <w:p w:rsidR="00C640AC" w:rsidRDefault="00487CE7" w:rsidP="007A60D6">
      <w:pPr>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b/>
          <w:kern w:val="1"/>
          <w:sz w:val="24"/>
          <w:szCs w:val="24"/>
          <w:lang w:eastAsia="hi-IN" w:bidi="hi-IN"/>
        </w:rPr>
        <w:t>Родной язык (русский</w:t>
      </w:r>
      <w:r>
        <w:rPr>
          <w:rFonts w:ascii="Times New Roman" w:eastAsia="Lucida Sans Unicode" w:hAnsi="Times New Roman" w:cs="Times New Roman"/>
          <w:kern w:val="1"/>
          <w:sz w:val="24"/>
          <w:szCs w:val="24"/>
          <w:lang w:eastAsia="hi-IN" w:bidi="hi-IN"/>
        </w:rPr>
        <w:t>)</w:t>
      </w:r>
    </w:p>
    <w:p w:rsidR="00487CE7" w:rsidRPr="00487CE7" w:rsidRDefault="00487CE7" w:rsidP="00487CE7">
      <w:pPr>
        <w:pStyle w:val="af4"/>
        <w:shd w:val="clear" w:color="auto" w:fill="FFFFFF"/>
        <w:spacing w:before="0" w:after="0" w:line="245" w:lineRule="atLeast"/>
        <w:jc w:val="both"/>
        <w:rPr>
          <w:rFonts w:ascii="Arial" w:eastAsia="Times New Roman" w:hAnsi="Arial" w:cs="Arial"/>
          <w:sz w:val="24"/>
          <w:szCs w:val="24"/>
        </w:rPr>
      </w:pPr>
      <w:r>
        <w:rPr>
          <w:rFonts w:ascii="Times New Roman" w:hAnsi="Times New Roman" w:cs="Times New Roman"/>
          <w:kern w:val="1"/>
          <w:sz w:val="24"/>
          <w:szCs w:val="24"/>
          <w:lang w:eastAsia="hi-IN" w:bidi="hi-IN"/>
        </w:rPr>
        <w:t xml:space="preserve">   </w:t>
      </w:r>
      <w:r w:rsidRPr="00487CE7">
        <w:rPr>
          <w:rFonts w:ascii="Times New Roman" w:hAnsi="Times New Roman" w:cs="Times New Roman"/>
          <w:kern w:val="1"/>
          <w:sz w:val="24"/>
          <w:szCs w:val="24"/>
          <w:lang w:eastAsia="hi-IN" w:bidi="hi-IN"/>
        </w:rPr>
        <w:t>Предмет  «Родной язык (русский)» нацелен на о</w:t>
      </w:r>
      <w:r w:rsidRPr="00487CE7">
        <w:rPr>
          <w:rFonts w:ascii="Times New Roman" w:eastAsia="Times New Roman" w:hAnsi="Times New Roman" w:cs="Times New Roman"/>
          <w:kern w:val="0"/>
          <w:sz w:val="24"/>
          <w:szCs w:val="24"/>
          <w:lang w:eastAsia="ru-RU"/>
        </w:rPr>
        <w:t>сознание себя как гражданина, как представителя определенного народа, определенной культуры; и</w:t>
      </w:r>
      <w:r w:rsidRPr="00487CE7">
        <w:rPr>
          <w:rFonts w:ascii="Times New Roman" w:eastAsia="Times New Roman" w:hAnsi="Times New Roman" w:cs="Times New Roman"/>
          <w:sz w:val="24"/>
          <w:szCs w:val="24"/>
        </w:rPr>
        <w:t xml:space="preserve">нтерес и уважение к другим народам, проявление толерантности к проявлению иной культуры (социокультурный компонент); создание у ученика целостной картины мира и понимания собственной личной ответственности за будущее планеты и человечества; тексты, упражнения, темы для обсуждения по обычаям и традициям народа. </w:t>
      </w:r>
    </w:p>
    <w:p w:rsidR="00487CE7" w:rsidRPr="00487CE7" w:rsidRDefault="00487CE7" w:rsidP="00487CE7">
      <w:pPr>
        <w:shd w:val="clear" w:color="auto" w:fill="FFFFFF"/>
        <w:spacing w:after="0" w:line="245" w:lineRule="atLeast"/>
        <w:jc w:val="both"/>
        <w:rPr>
          <w:rFonts w:ascii="Arial" w:eastAsia="Times New Roman" w:hAnsi="Arial" w:cs="Arial"/>
          <w:sz w:val="24"/>
          <w:szCs w:val="24"/>
          <w:u w:val="single"/>
        </w:rPr>
      </w:pPr>
      <w:r w:rsidRPr="00487CE7">
        <w:rPr>
          <w:rFonts w:ascii="Times New Roman" w:eastAsia="Times New Roman" w:hAnsi="Times New Roman" w:cs="Times New Roman"/>
          <w:sz w:val="24"/>
          <w:szCs w:val="24"/>
          <w:u w:val="single"/>
        </w:rPr>
        <w:t>Регулятивные УУД.</w:t>
      </w:r>
    </w:p>
    <w:p w:rsidR="00487CE7" w:rsidRPr="00487CE7" w:rsidRDefault="00487CE7" w:rsidP="00487CE7">
      <w:pPr>
        <w:shd w:val="clear" w:color="auto" w:fill="FFFFFF"/>
        <w:spacing w:after="0" w:line="245" w:lineRule="atLeast"/>
        <w:jc w:val="both"/>
        <w:rPr>
          <w:rFonts w:ascii="Arial" w:eastAsia="Times New Roman" w:hAnsi="Arial" w:cs="Arial"/>
          <w:sz w:val="24"/>
          <w:szCs w:val="24"/>
        </w:rPr>
      </w:pPr>
      <w:r w:rsidRPr="00487CE7">
        <w:rPr>
          <w:rFonts w:ascii="Times New Roman" w:eastAsia="Times New Roman" w:hAnsi="Times New Roman" w:cs="Times New Roman"/>
          <w:sz w:val="24"/>
          <w:szCs w:val="24"/>
        </w:rPr>
        <w:t>Для успешного существования в современном обществе человек должен обладать регулятивными действиями, т.е. уметь ставить себе конкретную цель, планировать свою жизнь, прогнозировать возможные ситуации.</w:t>
      </w:r>
    </w:p>
    <w:p w:rsidR="00487CE7" w:rsidRPr="00487CE7" w:rsidRDefault="00487CE7" w:rsidP="00487CE7">
      <w:pPr>
        <w:shd w:val="clear" w:color="auto" w:fill="FFFFFF"/>
        <w:spacing w:after="0" w:line="245" w:lineRule="atLeast"/>
        <w:jc w:val="both"/>
        <w:rPr>
          <w:rFonts w:ascii="Arial" w:eastAsia="Times New Roman" w:hAnsi="Arial" w:cs="Arial"/>
          <w:sz w:val="24"/>
          <w:szCs w:val="24"/>
        </w:rPr>
      </w:pPr>
      <w:r w:rsidRPr="00487CE7">
        <w:rPr>
          <w:rFonts w:ascii="Times New Roman" w:eastAsia="Times New Roman" w:hAnsi="Times New Roman" w:cs="Times New Roman"/>
          <w:sz w:val="24"/>
          <w:szCs w:val="24"/>
        </w:rPr>
        <w:t>Регулятивные УУД формируют умение правильно поставить перед собой задачу, адекватно оценить уровень своих знаний и умений, найти наиболее простой способ решения задачи и прочее.</w:t>
      </w:r>
    </w:p>
    <w:p w:rsidR="00487CE7" w:rsidRPr="00487CE7" w:rsidRDefault="00487CE7" w:rsidP="00487CE7">
      <w:pPr>
        <w:shd w:val="clear" w:color="auto" w:fill="FFFFFF"/>
        <w:spacing w:after="0" w:line="245" w:lineRule="atLeast"/>
        <w:jc w:val="both"/>
        <w:rPr>
          <w:rFonts w:ascii="Arial" w:eastAsia="Times New Roman" w:hAnsi="Arial" w:cs="Arial"/>
          <w:sz w:val="24"/>
          <w:szCs w:val="24"/>
        </w:rPr>
      </w:pPr>
      <w:r w:rsidRPr="00487CE7">
        <w:rPr>
          <w:rFonts w:ascii="Times New Roman" w:eastAsia="Times New Roman" w:hAnsi="Times New Roman" w:cs="Times New Roman"/>
          <w:sz w:val="24"/>
          <w:szCs w:val="24"/>
        </w:rPr>
        <w:t xml:space="preserve">Формы работы, направленные на формирование </w:t>
      </w:r>
      <w:r w:rsidRPr="00487CE7">
        <w:rPr>
          <w:rFonts w:ascii="Times New Roman" w:eastAsia="Times New Roman" w:hAnsi="Times New Roman" w:cs="Times New Roman"/>
          <w:sz w:val="24"/>
          <w:szCs w:val="24"/>
          <w:u w:val="single"/>
        </w:rPr>
        <w:t>коммуникативных учебных</w:t>
      </w:r>
      <w:r w:rsidRPr="00487CE7">
        <w:rPr>
          <w:rFonts w:ascii="Times New Roman" w:eastAsia="Times New Roman" w:hAnsi="Times New Roman" w:cs="Times New Roman"/>
          <w:sz w:val="24"/>
          <w:szCs w:val="24"/>
        </w:rPr>
        <w:t xml:space="preserve"> действий несколько,  а на уроках родного языка можно выделить два взаимосвязанных направления развития коммуникативных универсальных учебных действий: это развитие устной научной речи и развитие комплекса умений, на которых базируется грамотное эффективное взаимодействие.</w:t>
      </w:r>
    </w:p>
    <w:p w:rsidR="00487CE7" w:rsidRPr="007A60D6" w:rsidRDefault="00487CE7" w:rsidP="007A60D6">
      <w:pPr>
        <w:suppressAutoHyphens/>
        <w:spacing w:after="0" w:line="240" w:lineRule="auto"/>
        <w:ind w:firstLine="709"/>
        <w:jc w:val="both"/>
        <w:rPr>
          <w:rFonts w:ascii="Times New Roman" w:hAnsi="Times New Roman" w:cs="Times New Roman"/>
          <w:kern w:val="1"/>
          <w:sz w:val="24"/>
          <w:szCs w:val="24"/>
          <w:lang w:eastAsia="ar-SA"/>
        </w:rPr>
      </w:pPr>
    </w:p>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2"/>
          <w:sz w:val="24"/>
          <w:szCs w:val="24"/>
          <w:lang w:eastAsia="hi-IN" w:bidi="hi-IN"/>
        </w:rPr>
      </w:pPr>
      <w:r w:rsidRPr="007A60D6">
        <w:rPr>
          <w:rFonts w:ascii="Times New Roman" w:eastAsia="Lucida Sans Unicode" w:hAnsi="Times New Roman" w:cs="Times New Roman"/>
          <w:b/>
          <w:kern w:val="1"/>
          <w:sz w:val="24"/>
          <w:szCs w:val="24"/>
          <w:lang w:eastAsia="hi-IN" w:bidi="hi-IN"/>
        </w:rPr>
        <w:t>Литературное чтение</w:t>
      </w:r>
      <w:r w:rsidR="00F24EAC" w:rsidRPr="007A60D6">
        <w:rPr>
          <w:rFonts w:ascii="Times New Roman" w:eastAsia="Lucida Sans Unicode" w:hAnsi="Times New Roman" w:cs="Times New Roman"/>
          <w:b/>
          <w:kern w:val="1"/>
          <w:sz w:val="24"/>
          <w:szCs w:val="24"/>
          <w:lang w:eastAsia="hi-IN" w:bidi="hi-IN"/>
        </w:rPr>
        <w:t xml:space="preserve">. </w:t>
      </w:r>
    </w:p>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2"/>
          <w:sz w:val="24"/>
          <w:szCs w:val="24"/>
          <w:lang w:eastAsia="hi-IN" w:bidi="hi-IN"/>
        </w:rPr>
      </w:pPr>
      <w:r w:rsidRPr="007A60D6">
        <w:rPr>
          <w:rFonts w:ascii="Times New Roman" w:eastAsia="Lucida Sans Unicode" w:hAnsi="Times New Roman" w:cs="Times New Roman"/>
          <w:kern w:val="2"/>
          <w:sz w:val="24"/>
          <w:szCs w:val="24"/>
          <w:lang w:eastAsia="hi-IN" w:bidi="hi-IN"/>
        </w:rPr>
        <w:t>П</w:t>
      </w:r>
      <w:r w:rsidRPr="007A60D6">
        <w:rPr>
          <w:rFonts w:ascii="Times New Roman" w:eastAsia="Lucida Sans Unicode" w:hAnsi="Times New Roman" w:cs="Times New Roman"/>
          <w:kern w:val="1"/>
          <w:sz w:val="24"/>
          <w:szCs w:val="24"/>
          <w:lang w:eastAsia="hi-IN" w:bidi="hi-IN"/>
        </w:rPr>
        <w:t>редмет «</w:t>
      </w:r>
      <w:r w:rsidRPr="007A60D6">
        <w:rPr>
          <w:rFonts w:ascii="Times New Roman" w:eastAsia="Lucida Sans Unicode" w:hAnsi="Times New Roman" w:cs="Times New Roman"/>
          <w:b/>
          <w:kern w:val="1"/>
          <w:sz w:val="24"/>
          <w:szCs w:val="24"/>
          <w:lang w:eastAsia="hi-IN" w:bidi="hi-IN"/>
        </w:rPr>
        <w:t>Литературное чтение</w:t>
      </w:r>
      <w:r w:rsidRPr="007A60D6">
        <w:rPr>
          <w:rFonts w:ascii="Times New Roman" w:eastAsia="Lucida Sans Unicode" w:hAnsi="Times New Roman" w:cs="Times New Roman"/>
          <w:kern w:val="1"/>
          <w:sz w:val="24"/>
          <w:szCs w:val="24"/>
          <w:lang w:eastAsia="hi-IN" w:bidi="hi-IN"/>
        </w:rPr>
        <w:t>»</w:t>
      </w:r>
      <w:r w:rsidR="00B0463E">
        <w:rPr>
          <w:rFonts w:ascii="Times New Roman" w:eastAsia="Lucida Sans Unicode" w:hAnsi="Times New Roman" w:cs="Times New Roman"/>
          <w:kern w:val="1"/>
          <w:sz w:val="24"/>
          <w:szCs w:val="24"/>
          <w:lang w:eastAsia="hi-IN" w:bidi="hi-IN"/>
        </w:rPr>
        <w:t xml:space="preserve"> </w:t>
      </w:r>
      <w:r w:rsidRPr="007A60D6">
        <w:rPr>
          <w:rFonts w:ascii="Times New Roman" w:eastAsia="Lucida Sans Unicode" w:hAnsi="Times New Roman" w:cs="Times New Roman"/>
          <w:kern w:val="1"/>
          <w:sz w:val="24"/>
          <w:szCs w:val="24"/>
          <w:lang w:eastAsia="hi-IN" w:bidi="hi-IN"/>
        </w:rPr>
        <w:t xml:space="preserve">прежде всего  способствует </w:t>
      </w:r>
      <w:r w:rsidRPr="007A60D6">
        <w:rPr>
          <w:rFonts w:ascii="Times New Roman" w:eastAsia="Lucida Sans Unicode" w:hAnsi="Times New Roman" w:cs="Times New Roman"/>
          <w:b/>
          <w:i/>
          <w:kern w:val="1"/>
          <w:sz w:val="24"/>
          <w:szCs w:val="24"/>
          <w:lang w:eastAsia="hi-IN" w:bidi="hi-IN"/>
        </w:rPr>
        <w:t>личностному</w:t>
      </w:r>
      <w:r w:rsidR="00F24EAC" w:rsidRPr="007A60D6">
        <w:rPr>
          <w:rFonts w:ascii="Times New Roman" w:eastAsia="Lucida Sans Unicode" w:hAnsi="Times New Roman" w:cs="Times New Roman"/>
          <w:b/>
          <w:i/>
          <w:kern w:val="1"/>
          <w:sz w:val="24"/>
          <w:szCs w:val="24"/>
          <w:lang w:eastAsia="hi-IN" w:bidi="hi-IN"/>
        </w:rPr>
        <w:t xml:space="preserve"> </w:t>
      </w:r>
      <w:r w:rsidRPr="007A60D6">
        <w:rPr>
          <w:rFonts w:ascii="Times New Roman" w:eastAsia="Lucida Sans Unicode" w:hAnsi="Times New Roman" w:cs="Times New Roman"/>
          <w:kern w:val="1"/>
          <w:sz w:val="24"/>
          <w:szCs w:val="24"/>
          <w:lang w:eastAsia="hi-IN" w:bidi="hi-IN"/>
        </w:rPr>
        <w:t xml:space="preserve">развитию ученика, поскольку </w:t>
      </w:r>
      <w:r w:rsidRPr="007A60D6">
        <w:rPr>
          <w:rFonts w:ascii="Times New Roman" w:eastAsia="Lucida Sans Unicode" w:hAnsi="Times New Roman" w:cs="Times New Roman"/>
          <w:kern w:val="2"/>
          <w:sz w:val="24"/>
          <w:szCs w:val="24"/>
          <w:lang w:eastAsia="hi-IN" w:bidi="hi-IN"/>
        </w:rPr>
        <w:t xml:space="preserve">обеспечивает понимание литературы как «средства сохранения и передачи нравственных ценностей и традиций», </w:t>
      </w:r>
      <w:r w:rsidRPr="007A60D6">
        <w:rPr>
          <w:rFonts w:ascii="Times New Roman" w:eastAsia="Lucida Sans Unicode" w:hAnsi="Times New Roman" w:cs="Times New Roman"/>
          <w:kern w:val="1"/>
          <w:sz w:val="24"/>
          <w:szCs w:val="24"/>
          <w:lang w:eastAsia="hi-IN" w:bidi="hi-IN"/>
        </w:rPr>
        <w:t xml:space="preserve"> даёт возможность для формирования </w:t>
      </w:r>
      <w:r w:rsidRPr="007A60D6">
        <w:rPr>
          <w:rFonts w:ascii="Times New Roman" w:eastAsia="Lucida Sans Unicode" w:hAnsi="Times New Roman" w:cs="Times New Roman"/>
          <w:kern w:val="2"/>
          <w:sz w:val="24"/>
          <w:szCs w:val="24"/>
          <w:lang w:eastAsia="hi-IN" w:bidi="hi-IN"/>
        </w:rPr>
        <w:t xml:space="preserve">«первоначальных этических представлений, понятий о добре и зле, нравственности» (ФГОС). Приобщение </w:t>
      </w:r>
      <w:r w:rsidRPr="007A60D6">
        <w:rPr>
          <w:rFonts w:ascii="Times New Roman" w:eastAsia="Lucida Sans Unicode" w:hAnsi="Times New Roman" w:cs="Times New Roman"/>
          <w:bCs/>
          <w:kern w:val="1"/>
          <w:sz w:val="24"/>
          <w:szCs w:val="24"/>
          <w:lang w:eastAsia="hi-IN" w:bidi="hi-IN"/>
        </w:rPr>
        <w:t>к литературе как искусству слова</w:t>
      </w:r>
      <w:r w:rsidRPr="007A60D6">
        <w:rPr>
          <w:rFonts w:ascii="Times New Roman" w:eastAsia="Lucida Sans Unicode" w:hAnsi="Times New Roman" w:cs="Times New Roman"/>
          <w:kern w:val="1"/>
          <w:sz w:val="24"/>
          <w:szCs w:val="24"/>
          <w:lang w:eastAsia="hi-IN" w:bidi="hi-IN"/>
        </w:rPr>
        <w:t xml:space="preserve"> формирует индивидуальный эстетический вкус.</w:t>
      </w:r>
    </w:p>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2"/>
          <w:sz w:val="24"/>
          <w:szCs w:val="24"/>
          <w:lang w:eastAsia="hi-IN" w:bidi="hi-IN"/>
        </w:rPr>
        <w:t xml:space="preserve">Формирование </w:t>
      </w:r>
      <w:r w:rsidRPr="007A60D6">
        <w:rPr>
          <w:rFonts w:ascii="Times New Roman" w:eastAsia="Lucida Sans Unicode" w:hAnsi="Times New Roman" w:cs="Times New Roman"/>
          <w:b/>
          <w:i/>
          <w:kern w:val="2"/>
          <w:sz w:val="24"/>
          <w:szCs w:val="24"/>
          <w:lang w:eastAsia="hi-IN" w:bidi="hi-IN"/>
        </w:rPr>
        <w:t>коммуникативных</w:t>
      </w:r>
      <w:r w:rsidR="00F24EAC" w:rsidRPr="007A60D6">
        <w:rPr>
          <w:rFonts w:ascii="Times New Roman" w:eastAsia="Lucida Sans Unicode" w:hAnsi="Times New Roman" w:cs="Times New Roman"/>
          <w:b/>
          <w:i/>
          <w:kern w:val="2"/>
          <w:sz w:val="24"/>
          <w:szCs w:val="24"/>
          <w:lang w:eastAsia="hi-IN" w:bidi="hi-IN"/>
        </w:rPr>
        <w:t xml:space="preserve"> </w:t>
      </w:r>
      <w:r w:rsidRPr="007A60D6">
        <w:rPr>
          <w:rFonts w:ascii="Times New Roman" w:eastAsia="Lucida Sans Unicode" w:hAnsi="Times New Roman" w:cs="Times New Roman"/>
          <w:kern w:val="2"/>
          <w:sz w:val="24"/>
          <w:szCs w:val="24"/>
          <w:lang w:eastAsia="hi-IN" w:bidi="hi-IN"/>
        </w:rPr>
        <w:t xml:space="preserve">универсальных учебных действий обеспечивается через обучение </w:t>
      </w:r>
      <w:r w:rsidRPr="007A60D6">
        <w:rPr>
          <w:rFonts w:ascii="Times New Roman" w:eastAsia="Lucida Sans Unicode" w:hAnsi="Times New Roman" w:cs="Times New Roman"/>
          <w:bCs/>
          <w:kern w:val="1"/>
          <w:sz w:val="24"/>
          <w:szCs w:val="24"/>
          <w:lang w:eastAsia="hi-IN" w:bidi="hi-IN"/>
        </w:rPr>
        <w:t>правильному и умелому пользованию речью в различных жизненных ситуациях,</w:t>
      </w:r>
      <w:r w:rsidRPr="007A60D6">
        <w:rPr>
          <w:rFonts w:ascii="Times New Roman" w:eastAsia="Lucida Sans Unicode" w:hAnsi="Times New Roman" w:cs="Times New Roman"/>
          <w:kern w:val="1"/>
          <w:sz w:val="24"/>
          <w:szCs w:val="24"/>
          <w:lang w:eastAsia="hi-IN" w:bidi="hi-IN"/>
        </w:rPr>
        <w:t xml:space="preserve">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b/>
          <w:kern w:val="1"/>
          <w:sz w:val="24"/>
          <w:szCs w:val="24"/>
          <w:lang w:eastAsia="hi-IN" w:bidi="hi-IN"/>
        </w:rPr>
      </w:pPr>
      <w:r w:rsidRPr="007A60D6">
        <w:rPr>
          <w:rFonts w:ascii="Times New Roman" w:eastAsia="Lucida Sans Unicode" w:hAnsi="Times New Roman" w:cs="Times New Roman"/>
          <w:kern w:val="2"/>
          <w:sz w:val="24"/>
          <w:szCs w:val="24"/>
          <w:lang w:eastAsia="hi-IN" w:bidi="hi-IN"/>
        </w:rPr>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r w:rsidRPr="007A60D6">
        <w:rPr>
          <w:rFonts w:ascii="Times New Roman" w:eastAsia="Lucida Sans Unicode" w:hAnsi="Times New Roman" w:cs="Times New Roman"/>
          <w:b/>
          <w:i/>
          <w:kern w:val="2"/>
          <w:sz w:val="24"/>
          <w:szCs w:val="24"/>
          <w:lang w:eastAsia="hi-IN" w:bidi="hi-IN"/>
        </w:rPr>
        <w:t>познавательных</w:t>
      </w:r>
      <w:r w:rsidRPr="007A60D6">
        <w:rPr>
          <w:rFonts w:ascii="Times New Roman" w:eastAsia="Lucida Sans Unicode" w:hAnsi="Times New Roman" w:cs="Times New Roman"/>
          <w:kern w:val="2"/>
          <w:sz w:val="24"/>
          <w:szCs w:val="24"/>
          <w:lang w:eastAsia="hi-IN" w:bidi="hi-IN"/>
        </w:rPr>
        <w:t xml:space="preserve"> универсальных учебных действий. </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u w:val="single"/>
          <w:lang w:eastAsia="ar-SA"/>
        </w:rPr>
      </w:pPr>
      <w:r w:rsidRPr="007A60D6">
        <w:rPr>
          <w:rFonts w:ascii="Times New Roman" w:hAnsi="Times New Roman" w:cs="Times New Roman"/>
          <w:kern w:val="1"/>
          <w:sz w:val="24"/>
          <w:szCs w:val="24"/>
          <w:u w:val="single"/>
          <w:lang w:eastAsia="ar-SA"/>
        </w:rPr>
        <w:t xml:space="preserve">Формируются все виды универсальных учебных действий: </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-смыслообразование через прослеживание судьбы героя,</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-самоопределение и самопознание на основе сравнения образа «Я» с героями итературных произведений,</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-основы гражданской идентичности,</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-эстетические ценности,</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-умение понимать конкретную речь на основе воссоздания картины событий и поступков персонажей,</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-умение произвольно и выразительно строить контекстную речь с учетом целей коммуникации,</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-умение устанавливать логическую причинно-следственную последовательность событий и действий героев произведения,</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-умение строить план.</w:t>
      </w:r>
    </w:p>
    <w:p w:rsidR="00C640AC" w:rsidRDefault="00B0463E" w:rsidP="007A60D6">
      <w:pPr>
        <w:suppressAutoHyphens/>
        <w:spacing w:after="0" w:line="240" w:lineRule="auto"/>
        <w:ind w:firstLine="709"/>
        <w:jc w:val="both"/>
        <w:rPr>
          <w:rFonts w:ascii="Times New Roman" w:eastAsia="Lucida Sans Unicode" w:hAnsi="Times New Roman" w:cs="Times New Roman"/>
          <w:b/>
          <w:kern w:val="1"/>
          <w:sz w:val="24"/>
          <w:szCs w:val="24"/>
          <w:lang w:eastAsia="hi-IN" w:bidi="hi-IN"/>
        </w:rPr>
      </w:pPr>
      <w:r w:rsidRPr="007A60D6">
        <w:rPr>
          <w:rFonts w:ascii="Times New Roman" w:eastAsia="Lucida Sans Unicode" w:hAnsi="Times New Roman" w:cs="Times New Roman"/>
          <w:b/>
          <w:kern w:val="1"/>
          <w:sz w:val="24"/>
          <w:szCs w:val="24"/>
          <w:lang w:eastAsia="hi-IN" w:bidi="hi-IN"/>
        </w:rPr>
        <w:t>Литературное чтение на родном языке.</w:t>
      </w:r>
    </w:p>
    <w:p w:rsidR="0080217F" w:rsidRPr="0080217F" w:rsidRDefault="00B0463E" w:rsidP="0080217F">
      <w:pPr>
        <w:pStyle w:val="af4"/>
        <w:shd w:val="clear" w:color="auto" w:fill="FFFFFF"/>
        <w:spacing w:before="0" w:after="0"/>
        <w:ind w:firstLine="284"/>
        <w:jc w:val="both"/>
        <w:rPr>
          <w:rFonts w:ascii="Helvetica" w:eastAsia="Times New Roman" w:hAnsi="Helvetica" w:cs="Helvetica"/>
          <w:sz w:val="24"/>
          <w:szCs w:val="24"/>
        </w:rPr>
      </w:pPr>
      <w:r w:rsidRPr="0080217F">
        <w:rPr>
          <w:rFonts w:ascii="Times New Roman" w:hAnsi="Times New Roman" w:cs="Times New Roman"/>
          <w:kern w:val="1"/>
          <w:sz w:val="24"/>
          <w:szCs w:val="24"/>
          <w:lang w:eastAsia="hi-IN" w:bidi="hi-IN"/>
        </w:rPr>
        <w:t>Предмет  «Литературное чтение на родном языке»</w:t>
      </w:r>
      <w:r w:rsidR="0080217F" w:rsidRPr="0080217F">
        <w:rPr>
          <w:rFonts w:ascii="Times New Roman" w:hAnsi="Times New Roman" w:cs="Times New Roman"/>
          <w:kern w:val="1"/>
          <w:sz w:val="24"/>
          <w:szCs w:val="24"/>
          <w:lang w:eastAsia="hi-IN" w:bidi="hi-IN"/>
        </w:rPr>
        <w:t xml:space="preserve"> направлен прежде всего на развитие  </w:t>
      </w:r>
      <w:r w:rsidR="0080217F" w:rsidRPr="0080217F">
        <w:rPr>
          <w:rFonts w:ascii="Times New Roman" w:eastAsia="Times New Roman" w:hAnsi="Times New Roman" w:cs="Times New Roman"/>
          <w:bCs/>
          <w:kern w:val="0"/>
          <w:sz w:val="24"/>
          <w:szCs w:val="24"/>
          <w:u w:val="single"/>
          <w:lang w:eastAsia="ru-RU"/>
        </w:rPr>
        <w:t>Личностных УУД:</w:t>
      </w:r>
    </w:p>
    <w:p w:rsidR="0080217F" w:rsidRPr="0080217F" w:rsidRDefault="0080217F" w:rsidP="0080217F">
      <w:pPr>
        <w:shd w:val="clear" w:color="auto" w:fill="FFFFFF"/>
        <w:spacing w:after="0" w:line="240" w:lineRule="auto"/>
        <w:ind w:firstLine="284"/>
        <w:jc w:val="both"/>
        <w:rPr>
          <w:rFonts w:ascii="Helvetica" w:eastAsia="Times New Roman" w:hAnsi="Helvetica" w:cs="Helvetica"/>
          <w:sz w:val="24"/>
          <w:szCs w:val="24"/>
        </w:rPr>
      </w:pPr>
      <w:r w:rsidRPr="0080217F">
        <w:rPr>
          <w:rFonts w:ascii="Times New Roman" w:eastAsia="Times New Roman" w:hAnsi="Times New Roman" w:cs="Times New Roman"/>
          <w:sz w:val="24"/>
          <w:szCs w:val="24"/>
        </w:rPr>
        <w:lastRenderedPageBreak/>
        <w:t>-понимать, что язык представляет собой явление национальной культуры и основное средство человеческого общения;</w:t>
      </w:r>
    </w:p>
    <w:p w:rsidR="0080217F" w:rsidRPr="0080217F" w:rsidRDefault="0080217F" w:rsidP="0080217F">
      <w:pPr>
        <w:shd w:val="clear" w:color="auto" w:fill="FFFFFF"/>
        <w:spacing w:after="0" w:line="240" w:lineRule="auto"/>
        <w:ind w:firstLine="284"/>
        <w:jc w:val="both"/>
        <w:rPr>
          <w:rFonts w:ascii="Helvetica" w:eastAsia="Times New Roman" w:hAnsi="Helvetica" w:cs="Helvetica"/>
          <w:sz w:val="24"/>
          <w:szCs w:val="24"/>
        </w:rPr>
      </w:pPr>
      <w:r w:rsidRPr="0080217F">
        <w:rPr>
          <w:rFonts w:ascii="Times New Roman" w:eastAsia="Times New Roman" w:hAnsi="Times New Roman" w:cs="Times New Roman"/>
          <w:sz w:val="24"/>
          <w:szCs w:val="24"/>
        </w:rPr>
        <w:t>- осознавать необходимость в изучении произведений художественной литературы с целью формирования чистоты и грамотности речи, важности восприятия окружающей действительности;</w:t>
      </w:r>
    </w:p>
    <w:p w:rsidR="0080217F" w:rsidRPr="0080217F" w:rsidRDefault="0080217F" w:rsidP="0080217F">
      <w:pPr>
        <w:shd w:val="clear" w:color="auto" w:fill="FFFFFF"/>
        <w:spacing w:after="0" w:line="240" w:lineRule="auto"/>
        <w:ind w:firstLine="284"/>
        <w:jc w:val="both"/>
        <w:rPr>
          <w:rFonts w:ascii="Helvetica" w:eastAsia="Times New Roman" w:hAnsi="Helvetica" w:cs="Helvetica"/>
          <w:sz w:val="24"/>
          <w:szCs w:val="24"/>
        </w:rPr>
      </w:pPr>
      <w:r w:rsidRPr="0080217F">
        <w:rPr>
          <w:rFonts w:ascii="Times New Roman" w:eastAsia="Times New Roman" w:hAnsi="Times New Roman" w:cs="Times New Roman"/>
          <w:sz w:val="24"/>
          <w:szCs w:val="24"/>
        </w:rPr>
        <w:t>- использовать свои наблюдения с целью выражения собственного мнения и отношения к изучаемым объектам;</w:t>
      </w:r>
    </w:p>
    <w:p w:rsidR="0080217F" w:rsidRPr="0080217F" w:rsidRDefault="0080217F" w:rsidP="0080217F">
      <w:pPr>
        <w:shd w:val="clear" w:color="auto" w:fill="FFFFFF"/>
        <w:spacing w:after="0" w:line="240" w:lineRule="auto"/>
        <w:ind w:firstLine="284"/>
        <w:jc w:val="both"/>
        <w:rPr>
          <w:rFonts w:ascii="Helvetica" w:eastAsia="Times New Roman" w:hAnsi="Helvetica" w:cs="Helvetica"/>
          <w:sz w:val="24"/>
          <w:szCs w:val="24"/>
        </w:rPr>
      </w:pPr>
      <w:r w:rsidRPr="0080217F">
        <w:rPr>
          <w:rFonts w:ascii="Times New Roman" w:eastAsia="Times New Roman" w:hAnsi="Times New Roman" w:cs="Times New Roman"/>
          <w:sz w:val="24"/>
          <w:szCs w:val="24"/>
        </w:rPr>
        <w:t>- определять роль художественного произведения в формировании взглядов и собственного мнения на происходящие события;</w:t>
      </w:r>
    </w:p>
    <w:p w:rsidR="0080217F" w:rsidRPr="0080217F" w:rsidRDefault="0080217F" w:rsidP="0080217F">
      <w:pPr>
        <w:shd w:val="clear" w:color="auto" w:fill="FFFFFF"/>
        <w:spacing w:after="0" w:line="240" w:lineRule="auto"/>
        <w:ind w:firstLine="284"/>
        <w:jc w:val="both"/>
        <w:rPr>
          <w:rFonts w:ascii="Helvetica" w:eastAsia="Times New Roman" w:hAnsi="Helvetica" w:cs="Helvetica"/>
          <w:sz w:val="24"/>
          <w:szCs w:val="24"/>
        </w:rPr>
      </w:pPr>
      <w:r w:rsidRPr="0080217F">
        <w:rPr>
          <w:rFonts w:ascii="Times New Roman" w:eastAsia="Times New Roman" w:hAnsi="Times New Roman" w:cs="Times New Roman"/>
          <w:sz w:val="24"/>
          <w:szCs w:val="24"/>
        </w:rPr>
        <w:t>- воспринимать свою речь и речь собеседника как часть культуры своего народа;</w:t>
      </w:r>
    </w:p>
    <w:p w:rsidR="0080217F" w:rsidRPr="0080217F" w:rsidRDefault="0080217F" w:rsidP="0080217F">
      <w:pPr>
        <w:shd w:val="clear" w:color="auto" w:fill="FFFFFF"/>
        <w:spacing w:after="0" w:line="240" w:lineRule="auto"/>
        <w:ind w:firstLine="284"/>
        <w:jc w:val="both"/>
        <w:rPr>
          <w:rFonts w:ascii="Helvetica" w:eastAsia="Times New Roman" w:hAnsi="Helvetica" w:cs="Helvetica"/>
          <w:sz w:val="24"/>
          <w:szCs w:val="24"/>
        </w:rPr>
      </w:pPr>
      <w:r w:rsidRPr="0080217F">
        <w:rPr>
          <w:rFonts w:ascii="Times New Roman" w:eastAsia="Times New Roman" w:hAnsi="Times New Roman" w:cs="Times New Roman"/>
          <w:sz w:val="24"/>
          <w:szCs w:val="24"/>
        </w:rPr>
        <w:t>- формировать потребность в систематическом общении; высказывать своё мнение и уважать мнение собеседника;</w:t>
      </w:r>
    </w:p>
    <w:p w:rsidR="0080217F" w:rsidRPr="0080217F" w:rsidRDefault="0080217F" w:rsidP="0080217F">
      <w:pPr>
        <w:shd w:val="clear" w:color="auto" w:fill="FFFFFF"/>
        <w:spacing w:after="0" w:line="240" w:lineRule="auto"/>
        <w:ind w:firstLine="284"/>
        <w:jc w:val="both"/>
        <w:rPr>
          <w:rFonts w:ascii="Helvetica" w:eastAsia="Times New Roman" w:hAnsi="Helvetica" w:cs="Helvetica"/>
          <w:sz w:val="24"/>
          <w:szCs w:val="24"/>
        </w:rPr>
      </w:pPr>
      <w:r w:rsidRPr="0080217F">
        <w:rPr>
          <w:rFonts w:ascii="Times New Roman" w:eastAsia="Times New Roman" w:hAnsi="Times New Roman" w:cs="Times New Roman"/>
          <w:sz w:val="24"/>
          <w:szCs w:val="24"/>
        </w:rPr>
        <w:t>- развивать способности самооценки и оценки деятельности партнёров.</w:t>
      </w:r>
    </w:p>
    <w:p w:rsidR="0080217F" w:rsidRPr="0080217F" w:rsidRDefault="0080217F" w:rsidP="0080217F">
      <w:pPr>
        <w:shd w:val="clear" w:color="auto" w:fill="FFFFFF"/>
        <w:spacing w:after="0" w:line="240" w:lineRule="auto"/>
        <w:ind w:firstLine="284"/>
        <w:jc w:val="both"/>
        <w:rPr>
          <w:rFonts w:ascii="Helvetica" w:eastAsia="Times New Roman" w:hAnsi="Helvetica" w:cs="Helvetica"/>
          <w:sz w:val="24"/>
          <w:szCs w:val="24"/>
          <w:u w:val="single"/>
        </w:rPr>
      </w:pPr>
      <w:r w:rsidRPr="0080217F">
        <w:rPr>
          <w:rFonts w:ascii="Times New Roman" w:eastAsia="Times New Roman" w:hAnsi="Times New Roman" w:cs="Times New Roman"/>
          <w:bCs/>
          <w:sz w:val="24"/>
          <w:szCs w:val="24"/>
          <w:u w:val="single"/>
        </w:rPr>
        <w:t>Метапредметных УУД:</w:t>
      </w:r>
    </w:p>
    <w:p w:rsidR="0080217F" w:rsidRPr="0080217F" w:rsidRDefault="0080217F" w:rsidP="0080217F">
      <w:pPr>
        <w:shd w:val="clear" w:color="auto" w:fill="FFFFFF"/>
        <w:spacing w:after="0" w:line="240" w:lineRule="auto"/>
        <w:ind w:firstLine="284"/>
        <w:jc w:val="both"/>
        <w:rPr>
          <w:rFonts w:ascii="Helvetica" w:eastAsia="Times New Roman" w:hAnsi="Helvetica" w:cs="Helvetica"/>
          <w:sz w:val="24"/>
          <w:szCs w:val="24"/>
        </w:rPr>
      </w:pPr>
      <w:r w:rsidRPr="0080217F">
        <w:rPr>
          <w:rFonts w:ascii="Times New Roman" w:eastAsia="Times New Roman" w:hAnsi="Times New Roman" w:cs="Times New Roman"/>
          <w:sz w:val="24"/>
          <w:szCs w:val="24"/>
        </w:rPr>
        <w:t>- ориентироваться в учебной книге: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80217F" w:rsidRPr="0080217F" w:rsidRDefault="0080217F" w:rsidP="0080217F">
      <w:pPr>
        <w:shd w:val="clear" w:color="auto" w:fill="FFFFFF"/>
        <w:spacing w:after="0" w:line="240" w:lineRule="auto"/>
        <w:ind w:firstLine="284"/>
        <w:jc w:val="both"/>
        <w:rPr>
          <w:rFonts w:ascii="Helvetica" w:eastAsia="Times New Roman" w:hAnsi="Helvetica" w:cs="Helvetica"/>
          <w:sz w:val="24"/>
          <w:szCs w:val="24"/>
        </w:rPr>
      </w:pPr>
      <w:r w:rsidRPr="0080217F">
        <w:rPr>
          <w:rFonts w:ascii="Times New Roman" w:eastAsia="Times New Roman" w:hAnsi="Times New Roman" w:cs="Times New Roman"/>
          <w:sz w:val="24"/>
          <w:szCs w:val="24"/>
        </w:rPr>
        <w:t>- работать с несколькими источниками информации</w:t>
      </w:r>
    </w:p>
    <w:p w:rsidR="0080217F" w:rsidRPr="0080217F" w:rsidRDefault="0080217F" w:rsidP="0080217F">
      <w:pPr>
        <w:shd w:val="clear" w:color="auto" w:fill="FFFFFF"/>
        <w:spacing w:after="0" w:line="240" w:lineRule="auto"/>
        <w:ind w:firstLine="284"/>
        <w:jc w:val="both"/>
        <w:rPr>
          <w:rFonts w:ascii="Helvetica" w:eastAsia="Times New Roman" w:hAnsi="Helvetica" w:cs="Helvetica"/>
          <w:sz w:val="24"/>
          <w:szCs w:val="24"/>
          <w:u w:val="single"/>
        </w:rPr>
      </w:pPr>
      <w:r w:rsidRPr="0080217F">
        <w:rPr>
          <w:rFonts w:ascii="Times New Roman" w:eastAsia="Times New Roman" w:hAnsi="Times New Roman" w:cs="Times New Roman"/>
          <w:bCs/>
          <w:sz w:val="24"/>
          <w:szCs w:val="24"/>
          <w:u w:val="single"/>
        </w:rPr>
        <w:t>Коммуникативных УУД:</w:t>
      </w:r>
    </w:p>
    <w:p w:rsidR="0080217F" w:rsidRPr="0080217F" w:rsidRDefault="0080217F" w:rsidP="0080217F">
      <w:pPr>
        <w:shd w:val="clear" w:color="auto" w:fill="FFFFFF"/>
        <w:spacing w:after="0" w:line="240" w:lineRule="auto"/>
        <w:ind w:firstLine="284"/>
        <w:jc w:val="both"/>
        <w:rPr>
          <w:rFonts w:ascii="Helvetica" w:eastAsia="Times New Roman" w:hAnsi="Helvetica" w:cs="Helvetica"/>
          <w:sz w:val="24"/>
          <w:szCs w:val="24"/>
        </w:rPr>
      </w:pPr>
      <w:r w:rsidRPr="0080217F">
        <w:rPr>
          <w:rFonts w:ascii="Times New Roman" w:eastAsia="Times New Roman" w:hAnsi="Times New Roman" w:cs="Times New Roman"/>
          <w:sz w:val="24"/>
          <w:szCs w:val="24"/>
        </w:rPr>
        <w:t>- работать с соседом по парте: распределять работу между собой и соседом, выполнять свою часть работы, осуществлять взаимопроверку выполненной работы;</w:t>
      </w:r>
    </w:p>
    <w:p w:rsidR="0080217F" w:rsidRPr="0080217F" w:rsidRDefault="0080217F" w:rsidP="0080217F">
      <w:pPr>
        <w:shd w:val="clear" w:color="auto" w:fill="FFFFFF"/>
        <w:spacing w:after="0" w:line="240" w:lineRule="auto"/>
        <w:ind w:firstLine="284"/>
        <w:jc w:val="both"/>
        <w:rPr>
          <w:rFonts w:ascii="Helvetica" w:eastAsia="Times New Roman" w:hAnsi="Helvetica" w:cs="Helvetica"/>
          <w:sz w:val="24"/>
          <w:szCs w:val="24"/>
        </w:rPr>
      </w:pPr>
      <w:r w:rsidRPr="0080217F">
        <w:rPr>
          <w:rFonts w:ascii="Times New Roman" w:eastAsia="Times New Roman" w:hAnsi="Times New Roman" w:cs="Times New Roman"/>
          <w:sz w:val="24"/>
          <w:szCs w:val="24"/>
        </w:rPr>
        <w:t>- выполнять работу по цепочке.</w:t>
      </w:r>
    </w:p>
    <w:p w:rsidR="0080217F" w:rsidRPr="0080217F" w:rsidRDefault="0080217F" w:rsidP="0080217F">
      <w:pPr>
        <w:shd w:val="clear" w:color="auto" w:fill="FFFFFF"/>
        <w:spacing w:after="0" w:line="240" w:lineRule="auto"/>
        <w:ind w:firstLine="284"/>
        <w:jc w:val="both"/>
        <w:rPr>
          <w:rFonts w:ascii="Helvetica" w:eastAsia="Times New Roman" w:hAnsi="Helvetica" w:cs="Helvetica"/>
          <w:sz w:val="24"/>
          <w:szCs w:val="24"/>
        </w:rPr>
      </w:pPr>
      <w:r w:rsidRPr="0080217F">
        <w:rPr>
          <w:rFonts w:ascii="Times New Roman" w:eastAsia="Times New Roman" w:hAnsi="Times New Roman" w:cs="Times New Roman"/>
          <w:sz w:val="24"/>
          <w:szCs w:val="24"/>
        </w:rPr>
        <w:t>В рамках коммуникации как взаимодействия:</w:t>
      </w:r>
    </w:p>
    <w:p w:rsidR="0080217F" w:rsidRPr="0080217F" w:rsidRDefault="0080217F" w:rsidP="0080217F">
      <w:pPr>
        <w:shd w:val="clear" w:color="auto" w:fill="FFFFFF"/>
        <w:spacing w:after="0" w:line="240" w:lineRule="auto"/>
        <w:ind w:firstLine="284"/>
        <w:jc w:val="both"/>
        <w:rPr>
          <w:rFonts w:ascii="Helvetica" w:eastAsia="Times New Roman" w:hAnsi="Helvetica" w:cs="Helvetica"/>
          <w:sz w:val="24"/>
          <w:szCs w:val="24"/>
        </w:rPr>
      </w:pPr>
      <w:r w:rsidRPr="0080217F">
        <w:rPr>
          <w:rFonts w:ascii="Times New Roman" w:eastAsia="Times New Roman" w:hAnsi="Times New Roman" w:cs="Times New Roman"/>
          <w:sz w:val="24"/>
          <w:szCs w:val="24"/>
        </w:rPr>
        <w:t>- видеть разницу между двумя заявленными точками зрения, двумя позициями и мотивированно присоединяться к одной из них;</w:t>
      </w:r>
    </w:p>
    <w:p w:rsidR="0080217F" w:rsidRPr="0080217F" w:rsidRDefault="0080217F" w:rsidP="0080217F">
      <w:pPr>
        <w:shd w:val="clear" w:color="auto" w:fill="FFFFFF"/>
        <w:spacing w:after="0" w:line="240" w:lineRule="auto"/>
        <w:ind w:firstLine="284"/>
        <w:jc w:val="both"/>
        <w:rPr>
          <w:rFonts w:ascii="Helvetica" w:eastAsia="Times New Roman" w:hAnsi="Helvetica" w:cs="Helvetica"/>
          <w:sz w:val="24"/>
          <w:szCs w:val="24"/>
        </w:rPr>
      </w:pPr>
      <w:r w:rsidRPr="0080217F">
        <w:rPr>
          <w:rFonts w:ascii="Times New Roman" w:eastAsia="Times New Roman" w:hAnsi="Times New Roman" w:cs="Times New Roman"/>
          <w:sz w:val="24"/>
          <w:szCs w:val="24"/>
        </w:rPr>
        <w:t>- находить в тексте подтверждение высказанным героями точкам зрения.</w:t>
      </w:r>
    </w:p>
    <w:p w:rsidR="0080217F" w:rsidRPr="0080217F" w:rsidRDefault="0080217F" w:rsidP="0080217F">
      <w:pPr>
        <w:shd w:val="clear" w:color="auto" w:fill="FFFFFF"/>
        <w:spacing w:after="0" w:line="240" w:lineRule="auto"/>
        <w:ind w:firstLine="284"/>
        <w:jc w:val="both"/>
        <w:rPr>
          <w:rFonts w:ascii="Helvetica" w:eastAsia="Times New Roman" w:hAnsi="Helvetica" w:cs="Helvetica"/>
          <w:sz w:val="24"/>
          <w:szCs w:val="24"/>
          <w:u w:val="single"/>
        </w:rPr>
      </w:pPr>
      <w:r w:rsidRPr="0080217F">
        <w:rPr>
          <w:rFonts w:ascii="Times New Roman" w:eastAsia="Times New Roman" w:hAnsi="Times New Roman" w:cs="Times New Roman"/>
          <w:bCs/>
          <w:sz w:val="24"/>
          <w:szCs w:val="24"/>
          <w:u w:val="single"/>
        </w:rPr>
        <w:t>Регулятивных УУД:</w:t>
      </w:r>
    </w:p>
    <w:p w:rsidR="0080217F" w:rsidRPr="0080217F" w:rsidRDefault="0080217F" w:rsidP="0080217F">
      <w:pPr>
        <w:shd w:val="clear" w:color="auto" w:fill="FFFFFF"/>
        <w:spacing w:after="0" w:line="240" w:lineRule="auto"/>
        <w:ind w:firstLine="284"/>
        <w:jc w:val="both"/>
        <w:rPr>
          <w:rFonts w:ascii="Helvetica" w:eastAsia="Times New Roman" w:hAnsi="Helvetica" w:cs="Helvetica"/>
          <w:sz w:val="24"/>
          <w:szCs w:val="24"/>
        </w:rPr>
      </w:pPr>
      <w:r w:rsidRPr="0080217F">
        <w:rPr>
          <w:rFonts w:ascii="Times New Roman" w:eastAsia="Times New Roman" w:hAnsi="Times New Roman" w:cs="Times New Roman"/>
          <w:sz w:val="24"/>
          <w:szCs w:val="24"/>
        </w:rPr>
        <w:t>- понимать значимость и роль дополнительных источников получения информации;</w:t>
      </w:r>
    </w:p>
    <w:p w:rsidR="0080217F" w:rsidRPr="0080217F" w:rsidRDefault="0080217F" w:rsidP="0080217F">
      <w:pPr>
        <w:shd w:val="clear" w:color="auto" w:fill="FFFFFF"/>
        <w:spacing w:after="0" w:line="240" w:lineRule="auto"/>
        <w:ind w:firstLine="284"/>
        <w:jc w:val="both"/>
        <w:rPr>
          <w:rFonts w:ascii="Helvetica" w:eastAsia="Times New Roman" w:hAnsi="Helvetica" w:cs="Helvetica"/>
          <w:sz w:val="24"/>
          <w:szCs w:val="24"/>
        </w:rPr>
      </w:pPr>
      <w:r w:rsidRPr="0080217F">
        <w:rPr>
          <w:rFonts w:ascii="Times New Roman" w:eastAsia="Times New Roman" w:hAnsi="Times New Roman" w:cs="Times New Roman"/>
          <w:sz w:val="24"/>
          <w:szCs w:val="24"/>
        </w:rPr>
        <w:t>- понимать значимость и важность информации в формировании личности читателя;</w:t>
      </w:r>
    </w:p>
    <w:p w:rsidR="0080217F" w:rsidRPr="0080217F" w:rsidRDefault="0080217F" w:rsidP="0080217F">
      <w:pPr>
        <w:shd w:val="clear" w:color="auto" w:fill="FFFFFF"/>
        <w:spacing w:after="0" w:line="240" w:lineRule="auto"/>
        <w:ind w:firstLine="284"/>
        <w:jc w:val="both"/>
        <w:rPr>
          <w:rFonts w:ascii="Helvetica" w:eastAsia="Times New Roman" w:hAnsi="Helvetica" w:cs="Helvetica"/>
          <w:sz w:val="24"/>
          <w:szCs w:val="24"/>
        </w:rPr>
      </w:pPr>
      <w:r w:rsidRPr="0080217F">
        <w:rPr>
          <w:rFonts w:ascii="Times New Roman" w:eastAsia="Times New Roman" w:hAnsi="Times New Roman" w:cs="Times New Roman"/>
          <w:sz w:val="24"/>
          <w:szCs w:val="24"/>
        </w:rPr>
        <w:t>- подтверждать строчками из текста прозвучавшую точку зрения;</w:t>
      </w:r>
    </w:p>
    <w:p w:rsidR="0080217F" w:rsidRPr="0080217F" w:rsidRDefault="0080217F" w:rsidP="0080217F">
      <w:pPr>
        <w:shd w:val="clear" w:color="auto" w:fill="FFFFFF"/>
        <w:spacing w:after="0" w:line="240" w:lineRule="auto"/>
        <w:ind w:firstLine="284"/>
        <w:jc w:val="both"/>
        <w:rPr>
          <w:rFonts w:ascii="Helvetica" w:eastAsia="Times New Roman" w:hAnsi="Helvetica" w:cs="Helvetica"/>
          <w:sz w:val="24"/>
          <w:szCs w:val="24"/>
        </w:rPr>
      </w:pPr>
      <w:r w:rsidRPr="0080217F">
        <w:rPr>
          <w:rFonts w:ascii="Times New Roman" w:eastAsia="Times New Roman" w:hAnsi="Times New Roman" w:cs="Times New Roman"/>
          <w:sz w:val="24"/>
          <w:szCs w:val="24"/>
        </w:rPr>
        <w:t>- понимать, что разные точки зрения имеют разные основания.</w:t>
      </w:r>
    </w:p>
    <w:p w:rsidR="00B0463E" w:rsidRPr="0080217F" w:rsidRDefault="00B0463E" w:rsidP="0080217F">
      <w:pPr>
        <w:suppressAutoHyphens/>
        <w:spacing w:after="0" w:line="240" w:lineRule="auto"/>
        <w:ind w:firstLine="709"/>
        <w:jc w:val="both"/>
        <w:rPr>
          <w:rFonts w:ascii="Times New Roman" w:hAnsi="Times New Roman" w:cs="Times New Roman"/>
          <w:kern w:val="1"/>
          <w:sz w:val="24"/>
          <w:szCs w:val="24"/>
          <w:lang w:eastAsia="ar-SA"/>
        </w:rPr>
      </w:pPr>
    </w:p>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b/>
          <w:kern w:val="1"/>
          <w:sz w:val="24"/>
          <w:szCs w:val="24"/>
          <w:lang w:eastAsia="hi-IN" w:bidi="hi-IN"/>
        </w:rPr>
      </w:pPr>
      <w:r w:rsidRPr="007A60D6">
        <w:rPr>
          <w:rFonts w:ascii="Times New Roman" w:eastAsia="Lucida Sans Unicode" w:hAnsi="Times New Roman" w:cs="Times New Roman"/>
          <w:b/>
          <w:kern w:val="1"/>
          <w:sz w:val="24"/>
          <w:szCs w:val="24"/>
          <w:lang w:eastAsia="hi-IN" w:bidi="hi-IN"/>
        </w:rPr>
        <w:t>Математика.</w:t>
      </w:r>
    </w:p>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b/>
          <w:kern w:val="1"/>
          <w:sz w:val="24"/>
          <w:szCs w:val="24"/>
          <w:lang w:eastAsia="hi-IN" w:bidi="hi-IN"/>
        </w:rPr>
      </w:pPr>
      <w:r w:rsidRPr="007A60D6">
        <w:rPr>
          <w:rFonts w:ascii="Times New Roman" w:eastAsia="Lucida Sans Unicode" w:hAnsi="Times New Roman" w:cs="Times New Roman"/>
          <w:kern w:val="1"/>
          <w:sz w:val="24"/>
          <w:szCs w:val="24"/>
          <w:lang w:eastAsia="hi-IN" w:bidi="hi-IN"/>
        </w:rPr>
        <w:t>Предмет «</w:t>
      </w:r>
      <w:r w:rsidRPr="007A60D6">
        <w:rPr>
          <w:rFonts w:ascii="Times New Roman" w:eastAsia="Lucida Sans Unicode" w:hAnsi="Times New Roman" w:cs="Times New Roman"/>
          <w:b/>
          <w:kern w:val="1"/>
          <w:sz w:val="24"/>
          <w:szCs w:val="24"/>
          <w:lang w:eastAsia="hi-IN" w:bidi="hi-IN"/>
        </w:rPr>
        <w:t>Математика</w:t>
      </w:r>
      <w:r w:rsidRPr="007A60D6">
        <w:rPr>
          <w:rFonts w:ascii="Times New Roman" w:eastAsia="Lucida Sans Unicode" w:hAnsi="Times New Roman" w:cs="Times New Roman"/>
          <w:kern w:val="1"/>
          <w:sz w:val="24"/>
          <w:szCs w:val="24"/>
          <w:lang w:eastAsia="hi-IN" w:bidi="hi-IN"/>
        </w:rPr>
        <w:t xml:space="preserve">» направлен прежде всего на развитие  </w:t>
      </w:r>
      <w:r w:rsidRPr="007A60D6">
        <w:rPr>
          <w:rFonts w:ascii="Times New Roman" w:eastAsia="Lucida Sans Unicode" w:hAnsi="Times New Roman" w:cs="Times New Roman"/>
          <w:b/>
          <w:i/>
          <w:kern w:val="2"/>
          <w:sz w:val="24"/>
          <w:szCs w:val="24"/>
          <w:lang w:eastAsia="hi-IN" w:bidi="hi-IN"/>
        </w:rPr>
        <w:t>познавательных</w:t>
      </w:r>
      <w:r w:rsidRPr="007A60D6">
        <w:rPr>
          <w:rFonts w:ascii="Times New Roman" w:eastAsia="Lucida Sans Unicode" w:hAnsi="Times New Roman" w:cs="Times New Roman"/>
          <w:kern w:val="2"/>
          <w:sz w:val="24"/>
          <w:szCs w:val="24"/>
          <w:lang w:eastAsia="hi-IN" w:bidi="hi-IN"/>
        </w:rPr>
        <w:t xml:space="preserve">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u w:val="single"/>
          <w:lang w:eastAsia="ar-SA"/>
        </w:rPr>
      </w:pPr>
      <w:r w:rsidRPr="007A60D6">
        <w:rPr>
          <w:rFonts w:ascii="Times New Roman" w:hAnsi="Times New Roman" w:cs="Times New Roman"/>
          <w:kern w:val="1"/>
          <w:sz w:val="24"/>
          <w:szCs w:val="24"/>
          <w:u w:val="single"/>
          <w:lang w:eastAsia="ar-SA"/>
        </w:rPr>
        <w:t>Этот предмет является основой развития у обучающихся познавательных действий:</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-логика</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-алгоритмы, включая знаково-символические</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-планирование</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-систематизация и структурирование знаний</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-моделирование</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-приобретение основ информационной грамотности</w:t>
      </w:r>
    </w:p>
    <w:p w:rsidR="00C640AC" w:rsidRPr="007A60D6" w:rsidRDefault="00C640AC" w:rsidP="007A60D6">
      <w:pPr>
        <w:suppressAutoHyphens/>
        <w:spacing w:after="0" w:line="240" w:lineRule="auto"/>
        <w:ind w:firstLine="709"/>
        <w:jc w:val="both"/>
        <w:rPr>
          <w:rFonts w:ascii="Times New Roman" w:hAnsi="Times New Roman" w:cs="Times New Roman"/>
          <w:b/>
          <w:kern w:val="1"/>
          <w:sz w:val="24"/>
          <w:szCs w:val="24"/>
          <w:lang w:eastAsia="ar-SA"/>
        </w:rPr>
      </w:pPr>
      <w:r w:rsidRPr="007A60D6">
        <w:rPr>
          <w:rFonts w:ascii="Times New Roman" w:hAnsi="Times New Roman" w:cs="Times New Roman"/>
          <w:b/>
          <w:kern w:val="1"/>
          <w:sz w:val="24"/>
          <w:szCs w:val="24"/>
          <w:lang w:eastAsia="ar-SA"/>
        </w:rPr>
        <w:t>Окружающий мир.</w:t>
      </w:r>
    </w:p>
    <w:p w:rsidR="00C640AC" w:rsidRPr="007A60D6" w:rsidRDefault="00C640AC" w:rsidP="007A60D6">
      <w:pPr>
        <w:suppressAutoHyphens/>
        <w:spacing w:after="0" w:line="240" w:lineRule="auto"/>
        <w:ind w:firstLine="709"/>
        <w:jc w:val="both"/>
        <w:rPr>
          <w:rFonts w:ascii="Times New Roman" w:hAnsi="Times New Roman" w:cs="Times New Roman"/>
          <w:b/>
          <w:kern w:val="1"/>
          <w:sz w:val="24"/>
          <w:szCs w:val="24"/>
          <w:lang w:eastAsia="ar-SA"/>
        </w:rPr>
      </w:pPr>
      <w:r w:rsidRPr="007A60D6">
        <w:rPr>
          <w:rFonts w:ascii="Times New Roman" w:hAnsi="Times New Roman" w:cs="Times New Roman"/>
          <w:kern w:val="1"/>
          <w:sz w:val="24"/>
          <w:szCs w:val="24"/>
          <w:lang w:eastAsia="ar-SA"/>
        </w:rPr>
        <w:t xml:space="preserve"> Предмет «Окружающий мир» через две главные линии развития обеспечивает формирование личностных и метапредметных результатов. Первая линия – знакомство с целостной картиной мира (умение объяснять мир) – обеспечивает развитие </w:t>
      </w:r>
      <w:r w:rsidRPr="007A60D6">
        <w:rPr>
          <w:rFonts w:ascii="Times New Roman" w:hAnsi="Times New Roman" w:cs="Times New Roman"/>
          <w:b/>
          <w:i/>
          <w:kern w:val="1"/>
          <w:sz w:val="24"/>
          <w:szCs w:val="24"/>
          <w:lang w:eastAsia="ar-SA"/>
        </w:rPr>
        <w:t xml:space="preserve">познавательных </w:t>
      </w:r>
      <w:r w:rsidRPr="007A60D6">
        <w:rPr>
          <w:rFonts w:ascii="Times New Roman" w:hAnsi="Times New Roman" w:cs="Times New Roman"/>
          <w:kern w:val="1"/>
          <w:sz w:val="24"/>
          <w:szCs w:val="24"/>
          <w:lang w:eastAsia="ar-SA"/>
        </w:rPr>
        <w:t>универсальных учебных действий.  Именно она обеспечивает «</w:t>
      </w:r>
      <w:r w:rsidRPr="007A60D6">
        <w:rPr>
          <w:rFonts w:ascii="Times New Roman" w:hAnsi="Times New Roman" w:cs="Times New Roman"/>
          <w:kern w:val="2"/>
          <w:sz w:val="24"/>
          <w:szCs w:val="24"/>
          <w:lang w:eastAsia="ar-SA"/>
        </w:rPr>
        <w:t xml:space="preserve">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 </w:t>
      </w:r>
      <w:r w:rsidRPr="007A60D6">
        <w:rPr>
          <w:rFonts w:ascii="Times New Roman" w:hAnsi="Times New Roman" w:cs="Times New Roman"/>
          <w:kern w:val="1"/>
          <w:sz w:val="24"/>
          <w:szCs w:val="24"/>
          <w:lang w:eastAsia="ar-SA"/>
        </w:rPr>
        <w:t xml:space="preserve">Вторая линия – формирование оценочного, эмоционального отношения к миру (умение определять своё отношение к миру) – способствует </w:t>
      </w:r>
      <w:r w:rsidRPr="007A60D6">
        <w:rPr>
          <w:rFonts w:ascii="Times New Roman" w:hAnsi="Times New Roman" w:cs="Times New Roman"/>
          <w:b/>
          <w:i/>
          <w:kern w:val="1"/>
          <w:sz w:val="24"/>
          <w:szCs w:val="24"/>
          <w:lang w:eastAsia="ar-SA"/>
        </w:rPr>
        <w:t>личностному</w:t>
      </w:r>
      <w:r w:rsidRPr="007A60D6">
        <w:rPr>
          <w:rFonts w:ascii="Times New Roman" w:hAnsi="Times New Roman" w:cs="Times New Roman"/>
          <w:kern w:val="1"/>
          <w:sz w:val="24"/>
          <w:szCs w:val="24"/>
          <w:lang w:eastAsia="ar-SA"/>
        </w:rPr>
        <w:t>развитию ученика. С ней связана «</w:t>
      </w:r>
      <w:r w:rsidRPr="007A60D6">
        <w:rPr>
          <w:rFonts w:ascii="Times New Roman" w:hAnsi="Times New Roman" w:cs="Times New Roman"/>
          <w:kern w:val="2"/>
          <w:sz w:val="24"/>
          <w:szCs w:val="24"/>
          <w:lang w:eastAsia="ar-SA"/>
        </w:rPr>
        <w:t xml:space="preserve">сформированность уважительного отношения к России, родному краю, своей </w:t>
      </w:r>
      <w:r w:rsidRPr="007A60D6">
        <w:rPr>
          <w:rFonts w:ascii="Times New Roman" w:hAnsi="Times New Roman" w:cs="Times New Roman"/>
          <w:kern w:val="2"/>
          <w:sz w:val="24"/>
          <w:szCs w:val="24"/>
          <w:lang w:eastAsia="ar-SA"/>
        </w:rPr>
        <w:lastRenderedPageBreak/>
        <w:t>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u w:val="single"/>
          <w:lang w:eastAsia="ar-SA"/>
        </w:rPr>
      </w:pPr>
      <w:r w:rsidRPr="007A60D6">
        <w:rPr>
          <w:rFonts w:ascii="Times New Roman" w:hAnsi="Times New Roman" w:cs="Times New Roman"/>
          <w:kern w:val="1"/>
          <w:sz w:val="24"/>
          <w:szCs w:val="24"/>
          <w:u w:val="single"/>
          <w:lang w:eastAsia="ar-SA"/>
        </w:rPr>
        <w:t>Формирование личностных универсальных действий</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-формирование основ исторической памяти</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-формирование основ экологического сознания</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-развитие морально-этического сознания</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-принятие учащимися правил здорового образа жизни</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u w:val="single"/>
          <w:lang w:eastAsia="ar-SA"/>
        </w:rPr>
      </w:pPr>
      <w:r w:rsidRPr="007A60D6">
        <w:rPr>
          <w:rFonts w:ascii="Times New Roman" w:hAnsi="Times New Roman" w:cs="Times New Roman"/>
          <w:kern w:val="1"/>
          <w:sz w:val="24"/>
          <w:szCs w:val="24"/>
          <w:u w:val="single"/>
          <w:lang w:eastAsia="ar-SA"/>
        </w:rPr>
        <w:t>Формирование  познавательных действий</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овладение начальными формами исследовательской деятельности</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-формирование действий замещения и моделирования</w:t>
      </w:r>
    </w:p>
    <w:p w:rsidR="0011308D" w:rsidRPr="007A60D6" w:rsidRDefault="00C640AC" w:rsidP="007A60D6">
      <w:pPr>
        <w:suppressAutoHyphens/>
        <w:spacing w:after="0" w:line="240" w:lineRule="auto"/>
        <w:ind w:firstLine="709"/>
        <w:jc w:val="both"/>
        <w:rPr>
          <w:rFonts w:ascii="Times New Roman" w:hAnsi="Times New Roman" w:cs="Times New Roman"/>
          <w:b/>
          <w:bCs/>
          <w:i/>
          <w:sz w:val="24"/>
          <w:szCs w:val="24"/>
        </w:rPr>
      </w:pPr>
      <w:r w:rsidRPr="007A60D6">
        <w:rPr>
          <w:rFonts w:ascii="Times New Roman" w:hAnsi="Times New Roman" w:cs="Times New Roman"/>
          <w:kern w:val="1"/>
          <w:sz w:val="24"/>
          <w:szCs w:val="24"/>
          <w:lang w:eastAsia="ar-SA"/>
        </w:rPr>
        <w:t>-формирование логических действий сравнения, классификации, установления причинно-следственных связей</w:t>
      </w:r>
      <w:r w:rsidR="0011308D" w:rsidRPr="007A60D6">
        <w:rPr>
          <w:rFonts w:ascii="Times New Roman" w:hAnsi="Times New Roman" w:cs="Times New Roman"/>
          <w:kern w:val="1"/>
          <w:sz w:val="24"/>
          <w:szCs w:val="24"/>
          <w:lang w:eastAsia="ar-SA"/>
        </w:rPr>
        <w:t>.</w:t>
      </w:r>
      <w:r w:rsidR="0011308D" w:rsidRPr="007A60D6">
        <w:rPr>
          <w:rFonts w:ascii="Times New Roman" w:hAnsi="Times New Roman" w:cs="Times New Roman"/>
          <w:b/>
          <w:bCs/>
          <w:i/>
          <w:sz w:val="24"/>
          <w:szCs w:val="24"/>
        </w:rPr>
        <w:t xml:space="preserve"> </w:t>
      </w:r>
    </w:p>
    <w:p w:rsidR="0011308D" w:rsidRPr="007A60D6" w:rsidRDefault="0011308D" w:rsidP="007A60D6">
      <w:pPr>
        <w:suppressAutoHyphens/>
        <w:spacing w:after="0" w:line="240" w:lineRule="auto"/>
        <w:ind w:firstLine="709"/>
        <w:jc w:val="both"/>
        <w:rPr>
          <w:rFonts w:ascii="Times New Roman" w:hAnsi="Times New Roman" w:cs="Times New Roman"/>
          <w:b/>
          <w:bCs/>
          <w:sz w:val="24"/>
          <w:szCs w:val="24"/>
        </w:rPr>
      </w:pPr>
    </w:p>
    <w:p w:rsidR="00C640AC" w:rsidRPr="007A60D6" w:rsidRDefault="0011308D" w:rsidP="007A60D6">
      <w:pPr>
        <w:suppressAutoHyphens/>
        <w:spacing w:after="0" w:line="240" w:lineRule="auto"/>
        <w:ind w:firstLine="709"/>
        <w:jc w:val="both"/>
        <w:rPr>
          <w:rFonts w:ascii="Times New Roman" w:hAnsi="Times New Roman" w:cs="Times New Roman"/>
          <w:b/>
          <w:bCs/>
          <w:sz w:val="24"/>
          <w:szCs w:val="24"/>
        </w:rPr>
      </w:pPr>
      <w:r w:rsidRPr="007A60D6">
        <w:rPr>
          <w:rFonts w:ascii="Times New Roman" w:hAnsi="Times New Roman" w:cs="Times New Roman"/>
          <w:b/>
          <w:bCs/>
          <w:sz w:val="24"/>
          <w:szCs w:val="24"/>
        </w:rPr>
        <w:t>Основы религиозных культур и светской этики</w:t>
      </w:r>
    </w:p>
    <w:p w:rsidR="0011308D" w:rsidRPr="007A60D6" w:rsidRDefault="0011308D" w:rsidP="007A60D6">
      <w:pPr>
        <w:suppressAutoHyphens/>
        <w:spacing w:after="0" w:line="240" w:lineRule="auto"/>
        <w:ind w:firstLine="709"/>
        <w:jc w:val="both"/>
        <w:rPr>
          <w:rFonts w:ascii="Times New Roman" w:hAnsi="Times New Roman" w:cs="Times New Roman"/>
          <w:b/>
          <w:bCs/>
          <w:i/>
          <w:sz w:val="24"/>
          <w:szCs w:val="24"/>
        </w:rPr>
      </w:pPr>
    </w:p>
    <w:p w:rsidR="0011308D" w:rsidRPr="007A60D6" w:rsidRDefault="0011308D" w:rsidP="007A60D6">
      <w:pPr>
        <w:spacing w:after="0" w:line="240" w:lineRule="auto"/>
        <w:jc w:val="both"/>
        <w:rPr>
          <w:rFonts w:ascii="Times New Roman" w:eastAsia="Calibri" w:hAnsi="Times New Roman" w:cs="Times New Roman"/>
          <w:sz w:val="24"/>
          <w:szCs w:val="24"/>
          <w:lang w:eastAsia="en-US"/>
        </w:rPr>
      </w:pPr>
      <w:r w:rsidRPr="007A60D6">
        <w:rPr>
          <w:rFonts w:ascii="Times New Roman" w:eastAsia="Calibri" w:hAnsi="Times New Roman" w:cs="Times New Roman"/>
          <w:sz w:val="24"/>
          <w:szCs w:val="24"/>
          <w:lang w:eastAsia="en-US"/>
        </w:rPr>
        <w:t>Данная область формирует  первоначальные представления о светской этике, об отечественных традиционных религиях. Имеет представления о национальном составе народов мира, разнообразии мировых религий и общечеловеческих ценностях независимо от этнокультуры. Является носителем естественной толерантности в  среде школы. Соблюдает нормы поведения, принятые в современном обществе.</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p>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b/>
          <w:kern w:val="1"/>
          <w:sz w:val="24"/>
          <w:szCs w:val="24"/>
          <w:lang w:eastAsia="hi-IN" w:bidi="hi-IN"/>
        </w:rPr>
      </w:pPr>
      <w:r w:rsidRPr="007A60D6">
        <w:rPr>
          <w:rFonts w:ascii="Times New Roman" w:eastAsia="Lucida Sans Unicode" w:hAnsi="Times New Roman" w:cs="Times New Roman"/>
          <w:b/>
          <w:kern w:val="1"/>
          <w:sz w:val="24"/>
          <w:szCs w:val="24"/>
          <w:lang w:eastAsia="hi-IN" w:bidi="hi-IN"/>
        </w:rPr>
        <w:t>Музыка</w:t>
      </w:r>
    </w:p>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b/>
          <w:kern w:val="1"/>
          <w:sz w:val="24"/>
          <w:szCs w:val="24"/>
          <w:lang w:eastAsia="hi-IN" w:bidi="hi-IN"/>
        </w:rPr>
      </w:pPr>
      <w:r w:rsidRPr="007A60D6">
        <w:rPr>
          <w:rFonts w:ascii="Times New Roman" w:eastAsia="Lucida Sans Unicode" w:hAnsi="Times New Roman" w:cs="Times New Roman"/>
          <w:kern w:val="1"/>
          <w:sz w:val="24"/>
          <w:szCs w:val="24"/>
          <w:lang w:eastAsia="hi-IN" w:bidi="hi-IN"/>
        </w:rPr>
        <w:t xml:space="preserve"> Большую роль в становлении личности ученика играет  предметная область «</w:t>
      </w:r>
      <w:r w:rsidRPr="007A60D6">
        <w:rPr>
          <w:rFonts w:ascii="Times New Roman" w:eastAsia="Lucida Sans Unicode" w:hAnsi="Times New Roman" w:cs="Times New Roman"/>
          <w:b/>
          <w:kern w:val="1"/>
          <w:sz w:val="24"/>
          <w:szCs w:val="24"/>
          <w:lang w:eastAsia="hi-IN" w:bidi="hi-IN"/>
        </w:rPr>
        <w:t>Искусство</w:t>
      </w:r>
      <w:r w:rsidRPr="007A60D6">
        <w:rPr>
          <w:rFonts w:ascii="Times New Roman" w:eastAsia="Lucida Sans Unicode" w:hAnsi="Times New Roman" w:cs="Times New Roman"/>
          <w:kern w:val="1"/>
          <w:sz w:val="24"/>
          <w:szCs w:val="24"/>
          <w:lang w:eastAsia="hi-IN" w:bidi="hi-IN"/>
        </w:rPr>
        <w:t xml:space="preserve">», включающая предметы «Изобразительное искусство», «Музыка». Прежде всего  они способствуют  </w:t>
      </w:r>
      <w:r w:rsidRPr="007A60D6">
        <w:rPr>
          <w:rFonts w:ascii="Times New Roman" w:eastAsia="Lucida Sans Unicode" w:hAnsi="Times New Roman" w:cs="Times New Roman"/>
          <w:b/>
          <w:i/>
          <w:kern w:val="1"/>
          <w:sz w:val="24"/>
          <w:szCs w:val="24"/>
          <w:lang w:eastAsia="hi-IN" w:bidi="hi-IN"/>
        </w:rPr>
        <w:t>личностному</w:t>
      </w:r>
      <w:r w:rsidRPr="007A60D6">
        <w:rPr>
          <w:rFonts w:ascii="Times New Roman" w:eastAsia="Lucida Sans Unicode" w:hAnsi="Times New Roman" w:cs="Times New Roman"/>
          <w:kern w:val="1"/>
          <w:sz w:val="24"/>
          <w:szCs w:val="24"/>
          <w:lang w:eastAsia="hi-IN" w:bidi="hi-IN"/>
        </w:rPr>
        <w:t xml:space="preserve"> развитию ученика, обеспечивая «</w:t>
      </w:r>
      <w:r w:rsidRPr="007A60D6">
        <w:rPr>
          <w:rFonts w:ascii="Times New Roman" w:eastAsia="Lucida Sans Unicode" w:hAnsi="Times New Roman" w:cs="Times New Roman"/>
          <w:kern w:val="2"/>
          <w:sz w:val="24"/>
          <w:szCs w:val="24"/>
          <w:lang w:eastAsia="hi-IN" w:bidi="hi-IN"/>
        </w:rPr>
        <w:t xml:space="preserve">сформированность первоначальных представлений о роли искусства в жизни человека, его роли в  духовно-нравственном развитии человека, сформированность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w:t>
      </w:r>
      <w:r w:rsidRPr="007A60D6">
        <w:rPr>
          <w:rFonts w:ascii="Times New Roman" w:eastAsia="Lucida Sans Unicode" w:hAnsi="Times New Roman" w:cs="Times New Roman"/>
          <w:b/>
          <w:i/>
          <w:kern w:val="1"/>
          <w:sz w:val="24"/>
          <w:szCs w:val="24"/>
          <w:lang w:eastAsia="hi-IN" w:bidi="hi-IN"/>
        </w:rPr>
        <w:t>коммуникативных</w:t>
      </w:r>
      <w:r w:rsidRPr="007A60D6">
        <w:rPr>
          <w:rFonts w:ascii="Times New Roman" w:eastAsia="Lucida Sans Unicode" w:hAnsi="Times New Roman" w:cs="Times New Roman"/>
          <w:kern w:val="1"/>
          <w:sz w:val="24"/>
          <w:szCs w:val="24"/>
          <w:lang w:eastAsia="hi-IN" w:bidi="hi-IN"/>
        </w:rPr>
        <w:t>универсальных учебных действий.</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u w:val="single"/>
          <w:lang w:eastAsia="ar-SA"/>
        </w:rPr>
      </w:pPr>
      <w:r w:rsidRPr="007A60D6">
        <w:rPr>
          <w:rFonts w:ascii="Times New Roman" w:hAnsi="Times New Roman" w:cs="Times New Roman"/>
          <w:kern w:val="1"/>
          <w:sz w:val="24"/>
          <w:szCs w:val="24"/>
          <w:u w:val="single"/>
          <w:lang w:eastAsia="ar-SA"/>
        </w:rPr>
        <w:t>Обеспечивает формирование личностных, коммуникативных, познавательных действий:</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формирование позитивной самооценки;</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потребность в творческом самовыражении;</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приобщение к достижениям национальной, российской и мировой музыкальной культуры и традициям;</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формирование российской гражданской идентичности и толерантности;</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развитие эмпатии</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p>
    <w:p w:rsidR="00C640AC" w:rsidRPr="007A60D6" w:rsidRDefault="00C640AC" w:rsidP="007A60D6">
      <w:pPr>
        <w:suppressAutoHyphens/>
        <w:spacing w:after="0" w:line="240" w:lineRule="auto"/>
        <w:ind w:firstLine="709"/>
        <w:jc w:val="both"/>
        <w:rPr>
          <w:rFonts w:ascii="Times New Roman" w:hAnsi="Times New Roman" w:cs="Times New Roman"/>
          <w:b/>
          <w:kern w:val="1"/>
          <w:sz w:val="24"/>
          <w:szCs w:val="24"/>
          <w:lang w:eastAsia="ar-SA"/>
        </w:rPr>
      </w:pPr>
      <w:r w:rsidRPr="007A60D6">
        <w:rPr>
          <w:rFonts w:ascii="Times New Roman" w:hAnsi="Times New Roman" w:cs="Times New Roman"/>
          <w:b/>
          <w:kern w:val="1"/>
          <w:sz w:val="24"/>
          <w:szCs w:val="24"/>
          <w:lang w:eastAsia="ar-SA"/>
        </w:rPr>
        <w:t>Изобразительное искусство</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u w:val="single"/>
          <w:lang w:eastAsia="ar-SA"/>
        </w:rPr>
      </w:pPr>
      <w:r w:rsidRPr="007A60D6">
        <w:rPr>
          <w:rFonts w:ascii="Times New Roman" w:hAnsi="Times New Roman" w:cs="Times New Roman"/>
          <w:kern w:val="1"/>
          <w:sz w:val="24"/>
          <w:szCs w:val="24"/>
          <w:u w:val="single"/>
          <w:lang w:eastAsia="ar-SA"/>
        </w:rPr>
        <w:t>Развитие личностных, коммуникативных, познавательных действий:</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формирование общеучебных действий;</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целеполагание, планирование  и организация действий в соответствии с целью, контроль, внесение корректив;</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приобщение к мировой и отечественной культуре;</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формирование гражданской идентичности;</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формирование эстетических ценностей и вкусов;</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позитивная самооценка</w:t>
      </w:r>
    </w:p>
    <w:p w:rsidR="00C640AC" w:rsidRPr="007A60D6" w:rsidRDefault="00C640AC" w:rsidP="007A60D6">
      <w:pPr>
        <w:spacing w:line="240" w:lineRule="auto"/>
        <w:ind w:firstLine="709"/>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
          <w:kern w:val="1"/>
          <w:sz w:val="24"/>
          <w:szCs w:val="24"/>
          <w:lang w:eastAsia="hi-IN" w:bidi="hi-IN"/>
        </w:rPr>
        <w:t>Технология</w:t>
      </w:r>
    </w:p>
    <w:p w:rsidR="00C640AC" w:rsidRPr="007A60D6" w:rsidRDefault="00C640AC" w:rsidP="007A60D6">
      <w:pPr>
        <w:pStyle w:val="a4"/>
        <w:ind w:firstLine="709"/>
        <w:jc w:val="both"/>
        <w:rPr>
          <w:rFonts w:ascii="Times New Roman" w:hAnsi="Times New Roman" w:cs="Times New Roman"/>
          <w:sz w:val="24"/>
          <w:szCs w:val="24"/>
          <w:lang w:eastAsia="hi-IN" w:bidi="hi-IN"/>
        </w:rPr>
      </w:pPr>
      <w:r w:rsidRPr="007A60D6">
        <w:rPr>
          <w:rFonts w:ascii="Times New Roman" w:hAnsi="Times New Roman" w:cs="Times New Roman"/>
          <w:sz w:val="24"/>
          <w:szCs w:val="24"/>
          <w:lang w:eastAsia="hi-IN" w:bidi="hi-IN"/>
        </w:rPr>
        <w:t>Специфика этого предмета и его значимость для формирования универсальных учебных действий обусловлена:</w:t>
      </w:r>
    </w:p>
    <w:p w:rsidR="00C640AC" w:rsidRPr="007A60D6" w:rsidRDefault="00C640AC" w:rsidP="007A60D6">
      <w:pPr>
        <w:pStyle w:val="a4"/>
        <w:ind w:firstLine="709"/>
        <w:jc w:val="both"/>
        <w:rPr>
          <w:rFonts w:ascii="Times New Roman" w:hAnsi="Times New Roman" w:cs="Times New Roman"/>
          <w:sz w:val="24"/>
          <w:szCs w:val="24"/>
          <w:lang w:eastAsia="hi-IN" w:bidi="hi-IN"/>
        </w:rPr>
      </w:pPr>
      <w:r w:rsidRPr="007A60D6">
        <w:rPr>
          <w:rFonts w:ascii="Times New Roman" w:hAnsi="Times New Roman" w:cs="Times New Roman"/>
          <w:sz w:val="24"/>
          <w:szCs w:val="24"/>
          <w:lang w:eastAsia="hi-IN" w:bidi="hi-IN"/>
        </w:rPr>
        <w:t>• ключевой ролью предметно-преобразовательной деятельности как основы формирования системы универсальных учебных действий;</w:t>
      </w:r>
    </w:p>
    <w:p w:rsidR="00C640AC" w:rsidRPr="007A60D6" w:rsidRDefault="00C640AC" w:rsidP="007A60D6">
      <w:pPr>
        <w:pStyle w:val="a4"/>
        <w:ind w:firstLine="709"/>
        <w:jc w:val="both"/>
        <w:rPr>
          <w:rFonts w:ascii="Times New Roman" w:hAnsi="Times New Roman" w:cs="Times New Roman"/>
          <w:sz w:val="24"/>
          <w:szCs w:val="24"/>
          <w:lang w:eastAsia="hi-IN" w:bidi="hi-IN"/>
        </w:rPr>
      </w:pPr>
      <w:r w:rsidRPr="007A60D6">
        <w:rPr>
          <w:rFonts w:ascii="Times New Roman" w:hAnsi="Times New Roman" w:cs="Times New Roman"/>
          <w:sz w:val="24"/>
          <w:szCs w:val="24"/>
          <w:lang w:eastAsia="hi-IN" w:bidi="hi-IN"/>
        </w:rPr>
        <w:lastRenderedPageBreak/>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C640AC" w:rsidRPr="007A60D6" w:rsidRDefault="00C640AC" w:rsidP="007A60D6">
      <w:pPr>
        <w:pStyle w:val="a4"/>
        <w:ind w:firstLine="709"/>
        <w:jc w:val="both"/>
        <w:rPr>
          <w:rFonts w:ascii="Times New Roman" w:hAnsi="Times New Roman" w:cs="Times New Roman"/>
          <w:sz w:val="24"/>
          <w:szCs w:val="24"/>
          <w:lang w:eastAsia="hi-IN" w:bidi="hi-IN"/>
        </w:rPr>
      </w:pPr>
      <w:r w:rsidRPr="007A60D6">
        <w:rPr>
          <w:rFonts w:ascii="Times New Roman" w:hAnsi="Times New Roman" w:cs="Times New Roman"/>
          <w:sz w:val="24"/>
          <w:szCs w:val="24"/>
          <w:lang w:eastAsia="hi-IN" w:bidi="hi-IN"/>
        </w:rPr>
        <w:t>•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C640AC" w:rsidRPr="007A60D6" w:rsidRDefault="00C640AC" w:rsidP="007A60D6">
      <w:pPr>
        <w:pStyle w:val="a4"/>
        <w:ind w:firstLine="709"/>
        <w:jc w:val="both"/>
        <w:rPr>
          <w:rFonts w:ascii="Times New Roman" w:hAnsi="Times New Roman" w:cs="Times New Roman"/>
          <w:sz w:val="24"/>
          <w:szCs w:val="24"/>
          <w:lang w:eastAsia="hi-IN" w:bidi="hi-IN"/>
        </w:rPr>
      </w:pPr>
      <w:r w:rsidRPr="007A60D6">
        <w:rPr>
          <w:rFonts w:ascii="Times New Roman" w:hAnsi="Times New Roman" w:cs="Times New Roman"/>
          <w:sz w:val="24"/>
          <w:szCs w:val="24"/>
          <w:lang w:eastAsia="hi-IN" w:bidi="hi-IN"/>
        </w:rPr>
        <w:t>• широким использованием форм группового сотрудничества и проектных форм работы для реализации учебных целей курса;</w:t>
      </w:r>
    </w:p>
    <w:p w:rsidR="00C640AC" w:rsidRPr="007A60D6" w:rsidRDefault="00C640AC" w:rsidP="007A60D6">
      <w:pPr>
        <w:pStyle w:val="a4"/>
        <w:ind w:firstLine="709"/>
        <w:jc w:val="both"/>
        <w:rPr>
          <w:rFonts w:ascii="Times New Roman" w:hAnsi="Times New Roman" w:cs="Times New Roman"/>
          <w:sz w:val="24"/>
          <w:szCs w:val="24"/>
          <w:lang w:eastAsia="hi-IN" w:bidi="hi-IN"/>
        </w:rPr>
      </w:pPr>
      <w:r w:rsidRPr="007A60D6">
        <w:rPr>
          <w:rFonts w:ascii="Times New Roman" w:hAnsi="Times New Roman" w:cs="Times New Roman"/>
          <w:sz w:val="24"/>
          <w:szCs w:val="24"/>
          <w:lang w:eastAsia="hi-IN" w:bidi="hi-IN"/>
        </w:rPr>
        <w:t>• формирование первоначальных элементов ИКТ-компетентности учащихся.</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u w:val="single"/>
          <w:lang w:eastAsia="ar-SA"/>
        </w:rPr>
      </w:pPr>
      <w:r w:rsidRPr="007A60D6">
        <w:rPr>
          <w:rFonts w:ascii="Times New Roman" w:hAnsi="Times New Roman" w:cs="Times New Roman"/>
          <w:kern w:val="1"/>
          <w:sz w:val="24"/>
          <w:szCs w:val="24"/>
          <w:u w:val="single"/>
          <w:lang w:eastAsia="ar-SA"/>
        </w:rPr>
        <w:t xml:space="preserve">Формируются все виды универсальных учебных действий: </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умение осуществлять анализ, действовать во внутреннем умственном плане;</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развитие знако-символического и пространственного воображения;</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развитие планирующей и регулирующей функции речи;</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формирование ситуации успеха;</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развитие эстетических представлений;</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p>
    <w:p w:rsidR="00C640AC" w:rsidRPr="007A60D6" w:rsidRDefault="00C640AC" w:rsidP="007A60D6">
      <w:pPr>
        <w:suppressAutoHyphens/>
        <w:spacing w:after="0" w:line="240" w:lineRule="auto"/>
        <w:ind w:firstLine="709"/>
        <w:jc w:val="both"/>
        <w:rPr>
          <w:rFonts w:ascii="Times New Roman" w:hAnsi="Times New Roman" w:cs="Times New Roman"/>
          <w:b/>
          <w:kern w:val="1"/>
          <w:sz w:val="24"/>
          <w:szCs w:val="24"/>
          <w:lang w:eastAsia="ar-SA"/>
        </w:rPr>
      </w:pPr>
      <w:r w:rsidRPr="007A60D6">
        <w:rPr>
          <w:rFonts w:ascii="Times New Roman" w:hAnsi="Times New Roman" w:cs="Times New Roman"/>
          <w:b/>
          <w:kern w:val="1"/>
          <w:sz w:val="24"/>
          <w:szCs w:val="24"/>
          <w:lang w:eastAsia="ar-SA"/>
        </w:rPr>
        <w:t>Физкультура</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u w:val="single"/>
          <w:lang w:eastAsia="ar-SA"/>
        </w:rPr>
      </w:pPr>
      <w:r w:rsidRPr="007A60D6">
        <w:rPr>
          <w:rFonts w:ascii="Times New Roman" w:hAnsi="Times New Roman" w:cs="Times New Roman"/>
          <w:kern w:val="1"/>
          <w:sz w:val="24"/>
          <w:szCs w:val="24"/>
          <w:u w:val="single"/>
          <w:lang w:eastAsia="ar-SA"/>
        </w:rPr>
        <w:t>Этот предмет обеспечивает формирование личностных универсальных действий</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основ общекультурной и российской гражданской идентичности</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-развитие мотивации достижения и готовности к преодолению трудностей</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-освоение правил здорового и безопасного образа жизни</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u w:val="single"/>
          <w:lang w:eastAsia="ar-SA"/>
        </w:rPr>
      </w:pPr>
      <w:r w:rsidRPr="007A60D6">
        <w:rPr>
          <w:rFonts w:ascii="Times New Roman" w:hAnsi="Times New Roman" w:cs="Times New Roman"/>
          <w:kern w:val="1"/>
          <w:sz w:val="24"/>
          <w:szCs w:val="24"/>
          <w:u w:val="single"/>
          <w:lang w:eastAsia="ar-SA"/>
        </w:rPr>
        <w:t>Развитие регулятивных действий</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-умение планировать, регулировать, контролировать и оценивать свои действия</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u w:val="single"/>
          <w:lang w:eastAsia="ar-SA"/>
        </w:rPr>
      </w:pPr>
      <w:r w:rsidRPr="007A60D6">
        <w:rPr>
          <w:rFonts w:ascii="Times New Roman" w:hAnsi="Times New Roman" w:cs="Times New Roman"/>
          <w:kern w:val="1"/>
          <w:sz w:val="24"/>
          <w:szCs w:val="24"/>
          <w:u w:val="single"/>
          <w:lang w:eastAsia="ar-SA"/>
        </w:rPr>
        <w:t>Развитие коммуникативных действий</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сотрудничество, кооперация (в командных видах спорта)</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планирование</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-осуществление взаимного контроля</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-адекватная оценка собственного поведения и поведения партнера</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p>
    <w:p w:rsidR="00C640AC" w:rsidRPr="007A60D6" w:rsidRDefault="00C640AC" w:rsidP="007A60D6">
      <w:pPr>
        <w:suppressAutoHyphens/>
        <w:spacing w:after="0" w:line="240" w:lineRule="auto"/>
        <w:ind w:firstLine="709"/>
        <w:jc w:val="both"/>
        <w:rPr>
          <w:rFonts w:ascii="Times New Roman" w:hAnsi="Times New Roman" w:cs="Times New Roman"/>
          <w:b/>
          <w:kern w:val="1"/>
          <w:sz w:val="24"/>
          <w:szCs w:val="24"/>
          <w:lang w:eastAsia="ar-SA"/>
        </w:rPr>
      </w:pPr>
      <w:r w:rsidRPr="007A60D6">
        <w:rPr>
          <w:rFonts w:ascii="Times New Roman" w:hAnsi="Times New Roman" w:cs="Times New Roman"/>
          <w:b/>
          <w:kern w:val="1"/>
          <w:sz w:val="24"/>
          <w:szCs w:val="24"/>
          <w:lang w:eastAsia="ar-SA"/>
        </w:rPr>
        <w:t>Иностранный язык</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u w:val="single"/>
          <w:lang w:eastAsia="ar-SA"/>
        </w:rPr>
      </w:pPr>
      <w:r w:rsidRPr="007A60D6">
        <w:rPr>
          <w:rFonts w:ascii="Times New Roman" w:hAnsi="Times New Roman" w:cs="Times New Roman"/>
          <w:kern w:val="1"/>
          <w:sz w:val="24"/>
          <w:szCs w:val="24"/>
          <w:u w:val="single"/>
          <w:lang w:eastAsia="ar-SA"/>
        </w:rPr>
        <w:t>Развитие коммуникативных действий</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общее речевое развитие учащихся</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-развитие произвольности и осознанности монологической и диалогической речи;</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-развитие письменной речи</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-умение вести диалог</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u w:val="single"/>
          <w:lang w:eastAsia="ar-SA"/>
        </w:rPr>
      </w:pPr>
      <w:r w:rsidRPr="007A60D6">
        <w:rPr>
          <w:rFonts w:ascii="Times New Roman" w:hAnsi="Times New Roman" w:cs="Times New Roman"/>
          <w:kern w:val="1"/>
          <w:sz w:val="24"/>
          <w:szCs w:val="24"/>
          <w:u w:val="single"/>
          <w:lang w:eastAsia="ar-SA"/>
        </w:rPr>
        <w:t>Формирование личностных универсальных действий</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-формирование гражданской идентичности личности</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формирование уважительное отношения к другим народам</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формирование компетентности в межкультурном диалоге</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u w:val="single"/>
          <w:lang w:eastAsia="ar-SA"/>
        </w:rPr>
      </w:pPr>
      <w:r w:rsidRPr="007A60D6">
        <w:rPr>
          <w:rFonts w:ascii="Times New Roman" w:hAnsi="Times New Roman" w:cs="Times New Roman"/>
          <w:kern w:val="1"/>
          <w:sz w:val="24"/>
          <w:szCs w:val="24"/>
          <w:u w:val="single"/>
          <w:lang w:eastAsia="ar-SA"/>
        </w:rPr>
        <w:t>Формирование  познавательных действий</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понимание смысла текста</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-умение задавать вопросы, с опорой на прочитанный текст</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-сочинение собственных текстов</w:t>
      </w:r>
    </w:p>
    <w:p w:rsidR="00C640AC" w:rsidRPr="007A60D6" w:rsidRDefault="00C640AC" w:rsidP="007A60D6">
      <w:pPr>
        <w:suppressAutoHyphens/>
        <w:spacing w:after="0" w:line="240" w:lineRule="auto"/>
        <w:ind w:firstLine="709"/>
        <w:jc w:val="both"/>
        <w:rPr>
          <w:rFonts w:ascii="Times New Roman" w:hAnsi="Times New Roman" w:cs="Times New Roman"/>
          <w:b/>
          <w:i/>
          <w:kern w:val="1"/>
          <w:sz w:val="24"/>
          <w:szCs w:val="24"/>
          <w:lang w:eastAsia="ar-SA"/>
        </w:rPr>
      </w:pPr>
      <w:r w:rsidRPr="007A60D6">
        <w:rPr>
          <w:rFonts w:ascii="Times New Roman" w:hAnsi="Times New Roman" w:cs="Times New Roman"/>
          <w:kern w:val="1"/>
          <w:sz w:val="24"/>
          <w:szCs w:val="24"/>
          <w:lang w:eastAsia="ar-SA"/>
        </w:rPr>
        <w:t xml:space="preserve">Формирование моделирования как УУД осуществляется в рамках практически всех учебных предметов. Моделирование включает в свой состав </w:t>
      </w:r>
      <w:r w:rsidRPr="007A60D6">
        <w:rPr>
          <w:rFonts w:ascii="Times New Roman" w:hAnsi="Times New Roman" w:cs="Times New Roman"/>
          <w:b/>
          <w:i/>
          <w:kern w:val="1"/>
          <w:sz w:val="24"/>
          <w:szCs w:val="24"/>
          <w:lang w:eastAsia="ar-SA"/>
        </w:rPr>
        <w:t>знаково-символические действия: замещение, кодирование, декодирование.</w:t>
      </w:r>
    </w:p>
    <w:p w:rsidR="00C640AC" w:rsidRPr="007A60D6" w:rsidRDefault="00C640AC" w:rsidP="007A60D6">
      <w:pPr>
        <w:suppressAutoHyphens/>
        <w:spacing w:after="0" w:line="240" w:lineRule="auto"/>
        <w:ind w:firstLine="709"/>
        <w:jc w:val="both"/>
        <w:rPr>
          <w:rFonts w:ascii="Times New Roman" w:hAnsi="Times New Roman" w:cs="Times New Roman"/>
          <w:b/>
          <w:i/>
          <w:kern w:val="1"/>
          <w:sz w:val="24"/>
          <w:szCs w:val="24"/>
          <w:lang w:eastAsia="ar-SA"/>
        </w:rPr>
      </w:pPr>
    </w:p>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Формирование УУД по классам:</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8"/>
        <w:gridCol w:w="2419"/>
        <w:gridCol w:w="2197"/>
        <w:gridCol w:w="2033"/>
        <w:gridCol w:w="2100"/>
      </w:tblGrid>
      <w:tr w:rsidR="00C640AC" w:rsidRPr="007A60D6" w:rsidTr="00C451F6">
        <w:tc>
          <w:tcPr>
            <w:tcW w:w="1058"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p>
        </w:tc>
        <w:tc>
          <w:tcPr>
            <w:tcW w:w="2419"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личностные</w:t>
            </w:r>
          </w:p>
        </w:tc>
        <w:tc>
          <w:tcPr>
            <w:tcW w:w="2197"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Метапредметные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регулятивные</w:t>
            </w:r>
          </w:p>
        </w:tc>
        <w:tc>
          <w:tcPr>
            <w:tcW w:w="2033"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Метапредметные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познавательные</w:t>
            </w:r>
          </w:p>
        </w:tc>
        <w:tc>
          <w:tcPr>
            <w:tcW w:w="2100"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Метапредметные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коммуникативные</w:t>
            </w:r>
          </w:p>
        </w:tc>
      </w:tr>
      <w:tr w:rsidR="00C640AC" w:rsidRPr="007A60D6" w:rsidTr="00C451F6">
        <w:tc>
          <w:tcPr>
            <w:tcW w:w="1058"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lastRenderedPageBreak/>
              <w:t>1 класс</w:t>
            </w:r>
          </w:p>
        </w:tc>
        <w:tc>
          <w:tcPr>
            <w:tcW w:w="2419"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-учебно-познава</w:t>
            </w:r>
            <w:r w:rsidRPr="007A60D6">
              <w:rPr>
                <w:rFonts w:ascii="Times New Roman" w:eastAsia="Lucida Sans Unicode" w:hAnsi="Times New Roman" w:cs="Times New Roman"/>
                <w:bCs/>
                <w:kern w:val="1"/>
                <w:sz w:val="24"/>
                <w:szCs w:val="24"/>
                <w:lang w:eastAsia="hi-IN" w:bidi="hi-IN"/>
              </w:rPr>
              <w:softHyphen/>
              <w:t>тельный интерес к новому учебному материалу;</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развитие этических чувств – стыда, вины, совести;</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установка на здо</w:t>
            </w:r>
            <w:r w:rsidRPr="007A60D6">
              <w:rPr>
                <w:rFonts w:ascii="Times New Roman" w:eastAsia="Lucida Sans Unicode" w:hAnsi="Times New Roman" w:cs="Times New Roman"/>
                <w:bCs/>
                <w:kern w:val="1"/>
                <w:sz w:val="24"/>
                <w:szCs w:val="24"/>
                <w:lang w:eastAsia="hi-IN" w:bidi="hi-IN"/>
              </w:rPr>
              <w:softHyphen/>
              <w:t>ровый образ жизни;</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понимание пред</w:t>
            </w:r>
            <w:r w:rsidRPr="007A60D6">
              <w:rPr>
                <w:rFonts w:ascii="Times New Roman" w:eastAsia="Lucida Sans Unicode" w:hAnsi="Times New Roman" w:cs="Times New Roman"/>
                <w:bCs/>
                <w:kern w:val="1"/>
                <w:sz w:val="24"/>
                <w:szCs w:val="24"/>
                <w:lang w:eastAsia="hi-IN" w:bidi="hi-IN"/>
              </w:rPr>
              <w:softHyphen/>
              <w:t>ложений и  оценок учителей, товари</w:t>
            </w:r>
            <w:r w:rsidRPr="007A60D6">
              <w:rPr>
                <w:rFonts w:ascii="Times New Roman" w:eastAsia="Lucida Sans Unicode" w:hAnsi="Times New Roman" w:cs="Times New Roman"/>
                <w:bCs/>
                <w:kern w:val="1"/>
                <w:sz w:val="24"/>
                <w:szCs w:val="24"/>
                <w:lang w:eastAsia="hi-IN" w:bidi="hi-IN"/>
              </w:rPr>
              <w:softHyphen/>
              <w:t>щей, родителей и других людей;</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ориентация в нрав</w:t>
            </w:r>
            <w:r w:rsidRPr="007A60D6">
              <w:rPr>
                <w:rFonts w:ascii="Times New Roman" w:eastAsia="Lucida Sans Unicode" w:hAnsi="Times New Roman" w:cs="Times New Roman"/>
                <w:bCs/>
                <w:kern w:val="1"/>
                <w:sz w:val="24"/>
                <w:szCs w:val="24"/>
                <w:lang w:eastAsia="hi-IN" w:bidi="hi-IN"/>
              </w:rPr>
              <w:softHyphen/>
              <w:t>ственном содержа</w:t>
            </w:r>
            <w:r w:rsidRPr="007A60D6">
              <w:rPr>
                <w:rFonts w:ascii="Times New Roman" w:eastAsia="Lucida Sans Unicode" w:hAnsi="Times New Roman" w:cs="Times New Roman"/>
                <w:bCs/>
                <w:kern w:val="1"/>
                <w:sz w:val="24"/>
                <w:szCs w:val="24"/>
                <w:lang w:eastAsia="hi-IN" w:bidi="hi-IN"/>
              </w:rPr>
              <w:softHyphen/>
              <w:t>нии и смысле собст</w:t>
            </w:r>
            <w:r w:rsidRPr="007A60D6">
              <w:rPr>
                <w:rFonts w:ascii="Times New Roman" w:eastAsia="Lucida Sans Unicode" w:hAnsi="Times New Roman" w:cs="Times New Roman"/>
                <w:bCs/>
                <w:kern w:val="1"/>
                <w:sz w:val="24"/>
                <w:szCs w:val="24"/>
                <w:lang w:eastAsia="hi-IN" w:bidi="hi-IN"/>
              </w:rPr>
              <w:softHyphen/>
              <w:t>венных поступков</w:t>
            </w:r>
          </w:p>
        </w:tc>
        <w:tc>
          <w:tcPr>
            <w:tcW w:w="2197"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ind w:firstLine="67"/>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принимает и со</w:t>
            </w:r>
            <w:r w:rsidRPr="007A60D6">
              <w:rPr>
                <w:rFonts w:ascii="Times New Roman" w:eastAsia="Lucida Sans Unicode" w:hAnsi="Times New Roman" w:cs="Times New Roman"/>
                <w:bCs/>
                <w:kern w:val="1"/>
                <w:sz w:val="24"/>
                <w:szCs w:val="24"/>
                <w:lang w:eastAsia="hi-IN" w:bidi="hi-IN"/>
              </w:rPr>
              <w:softHyphen/>
              <w:t>храняет учебную задачу;</w:t>
            </w:r>
          </w:p>
          <w:p w:rsidR="00C640AC" w:rsidRPr="007A60D6" w:rsidRDefault="00C640AC" w:rsidP="007A60D6">
            <w:pPr>
              <w:widowControl w:val="0"/>
              <w:suppressAutoHyphens/>
              <w:spacing w:after="0" w:line="240" w:lineRule="auto"/>
              <w:ind w:firstLine="67"/>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в сотрудничестве с учителем ставит новую учебную задачу</w:t>
            </w:r>
          </w:p>
        </w:tc>
        <w:tc>
          <w:tcPr>
            <w:tcW w:w="2033"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ind w:firstLine="67"/>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строит сообще</w:t>
            </w:r>
            <w:r w:rsidRPr="007A60D6">
              <w:rPr>
                <w:rFonts w:ascii="Times New Roman" w:eastAsia="Lucida Sans Unicode" w:hAnsi="Times New Roman" w:cs="Times New Roman"/>
                <w:bCs/>
                <w:kern w:val="1"/>
                <w:sz w:val="24"/>
                <w:szCs w:val="24"/>
                <w:lang w:eastAsia="hi-IN" w:bidi="hi-IN"/>
              </w:rPr>
              <w:softHyphen/>
              <w:t>ния в устной и письменной форме;</w:t>
            </w:r>
          </w:p>
          <w:p w:rsidR="00C640AC" w:rsidRPr="007A60D6" w:rsidRDefault="00C640AC" w:rsidP="007A60D6">
            <w:pPr>
              <w:widowControl w:val="0"/>
              <w:suppressAutoHyphens/>
              <w:spacing w:after="0" w:line="240" w:lineRule="auto"/>
              <w:ind w:firstLine="67"/>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осуществляет сравнение, клас</w:t>
            </w:r>
            <w:r w:rsidRPr="007A60D6">
              <w:rPr>
                <w:rFonts w:ascii="Times New Roman" w:eastAsia="Lucida Sans Unicode" w:hAnsi="Times New Roman" w:cs="Times New Roman"/>
                <w:bCs/>
                <w:kern w:val="1"/>
                <w:sz w:val="24"/>
                <w:szCs w:val="24"/>
                <w:lang w:eastAsia="hi-IN" w:bidi="hi-IN"/>
              </w:rPr>
              <w:softHyphen/>
              <w:t>сификацию</w:t>
            </w:r>
          </w:p>
        </w:tc>
        <w:tc>
          <w:tcPr>
            <w:tcW w:w="2100"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ind w:firstLine="67"/>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умение задавать вопросы</w:t>
            </w:r>
          </w:p>
          <w:p w:rsidR="00C640AC" w:rsidRPr="007A60D6" w:rsidRDefault="00C640AC" w:rsidP="007A60D6">
            <w:pPr>
              <w:widowControl w:val="0"/>
              <w:suppressAutoHyphens/>
              <w:spacing w:after="0" w:line="240" w:lineRule="auto"/>
              <w:ind w:firstLine="67"/>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строить моноло</w:t>
            </w:r>
            <w:r w:rsidRPr="007A60D6">
              <w:rPr>
                <w:rFonts w:ascii="Times New Roman" w:eastAsia="Lucida Sans Unicode" w:hAnsi="Times New Roman" w:cs="Times New Roman"/>
                <w:bCs/>
                <w:kern w:val="1"/>
                <w:sz w:val="24"/>
                <w:szCs w:val="24"/>
                <w:lang w:eastAsia="hi-IN" w:bidi="hi-IN"/>
              </w:rPr>
              <w:softHyphen/>
              <w:t>гические выска</w:t>
            </w:r>
            <w:r w:rsidRPr="007A60D6">
              <w:rPr>
                <w:rFonts w:ascii="Times New Roman" w:eastAsia="Lucida Sans Unicode" w:hAnsi="Times New Roman" w:cs="Times New Roman"/>
                <w:bCs/>
                <w:kern w:val="1"/>
                <w:sz w:val="24"/>
                <w:szCs w:val="24"/>
                <w:lang w:eastAsia="hi-IN" w:bidi="hi-IN"/>
              </w:rPr>
              <w:softHyphen/>
              <w:t>зывания</w:t>
            </w:r>
          </w:p>
        </w:tc>
      </w:tr>
      <w:tr w:rsidR="00C640AC" w:rsidRPr="007A60D6" w:rsidTr="00C451F6">
        <w:tc>
          <w:tcPr>
            <w:tcW w:w="1058"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2 класс</w:t>
            </w:r>
          </w:p>
        </w:tc>
        <w:tc>
          <w:tcPr>
            <w:tcW w:w="2419"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способность к са</w:t>
            </w:r>
            <w:r w:rsidRPr="007A60D6">
              <w:rPr>
                <w:rFonts w:ascii="Times New Roman" w:eastAsia="Lucida Sans Unicode" w:hAnsi="Times New Roman" w:cs="Times New Roman"/>
                <w:bCs/>
                <w:kern w:val="1"/>
                <w:sz w:val="24"/>
                <w:szCs w:val="24"/>
                <w:lang w:eastAsia="hi-IN" w:bidi="hi-IN"/>
              </w:rPr>
              <w:softHyphen/>
              <w:t>мооценке на основе критериев успешно</w:t>
            </w:r>
            <w:r w:rsidRPr="007A60D6">
              <w:rPr>
                <w:rFonts w:ascii="Times New Roman" w:eastAsia="Lucida Sans Unicode" w:hAnsi="Times New Roman" w:cs="Times New Roman"/>
                <w:bCs/>
                <w:kern w:val="1"/>
                <w:sz w:val="24"/>
                <w:szCs w:val="24"/>
                <w:lang w:eastAsia="hi-IN" w:bidi="hi-IN"/>
              </w:rPr>
              <w:softHyphen/>
              <w:t>сти учебной дея</w:t>
            </w:r>
            <w:r w:rsidRPr="007A60D6">
              <w:rPr>
                <w:rFonts w:ascii="Times New Roman" w:eastAsia="Lucida Sans Unicode" w:hAnsi="Times New Roman" w:cs="Times New Roman"/>
                <w:bCs/>
                <w:kern w:val="1"/>
                <w:sz w:val="24"/>
                <w:szCs w:val="24"/>
                <w:lang w:eastAsia="hi-IN" w:bidi="hi-IN"/>
              </w:rPr>
              <w:softHyphen/>
              <w:t>тельности;</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знание основных моральных норм и ориентация на их выполнение;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ориентация на по</w:t>
            </w:r>
            <w:r w:rsidRPr="007A60D6">
              <w:rPr>
                <w:rFonts w:ascii="Times New Roman" w:eastAsia="Lucida Sans Unicode" w:hAnsi="Times New Roman" w:cs="Times New Roman"/>
                <w:bCs/>
                <w:kern w:val="1"/>
                <w:sz w:val="24"/>
                <w:szCs w:val="24"/>
                <w:lang w:eastAsia="hi-IN" w:bidi="hi-IN"/>
              </w:rPr>
              <w:softHyphen/>
              <w:t>нимание причин ус</w:t>
            </w:r>
            <w:r w:rsidRPr="007A60D6">
              <w:rPr>
                <w:rFonts w:ascii="Times New Roman" w:eastAsia="Lucida Sans Unicode" w:hAnsi="Times New Roman" w:cs="Times New Roman"/>
                <w:bCs/>
                <w:kern w:val="1"/>
                <w:sz w:val="24"/>
                <w:szCs w:val="24"/>
                <w:lang w:eastAsia="hi-IN" w:bidi="hi-IN"/>
              </w:rPr>
              <w:softHyphen/>
              <w:t>пеха в учебной дея</w:t>
            </w:r>
            <w:r w:rsidRPr="007A60D6">
              <w:rPr>
                <w:rFonts w:ascii="Times New Roman" w:eastAsia="Lucida Sans Unicode" w:hAnsi="Times New Roman" w:cs="Times New Roman"/>
                <w:bCs/>
                <w:kern w:val="1"/>
                <w:sz w:val="24"/>
                <w:szCs w:val="24"/>
                <w:lang w:eastAsia="hi-IN" w:bidi="hi-IN"/>
              </w:rPr>
              <w:softHyphen/>
              <w:t>тельности;</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чувство сопричаст</w:t>
            </w:r>
            <w:r w:rsidRPr="007A60D6">
              <w:rPr>
                <w:rFonts w:ascii="Times New Roman" w:eastAsia="Lucida Sans Unicode" w:hAnsi="Times New Roman" w:cs="Times New Roman"/>
                <w:bCs/>
                <w:kern w:val="1"/>
                <w:sz w:val="24"/>
                <w:szCs w:val="24"/>
                <w:lang w:eastAsia="hi-IN" w:bidi="hi-IN"/>
              </w:rPr>
              <w:softHyphen/>
              <w:t>ности и гордости за свою Родину, народ, историю;</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ориентация в нрав</w:t>
            </w:r>
            <w:r w:rsidRPr="007A60D6">
              <w:rPr>
                <w:rFonts w:ascii="Times New Roman" w:eastAsia="Lucida Sans Unicode" w:hAnsi="Times New Roman" w:cs="Times New Roman"/>
                <w:bCs/>
                <w:kern w:val="1"/>
                <w:sz w:val="24"/>
                <w:szCs w:val="24"/>
                <w:lang w:eastAsia="hi-IN" w:bidi="hi-IN"/>
              </w:rPr>
              <w:softHyphen/>
              <w:t>ственном содержа</w:t>
            </w:r>
            <w:r w:rsidRPr="007A60D6">
              <w:rPr>
                <w:rFonts w:ascii="Times New Roman" w:eastAsia="Lucida Sans Unicode" w:hAnsi="Times New Roman" w:cs="Times New Roman"/>
                <w:bCs/>
                <w:kern w:val="1"/>
                <w:sz w:val="24"/>
                <w:szCs w:val="24"/>
                <w:lang w:eastAsia="hi-IN" w:bidi="hi-IN"/>
              </w:rPr>
              <w:softHyphen/>
              <w:t>нии и смысле собст</w:t>
            </w:r>
            <w:r w:rsidRPr="007A60D6">
              <w:rPr>
                <w:rFonts w:ascii="Times New Roman" w:eastAsia="Lucida Sans Unicode" w:hAnsi="Times New Roman" w:cs="Times New Roman"/>
                <w:bCs/>
                <w:kern w:val="1"/>
                <w:sz w:val="24"/>
                <w:szCs w:val="24"/>
                <w:lang w:eastAsia="hi-IN" w:bidi="hi-IN"/>
              </w:rPr>
              <w:softHyphen/>
              <w:t>венных поступков, поступков других людей</w:t>
            </w:r>
          </w:p>
        </w:tc>
        <w:tc>
          <w:tcPr>
            <w:tcW w:w="2197"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планирует свои действия  в соот</w:t>
            </w:r>
            <w:r w:rsidRPr="007A60D6">
              <w:rPr>
                <w:rFonts w:ascii="Times New Roman" w:eastAsia="Lucida Sans Unicode" w:hAnsi="Times New Roman" w:cs="Times New Roman"/>
                <w:bCs/>
                <w:kern w:val="1"/>
                <w:sz w:val="24"/>
                <w:szCs w:val="24"/>
                <w:lang w:eastAsia="hi-IN" w:bidi="hi-IN"/>
              </w:rPr>
              <w:softHyphen/>
              <w:t>ветствии с постав</w:t>
            </w:r>
            <w:r w:rsidRPr="007A60D6">
              <w:rPr>
                <w:rFonts w:ascii="Times New Roman" w:eastAsia="Lucida Sans Unicode" w:hAnsi="Times New Roman" w:cs="Times New Roman"/>
                <w:bCs/>
                <w:kern w:val="1"/>
                <w:sz w:val="24"/>
                <w:szCs w:val="24"/>
                <w:lang w:eastAsia="hi-IN" w:bidi="hi-IN"/>
              </w:rPr>
              <w:softHyphen/>
              <w:t>ленной задачей;</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проявляет позна</w:t>
            </w:r>
            <w:r w:rsidRPr="007A60D6">
              <w:rPr>
                <w:rFonts w:ascii="Times New Roman" w:eastAsia="Lucida Sans Unicode" w:hAnsi="Times New Roman" w:cs="Times New Roman"/>
                <w:bCs/>
                <w:kern w:val="1"/>
                <w:sz w:val="24"/>
                <w:szCs w:val="24"/>
                <w:lang w:eastAsia="hi-IN" w:bidi="hi-IN"/>
              </w:rPr>
              <w:softHyphen/>
              <w:t>вательную ини</w:t>
            </w:r>
            <w:r w:rsidRPr="007A60D6">
              <w:rPr>
                <w:rFonts w:ascii="Times New Roman" w:eastAsia="Lucida Sans Unicode" w:hAnsi="Times New Roman" w:cs="Times New Roman"/>
                <w:bCs/>
                <w:kern w:val="1"/>
                <w:sz w:val="24"/>
                <w:szCs w:val="24"/>
                <w:lang w:eastAsia="hi-IN" w:bidi="hi-IN"/>
              </w:rPr>
              <w:softHyphen/>
              <w:t>циативу в учебном сотруд</w:t>
            </w:r>
            <w:r w:rsidRPr="007A60D6">
              <w:rPr>
                <w:rFonts w:ascii="Times New Roman" w:eastAsia="Lucida Sans Unicode" w:hAnsi="Times New Roman" w:cs="Times New Roman"/>
                <w:bCs/>
                <w:kern w:val="1"/>
                <w:sz w:val="24"/>
                <w:szCs w:val="24"/>
                <w:lang w:eastAsia="hi-IN" w:bidi="hi-IN"/>
              </w:rPr>
              <w:softHyphen/>
              <w:t>ничестве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p>
        </w:tc>
        <w:tc>
          <w:tcPr>
            <w:tcW w:w="2033"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осуществляет поиск необходи</w:t>
            </w:r>
            <w:r w:rsidRPr="007A60D6">
              <w:rPr>
                <w:rFonts w:ascii="Times New Roman" w:eastAsia="Lucida Sans Unicode" w:hAnsi="Times New Roman" w:cs="Times New Roman"/>
                <w:bCs/>
                <w:kern w:val="1"/>
                <w:sz w:val="24"/>
                <w:szCs w:val="24"/>
                <w:lang w:eastAsia="hi-IN" w:bidi="hi-IN"/>
              </w:rPr>
              <w:softHyphen/>
              <w:t>мой информации с использова</w:t>
            </w:r>
            <w:r w:rsidRPr="007A60D6">
              <w:rPr>
                <w:rFonts w:ascii="Times New Roman" w:eastAsia="Lucida Sans Unicode" w:hAnsi="Times New Roman" w:cs="Times New Roman"/>
                <w:bCs/>
                <w:kern w:val="1"/>
                <w:sz w:val="24"/>
                <w:szCs w:val="24"/>
                <w:lang w:eastAsia="hi-IN" w:bidi="hi-IN"/>
              </w:rPr>
              <w:softHyphen/>
              <w:t>нием учебной литературы, эн</w:t>
            </w:r>
            <w:r w:rsidRPr="007A60D6">
              <w:rPr>
                <w:rFonts w:ascii="Times New Roman" w:eastAsia="Lucida Sans Unicode" w:hAnsi="Times New Roman" w:cs="Times New Roman"/>
                <w:bCs/>
                <w:kern w:val="1"/>
                <w:sz w:val="24"/>
                <w:szCs w:val="24"/>
                <w:lang w:eastAsia="hi-IN" w:bidi="hi-IN"/>
              </w:rPr>
              <w:softHyphen/>
              <w:t>циклопедий, справочников;</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осознанно  строит сообще</w:t>
            </w:r>
            <w:r w:rsidRPr="007A60D6">
              <w:rPr>
                <w:rFonts w:ascii="Times New Roman" w:eastAsia="Lucida Sans Unicode" w:hAnsi="Times New Roman" w:cs="Times New Roman"/>
                <w:bCs/>
                <w:kern w:val="1"/>
                <w:sz w:val="24"/>
                <w:szCs w:val="24"/>
                <w:lang w:eastAsia="hi-IN" w:bidi="hi-IN"/>
              </w:rPr>
              <w:softHyphen/>
              <w:t>ния в устной и письменной форме;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строит рассуж</w:t>
            </w:r>
            <w:r w:rsidRPr="007A60D6">
              <w:rPr>
                <w:rFonts w:ascii="Times New Roman" w:eastAsia="Lucida Sans Unicode" w:hAnsi="Times New Roman" w:cs="Times New Roman"/>
                <w:bCs/>
                <w:kern w:val="1"/>
                <w:sz w:val="24"/>
                <w:szCs w:val="24"/>
                <w:lang w:eastAsia="hi-IN" w:bidi="hi-IN"/>
              </w:rPr>
              <w:softHyphen/>
              <w:t>дения в форме простых сужде</w:t>
            </w:r>
            <w:r w:rsidRPr="007A60D6">
              <w:rPr>
                <w:rFonts w:ascii="Times New Roman" w:eastAsia="Lucida Sans Unicode" w:hAnsi="Times New Roman" w:cs="Times New Roman"/>
                <w:bCs/>
                <w:kern w:val="1"/>
                <w:sz w:val="24"/>
                <w:szCs w:val="24"/>
                <w:lang w:eastAsia="hi-IN" w:bidi="hi-IN"/>
              </w:rPr>
              <w:softHyphen/>
              <w:t>ний об объекте, его строении, форме и связях</w:t>
            </w:r>
          </w:p>
        </w:tc>
        <w:tc>
          <w:tcPr>
            <w:tcW w:w="2100"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владеть диало</w:t>
            </w:r>
            <w:r w:rsidRPr="007A60D6">
              <w:rPr>
                <w:rFonts w:ascii="Times New Roman" w:eastAsia="Lucida Sans Unicode" w:hAnsi="Times New Roman" w:cs="Times New Roman"/>
                <w:bCs/>
                <w:kern w:val="1"/>
                <w:sz w:val="24"/>
                <w:szCs w:val="24"/>
                <w:lang w:eastAsia="hi-IN" w:bidi="hi-IN"/>
              </w:rPr>
              <w:softHyphen/>
              <w:t>гической формой речи</w:t>
            </w:r>
          </w:p>
        </w:tc>
      </w:tr>
      <w:tr w:rsidR="00C640AC" w:rsidRPr="007A60D6" w:rsidTr="00C451F6">
        <w:tc>
          <w:tcPr>
            <w:tcW w:w="1058"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3 класс</w:t>
            </w:r>
          </w:p>
        </w:tc>
        <w:tc>
          <w:tcPr>
            <w:tcW w:w="2419"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самоанализ и кон</w:t>
            </w:r>
            <w:r w:rsidRPr="007A60D6">
              <w:rPr>
                <w:rFonts w:ascii="Times New Roman" w:eastAsia="Lucida Sans Unicode" w:hAnsi="Times New Roman" w:cs="Times New Roman"/>
                <w:bCs/>
                <w:kern w:val="1"/>
                <w:sz w:val="24"/>
                <w:szCs w:val="24"/>
                <w:lang w:eastAsia="hi-IN" w:bidi="hi-IN"/>
              </w:rPr>
              <w:softHyphen/>
              <w:t>троль результата;</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эмпатия как пони</w:t>
            </w:r>
            <w:r w:rsidRPr="007A60D6">
              <w:rPr>
                <w:rFonts w:ascii="Times New Roman" w:eastAsia="Lucida Sans Unicode" w:hAnsi="Times New Roman" w:cs="Times New Roman"/>
                <w:bCs/>
                <w:kern w:val="1"/>
                <w:sz w:val="24"/>
                <w:szCs w:val="24"/>
                <w:lang w:eastAsia="hi-IN" w:bidi="hi-IN"/>
              </w:rPr>
              <w:softHyphen/>
              <w:t>мание чувств других людей и сопережи</w:t>
            </w:r>
            <w:r w:rsidRPr="007A60D6">
              <w:rPr>
                <w:rFonts w:ascii="Times New Roman" w:eastAsia="Lucida Sans Unicode" w:hAnsi="Times New Roman" w:cs="Times New Roman"/>
                <w:bCs/>
                <w:kern w:val="1"/>
                <w:sz w:val="24"/>
                <w:szCs w:val="24"/>
                <w:lang w:eastAsia="hi-IN" w:bidi="hi-IN"/>
              </w:rPr>
              <w:softHyphen/>
              <w:t>вание им;</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осознание ответст</w:t>
            </w:r>
            <w:r w:rsidRPr="007A60D6">
              <w:rPr>
                <w:rFonts w:ascii="Times New Roman" w:eastAsia="Lucida Sans Unicode" w:hAnsi="Times New Roman" w:cs="Times New Roman"/>
                <w:bCs/>
                <w:kern w:val="1"/>
                <w:sz w:val="24"/>
                <w:szCs w:val="24"/>
                <w:lang w:eastAsia="hi-IN" w:bidi="hi-IN"/>
              </w:rPr>
              <w:softHyphen/>
              <w:t>венности человека за общее благополучие;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дифференциация моральных и кон</w:t>
            </w:r>
            <w:r w:rsidRPr="007A60D6">
              <w:rPr>
                <w:rFonts w:ascii="Times New Roman" w:eastAsia="Lucida Sans Unicode" w:hAnsi="Times New Roman" w:cs="Times New Roman"/>
                <w:bCs/>
                <w:kern w:val="1"/>
                <w:sz w:val="24"/>
                <w:szCs w:val="24"/>
                <w:lang w:eastAsia="hi-IN" w:bidi="hi-IN"/>
              </w:rPr>
              <w:softHyphen/>
              <w:t>венциональных норм</w:t>
            </w:r>
          </w:p>
        </w:tc>
        <w:tc>
          <w:tcPr>
            <w:tcW w:w="2197"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осуществляет внутренний план действий;</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преобразовывает практическую за</w:t>
            </w:r>
            <w:r w:rsidRPr="007A60D6">
              <w:rPr>
                <w:rFonts w:ascii="Times New Roman" w:eastAsia="Lucida Sans Unicode" w:hAnsi="Times New Roman" w:cs="Times New Roman"/>
                <w:bCs/>
                <w:kern w:val="1"/>
                <w:sz w:val="24"/>
                <w:szCs w:val="24"/>
                <w:lang w:eastAsia="hi-IN" w:bidi="hi-IN"/>
              </w:rPr>
              <w:softHyphen/>
              <w:t>дачу в познава</w:t>
            </w:r>
            <w:r w:rsidRPr="007A60D6">
              <w:rPr>
                <w:rFonts w:ascii="Times New Roman" w:eastAsia="Lucida Sans Unicode" w:hAnsi="Times New Roman" w:cs="Times New Roman"/>
                <w:bCs/>
                <w:kern w:val="1"/>
                <w:sz w:val="24"/>
                <w:szCs w:val="24"/>
                <w:lang w:eastAsia="hi-IN" w:bidi="hi-IN"/>
              </w:rPr>
              <w:softHyphen/>
              <w:t>тельную</w:t>
            </w:r>
          </w:p>
        </w:tc>
        <w:tc>
          <w:tcPr>
            <w:tcW w:w="2033"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осуществляет поиск необходи</w:t>
            </w:r>
            <w:r w:rsidRPr="007A60D6">
              <w:rPr>
                <w:rFonts w:ascii="Times New Roman" w:eastAsia="Lucida Sans Unicode" w:hAnsi="Times New Roman" w:cs="Times New Roman"/>
                <w:bCs/>
                <w:kern w:val="1"/>
                <w:sz w:val="24"/>
                <w:szCs w:val="24"/>
                <w:lang w:eastAsia="hi-IN" w:bidi="hi-IN"/>
              </w:rPr>
              <w:softHyphen/>
              <w:t>мой информации с использова</w:t>
            </w:r>
            <w:r w:rsidRPr="007A60D6">
              <w:rPr>
                <w:rFonts w:ascii="Times New Roman" w:eastAsia="Lucida Sans Unicode" w:hAnsi="Times New Roman" w:cs="Times New Roman"/>
                <w:bCs/>
                <w:kern w:val="1"/>
                <w:sz w:val="24"/>
                <w:szCs w:val="24"/>
                <w:lang w:eastAsia="hi-IN" w:bidi="hi-IN"/>
              </w:rPr>
              <w:softHyphen/>
              <w:t>нием учебной литературы, эн</w:t>
            </w:r>
            <w:r w:rsidRPr="007A60D6">
              <w:rPr>
                <w:rFonts w:ascii="Times New Roman" w:eastAsia="Lucida Sans Unicode" w:hAnsi="Times New Roman" w:cs="Times New Roman"/>
                <w:bCs/>
                <w:kern w:val="1"/>
                <w:sz w:val="24"/>
                <w:szCs w:val="24"/>
                <w:lang w:eastAsia="hi-IN" w:bidi="hi-IN"/>
              </w:rPr>
              <w:softHyphen/>
              <w:t>циклопедий, справочников (включая элек</w:t>
            </w:r>
            <w:r w:rsidRPr="007A60D6">
              <w:rPr>
                <w:rFonts w:ascii="Times New Roman" w:eastAsia="Lucida Sans Unicode" w:hAnsi="Times New Roman" w:cs="Times New Roman"/>
                <w:bCs/>
                <w:kern w:val="1"/>
                <w:sz w:val="24"/>
                <w:szCs w:val="24"/>
                <w:lang w:eastAsia="hi-IN" w:bidi="hi-IN"/>
              </w:rPr>
              <w:softHyphen/>
              <w:t>тронные, цифро</w:t>
            </w:r>
            <w:r w:rsidRPr="007A60D6">
              <w:rPr>
                <w:rFonts w:ascii="Times New Roman" w:eastAsia="Lucida Sans Unicode" w:hAnsi="Times New Roman" w:cs="Times New Roman"/>
                <w:bCs/>
                <w:kern w:val="1"/>
                <w:sz w:val="24"/>
                <w:szCs w:val="24"/>
                <w:lang w:eastAsia="hi-IN" w:bidi="hi-IN"/>
              </w:rPr>
              <w:softHyphen/>
              <w:t>вые);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осознанно и произвольно  строит сообще</w:t>
            </w:r>
            <w:r w:rsidRPr="007A60D6">
              <w:rPr>
                <w:rFonts w:ascii="Times New Roman" w:eastAsia="Lucida Sans Unicode" w:hAnsi="Times New Roman" w:cs="Times New Roman"/>
                <w:bCs/>
                <w:kern w:val="1"/>
                <w:sz w:val="24"/>
                <w:szCs w:val="24"/>
                <w:lang w:eastAsia="hi-IN" w:bidi="hi-IN"/>
              </w:rPr>
              <w:softHyphen/>
            </w:r>
            <w:r w:rsidRPr="007A60D6">
              <w:rPr>
                <w:rFonts w:ascii="Times New Roman" w:eastAsia="Lucida Sans Unicode" w:hAnsi="Times New Roman" w:cs="Times New Roman"/>
                <w:bCs/>
                <w:kern w:val="1"/>
                <w:sz w:val="24"/>
                <w:szCs w:val="24"/>
                <w:lang w:eastAsia="hi-IN" w:bidi="hi-IN"/>
              </w:rPr>
              <w:lastRenderedPageBreak/>
              <w:t>ния в устной и письменной форме;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самостоятельно выбирает осно</w:t>
            </w:r>
            <w:r w:rsidRPr="007A60D6">
              <w:rPr>
                <w:rFonts w:ascii="Times New Roman" w:eastAsia="Lucida Sans Unicode" w:hAnsi="Times New Roman" w:cs="Times New Roman"/>
                <w:bCs/>
                <w:kern w:val="1"/>
                <w:sz w:val="24"/>
                <w:szCs w:val="24"/>
                <w:lang w:eastAsia="hi-IN" w:bidi="hi-IN"/>
              </w:rPr>
              <w:softHyphen/>
              <w:t>вание и критерии для сравнения и классификации</w:t>
            </w:r>
          </w:p>
        </w:tc>
        <w:tc>
          <w:tcPr>
            <w:tcW w:w="2100"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lastRenderedPageBreak/>
              <w:t>- учитывает раз</w:t>
            </w:r>
            <w:r w:rsidRPr="007A60D6">
              <w:rPr>
                <w:rFonts w:ascii="Times New Roman" w:eastAsia="Lucida Sans Unicode" w:hAnsi="Times New Roman" w:cs="Times New Roman"/>
                <w:bCs/>
                <w:kern w:val="1"/>
                <w:sz w:val="24"/>
                <w:szCs w:val="24"/>
                <w:lang w:eastAsia="hi-IN" w:bidi="hi-IN"/>
              </w:rPr>
              <w:softHyphen/>
              <w:t>ные мнения и ин</w:t>
            </w:r>
            <w:r w:rsidRPr="007A60D6">
              <w:rPr>
                <w:rFonts w:ascii="Times New Roman" w:eastAsia="Lucida Sans Unicode" w:hAnsi="Times New Roman" w:cs="Times New Roman"/>
                <w:bCs/>
                <w:kern w:val="1"/>
                <w:sz w:val="24"/>
                <w:szCs w:val="24"/>
                <w:lang w:eastAsia="hi-IN" w:bidi="hi-IN"/>
              </w:rPr>
              <w:softHyphen/>
              <w:t>тересы;</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обосновывает свою позицию</w:t>
            </w:r>
          </w:p>
        </w:tc>
      </w:tr>
      <w:tr w:rsidR="00C640AC" w:rsidRPr="007A60D6" w:rsidTr="00C451F6">
        <w:trPr>
          <w:trHeight w:val="3036"/>
        </w:trPr>
        <w:tc>
          <w:tcPr>
            <w:tcW w:w="1058"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lastRenderedPageBreak/>
              <w:t>4 класс</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p>
        </w:tc>
        <w:tc>
          <w:tcPr>
            <w:tcW w:w="2419"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Внутренняя пози</w:t>
            </w:r>
            <w:r w:rsidRPr="007A60D6">
              <w:rPr>
                <w:rFonts w:ascii="Times New Roman" w:eastAsia="Lucida Sans Unicode" w:hAnsi="Times New Roman" w:cs="Times New Roman"/>
                <w:bCs/>
                <w:kern w:val="1"/>
                <w:sz w:val="24"/>
                <w:szCs w:val="24"/>
                <w:lang w:eastAsia="hi-IN" w:bidi="hi-IN"/>
              </w:rPr>
              <w:softHyphen/>
              <w:t>ция школьника на уровне положитель</w:t>
            </w:r>
            <w:r w:rsidRPr="007A60D6">
              <w:rPr>
                <w:rFonts w:ascii="Times New Roman" w:eastAsia="Lucida Sans Unicode" w:hAnsi="Times New Roman" w:cs="Times New Roman"/>
                <w:bCs/>
                <w:kern w:val="1"/>
                <w:sz w:val="24"/>
                <w:szCs w:val="24"/>
                <w:lang w:eastAsia="hi-IN" w:bidi="hi-IN"/>
              </w:rPr>
              <w:softHyphen/>
              <w:t>ного отношения к школе;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принятие ценности природного мира, готовность следовать нормам природо</w:t>
            </w:r>
            <w:r w:rsidRPr="007A60D6">
              <w:rPr>
                <w:rFonts w:ascii="Times New Roman" w:eastAsia="Lucida Sans Unicode" w:hAnsi="Times New Roman" w:cs="Times New Roman"/>
                <w:bCs/>
                <w:kern w:val="1"/>
                <w:sz w:val="24"/>
                <w:szCs w:val="24"/>
                <w:lang w:eastAsia="hi-IN" w:bidi="hi-IN"/>
              </w:rPr>
              <w:softHyphen/>
              <w:t>охранного, здоровье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сберегающего пове</w:t>
            </w:r>
            <w:r w:rsidRPr="007A60D6">
              <w:rPr>
                <w:rFonts w:ascii="Times New Roman" w:eastAsia="Lucida Sans Unicode" w:hAnsi="Times New Roman" w:cs="Times New Roman"/>
                <w:bCs/>
                <w:kern w:val="1"/>
                <w:sz w:val="24"/>
                <w:szCs w:val="24"/>
                <w:lang w:eastAsia="hi-IN" w:bidi="hi-IN"/>
              </w:rPr>
              <w:softHyphen/>
              <w:t>дения;</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способность к са</w:t>
            </w:r>
            <w:r w:rsidRPr="007A60D6">
              <w:rPr>
                <w:rFonts w:ascii="Times New Roman" w:eastAsia="Lucida Sans Unicode" w:hAnsi="Times New Roman" w:cs="Times New Roman"/>
                <w:bCs/>
                <w:kern w:val="1"/>
                <w:sz w:val="24"/>
                <w:szCs w:val="24"/>
                <w:lang w:eastAsia="hi-IN" w:bidi="hi-IN"/>
              </w:rPr>
              <w:softHyphen/>
              <w:t>мооценке на основе критериев успешной учебной деятельно</w:t>
            </w:r>
            <w:r w:rsidRPr="007A60D6">
              <w:rPr>
                <w:rFonts w:ascii="Times New Roman" w:eastAsia="Lucida Sans Unicode" w:hAnsi="Times New Roman" w:cs="Times New Roman"/>
                <w:bCs/>
                <w:kern w:val="1"/>
                <w:sz w:val="24"/>
                <w:szCs w:val="24"/>
                <w:lang w:eastAsia="hi-IN" w:bidi="hi-IN"/>
              </w:rPr>
              <w:softHyphen/>
              <w:t>сти;</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основы граждан</w:t>
            </w:r>
            <w:r w:rsidRPr="007A60D6">
              <w:rPr>
                <w:rFonts w:ascii="Times New Roman" w:eastAsia="Lucida Sans Unicode" w:hAnsi="Times New Roman" w:cs="Times New Roman"/>
                <w:bCs/>
                <w:kern w:val="1"/>
                <w:sz w:val="24"/>
                <w:szCs w:val="24"/>
                <w:lang w:eastAsia="hi-IN" w:bidi="hi-IN"/>
              </w:rPr>
              <w:softHyphen/>
              <w:t>ской идентичности личности</w:t>
            </w:r>
          </w:p>
        </w:tc>
        <w:tc>
          <w:tcPr>
            <w:tcW w:w="2197"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осуществляет итоговый и поша</w:t>
            </w:r>
            <w:r w:rsidRPr="007A60D6">
              <w:rPr>
                <w:rFonts w:ascii="Times New Roman" w:eastAsia="Lucida Sans Unicode" w:hAnsi="Times New Roman" w:cs="Times New Roman"/>
                <w:bCs/>
                <w:kern w:val="1"/>
                <w:sz w:val="24"/>
                <w:szCs w:val="24"/>
                <w:lang w:eastAsia="hi-IN" w:bidi="hi-IN"/>
              </w:rPr>
              <w:softHyphen/>
              <w:t>говый контроль по результату;</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самостоятельно адекватно оцени</w:t>
            </w:r>
            <w:r w:rsidRPr="007A60D6">
              <w:rPr>
                <w:rFonts w:ascii="Times New Roman" w:eastAsia="Lucida Sans Unicode" w:hAnsi="Times New Roman" w:cs="Times New Roman"/>
                <w:bCs/>
                <w:kern w:val="1"/>
                <w:sz w:val="24"/>
                <w:szCs w:val="24"/>
                <w:lang w:eastAsia="hi-IN" w:bidi="hi-IN"/>
              </w:rPr>
              <w:softHyphen/>
              <w:t>вает правильность выполнения дей</w:t>
            </w:r>
            <w:r w:rsidRPr="007A60D6">
              <w:rPr>
                <w:rFonts w:ascii="Times New Roman" w:eastAsia="Lucida Sans Unicode" w:hAnsi="Times New Roman" w:cs="Times New Roman"/>
                <w:bCs/>
                <w:kern w:val="1"/>
                <w:sz w:val="24"/>
                <w:szCs w:val="24"/>
                <w:lang w:eastAsia="hi-IN" w:bidi="hi-IN"/>
              </w:rPr>
              <w:softHyphen/>
              <w:t>ствий, вносит не</w:t>
            </w:r>
            <w:r w:rsidRPr="007A60D6">
              <w:rPr>
                <w:rFonts w:ascii="Times New Roman" w:eastAsia="Lucida Sans Unicode" w:hAnsi="Times New Roman" w:cs="Times New Roman"/>
                <w:bCs/>
                <w:kern w:val="1"/>
                <w:sz w:val="24"/>
                <w:szCs w:val="24"/>
                <w:lang w:eastAsia="hi-IN" w:bidi="hi-IN"/>
              </w:rPr>
              <w:softHyphen/>
              <w:t>обходимые кор</w:t>
            </w:r>
            <w:r w:rsidRPr="007A60D6">
              <w:rPr>
                <w:rFonts w:ascii="Times New Roman" w:eastAsia="Lucida Sans Unicode" w:hAnsi="Times New Roman" w:cs="Times New Roman"/>
                <w:bCs/>
                <w:kern w:val="1"/>
                <w:sz w:val="24"/>
                <w:szCs w:val="24"/>
                <w:lang w:eastAsia="hi-IN" w:bidi="hi-IN"/>
              </w:rPr>
              <w:softHyphen/>
              <w:t>рективы</w:t>
            </w:r>
          </w:p>
        </w:tc>
        <w:tc>
          <w:tcPr>
            <w:tcW w:w="2033"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осуществляет поиск необходи</w:t>
            </w:r>
            <w:r w:rsidRPr="007A60D6">
              <w:rPr>
                <w:rFonts w:ascii="Times New Roman" w:eastAsia="Lucida Sans Unicode" w:hAnsi="Times New Roman" w:cs="Times New Roman"/>
                <w:bCs/>
                <w:kern w:val="1"/>
                <w:sz w:val="24"/>
                <w:szCs w:val="24"/>
                <w:lang w:eastAsia="hi-IN" w:bidi="hi-IN"/>
              </w:rPr>
              <w:softHyphen/>
              <w:t>мой информации в открытом ин</w:t>
            </w:r>
            <w:r w:rsidRPr="007A60D6">
              <w:rPr>
                <w:rFonts w:ascii="Times New Roman" w:eastAsia="Lucida Sans Unicode" w:hAnsi="Times New Roman" w:cs="Times New Roman"/>
                <w:bCs/>
                <w:kern w:val="1"/>
                <w:sz w:val="24"/>
                <w:szCs w:val="24"/>
                <w:lang w:eastAsia="hi-IN" w:bidi="hi-IN"/>
              </w:rPr>
              <w:softHyphen/>
              <w:t>формационном пространстве, в том числе кон</w:t>
            </w:r>
            <w:r w:rsidRPr="007A60D6">
              <w:rPr>
                <w:rFonts w:ascii="Times New Roman" w:eastAsia="Lucida Sans Unicode" w:hAnsi="Times New Roman" w:cs="Times New Roman"/>
                <w:bCs/>
                <w:kern w:val="1"/>
                <w:sz w:val="24"/>
                <w:szCs w:val="24"/>
                <w:lang w:eastAsia="hi-IN" w:bidi="hi-IN"/>
              </w:rPr>
              <w:softHyphen/>
              <w:t>тролируемом пространстве Интернета;</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строит логиче</w:t>
            </w:r>
            <w:r w:rsidRPr="007A60D6">
              <w:rPr>
                <w:rFonts w:ascii="Times New Roman" w:eastAsia="Lucida Sans Unicode" w:hAnsi="Times New Roman" w:cs="Times New Roman"/>
                <w:bCs/>
                <w:kern w:val="1"/>
                <w:sz w:val="24"/>
                <w:szCs w:val="24"/>
                <w:lang w:eastAsia="hi-IN" w:bidi="hi-IN"/>
              </w:rPr>
              <w:softHyphen/>
              <w:t>ские рассужде</w:t>
            </w:r>
            <w:r w:rsidRPr="007A60D6">
              <w:rPr>
                <w:rFonts w:ascii="Times New Roman" w:eastAsia="Lucida Sans Unicode" w:hAnsi="Times New Roman" w:cs="Times New Roman"/>
                <w:bCs/>
                <w:kern w:val="1"/>
                <w:sz w:val="24"/>
                <w:szCs w:val="24"/>
                <w:lang w:eastAsia="hi-IN" w:bidi="hi-IN"/>
              </w:rPr>
              <w:softHyphen/>
              <w:t>ния, включаю</w:t>
            </w:r>
            <w:r w:rsidRPr="007A60D6">
              <w:rPr>
                <w:rFonts w:ascii="Times New Roman" w:eastAsia="Lucida Sans Unicode" w:hAnsi="Times New Roman" w:cs="Times New Roman"/>
                <w:bCs/>
                <w:kern w:val="1"/>
                <w:sz w:val="24"/>
                <w:szCs w:val="24"/>
                <w:lang w:eastAsia="hi-IN" w:bidi="hi-IN"/>
              </w:rPr>
              <w:softHyphen/>
              <w:t>щие ус</w:t>
            </w:r>
            <w:r w:rsidRPr="007A60D6">
              <w:rPr>
                <w:rFonts w:ascii="Times New Roman" w:eastAsia="Lucida Sans Unicode" w:hAnsi="Times New Roman" w:cs="Times New Roman"/>
                <w:bCs/>
                <w:kern w:val="1"/>
                <w:sz w:val="24"/>
                <w:szCs w:val="24"/>
                <w:lang w:eastAsia="hi-IN" w:bidi="hi-IN"/>
              </w:rPr>
              <w:softHyphen/>
              <w:t>тановление при</w:t>
            </w:r>
            <w:r w:rsidRPr="007A60D6">
              <w:rPr>
                <w:rFonts w:ascii="Times New Roman" w:eastAsia="Lucida Sans Unicode" w:hAnsi="Times New Roman" w:cs="Times New Roman"/>
                <w:bCs/>
                <w:kern w:val="1"/>
                <w:sz w:val="24"/>
                <w:szCs w:val="24"/>
                <w:lang w:eastAsia="hi-IN" w:bidi="hi-IN"/>
              </w:rPr>
              <w:softHyphen/>
              <w:t>чинно-следст</w:t>
            </w:r>
            <w:r w:rsidRPr="007A60D6">
              <w:rPr>
                <w:rFonts w:ascii="Times New Roman" w:eastAsia="Lucida Sans Unicode" w:hAnsi="Times New Roman" w:cs="Times New Roman"/>
                <w:bCs/>
                <w:kern w:val="1"/>
                <w:sz w:val="24"/>
                <w:szCs w:val="24"/>
                <w:lang w:eastAsia="hi-IN" w:bidi="hi-IN"/>
              </w:rPr>
              <w:softHyphen/>
              <w:t>венных связей</w:t>
            </w:r>
          </w:p>
        </w:tc>
        <w:tc>
          <w:tcPr>
            <w:tcW w:w="2100"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bCs/>
                <w:kern w:val="1"/>
                <w:sz w:val="24"/>
                <w:szCs w:val="24"/>
                <w:lang w:eastAsia="hi-IN" w:bidi="hi-IN"/>
              </w:rPr>
              <w:t>- координирует свою позицию с позициями парт</w:t>
            </w:r>
            <w:r w:rsidRPr="007A60D6">
              <w:rPr>
                <w:rFonts w:ascii="Times New Roman" w:eastAsia="Lucida Sans Unicode" w:hAnsi="Times New Roman" w:cs="Times New Roman"/>
                <w:bCs/>
                <w:kern w:val="1"/>
                <w:sz w:val="24"/>
                <w:szCs w:val="24"/>
                <w:lang w:eastAsia="hi-IN" w:bidi="hi-IN"/>
              </w:rPr>
              <w:softHyphen/>
              <w:t>неров в сотруд</w:t>
            </w:r>
            <w:r w:rsidRPr="007A60D6">
              <w:rPr>
                <w:rFonts w:ascii="Times New Roman" w:eastAsia="Lucida Sans Unicode" w:hAnsi="Times New Roman" w:cs="Times New Roman"/>
                <w:bCs/>
                <w:kern w:val="1"/>
                <w:sz w:val="24"/>
                <w:szCs w:val="24"/>
                <w:lang w:eastAsia="hi-IN" w:bidi="hi-IN"/>
              </w:rPr>
              <w:softHyphen/>
              <w:t>ничестве при вы</w:t>
            </w:r>
            <w:r w:rsidRPr="007A60D6">
              <w:rPr>
                <w:rFonts w:ascii="Times New Roman" w:eastAsia="Lucida Sans Unicode" w:hAnsi="Times New Roman" w:cs="Times New Roman"/>
                <w:bCs/>
                <w:kern w:val="1"/>
                <w:sz w:val="24"/>
                <w:szCs w:val="24"/>
                <w:lang w:eastAsia="hi-IN" w:bidi="hi-IN"/>
              </w:rPr>
              <w:softHyphen/>
              <w:t>боре общего ре</w:t>
            </w:r>
            <w:r w:rsidRPr="007A60D6">
              <w:rPr>
                <w:rFonts w:ascii="Times New Roman" w:eastAsia="Lucida Sans Unicode" w:hAnsi="Times New Roman" w:cs="Times New Roman"/>
                <w:bCs/>
                <w:kern w:val="1"/>
                <w:sz w:val="24"/>
                <w:szCs w:val="24"/>
                <w:lang w:eastAsia="hi-IN" w:bidi="hi-IN"/>
              </w:rPr>
              <w:softHyphen/>
              <w:t>шения в совмест</w:t>
            </w:r>
            <w:r w:rsidRPr="007A60D6">
              <w:rPr>
                <w:rFonts w:ascii="Times New Roman" w:eastAsia="Lucida Sans Unicode" w:hAnsi="Times New Roman" w:cs="Times New Roman"/>
                <w:bCs/>
                <w:kern w:val="1"/>
                <w:sz w:val="24"/>
                <w:szCs w:val="24"/>
                <w:lang w:eastAsia="hi-IN" w:bidi="hi-IN"/>
              </w:rPr>
              <w:softHyphen/>
              <w:t>ной деятельности</w:t>
            </w:r>
          </w:p>
        </w:tc>
      </w:tr>
    </w:tbl>
    <w:p w:rsidR="00C640AC" w:rsidRPr="007A60D6" w:rsidRDefault="00C640AC" w:rsidP="007A60D6">
      <w:pPr>
        <w:shd w:val="clear" w:color="auto" w:fill="FFFFFF"/>
        <w:suppressAutoHyphens/>
        <w:spacing w:after="0" w:line="240" w:lineRule="auto"/>
        <w:ind w:right="11" w:firstLine="709"/>
        <w:jc w:val="both"/>
        <w:rPr>
          <w:rFonts w:ascii="Times New Roman" w:hAnsi="Times New Roman" w:cs="Times New Roman"/>
          <w:kern w:val="1"/>
          <w:sz w:val="24"/>
          <w:szCs w:val="24"/>
          <w:lang w:eastAsia="ar-SA"/>
        </w:rPr>
      </w:pPr>
    </w:p>
    <w:p w:rsidR="00C640AC" w:rsidRPr="007A60D6" w:rsidRDefault="00C640AC" w:rsidP="007A60D6">
      <w:pPr>
        <w:shd w:val="clear" w:color="auto" w:fill="FFFFFF"/>
        <w:suppressAutoHyphens/>
        <w:spacing w:after="0" w:line="240" w:lineRule="auto"/>
        <w:ind w:right="11"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xml:space="preserve">В результате изучения всех без исключения предметов на ступени начального общего образования у выпускников будут сформированы </w:t>
      </w:r>
      <w:r w:rsidRPr="007A60D6">
        <w:rPr>
          <w:rFonts w:ascii="Times New Roman" w:hAnsi="Times New Roman" w:cs="Times New Roman"/>
          <w:b/>
          <w:kern w:val="1"/>
          <w:sz w:val="24"/>
          <w:szCs w:val="24"/>
          <w:lang w:eastAsia="ar-SA"/>
        </w:rPr>
        <w:t>личностные, регулятивные, познава</w:t>
      </w:r>
      <w:r w:rsidRPr="007A60D6">
        <w:rPr>
          <w:rFonts w:ascii="Times New Roman" w:hAnsi="Times New Roman" w:cs="Times New Roman"/>
          <w:b/>
          <w:kern w:val="1"/>
          <w:sz w:val="24"/>
          <w:szCs w:val="24"/>
          <w:lang w:eastAsia="ar-SA"/>
        </w:rPr>
        <w:softHyphen/>
        <w:t>тельные и коммуникативные</w:t>
      </w:r>
      <w:r w:rsidRPr="007A60D6">
        <w:rPr>
          <w:rFonts w:ascii="Times New Roman" w:hAnsi="Times New Roman" w:cs="Times New Roman"/>
          <w:kern w:val="1"/>
          <w:sz w:val="24"/>
          <w:szCs w:val="24"/>
          <w:lang w:eastAsia="ar-SA"/>
        </w:rPr>
        <w:t xml:space="preserve"> универсальные учебные действия как основа умения учиться.</w:t>
      </w:r>
    </w:p>
    <w:p w:rsidR="00C640AC" w:rsidRPr="007A60D6" w:rsidRDefault="00C640AC" w:rsidP="007A60D6">
      <w:pPr>
        <w:shd w:val="clear" w:color="auto" w:fill="FFFFFF"/>
        <w:suppressAutoHyphens/>
        <w:spacing w:after="0" w:line="240" w:lineRule="auto"/>
        <w:ind w:right="11" w:firstLine="709"/>
        <w:jc w:val="both"/>
        <w:rPr>
          <w:rFonts w:ascii="Times New Roman" w:hAnsi="Times New Roman" w:cs="Times New Roman"/>
          <w:sz w:val="24"/>
          <w:szCs w:val="24"/>
        </w:rPr>
      </w:pPr>
      <w:r w:rsidRPr="007A60D6">
        <w:rPr>
          <w:rFonts w:ascii="Times New Roman" w:hAnsi="Times New Roman" w:cs="Times New Roman"/>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C640AC" w:rsidRPr="007A60D6" w:rsidRDefault="00C640AC" w:rsidP="007A60D6">
      <w:pPr>
        <w:pStyle w:val="a4"/>
        <w:ind w:firstLine="709"/>
        <w:jc w:val="both"/>
        <w:rPr>
          <w:rFonts w:ascii="Times New Roman" w:hAnsi="Times New Roman" w:cs="Times New Roman"/>
          <w:b/>
          <w:sz w:val="24"/>
          <w:szCs w:val="24"/>
          <w:lang w:eastAsia="hi-IN" w:bidi="hi-IN"/>
        </w:rPr>
      </w:pPr>
      <w:r w:rsidRPr="007A60D6">
        <w:rPr>
          <w:rFonts w:ascii="Times New Roman" w:hAnsi="Times New Roman" w:cs="Times New Roman"/>
          <w:b/>
          <w:sz w:val="24"/>
          <w:szCs w:val="24"/>
          <w:lang w:eastAsia="hi-IN" w:bidi="hi-IN"/>
        </w:rPr>
        <w:t>Типовые задачи формирования личностных, регулятивных, познавательных, коммуникативных УУД</w:t>
      </w:r>
    </w:p>
    <w:p w:rsidR="00C640AC" w:rsidRPr="007A60D6" w:rsidRDefault="00C640AC" w:rsidP="007A60D6">
      <w:pPr>
        <w:pStyle w:val="a4"/>
        <w:ind w:firstLine="709"/>
        <w:jc w:val="both"/>
        <w:rPr>
          <w:rFonts w:ascii="Times New Roman" w:hAnsi="Times New Roman" w:cs="Times New Roman"/>
          <w:b/>
          <w:sz w:val="24"/>
          <w:szCs w:val="24"/>
          <w:lang w:eastAsia="hi-IN" w:bidi="hi-IN"/>
        </w:rPr>
      </w:pPr>
    </w:p>
    <w:p w:rsidR="00C640AC" w:rsidRPr="007A60D6" w:rsidRDefault="00C640AC" w:rsidP="007A60D6">
      <w:pPr>
        <w:pStyle w:val="a4"/>
        <w:ind w:firstLine="709"/>
        <w:jc w:val="both"/>
        <w:rPr>
          <w:rFonts w:ascii="Times New Roman" w:eastAsia="NewtonCSanPin-Regular" w:hAnsi="Times New Roman" w:cs="Times New Roman"/>
          <w:i/>
          <w:iCs/>
          <w:sz w:val="24"/>
          <w:szCs w:val="24"/>
          <w:lang w:eastAsia="hi-IN" w:bidi="hi-IN"/>
        </w:rPr>
      </w:pPr>
      <w:r w:rsidRPr="007A60D6">
        <w:rPr>
          <w:rFonts w:ascii="Times New Roman" w:eastAsia="NewtonCSanPin-Regular" w:hAnsi="Times New Roman" w:cs="Times New Roman"/>
          <w:i/>
          <w:iCs/>
          <w:sz w:val="24"/>
          <w:szCs w:val="24"/>
          <w:lang w:eastAsia="hi-IN" w:bidi="hi-IN"/>
        </w:rPr>
        <w:t>Классификация типовых задач</w:t>
      </w:r>
    </w:p>
    <w:tbl>
      <w:tblPr>
        <w:tblW w:w="0" w:type="auto"/>
        <w:tblInd w:w="55" w:type="dxa"/>
        <w:tblLayout w:type="fixed"/>
        <w:tblCellMar>
          <w:top w:w="55" w:type="dxa"/>
          <w:left w:w="55" w:type="dxa"/>
          <w:bottom w:w="55" w:type="dxa"/>
          <w:right w:w="55" w:type="dxa"/>
        </w:tblCellMar>
        <w:tblLook w:val="0000"/>
      </w:tblPr>
      <w:tblGrid>
        <w:gridCol w:w="2423"/>
        <w:gridCol w:w="6959"/>
      </w:tblGrid>
      <w:tr w:rsidR="00C640AC" w:rsidRPr="007A60D6" w:rsidTr="00C451F6">
        <w:tc>
          <w:tcPr>
            <w:tcW w:w="2423" w:type="dxa"/>
            <w:tcBorders>
              <w:top w:val="single" w:sz="1" w:space="0" w:color="000000"/>
              <w:left w:val="single" w:sz="1" w:space="0" w:color="000000"/>
              <w:bottom w:val="single" w:sz="1" w:space="0" w:color="000000"/>
            </w:tcBorders>
            <w:shd w:val="clear" w:color="auto" w:fill="auto"/>
          </w:tcPr>
          <w:p w:rsidR="00C640AC" w:rsidRPr="007A60D6" w:rsidRDefault="00C640AC" w:rsidP="007A60D6">
            <w:pPr>
              <w:pStyle w:val="a4"/>
              <w:jc w:val="both"/>
              <w:rPr>
                <w:rFonts w:ascii="Times New Roman" w:hAnsi="Times New Roman" w:cs="Times New Roman"/>
                <w:sz w:val="24"/>
                <w:szCs w:val="24"/>
                <w:lang w:eastAsia="hi-IN" w:bidi="hi-IN"/>
              </w:rPr>
            </w:pPr>
            <w:r w:rsidRPr="007A60D6">
              <w:rPr>
                <w:rFonts w:ascii="Times New Roman" w:hAnsi="Times New Roman" w:cs="Times New Roman"/>
                <w:sz w:val="24"/>
                <w:szCs w:val="24"/>
                <w:lang w:eastAsia="hi-IN" w:bidi="hi-IN"/>
              </w:rPr>
              <w:t>Типы задач (заданий)</w:t>
            </w:r>
          </w:p>
        </w:tc>
        <w:tc>
          <w:tcPr>
            <w:tcW w:w="6959" w:type="dxa"/>
            <w:tcBorders>
              <w:top w:val="single" w:sz="1" w:space="0" w:color="000000"/>
              <w:left w:val="single" w:sz="1" w:space="0" w:color="000000"/>
              <w:bottom w:val="single" w:sz="1" w:space="0" w:color="000000"/>
              <w:right w:val="single" w:sz="1" w:space="0" w:color="000000"/>
            </w:tcBorders>
            <w:shd w:val="clear" w:color="auto" w:fill="auto"/>
          </w:tcPr>
          <w:p w:rsidR="00C640AC" w:rsidRPr="007A60D6" w:rsidRDefault="00C640AC" w:rsidP="007A60D6">
            <w:pPr>
              <w:pStyle w:val="a4"/>
              <w:jc w:val="both"/>
              <w:rPr>
                <w:rFonts w:ascii="Times New Roman" w:hAnsi="Times New Roman" w:cs="Times New Roman"/>
                <w:sz w:val="24"/>
                <w:szCs w:val="24"/>
                <w:lang w:eastAsia="hi-IN" w:bidi="hi-IN"/>
              </w:rPr>
            </w:pPr>
            <w:r w:rsidRPr="007A60D6">
              <w:rPr>
                <w:rFonts w:ascii="Times New Roman" w:hAnsi="Times New Roman" w:cs="Times New Roman"/>
                <w:sz w:val="24"/>
                <w:szCs w:val="24"/>
                <w:lang w:eastAsia="hi-IN" w:bidi="hi-IN"/>
              </w:rPr>
              <w:t>Виды задач (заданий)</w:t>
            </w:r>
          </w:p>
        </w:tc>
      </w:tr>
      <w:tr w:rsidR="00C640AC" w:rsidRPr="007A60D6" w:rsidTr="00C451F6">
        <w:tc>
          <w:tcPr>
            <w:tcW w:w="2423" w:type="dxa"/>
            <w:tcBorders>
              <w:left w:val="single" w:sz="1" w:space="0" w:color="000000"/>
              <w:bottom w:val="single" w:sz="1" w:space="0" w:color="000000"/>
            </w:tcBorders>
            <w:shd w:val="clear" w:color="auto" w:fill="auto"/>
          </w:tcPr>
          <w:p w:rsidR="00C640AC" w:rsidRPr="007A60D6" w:rsidRDefault="00C640AC" w:rsidP="007A60D6">
            <w:pPr>
              <w:pStyle w:val="a4"/>
              <w:jc w:val="both"/>
              <w:rPr>
                <w:rFonts w:ascii="Times New Roman" w:eastAsia="NewtonCSanPin-Regular" w:hAnsi="Times New Roman" w:cs="Times New Roman"/>
                <w:sz w:val="24"/>
                <w:szCs w:val="24"/>
                <w:lang w:eastAsia="hi-IN" w:bidi="hi-IN"/>
              </w:rPr>
            </w:pPr>
            <w:r w:rsidRPr="007A60D6">
              <w:rPr>
                <w:rFonts w:ascii="Times New Roman" w:eastAsia="NewtonCSanPin-Regular" w:hAnsi="Times New Roman" w:cs="Times New Roman"/>
                <w:sz w:val="24"/>
                <w:szCs w:val="24"/>
                <w:lang w:eastAsia="hi-IN" w:bidi="hi-IN"/>
              </w:rPr>
              <w:t>Личностные</w:t>
            </w:r>
          </w:p>
        </w:tc>
        <w:tc>
          <w:tcPr>
            <w:tcW w:w="6959" w:type="dxa"/>
            <w:tcBorders>
              <w:left w:val="single" w:sz="1" w:space="0" w:color="000000"/>
              <w:bottom w:val="single" w:sz="1" w:space="0" w:color="000000"/>
              <w:right w:val="single" w:sz="1" w:space="0" w:color="000000"/>
            </w:tcBorders>
            <w:shd w:val="clear" w:color="auto" w:fill="auto"/>
          </w:tcPr>
          <w:p w:rsidR="00C640AC" w:rsidRPr="007A60D6" w:rsidRDefault="00C640AC" w:rsidP="007A60D6">
            <w:pPr>
              <w:pStyle w:val="a4"/>
              <w:jc w:val="both"/>
              <w:rPr>
                <w:rFonts w:ascii="Times New Roman" w:hAnsi="Times New Roman" w:cs="Times New Roman"/>
                <w:sz w:val="24"/>
                <w:szCs w:val="24"/>
                <w:lang w:eastAsia="hi-IN" w:bidi="hi-IN"/>
              </w:rPr>
            </w:pPr>
            <w:r w:rsidRPr="007A60D6">
              <w:rPr>
                <w:rFonts w:ascii="Times New Roman" w:hAnsi="Times New Roman" w:cs="Times New Roman"/>
                <w:sz w:val="24"/>
                <w:szCs w:val="24"/>
                <w:lang w:eastAsia="hi-IN" w:bidi="hi-IN"/>
              </w:rPr>
              <w:t>Самоопределения; смыслообразования; нравственно-этической ориентации</w:t>
            </w:r>
          </w:p>
        </w:tc>
      </w:tr>
      <w:tr w:rsidR="00C640AC" w:rsidRPr="007A60D6" w:rsidTr="00C451F6">
        <w:tc>
          <w:tcPr>
            <w:tcW w:w="2423" w:type="dxa"/>
            <w:tcBorders>
              <w:left w:val="single" w:sz="1" w:space="0" w:color="000000"/>
              <w:bottom w:val="single" w:sz="1" w:space="0" w:color="000000"/>
            </w:tcBorders>
            <w:shd w:val="clear" w:color="auto" w:fill="auto"/>
          </w:tcPr>
          <w:p w:rsidR="00C640AC" w:rsidRPr="007A60D6" w:rsidRDefault="00C640AC" w:rsidP="007A60D6">
            <w:pPr>
              <w:pStyle w:val="a4"/>
              <w:jc w:val="both"/>
              <w:rPr>
                <w:rFonts w:ascii="Times New Roman" w:eastAsia="NewtonCSanPin-Regular" w:hAnsi="Times New Roman" w:cs="Times New Roman"/>
                <w:sz w:val="24"/>
                <w:szCs w:val="24"/>
                <w:lang w:eastAsia="hi-IN" w:bidi="hi-IN"/>
              </w:rPr>
            </w:pPr>
            <w:r w:rsidRPr="007A60D6">
              <w:rPr>
                <w:rFonts w:ascii="Times New Roman" w:eastAsia="NewtonCSanPin-Regular" w:hAnsi="Times New Roman" w:cs="Times New Roman"/>
                <w:sz w:val="24"/>
                <w:szCs w:val="24"/>
                <w:lang w:eastAsia="hi-IN" w:bidi="hi-IN"/>
              </w:rPr>
              <w:t>Регулятивные</w:t>
            </w:r>
          </w:p>
        </w:tc>
        <w:tc>
          <w:tcPr>
            <w:tcW w:w="6959" w:type="dxa"/>
            <w:tcBorders>
              <w:left w:val="single" w:sz="1" w:space="0" w:color="000000"/>
              <w:bottom w:val="single" w:sz="1" w:space="0" w:color="000000"/>
              <w:right w:val="single" w:sz="1" w:space="0" w:color="000000"/>
            </w:tcBorders>
            <w:shd w:val="clear" w:color="auto" w:fill="auto"/>
          </w:tcPr>
          <w:p w:rsidR="00C640AC" w:rsidRPr="007A60D6" w:rsidRDefault="00C640AC" w:rsidP="007A60D6">
            <w:pPr>
              <w:pStyle w:val="a4"/>
              <w:jc w:val="both"/>
              <w:rPr>
                <w:rFonts w:ascii="Times New Roman" w:hAnsi="Times New Roman" w:cs="Times New Roman"/>
                <w:sz w:val="24"/>
                <w:szCs w:val="24"/>
                <w:lang w:eastAsia="hi-IN" w:bidi="hi-IN"/>
              </w:rPr>
            </w:pPr>
            <w:r w:rsidRPr="007A60D6">
              <w:rPr>
                <w:rFonts w:ascii="Times New Roman" w:hAnsi="Times New Roman" w:cs="Times New Roman"/>
                <w:sz w:val="24"/>
                <w:szCs w:val="24"/>
                <w:lang w:eastAsia="hi-IN" w:bidi="hi-IN"/>
              </w:rPr>
              <w:t>Целеполагания; планирования; осуществления учебных действий; прогнозирования; контроля; коррекции; оценки; саморегуляции</w:t>
            </w:r>
          </w:p>
        </w:tc>
      </w:tr>
      <w:tr w:rsidR="00C640AC" w:rsidRPr="007A60D6" w:rsidTr="00C451F6">
        <w:tc>
          <w:tcPr>
            <w:tcW w:w="2423" w:type="dxa"/>
            <w:tcBorders>
              <w:left w:val="single" w:sz="1" w:space="0" w:color="000000"/>
              <w:bottom w:val="single" w:sz="1" w:space="0" w:color="000000"/>
            </w:tcBorders>
            <w:shd w:val="clear" w:color="auto" w:fill="auto"/>
          </w:tcPr>
          <w:p w:rsidR="00C640AC" w:rsidRPr="007A60D6" w:rsidRDefault="00C640AC" w:rsidP="007A60D6">
            <w:pPr>
              <w:pStyle w:val="a4"/>
              <w:jc w:val="both"/>
              <w:rPr>
                <w:rFonts w:ascii="Times New Roman" w:eastAsia="NewtonCSanPin-Regular" w:hAnsi="Times New Roman" w:cs="Times New Roman"/>
                <w:sz w:val="24"/>
                <w:szCs w:val="24"/>
                <w:lang w:eastAsia="hi-IN" w:bidi="hi-IN"/>
              </w:rPr>
            </w:pPr>
            <w:r w:rsidRPr="007A60D6">
              <w:rPr>
                <w:rFonts w:ascii="Times New Roman" w:eastAsia="NewtonCSanPin-Regular" w:hAnsi="Times New Roman" w:cs="Times New Roman"/>
                <w:sz w:val="24"/>
                <w:szCs w:val="24"/>
                <w:lang w:eastAsia="hi-IN" w:bidi="hi-IN"/>
              </w:rPr>
              <w:t>Познавательные</w:t>
            </w:r>
          </w:p>
        </w:tc>
        <w:tc>
          <w:tcPr>
            <w:tcW w:w="6959" w:type="dxa"/>
            <w:tcBorders>
              <w:left w:val="single" w:sz="1" w:space="0" w:color="000000"/>
              <w:bottom w:val="single" w:sz="1" w:space="0" w:color="000000"/>
              <w:right w:val="single" w:sz="1" w:space="0" w:color="000000"/>
            </w:tcBorders>
            <w:shd w:val="clear" w:color="auto" w:fill="auto"/>
          </w:tcPr>
          <w:p w:rsidR="00C640AC" w:rsidRPr="007A60D6" w:rsidRDefault="00C640AC" w:rsidP="007A60D6">
            <w:pPr>
              <w:pStyle w:val="a4"/>
              <w:jc w:val="both"/>
              <w:rPr>
                <w:rFonts w:ascii="Times New Roman" w:hAnsi="Times New Roman" w:cs="Times New Roman"/>
                <w:sz w:val="24"/>
                <w:szCs w:val="24"/>
                <w:lang w:eastAsia="hi-IN" w:bidi="hi-IN"/>
              </w:rPr>
            </w:pPr>
            <w:r w:rsidRPr="007A60D6">
              <w:rPr>
                <w:rFonts w:ascii="Times New Roman" w:hAnsi="Times New Roman" w:cs="Times New Roman"/>
                <w:sz w:val="24"/>
                <w:szCs w:val="24"/>
                <w:lang w:eastAsia="hi-IN" w:bidi="hi-IN"/>
              </w:rPr>
              <w:t>Общеучебные; знаково-символические; информационные; логические</w:t>
            </w:r>
          </w:p>
        </w:tc>
      </w:tr>
      <w:tr w:rsidR="00C640AC" w:rsidRPr="007A60D6" w:rsidTr="00C451F6">
        <w:tc>
          <w:tcPr>
            <w:tcW w:w="2423" w:type="dxa"/>
            <w:tcBorders>
              <w:left w:val="single" w:sz="1" w:space="0" w:color="000000"/>
              <w:bottom w:val="single" w:sz="1" w:space="0" w:color="000000"/>
            </w:tcBorders>
            <w:shd w:val="clear" w:color="auto" w:fill="auto"/>
          </w:tcPr>
          <w:p w:rsidR="00C640AC" w:rsidRPr="007A60D6" w:rsidRDefault="00C640AC" w:rsidP="007A60D6">
            <w:pPr>
              <w:pStyle w:val="a4"/>
              <w:jc w:val="both"/>
              <w:rPr>
                <w:rFonts w:ascii="Times New Roman" w:eastAsia="NewtonCSanPin-Regular" w:hAnsi="Times New Roman" w:cs="Times New Roman"/>
                <w:sz w:val="24"/>
                <w:szCs w:val="24"/>
                <w:lang w:eastAsia="hi-IN" w:bidi="hi-IN"/>
              </w:rPr>
            </w:pPr>
            <w:r w:rsidRPr="007A60D6">
              <w:rPr>
                <w:rFonts w:ascii="Times New Roman" w:eastAsia="NewtonCSanPin-Regular" w:hAnsi="Times New Roman" w:cs="Times New Roman"/>
                <w:sz w:val="24"/>
                <w:szCs w:val="24"/>
                <w:lang w:eastAsia="hi-IN" w:bidi="hi-IN"/>
              </w:rPr>
              <w:t>Коммуникативные</w:t>
            </w:r>
          </w:p>
        </w:tc>
        <w:tc>
          <w:tcPr>
            <w:tcW w:w="6959" w:type="dxa"/>
            <w:tcBorders>
              <w:left w:val="single" w:sz="1" w:space="0" w:color="000000"/>
              <w:bottom w:val="single" w:sz="1" w:space="0" w:color="000000"/>
              <w:right w:val="single" w:sz="1" w:space="0" w:color="000000"/>
            </w:tcBorders>
            <w:shd w:val="clear" w:color="auto" w:fill="auto"/>
          </w:tcPr>
          <w:p w:rsidR="00C640AC" w:rsidRPr="007A60D6" w:rsidRDefault="00C640AC" w:rsidP="007A60D6">
            <w:pPr>
              <w:pStyle w:val="a4"/>
              <w:jc w:val="both"/>
              <w:rPr>
                <w:rFonts w:ascii="Times New Roman" w:hAnsi="Times New Roman" w:cs="Times New Roman"/>
                <w:sz w:val="24"/>
                <w:szCs w:val="24"/>
                <w:lang w:eastAsia="hi-IN" w:bidi="hi-IN"/>
              </w:rPr>
            </w:pPr>
            <w:r w:rsidRPr="007A60D6">
              <w:rPr>
                <w:rFonts w:ascii="Times New Roman" w:hAnsi="Times New Roman" w:cs="Times New Roman"/>
                <w:sz w:val="24"/>
                <w:szCs w:val="24"/>
                <w:lang w:eastAsia="hi-IN" w:bidi="hi-IN"/>
              </w:rPr>
              <w:t>Инициативного сотрудничества; планирования учебного сотрудничества; взаимодействия; управление коммуникацией.</w:t>
            </w:r>
          </w:p>
        </w:tc>
      </w:tr>
    </w:tbl>
    <w:p w:rsidR="00C640AC" w:rsidRPr="007A60D6" w:rsidRDefault="00C640AC" w:rsidP="007A60D6">
      <w:pPr>
        <w:pStyle w:val="a4"/>
        <w:ind w:firstLine="709"/>
        <w:jc w:val="both"/>
        <w:rPr>
          <w:rFonts w:ascii="Times New Roman" w:hAnsi="Times New Roman" w:cs="Times New Roman"/>
          <w:sz w:val="24"/>
          <w:szCs w:val="24"/>
          <w:lang w:eastAsia="hi-IN" w:bidi="hi-IN"/>
        </w:rPr>
      </w:pPr>
    </w:p>
    <w:p w:rsidR="00C640AC" w:rsidRPr="007A60D6" w:rsidRDefault="00C640AC" w:rsidP="007A60D6">
      <w:pPr>
        <w:pStyle w:val="a4"/>
        <w:ind w:firstLine="709"/>
        <w:jc w:val="both"/>
        <w:rPr>
          <w:rFonts w:ascii="Times New Roman" w:eastAsia="NewtonCSanPin-Regular" w:hAnsi="Times New Roman" w:cs="Times New Roman"/>
          <w:sz w:val="24"/>
          <w:szCs w:val="24"/>
          <w:lang w:eastAsia="hi-IN" w:bidi="hi-IN"/>
        </w:rPr>
      </w:pPr>
      <w:r w:rsidRPr="007A60D6">
        <w:rPr>
          <w:rFonts w:ascii="Times New Roman" w:eastAsia="NewtonCSanPin-Regular" w:hAnsi="Times New Roman" w:cs="Times New Roman"/>
          <w:sz w:val="24"/>
          <w:szCs w:val="24"/>
          <w:lang w:eastAsia="hi-IN" w:bidi="hi-IN"/>
        </w:rPr>
        <w:t>Типы задач соответствуют личностным и метапредметным результатам освоения основной образовательной программы, а виды задач связаны с показателями (характеристиками) планируемых результатов.</w:t>
      </w:r>
    </w:p>
    <w:p w:rsidR="00C640AC" w:rsidRPr="007A60D6" w:rsidRDefault="00C640AC" w:rsidP="007A60D6">
      <w:pPr>
        <w:widowControl w:val="0"/>
        <w:suppressAutoHyphens/>
        <w:spacing w:after="0" w:line="240" w:lineRule="auto"/>
        <w:ind w:firstLine="709"/>
        <w:jc w:val="both"/>
        <w:rPr>
          <w:rFonts w:ascii="Times New Roman" w:hAnsi="Times New Roman" w:cs="Times New Roman"/>
          <w:sz w:val="24"/>
          <w:szCs w:val="24"/>
          <w:lang w:eastAsia="ar-SA"/>
        </w:rPr>
      </w:pPr>
    </w:p>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b/>
          <w:kern w:val="1"/>
          <w:sz w:val="24"/>
          <w:szCs w:val="24"/>
          <w:lang w:eastAsia="hi-IN" w:bidi="hi-IN"/>
        </w:rPr>
      </w:pPr>
      <w:r w:rsidRPr="007A60D6">
        <w:rPr>
          <w:rFonts w:ascii="Times New Roman" w:eastAsia="Lucida Sans Unicode" w:hAnsi="Times New Roman" w:cs="Times New Roman"/>
          <w:b/>
          <w:kern w:val="1"/>
          <w:sz w:val="24"/>
          <w:szCs w:val="24"/>
          <w:lang w:eastAsia="hi-IN" w:bidi="hi-IN"/>
        </w:rPr>
        <w:t xml:space="preserve">Формирование УУД  на основе эффективного использования образовательных </w:t>
      </w:r>
      <w:r w:rsidRPr="007A60D6">
        <w:rPr>
          <w:rFonts w:ascii="Times New Roman" w:eastAsia="Lucida Sans Unicode" w:hAnsi="Times New Roman" w:cs="Times New Roman"/>
          <w:b/>
          <w:kern w:val="1"/>
          <w:sz w:val="24"/>
          <w:szCs w:val="24"/>
          <w:lang w:eastAsia="hi-IN" w:bidi="hi-IN"/>
        </w:rPr>
        <w:lastRenderedPageBreak/>
        <w:t>технологий.</w:t>
      </w:r>
    </w:p>
    <w:p w:rsidR="00C640AC" w:rsidRPr="007A60D6" w:rsidRDefault="00C640AC" w:rsidP="007A60D6">
      <w:pPr>
        <w:widowControl w:val="0"/>
        <w:tabs>
          <w:tab w:val="num" w:pos="993"/>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xml:space="preserve"> Последовательная реализация деятельностного подхода предполагает изменение характера взаимодействия учителя с классом: </w:t>
      </w:r>
    </w:p>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xml:space="preserve">- </w:t>
      </w:r>
      <w:r w:rsidRPr="007A60D6">
        <w:rPr>
          <w:rFonts w:ascii="Times New Roman" w:eastAsia="Lucida Sans Unicode" w:hAnsi="Times New Roman" w:cs="Times New Roman"/>
          <w:bCs/>
          <w:kern w:val="1"/>
          <w:sz w:val="24"/>
          <w:szCs w:val="24"/>
          <w:lang w:eastAsia="hi-IN" w:bidi="hi-IN"/>
        </w:rPr>
        <w:t>личностное включение</w:t>
      </w:r>
      <w:r w:rsidRPr="007A60D6">
        <w:rPr>
          <w:rFonts w:ascii="Times New Roman" w:eastAsia="Lucida Sans Unicode" w:hAnsi="Times New Roman" w:cs="Times New Roman"/>
          <w:kern w:val="1"/>
          <w:sz w:val="24"/>
          <w:szCs w:val="24"/>
          <w:lang w:eastAsia="hi-IN" w:bidi="hi-IN"/>
        </w:rPr>
        <w:t xml:space="preserve"> всех учащихся в </w:t>
      </w:r>
      <w:r w:rsidRPr="007A60D6">
        <w:rPr>
          <w:rFonts w:ascii="Times New Roman" w:eastAsia="Lucida Sans Unicode" w:hAnsi="Times New Roman" w:cs="Times New Roman"/>
          <w:bCs/>
          <w:kern w:val="1"/>
          <w:sz w:val="24"/>
          <w:szCs w:val="24"/>
          <w:lang w:eastAsia="hi-IN" w:bidi="hi-IN"/>
        </w:rPr>
        <w:t>процесс взаимного общения;</w:t>
      </w:r>
    </w:p>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xml:space="preserve">- внешняя мотивация вытесняется формированием </w:t>
      </w:r>
      <w:r w:rsidRPr="007A60D6">
        <w:rPr>
          <w:rFonts w:ascii="Times New Roman" w:eastAsia="Lucida Sans Unicode" w:hAnsi="Times New Roman" w:cs="Times New Roman"/>
          <w:bCs/>
          <w:kern w:val="1"/>
          <w:sz w:val="24"/>
          <w:szCs w:val="24"/>
          <w:lang w:eastAsia="hi-IN" w:bidi="hi-IN"/>
        </w:rPr>
        <w:t>осознанного мотива учения;</w:t>
      </w:r>
    </w:p>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7A60D6">
        <w:rPr>
          <w:rFonts w:ascii="Times New Roman" w:eastAsia="Lucida Sans Unicode" w:hAnsi="Times New Roman" w:cs="Times New Roman"/>
          <w:kern w:val="1"/>
          <w:sz w:val="24"/>
          <w:szCs w:val="24"/>
          <w:lang w:eastAsia="hi-IN" w:bidi="hi-IN"/>
        </w:rPr>
        <w:t xml:space="preserve">- репродукция знаний заменяется </w:t>
      </w:r>
      <w:r w:rsidRPr="007A60D6">
        <w:rPr>
          <w:rFonts w:ascii="Times New Roman" w:eastAsia="Lucida Sans Unicode" w:hAnsi="Times New Roman" w:cs="Times New Roman"/>
          <w:bCs/>
          <w:kern w:val="1"/>
          <w:sz w:val="24"/>
          <w:szCs w:val="24"/>
          <w:lang w:eastAsia="hi-IN" w:bidi="hi-IN"/>
        </w:rPr>
        <w:t>решением творческих  учебных и практических задач.</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Для эффективного взаимодействия учитель должен:</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создавать проблемные ситуации, активизировать творческое отношение учащихся к учебе;</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формировать рефлексивное отношение школьника к учению и личностного смысла учения;</w:t>
      </w:r>
    </w:p>
    <w:p w:rsidR="00C640AC" w:rsidRPr="007A60D6" w:rsidRDefault="00C640AC" w:rsidP="007A60D6">
      <w:pPr>
        <w:suppressAutoHyphens/>
        <w:spacing w:after="0" w:line="240" w:lineRule="auto"/>
        <w:ind w:firstLine="709"/>
        <w:jc w:val="both"/>
        <w:rPr>
          <w:rFonts w:ascii="Times New Roman" w:hAnsi="Times New Roman" w:cs="Times New Roman"/>
          <w:kern w:val="1"/>
          <w:sz w:val="24"/>
          <w:szCs w:val="24"/>
          <w:lang w:eastAsia="ar-SA"/>
        </w:rPr>
      </w:pPr>
      <w:r w:rsidRPr="007A60D6">
        <w:rPr>
          <w:rFonts w:ascii="Times New Roman" w:hAnsi="Times New Roman" w:cs="Times New Roman"/>
          <w:kern w:val="1"/>
          <w:sz w:val="24"/>
          <w:szCs w:val="24"/>
          <w:lang w:eastAsia="ar-SA"/>
        </w:rPr>
        <w:t>- организовывать  формы совместной учебной деятельности, учебного сотрудничества.</w:t>
      </w:r>
    </w:p>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color w:val="3366FF"/>
          <w:kern w:val="1"/>
          <w:sz w:val="24"/>
          <w:szCs w:val="24"/>
          <w:lang w:eastAsia="hi-IN" w:bidi="hi-IN"/>
        </w:rPr>
      </w:pPr>
      <w:r w:rsidRPr="007A60D6">
        <w:rPr>
          <w:rFonts w:ascii="Times New Roman" w:eastAsia="Lucida Sans Unicode" w:hAnsi="Times New Roman" w:cs="Times New Roman"/>
          <w:kern w:val="1"/>
          <w:sz w:val="24"/>
          <w:szCs w:val="24"/>
          <w:lang w:eastAsia="hi-IN" w:bidi="hi-IN"/>
        </w:rPr>
        <w:t xml:space="preserve">При формировании УУД в образовательном процессе используются следующие образовательные технологии: </w:t>
      </w:r>
    </w:p>
    <w:p w:rsidR="00C640AC" w:rsidRPr="007A60D6" w:rsidRDefault="00C640AC" w:rsidP="007A60D6">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7"/>
        <w:gridCol w:w="6923"/>
      </w:tblGrid>
      <w:tr w:rsidR="00C640AC" w:rsidRPr="007A60D6" w:rsidTr="00C451F6">
        <w:tc>
          <w:tcPr>
            <w:tcW w:w="2647"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Технология</w:t>
            </w:r>
          </w:p>
        </w:tc>
        <w:tc>
          <w:tcPr>
            <w:tcW w:w="6923"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Формируемые УУД</w:t>
            </w:r>
          </w:p>
        </w:tc>
      </w:tr>
      <w:tr w:rsidR="00C640AC" w:rsidRPr="007A60D6" w:rsidTr="00C451F6">
        <w:tc>
          <w:tcPr>
            <w:tcW w:w="2647"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spacing w:val="7"/>
                <w:kern w:val="1"/>
                <w:sz w:val="24"/>
                <w:szCs w:val="24"/>
                <w:lang w:eastAsia="hi-IN" w:bidi="hi-IN"/>
              </w:rPr>
              <w:t>Технология проблемного обучения</w:t>
            </w:r>
          </w:p>
        </w:tc>
        <w:tc>
          <w:tcPr>
            <w:tcW w:w="6923"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i/>
                <w:kern w:val="1"/>
                <w:sz w:val="24"/>
                <w:szCs w:val="24"/>
                <w:lang w:eastAsia="hi-IN" w:bidi="hi-IN"/>
              </w:rPr>
            </w:pPr>
            <w:r w:rsidRPr="007A60D6">
              <w:rPr>
                <w:rFonts w:ascii="Times New Roman" w:eastAsia="Lucida Sans Unicode" w:hAnsi="Times New Roman" w:cs="Times New Roman"/>
                <w:i/>
                <w:kern w:val="1"/>
                <w:sz w:val="24"/>
                <w:szCs w:val="24"/>
                <w:lang w:eastAsia="hi-IN" w:bidi="hi-IN"/>
              </w:rPr>
              <w:t>Личностные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способность систематизировать и  накапливать знания;</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способность к саморазвитию и самокоррекции;</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i/>
                <w:kern w:val="1"/>
                <w:sz w:val="24"/>
                <w:szCs w:val="24"/>
                <w:lang w:eastAsia="hi-IN" w:bidi="hi-IN"/>
              </w:rPr>
            </w:pPr>
            <w:r w:rsidRPr="007A60D6">
              <w:rPr>
                <w:rFonts w:ascii="Times New Roman" w:eastAsia="Lucida Sans Unicode" w:hAnsi="Times New Roman" w:cs="Times New Roman"/>
                <w:i/>
                <w:kern w:val="1"/>
                <w:sz w:val="24"/>
                <w:szCs w:val="24"/>
                <w:lang w:eastAsia="hi-IN" w:bidi="hi-IN"/>
              </w:rPr>
              <w:t>Регулятивные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i/>
                <w:kern w:val="1"/>
                <w:sz w:val="24"/>
                <w:szCs w:val="24"/>
                <w:lang w:eastAsia="hi-IN" w:bidi="hi-IN"/>
              </w:rPr>
              <w:t xml:space="preserve">- </w:t>
            </w:r>
            <w:r w:rsidRPr="007A60D6">
              <w:rPr>
                <w:rFonts w:ascii="Times New Roman" w:eastAsia="Lucida Sans Unicode" w:hAnsi="Times New Roman" w:cs="Times New Roman"/>
                <w:kern w:val="1"/>
                <w:sz w:val="24"/>
                <w:szCs w:val="24"/>
                <w:lang w:eastAsia="hi-IN" w:bidi="hi-IN"/>
              </w:rPr>
              <w:t>умение постановки учебной задачи;</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умение планировать, прогнозировать;</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i/>
                <w:kern w:val="1"/>
                <w:sz w:val="24"/>
                <w:szCs w:val="24"/>
                <w:lang w:eastAsia="hi-IN" w:bidi="hi-IN"/>
              </w:rPr>
              <w:t xml:space="preserve">- </w:t>
            </w:r>
            <w:r w:rsidRPr="007A60D6">
              <w:rPr>
                <w:rFonts w:ascii="Times New Roman" w:eastAsia="Lucida Sans Unicode" w:hAnsi="Times New Roman" w:cs="Times New Roman"/>
                <w:kern w:val="1"/>
                <w:sz w:val="24"/>
                <w:szCs w:val="24"/>
                <w:lang w:eastAsia="hi-IN" w:bidi="hi-IN"/>
              </w:rPr>
              <w:t>умение находить  решение в различных проблемных ситуациях;</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умение контролировать и корректировать свою работу.</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i/>
                <w:kern w:val="1"/>
                <w:sz w:val="24"/>
                <w:szCs w:val="24"/>
                <w:lang w:eastAsia="hi-IN" w:bidi="hi-IN"/>
              </w:rPr>
              <w:t>Познавательные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постановка и формулирование проблемы;</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самостоятельное создание алгоритмов деятельности;</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поиск и выделение необходимой информации;</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выбор наиболее эффективных способов и решений задач;</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рефлексия своей деятельности.</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i/>
                <w:kern w:val="1"/>
                <w:sz w:val="24"/>
                <w:szCs w:val="24"/>
                <w:lang w:eastAsia="hi-IN" w:bidi="hi-IN"/>
              </w:rPr>
            </w:pPr>
            <w:r w:rsidRPr="007A60D6">
              <w:rPr>
                <w:rFonts w:ascii="Times New Roman" w:eastAsia="Lucida Sans Unicode" w:hAnsi="Times New Roman" w:cs="Times New Roman"/>
                <w:i/>
                <w:kern w:val="1"/>
                <w:sz w:val="24"/>
                <w:szCs w:val="24"/>
                <w:lang w:eastAsia="hi-IN" w:bidi="hi-IN"/>
              </w:rPr>
              <w:t>Коммуникативные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xml:space="preserve">- планирование учебного сотрудничества с учителем и сверстниками; </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инициативное сотрудничество в поиске и сборе информации;</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презентация своих знаний.</w:t>
            </w:r>
          </w:p>
        </w:tc>
      </w:tr>
      <w:tr w:rsidR="00C640AC" w:rsidRPr="007A60D6" w:rsidTr="00C451F6">
        <w:tc>
          <w:tcPr>
            <w:tcW w:w="2647"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spacing w:val="7"/>
                <w:kern w:val="1"/>
                <w:sz w:val="24"/>
                <w:szCs w:val="24"/>
                <w:lang w:eastAsia="hi-IN" w:bidi="hi-IN"/>
              </w:rPr>
              <w:t>Технология проектной деятельности</w:t>
            </w:r>
          </w:p>
        </w:tc>
        <w:tc>
          <w:tcPr>
            <w:tcW w:w="6923"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i/>
                <w:kern w:val="1"/>
                <w:sz w:val="24"/>
                <w:szCs w:val="24"/>
                <w:lang w:eastAsia="hi-IN" w:bidi="hi-IN"/>
              </w:rPr>
            </w:pPr>
            <w:r w:rsidRPr="007A60D6">
              <w:rPr>
                <w:rFonts w:ascii="Times New Roman" w:eastAsia="Lucida Sans Unicode" w:hAnsi="Times New Roman" w:cs="Times New Roman"/>
                <w:i/>
                <w:kern w:val="1"/>
                <w:sz w:val="24"/>
                <w:szCs w:val="24"/>
                <w:lang w:eastAsia="hi-IN" w:bidi="hi-IN"/>
              </w:rPr>
              <w:t>Личностные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i/>
                <w:kern w:val="1"/>
                <w:sz w:val="24"/>
                <w:szCs w:val="24"/>
                <w:lang w:eastAsia="hi-IN" w:bidi="hi-IN"/>
              </w:rPr>
              <w:t>-</w:t>
            </w:r>
            <w:r w:rsidRPr="007A60D6">
              <w:rPr>
                <w:rFonts w:ascii="Times New Roman" w:eastAsia="Lucida Sans Unicode" w:hAnsi="Times New Roman" w:cs="Times New Roman"/>
                <w:kern w:val="1"/>
                <w:sz w:val="24"/>
                <w:szCs w:val="24"/>
                <w:lang w:eastAsia="hi-IN" w:bidi="hi-IN"/>
              </w:rPr>
              <w:t xml:space="preserve"> устойчивая учебно-познавательная мотивация учения;</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i/>
                <w:kern w:val="1"/>
                <w:sz w:val="24"/>
                <w:szCs w:val="24"/>
                <w:lang w:eastAsia="hi-IN" w:bidi="hi-IN"/>
              </w:rPr>
            </w:pPr>
            <w:r w:rsidRPr="007A60D6">
              <w:rPr>
                <w:rFonts w:ascii="Times New Roman" w:eastAsia="Lucida Sans Unicode" w:hAnsi="Times New Roman" w:cs="Times New Roman"/>
                <w:i/>
                <w:kern w:val="1"/>
                <w:sz w:val="24"/>
                <w:szCs w:val="24"/>
                <w:lang w:eastAsia="hi-IN" w:bidi="hi-IN"/>
              </w:rPr>
              <w:t>Регулятивные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i/>
                <w:kern w:val="1"/>
                <w:sz w:val="24"/>
                <w:szCs w:val="24"/>
                <w:lang w:eastAsia="hi-IN" w:bidi="hi-IN"/>
              </w:rPr>
              <w:t>-</w:t>
            </w:r>
            <w:r w:rsidRPr="007A60D6">
              <w:rPr>
                <w:rFonts w:ascii="Times New Roman" w:eastAsia="Lucida Sans Unicode" w:hAnsi="Times New Roman" w:cs="Times New Roman"/>
                <w:kern w:val="1"/>
                <w:sz w:val="24"/>
                <w:szCs w:val="24"/>
                <w:lang w:eastAsia="hi-IN" w:bidi="hi-IN"/>
              </w:rPr>
              <w:t xml:space="preserve"> умение осуществлять пошаговый и итоговый контроль по результату действий;</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xml:space="preserve">- способность проявлять познавательную инициативу в учебном сотрудничестве; </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i/>
                <w:kern w:val="1"/>
                <w:sz w:val="24"/>
                <w:szCs w:val="24"/>
                <w:lang w:eastAsia="hi-IN" w:bidi="hi-IN"/>
              </w:rPr>
            </w:pPr>
            <w:r w:rsidRPr="007A60D6">
              <w:rPr>
                <w:rFonts w:ascii="Times New Roman" w:eastAsia="Lucida Sans Unicode" w:hAnsi="Times New Roman" w:cs="Times New Roman"/>
                <w:i/>
                <w:kern w:val="1"/>
                <w:sz w:val="24"/>
                <w:szCs w:val="24"/>
                <w:lang w:eastAsia="hi-IN" w:bidi="hi-IN"/>
              </w:rPr>
              <w:t>Познавательные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i/>
                <w:kern w:val="1"/>
                <w:sz w:val="24"/>
                <w:szCs w:val="24"/>
                <w:lang w:eastAsia="hi-IN" w:bidi="hi-IN"/>
              </w:rPr>
              <w:t>-</w:t>
            </w:r>
            <w:r w:rsidRPr="007A60D6">
              <w:rPr>
                <w:rFonts w:ascii="Times New Roman" w:eastAsia="Lucida Sans Unicode" w:hAnsi="Times New Roman" w:cs="Times New Roman"/>
                <w:kern w:val="1"/>
                <w:sz w:val="24"/>
                <w:szCs w:val="24"/>
                <w:lang w:eastAsia="hi-IN" w:bidi="hi-IN"/>
              </w:rPr>
              <w:t xml:space="preserve"> умение работать с разными источниками информации (оглавление учебника  как  программа ученика; таблицы, диаграммы, иллюстрации учебников, справочники и словари)</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i/>
                <w:kern w:val="1"/>
                <w:sz w:val="24"/>
                <w:szCs w:val="24"/>
                <w:lang w:eastAsia="hi-IN" w:bidi="hi-IN"/>
              </w:rPr>
            </w:pPr>
            <w:r w:rsidRPr="007A60D6">
              <w:rPr>
                <w:rFonts w:ascii="Times New Roman" w:eastAsia="Lucida Sans Unicode" w:hAnsi="Times New Roman" w:cs="Times New Roman"/>
                <w:i/>
                <w:kern w:val="1"/>
                <w:sz w:val="24"/>
                <w:szCs w:val="24"/>
                <w:lang w:eastAsia="hi-IN" w:bidi="hi-IN"/>
              </w:rPr>
              <w:t>Коммуникативные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умение детей работать в группе (сотрудничество);</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презентация содержательной части проекта (оформлять результат в виде доклада, выпуска газеты, репортажа)</w:t>
            </w:r>
          </w:p>
        </w:tc>
      </w:tr>
      <w:tr w:rsidR="00C640AC" w:rsidRPr="007A60D6" w:rsidTr="00C451F6">
        <w:tc>
          <w:tcPr>
            <w:tcW w:w="2647"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Информационно-коммуникационные технологии</w:t>
            </w:r>
          </w:p>
        </w:tc>
        <w:tc>
          <w:tcPr>
            <w:tcW w:w="6923"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i/>
                <w:kern w:val="1"/>
                <w:sz w:val="24"/>
                <w:szCs w:val="24"/>
                <w:lang w:eastAsia="hi-IN" w:bidi="hi-IN"/>
              </w:rPr>
            </w:pPr>
            <w:r w:rsidRPr="007A60D6">
              <w:rPr>
                <w:rFonts w:ascii="Times New Roman" w:eastAsia="Lucida Sans Unicode" w:hAnsi="Times New Roman" w:cs="Times New Roman"/>
                <w:i/>
                <w:kern w:val="1"/>
                <w:sz w:val="24"/>
                <w:szCs w:val="24"/>
                <w:lang w:eastAsia="hi-IN" w:bidi="hi-IN"/>
              </w:rPr>
              <w:t>Личностные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i/>
                <w:kern w:val="1"/>
                <w:sz w:val="24"/>
                <w:szCs w:val="24"/>
                <w:lang w:eastAsia="hi-IN" w:bidi="hi-IN"/>
              </w:rPr>
              <w:t>-</w:t>
            </w:r>
            <w:r w:rsidRPr="007A60D6">
              <w:rPr>
                <w:rFonts w:ascii="Times New Roman" w:eastAsia="Lucida Sans Unicode" w:hAnsi="Times New Roman" w:cs="Times New Roman"/>
                <w:kern w:val="1"/>
                <w:sz w:val="24"/>
                <w:szCs w:val="24"/>
                <w:lang w:eastAsia="hi-IN" w:bidi="hi-IN"/>
              </w:rPr>
              <w:t xml:space="preserve"> усиление мотивации учения (повышение активности и инициативности);</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lastRenderedPageBreak/>
              <w:t xml:space="preserve">- умение осуществлять отбор необходимых для учебной деятельности ЦОР; </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xml:space="preserve">- соблюдение правил безопасности при работе с компьютером. </w:t>
            </w:r>
            <w:r w:rsidRPr="007A60D6">
              <w:rPr>
                <w:rFonts w:ascii="Times New Roman" w:eastAsia="Lucida Sans Unicode" w:hAnsi="Times New Roman" w:cs="Times New Roman"/>
                <w:bCs/>
                <w:kern w:val="1"/>
                <w:sz w:val="24"/>
                <w:szCs w:val="24"/>
                <w:lang w:eastAsia="hi-IN" w:bidi="hi-IN"/>
              </w:rPr>
              <w:t xml:space="preserve">ИКТ – это </w:t>
            </w:r>
            <w:r w:rsidRPr="007A60D6">
              <w:rPr>
                <w:rFonts w:ascii="Times New Roman" w:eastAsia="Lucida Sans Unicode" w:hAnsi="Times New Roman" w:cs="Times New Roman"/>
                <w:kern w:val="1"/>
                <w:sz w:val="24"/>
                <w:szCs w:val="24"/>
                <w:lang w:eastAsia="hi-IN" w:bidi="hi-IN"/>
              </w:rPr>
              <w:t>открытое (но контролируемое) пространство информационных источников.</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i/>
                <w:kern w:val="1"/>
                <w:sz w:val="24"/>
                <w:szCs w:val="24"/>
                <w:lang w:eastAsia="hi-IN" w:bidi="hi-IN"/>
              </w:rPr>
            </w:pPr>
            <w:r w:rsidRPr="007A60D6">
              <w:rPr>
                <w:rFonts w:ascii="Times New Roman" w:eastAsia="Lucida Sans Unicode" w:hAnsi="Times New Roman" w:cs="Times New Roman"/>
                <w:i/>
                <w:kern w:val="1"/>
                <w:sz w:val="24"/>
                <w:szCs w:val="24"/>
                <w:lang w:eastAsia="hi-IN" w:bidi="hi-IN"/>
              </w:rPr>
              <w:t>Регулятивные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i/>
                <w:kern w:val="1"/>
                <w:sz w:val="24"/>
                <w:szCs w:val="24"/>
                <w:lang w:eastAsia="hi-IN" w:bidi="hi-IN"/>
              </w:rPr>
              <w:t>-</w:t>
            </w:r>
            <w:r w:rsidRPr="007A60D6">
              <w:rPr>
                <w:rFonts w:ascii="Times New Roman" w:eastAsia="Lucida Sans Unicode" w:hAnsi="Times New Roman" w:cs="Times New Roman"/>
                <w:kern w:val="1"/>
                <w:sz w:val="24"/>
                <w:szCs w:val="24"/>
                <w:lang w:eastAsia="hi-IN" w:bidi="hi-IN"/>
              </w:rPr>
              <w:t xml:space="preserve"> формирование навыков самостоятельной работы;</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самостоятельно оценивать правильность действий, вносить необходимые коррективы.</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i/>
                <w:kern w:val="1"/>
                <w:sz w:val="24"/>
                <w:szCs w:val="24"/>
                <w:lang w:eastAsia="hi-IN" w:bidi="hi-IN"/>
              </w:rPr>
            </w:pPr>
            <w:r w:rsidRPr="007A60D6">
              <w:rPr>
                <w:rFonts w:ascii="Times New Roman" w:eastAsia="Lucida Sans Unicode" w:hAnsi="Times New Roman" w:cs="Times New Roman"/>
                <w:i/>
                <w:kern w:val="1"/>
                <w:sz w:val="24"/>
                <w:szCs w:val="24"/>
                <w:lang w:eastAsia="hi-IN" w:bidi="hi-IN"/>
              </w:rPr>
              <w:t>Познавательные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i/>
                <w:kern w:val="1"/>
                <w:sz w:val="24"/>
                <w:szCs w:val="24"/>
                <w:lang w:eastAsia="hi-IN" w:bidi="hi-IN"/>
              </w:rPr>
              <w:t>-</w:t>
            </w:r>
            <w:r w:rsidRPr="007A60D6">
              <w:rPr>
                <w:rFonts w:ascii="Times New Roman" w:eastAsia="Lucida Sans Unicode" w:hAnsi="Times New Roman" w:cs="Times New Roman"/>
                <w:kern w:val="1"/>
                <w:sz w:val="24"/>
                <w:szCs w:val="24"/>
                <w:lang w:eastAsia="hi-IN" w:bidi="hi-IN"/>
              </w:rPr>
              <w:t xml:space="preserve"> приобщение к  достижениям информационного общества (ресурсам библиотек и сети Интернет);</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умение записывать информацию об окружающем мире с помощью инструментов ИКТ;</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умение использовать знаково-символические средства, в том числе модели и схемы;</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i/>
                <w:kern w:val="1"/>
                <w:sz w:val="24"/>
                <w:szCs w:val="24"/>
                <w:lang w:eastAsia="hi-IN" w:bidi="hi-IN"/>
              </w:rPr>
            </w:pPr>
            <w:r w:rsidRPr="007A60D6">
              <w:rPr>
                <w:rFonts w:ascii="Times New Roman" w:eastAsia="Lucida Sans Unicode" w:hAnsi="Times New Roman" w:cs="Times New Roman"/>
                <w:i/>
                <w:kern w:val="1"/>
                <w:sz w:val="24"/>
                <w:szCs w:val="24"/>
                <w:lang w:eastAsia="hi-IN" w:bidi="hi-IN"/>
              </w:rPr>
              <w:t>Коммуникативные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адекватно воспринимать оценку участников образовательного процесса;</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правильное использование речевых средств для эффективного решения разнообразных коммуникативных задач;</w:t>
            </w:r>
          </w:p>
          <w:p w:rsidR="00C640AC" w:rsidRPr="007A60D6" w:rsidRDefault="00C640AC" w:rsidP="007A60D6">
            <w:pPr>
              <w:widowControl w:val="0"/>
              <w:tabs>
                <w:tab w:val="num" w:pos="0"/>
              </w:tabs>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владение диалогической формой коммуникации, используя средства и инструменты ИКТ и дистанционного общения.</w:t>
            </w:r>
          </w:p>
        </w:tc>
      </w:tr>
      <w:tr w:rsidR="00C640AC" w:rsidRPr="007A60D6" w:rsidTr="00C451F6">
        <w:tc>
          <w:tcPr>
            <w:tcW w:w="2647"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spacing w:val="7"/>
                <w:kern w:val="1"/>
                <w:sz w:val="24"/>
                <w:szCs w:val="24"/>
                <w:lang w:eastAsia="hi-IN" w:bidi="hi-IN"/>
              </w:rPr>
              <w:lastRenderedPageBreak/>
              <w:t>Здоровьесберегающие технологии</w:t>
            </w:r>
          </w:p>
        </w:tc>
        <w:tc>
          <w:tcPr>
            <w:tcW w:w="6923"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i/>
                <w:kern w:val="1"/>
                <w:sz w:val="24"/>
                <w:szCs w:val="24"/>
                <w:lang w:eastAsia="hi-IN" w:bidi="hi-IN"/>
              </w:rPr>
            </w:pPr>
            <w:r w:rsidRPr="007A60D6">
              <w:rPr>
                <w:rFonts w:ascii="Times New Roman" w:eastAsia="Lucida Sans Unicode" w:hAnsi="Times New Roman" w:cs="Times New Roman"/>
                <w:i/>
                <w:kern w:val="1"/>
                <w:sz w:val="24"/>
                <w:szCs w:val="24"/>
                <w:lang w:eastAsia="hi-IN" w:bidi="hi-IN"/>
              </w:rPr>
              <w:t>Личностные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i/>
                <w:kern w:val="1"/>
                <w:sz w:val="24"/>
                <w:szCs w:val="24"/>
                <w:lang w:eastAsia="hi-IN" w:bidi="hi-IN"/>
              </w:rPr>
              <w:t>-</w:t>
            </w:r>
            <w:r w:rsidRPr="007A60D6">
              <w:rPr>
                <w:rFonts w:ascii="Times New Roman" w:eastAsia="Lucida Sans Unicode" w:hAnsi="Times New Roman" w:cs="Times New Roman"/>
                <w:kern w:val="1"/>
                <w:sz w:val="24"/>
                <w:szCs w:val="24"/>
                <w:lang w:eastAsia="hi-IN" w:bidi="hi-IN"/>
              </w:rPr>
              <w:t xml:space="preserve"> формирование установки на здоровый образ жизни и реализация её в реальном поведении и поступках;</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xml:space="preserve">- умение преодолевать усталость, повышение работоспособности; </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i/>
                <w:kern w:val="1"/>
                <w:sz w:val="24"/>
                <w:szCs w:val="24"/>
                <w:lang w:eastAsia="hi-IN" w:bidi="hi-IN"/>
              </w:rPr>
            </w:pPr>
            <w:r w:rsidRPr="007A60D6">
              <w:rPr>
                <w:rFonts w:ascii="Times New Roman" w:eastAsia="Lucida Sans Unicode" w:hAnsi="Times New Roman" w:cs="Times New Roman"/>
                <w:i/>
                <w:kern w:val="1"/>
                <w:sz w:val="24"/>
                <w:szCs w:val="24"/>
                <w:lang w:eastAsia="hi-IN" w:bidi="hi-IN"/>
              </w:rPr>
              <w:t>Регулятивные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i/>
                <w:kern w:val="1"/>
                <w:sz w:val="24"/>
                <w:szCs w:val="24"/>
                <w:lang w:eastAsia="hi-IN" w:bidi="hi-IN"/>
              </w:rPr>
              <w:t>-</w:t>
            </w:r>
            <w:r w:rsidRPr="007A60D6">
              <w:rPr>
                <w:rFonts w:ascii="Times New Roman" w:eastAsia="Lucida Sans Unicode" w:hAnsi="Times New Roman" w:cs="Times New Roman"/>
                <w:kern w:val="1"/>
                <w:sz w:val="24"/>
                <w:szCs w:val="24"/>
                <w:lang w:eastAsia="hi-IN" w:bidi="hi-IN"/>
              </w:rPr>
              <w:t xml:space="preserve"> умение планировать свои действия;</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i/>
                <w:kern w:val="1"/>
                <w:sz w:val="24"/>
                <w:szCs w:val="24"/>
                <w:lang w:eastAsia="hi-IN" w:bidi="hi-IN"/>
              </w:rPr>
            </w:pPr>
            <w:r w:rsidRPr="007A60D6">
              <w:rPr>
                <w:rFonts w:ascii="Times New Roman" w:eastAsia="Lucida Sans Unicode" w:hAnsi="Times New Roman" w:cs="Times New Roman"/>
                <w:i/>
                <w:kern w:val="1"/>
                <w:sz w:val="24"/>
                <w:szCs w:val="24"/>
                <w:lang w:eastAsia="hi-IN" w:bidi="hi-IN"/>
              </w:rPr>
              <w:t>Познавательные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i/>
                <w:kern w:val="1"/>
                <w:sz w:val="24"/>
                <w:szCs w:val="24"/>
                <w:lang w:eastAsia="hi-IN" w:bidi="hi-IN"/>
              </w:rPr>
              <w:t>-</w:t>
            </w:r>
            <w:r w:rsidRPr="007A60D6">
              <w:rPr>
                <w:rFonts w:ascii="Times New Roman" w:eastAsia="Lucida Sans Unicode" w:hAnsi="Times New Roman" w:cs="Times New Roman"/>
                <w:kern w:val="1"/>
                <w:sz w:val="24"/>
                <w:szCs w:val="24"/>
                <w:lang w:eastAsia="hi-IN" w:bidi="hi-IN"/>
              </w:rPr>
              <w:t xml:space="preserve"> освоение современных систем и методов укрепления здоровья;</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i/>
                <w:kern w:val="1"/>
                <w:sz w:val="24"/>
                <w:szCs w:val="24"/>
                <w:lang w:eastAsia="hi-IN" w:bidi="hi-IN"/>
              </w:rPr>
            </w:pPr>
            <w:r w:rsidRPr="007A60D6">
              <w:rPr>
                <w:rFonts w:ascii="Times New Roman" w:eastAsia="Lucida Sans Unicode" w:hAnsi="Times New Roman" w:cs="Times New Roman"/>
                <w:i/>
                <w:kern w:val="1"/>
                <w:sz w:val="24"/>
                <w:szCs w:val="24"/>
                <w:lang w:eastAsia="hi-IN" w:bidi="hi-IN"/>
              </w:rPr>
              <w:t>Коммуникативные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осуществление самоконтроля;</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оказание взаимопомощи в сотрудничестве.</w:t>
            </w:r>
          </w:p>
        </w:tc>
      </w:tr>
      <w:tr w:rsidR="00C640AC" w:rsidRPr="007A60D6" w:rsidTr="00C451F6">
        <w:tc>
          <w:tcPr>
            <w:tcW w:w="2647"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spacing w:val="7"/>
                <w:kern w:val="1"/>
                <w:sz w:val="24"/>
                <w:szCs w:val="24"/>
                <w:lang w:eastAsia="hi-IN" w:bidi="hi-IN"/>
              </w:rPr>
              <w:t>Игровые технологии</w:t>
            </w:r>
          </w:p>
        </w:tc>
        <w:tc>
          <w:tcPr>
            <w:tcW w:w="6923" w:type="dxa"/>
            <w:tcBorders>
              <w:top w:val="single" w:sz="4" w:space="0" w:color="auto"/>
              <w:left w:val="single" w:sz="4" w:space="0" w:color="auto"/>
              <w:bottom w:val="single" w:sz="4" w:space="0" w:color="auto"/>
              <w:right w:val="single" w:sz="4" w:space="0" w:color="auto"/>
            </w:tcBorders>
          </w:tcPr>
          <w:p w:rsidR="00C640AC" w:rsidRPr="007A60D6" w:rsidRDefault="00C640AC" w:rsidP="007A60D6">
            <w:pPr>
              <w:widowControl w:val="0"/>
              <w:suppressAutoHyphens/>
              <w:spacing w:after="0" w:line="240" w:lineRule="auto"/>
              <w:jc w:val="both"/>
              <w:rPr>
                <w:rFonts w:ascii="Times New Roman" w:eastAsia="Lucida Sans Unicode" w:hAnsi="Times New Roman" w:cs="Times New Roman"/>
                <w:i/>
                <w:kern w:val="1"/>
                <w:sz w:val="24"/>
                <w:szCs w:val="24"/>
                <w:lang w:eastAsia="hi-IN" w:bidi="hi-IN"/>
              </w:rPr>
            </w:pPr>
            <w:r w:rsidRPr="007A60D6">
              <w:rPr>
                <w:rFonts w:ascii="Times New Roman" w:eastAsia="Lucida Sans Unicode" w:hAnsi="Times New Roman" w:cs="Times New Roman"/>
                <w:i/>
                <w:kern w:val="1"/>
                <w:sz w:val="24"/>
                <w:szCs w:val="24"/>
                <w:lang w:eastAsia="hi-IN" w:bidi="hi-IN"/>
              </w:rPr>
              <w:t>Личностные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i/>
                <w:kern w:val="1"/>
                <w:sz w:val="24"/>
                <w:szCs w:val="24"/>
                <w:lang w:eastAsia="hi-IN" w:bidi="hi-IN"/>
              </w:rPr>
              <w:t xml:space="preserve">- </w:t>
            </w:r>
            <w:r w:rsidRPr="007A60D6">
              <w:rPr>
                <w:rFonts w:ascii="Times New Roman" w:eastAsia="Lucida Sans Unicode" w:hAnsi="Times New Roman" w:cs="Times New Roman"/>
                <w:kern w:val="1"/>
                <w:sz w:val="24"/>
                <w:szCs w:val="24"/>
                <w:lang w:eastAsia="hi-IN" w:bidi="hi-IN"/>
              </w:rPr>
              <w:t>следование моральным нормам и этическим требованиям;</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формирование эмпатии как осознанного понимания чувств других людей и сопереживания им;</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i/>
                <w:kern w:val="1"/>
                <w:sz w:val="24"/>
                <w:szCs w:val="24"/>
                <w:lang w:eastAsia="hi-IN" w:bidi="hi-IN"/>
              </w:rPr>
              <w:t>-</w:t>
            </w:r>
            <w:r w:rsidRPr="007A60D6">
              <w:rPr>
                <w:rFonts w:ascii="Times New Roman" w:eastAsia="Lucida Sans Unicode" w:hAnsi="Times New Roman" w:cs="Times New Roman"/>
                <w:kern w:val="1"/>
                <w:sz w:val="24"/>
                <w:szCs w:val="24"/>
                <w:lang w:eastAsia="hi-IN" w:bidi="hi-IN"/>
              </w:rPr>
              <w:t xml:space="preserve"> преодоление различных трудностей.</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i/>
                <w:kern w:val="1"/>
                <w:sz w:val="24"/>
                <w:szCs w:val="24"/>
                <w:lang w:eastAsia="hi-IN" w:bidi="hi-IN"/>
              </w:rPr>
            </w:pPr>
            <w:r w:rsidRPr="007A60D6">
              <w:rPr>
                <w:rFonts w:ascii="Times New Roman" w:eastAsia="Lucida Sans Unicode" w:hAnsi="Times New Roman" w:cs="Times New Roman"/>
                <w:i/>
                <w:kern w:val="1"/>
                <w:sz w:val="24"/>
                <w:szCs w:val="24"/>
                <w:lang w:eastAsia="hi-IN" w:bidi="hi-IN"/>
              </w:rPr>
              <w:t>Регулятивные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применение и сохранение учебной задачи (правил игры).</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i/>
                <w:kern w:val="1"/>
                <w:sz w:val="24"/>
                <w:szCs w:val="24"/>
                <w:lang w:eastAsia="hi-IN" w:bidi="hi-IN"/>
              </w:rPr>
            </w:pPr>
            <w:r w:rsidRPr="007A60D6">
              <w:rPr>
                <w:rFonts w:ascii="Times New Roman" w:eastAsia="Lucida Sans Unicode" w:hAnsi="Times New Roman" w:cs="Times New Roman"/>
                <w:i/>
                <w:kern w:val="1"/>
                <w:sz w:val="24"/>
                <w:szCs w:val="24"/>
                <w:lang w:eastAsia="hi-IN" w:bidi="hi-IN"/>
              </w:rPr>
              <w:t>Познавательные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i/>
                <w:kern w:val="1"/>
                <w:sz w:val="24"/>
                <w:szCs w:val="24"/>
                <w:lang w:eastAsia="hi-IN" w:bidi="hi-IN"/>
              </w:rPr>
              <w:t xml:space="preserve">- </w:t>
            </w:r>
            <w:r w:rsidRPr="007A60D6">
              <w:rPr>
                <w:rFonts w:ascii="Times New Roman" w:eastAsia="Lucida Sans Unicode" w:hAnsi="Times New Roman" w:cs="Times New Roman"/>
                <w:kern w:val="1"/>
                <w:sz w:val="24"/>
                <w:szCs w:val="24"/>
                <w:lang w:eastAsia="hi-IN" w:bidi="hi-IN"/>
              </w:rPr>
              <w:t>умение применять имеющиеся знания в новой ситуации;</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i/>
                <w:kern w:val="1"/>
                <w:sz w:val="24"/>
                <w:szCs w:val="24"/>
                <w:lang w:eastAsia="hi-IN" w:bidi="hi-IN"/>
              </w:rPr>
            </w:pPr>
            <w:r w:rsidRPr="007A60D6">
              <w:rPr>
                <w:rFonts w:ascii="Times New Roman" w:eastAsia="Lucida Sans Unicode" w:hAnsi="Times New Roman" w:cs="Times New Roman"/>
                <w:i/>
                <w:kern w:val="1"/>
                <w:sz w:val="24"/>
                <w:szCs w:val="24"/>
                <w:lang w:eastAsia="hi-IN" w:bidi="hi-IN"/>
              </w:rPr>
              <w:t>Коммуникативные</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i/>
                <w:kern w:val="1"/>
                <w:sz w:val="24"/>
                <w:szCs w:val="24"/>
                <w:lang w:eastAsia="hi-IN" w:bidi="hi-IN"/>
              </w:rPr>
              <w:t xml:space="preserve">- </w:t>
            </w:r>
            <w:r w:rsidRPr="007A60D6">
              <w:rPr>
                <w:rFonts w:ascii="Times New Roman" w:eastAsia="Lucida Sans Unicode" w:hAnsi="Times New Roman" w:cs="Times New Roman"/>
                <w:kern w:val="1"/>
                <w:sz w:val="24"/>
                <w:szCs w:val="24"/>
                <w:lang w:eastAsia="hi-IN" w:bidi="hi-IN"/>
              </w:rPr>
              <w:t>умение слушать и вступать в диалог;</w:t>
            </w:r>
          </w:p>
          <w:p w:rsidR="00C640AC" w:rsidRPr="007A60D6" w:rsidRDefault="00C640AC" w:rsidP="007A60D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7A60D6">
              <w:rPr>
                <w:rFonts w:ascii="Times New Roman" w:eastAsia="Lucida Sans Unicode" w:hAnsi="Times New Roman" w:cs="Times New Roman"/>
                <w:kern w:val="1"/>
                <w:sz w:val="24"/>
                <w:szCs w:val="24"/>
                <w:lang w:eastAsia="hi-IN" w:bidi="hi-IN"/>
              </w:rPr>
              <w:t>- воспитание сотрудничества, коллективизма, общительности, коммуникативности</w:t>
            </w:r>
          </w:p>
        </w:tc>
      </w:tr>
    </w:tbl>
    <w:p w:rsidR="00C640AC" w:rsidRPr="007A60D6" w:rsidRDefault="00C640AC" w:rsidP="007A60D6">
      <w:pPr>
        <w:spacing w:line="240" w:lineRule="auto"/>
        <w:ind w:firstLine="709"/>
        <w:jc w:val="both"/>
        <w:rPr>
          <w:rFonts w:ascii="Times New Roman" w:hAnsi="Times New Roman" w:cs="Times New Roman"/>
          <w:sz w:val="24"/>
          <w:szCs w:val="24"/>
        </w:rPr>
      </w:pPr>
    </w:p>
    <w:p w:rsidR="00C640AC" w:rsidRPr="007A60D6" w:rsidRDefault="00C640AC" w:rsidP="007A60D6">
      <w:pPr>
        <w:widowControl w:val="0"/>
        <w:shd w:val="clear" w:color="auto" w:fill="FFFFFF"/>
        <w:suppressAutoHyphens/>
        <w:spacing w:after="0" w:line="240" w:lineRule="auto"/>
        <w:ind w:firstLine="709"/>
        <w:jc w:val="both"/>
        <w:rPr>
          <w:rFonts w:ascii="Times New Roman" w:eastAsia="Lucida Sans Unicode" w:hAnsi="Times New Roman" w:cs="Times New Roman"/>
          <w:b/>
          <w:kern w:val="1"/>
          <w:sz w:val="24"/>
          <w:szCs w:val="24"/>
          <w:lang w:eastAsia="hi-IN" w:bidi="hi-IN"/>
        </w:rPr>
      </w:pPr>
      <w:r w:rsidRPr="007A60D6">
        <w:rPr>
          <w:rFonts w:ascii="Times New Roman" w:eastAsia="Lucida Sans Unicode" w:hAnsi="Times New Roman" w:cs="Times New Roman"/>
          <w:b/>
          <w:kern w:val="1"/>
          <w:sz w:val="24"/>
          <w:szCs w:val="24"/>
          <w:lang w:eastAsia="hi-IN" w:bidi="hi-IN"/>
        </w:rPr>
        <w:t>Преемственность программы формирования универсальных учебных действий при переходе от одной ступени общего образования к другой (от дошкольной к начальной; от начальной к основной).</w:t>
      </w:r>
    </w:p>
    <w:p w:rsidR="00C640AC" w:rsidRPr="007A60D6" w:rsidRDefault="00C640AC" w:rsidP="007A60D6">
      <w:pPr>
        <w:widowControl w:val="0"/>
        <w:shd w:val="clear" w:color="auto" w:fill="FFFFFF"/>
        <w:suppressAutoHyphens/>
        <w:spacing w:after="0" w:line="240" w:lineRule="auto"/>
        <w:ind w:firstLine="709"/>
        <w:jc w:val="both"/>
        <w:rPr>
          <w:rFonts w:ascii="Times New Roman" w:eastAsia="Lucida Sans Unicode" w:hAnsi="Times New Roman" w:cs="Times New Roman"/>
          <w:b/>
          <w:kern w:val="1"/>
          <w:sz w:val="24"/>
          <w:szCs w:val="24"/>
          <w:lang w:eastAsia="hi-IN" w:bidi="hi-IN"/>
        </w:rPr>
      </w:pPr>
    </w:p>
    <w:p w:rsidR="00C640AC" w:rsidRPr="007A60D6" w:rsidRDefault="00C640AC"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lastRenderedPageBreak/>
        <w:t>Основные проблемы обеспечения преемственности связаны с недооценкой задачи целенаправленного формирования УУД (коммуникативных, регулятивных, познавательных, личностных).</w:t>
      </w:r>
    </w:p>
    <w:p w:rsidR="00C640AC" w:rsidRPr="007A60D6" w:rsidRDefault="00C640AC" w:rsidP="007A60D6">
      <w:pPr>
        <w:shd w:val="clear" w:color="FFFFFF" w:fill="FFFFFF"/>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Наиболее остро проблема преемственности проявляется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 </w:t>
      </w:r>
    </w:p>
    <w:p w:rsidR="00C640AC" w:rsidRPr="007A60D6" w:rsidRDefault="00C640AC"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C640AC" w:rsidRPr="007A60D6" w:rsidRDefault="00C640AC" w:rsidP="009507A1">
      <w:pPr>
        <w:numPr>
          <w:ilvl w:val="0"/>
          <w:numId w:val="13"/>
        </w:numPr>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sz w:val="24"/>
          <w:szCs w:val="24"/>
        </w:rPr>
        <w:t>недостаточно плавное изменение методов и содержания обучения, которое приводит к снижению успеваемости и росту психологических трудностей у учащихся;</w:t>
      </w:r>
    </w:p>
    <w:p w:rsidR="00C640AC" w:rsidRPr="007A60D6" w:rsidRDefault="00C640AC" w:rsidP="009507A1">
      <w:pPr>
        <w:numPr>
          <w:ilvl w:val="0"/>
          <w:numId w:val="13"/>
        </w:numPr>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sz w:val="24"/>
          <w:szCs w:val="24"/>
        </w:rPr>
        <w:t xml:space="preserve">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C640AC" w:rsidRPr="007A60D6" w:rsidRDefault="00C640AC" w:rsidP="007A60D6">
      <w:pPr>
        <w:shd w:val="clear" w:color="FFFFFF" w:fill="FFFFFF"/>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С целью коррекции затруднений, возникающих у обучающихся, в течение адаптационных периодов организуется система работы, направленная на исследование уровня физической и психической готовности детей к решению задач на новой ступени и гармонизацию процесса перехода. </w:t>
      </w:r>
    </w:p>
    <w:p w:rsidR="00C640AC" w:rsidRPr="007A60D6" w:rsidRDefault="00C640AC" w:rsidP="007A60D6">
      <w:pPr>
        <w:shd w:val="clear" w:color="FFFFFF" w:fill="FFFFFF"/>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Исследования </w:t>
      </w:r>
      <w:r w:rsidRPr="007A60D6">
        <w:rPr>
          <w:rFonts w:ascii="Times New Roman" w:hAnsi="Times New Roman" w:cs="Times New Roman"/>
          <w:i/>
          <w:sz w:val="24"/>
          <w:szCs w:val="24"/>
        </w:rPr>
        <w:t>готовности детей к обучению</w:t>
      </w:r>
      <w:r w:rsidRPr="007A60D6">
        <w:rPr>
          <w:rFonts w:ascii="Times New Roman" w:hAnsi="Times New Roman" w:cs="Times New Roman"/>
          <w:sz w:val="24"/>
          <w:szCs w:val="24"/>
        </w:rPr>
        <w:t xml:space="preserve">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готовности. </w:t>
      </w:r>
    </w:p>
    <w:p w:rsidR="00C640AC" w:rsidRPr="007A60D6" w:rsidRDefault="00C640AC" w:rsidP="007A60D6">
      <w:pPr>
        <w:shd w:val="clear" w:color="FFFFFF" w:fill="FFFFFF"/>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i/>
          <w:sz w:val="24"/>
          <w:szCs w:val="24"/>
        </w:rPr>
        <w:t>Физическая готовность</w:t>
      </w:r>
      <w:r w:rsidRPr="007A60D6">
        <w:rPr>
          <w:rFonts w:ascii="Times New Roman" w:hAnsi="Times New Roman" w:cs="Times New Roman"/>
          <w:sz w:val="24"/>
          <w:szCs w:val="24"/>
        </w:rPr>
        <w:t xml:space="preserve"> определятся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 </w:t>
      </w:r>
    </w:p>
    <w:p w:rsidR="00C640AC" w:rsidRPr="007A60D6" w:rsidRDefault="00C640AC" w:rsidP="007A60D6">
      <w:pPr>
        <w:shd w:val="clear" w:color="FFFFFF" w:fill="FFFFFF"/>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i/>
          <w:sz w:val="24"/>
          <w:szCs w:val="24"/>
        </w:rPr>
        <w:t>Психологическая готовность</w:t>
      </w:r>
      <w:r w:rsidRPr="007A60D6">
        <w:rPr>
          <w:rFonts w:ascii="Times New Roman" w:hAnsi="Times New Roman" w:cs="Times New Roman"/>
          <w:sz w:val="24"/>
          <w:szCs w:val="24"/>
        </w:rPr>
        <w:t xml:space="preserve"> 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C640AC" w:rsidRPr="007A60D6" w:rsidRDefault="00C640AC" w:rsidP="007A60D6">
      <w:pPr>
        <w:shd w:val="clear" w:color="FFFFFF" w:fill="FFFFFF"/>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C640AC" w:rsidRPr="007A60D6" w:rsidRDefault="00C640AC" w:rsidP="007A60D6">
      <w:pPr>
        <w:shd w:val="clear" w:color="FFFFFF" w:fill="FFFFFF"/>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обусловлены следующими причинами: </w:t>
      </w:r>
    </w:p>
    <w:p w:rsidR="00C640AC" w:rsidRPr="007A60D6" w:rsidRDefault="00C640AC" w:rsidP="00C0502A">
      <w:pPr>
        <w:numPr>
          <w:ilvl w:val="0"/>
          <w:numId w:val="13"/>
        </w:numPr>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sz w:val="24"/>
          <w:szCs w:val="24"/>
        </w:rPr>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C640AC" w:rsidRPr="007A60D6" w:rsidRDefault="00C640AC" w:rsidP="00C0502A">
      <w:pPr>
        <w:numPr>
          <w:ilvl w:val="0"/>
          <w:numId w:val="13"/>
        </w:numPr>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sz w:val="24"/>
          <w:szCs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C640AC" w:rsidRPr="007A60D6" w:rsidRDefault="00C640AC" w:rsidP="00C0502A">
      <w:pPr>
        <w:numPr>
          <w:ilvl w:val="0"/>
          <w:numId w:val="13"/>
        </w:numPr>
        <w:spacing w:after="0" w:line="240" w:lineRule="auto"/>
        <w:ind w:left="0" w:firstLine="0"/>
        <w:jc w:val="both"/>
        <w:rPr>
          <w:rFonts w:ascii="Times New Roman" w:hAnsi="Times New Roman" w:cs="Times New Roman"/>
          <w:sz w:val="24"/>
          <w:szCs w:val="24"/>
        </w:rPr>
      </w:pPr>
      <w:r w:rsidRPr="007A60D6">
        <w:rPr>
          <w:rFonts w:ascii="Times New Roman" w:hAnsi="Times New Roman" w:cs="Times New Roman"/>
          <w:sz w:val="24"/>
          <w:szCs w:val="24"/>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C640AC" w:rsidRPr="007A60D6" w:rsidRDefault="00C640AC"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w:t>
      </w:r>
      <w:r w:rsidRPr="007A60D6">
        <w:rPr>
          <w:rFonts w:ascii="Times New Roman" w:hAnsi="Times New Roman" w:cs="Times New Roman"/>
          <w:sz w:val="24"/>
          <w:szCs w:val="24"/>
        </w:rPr>
        <w:lastRenderedPageBreak/>
        <w:t>формирование умения учиться, которое должно быть обеспечено формированием системы универсальных учебных действий.</w:t>
      </w:r>
    </w:p>
    <w:p w:rsidR="00C640AC" w:rsidRPr="007A60D6" w:rsidRDefault="00C640AC" w:rsidP="007A60D6">
      <w:pPr>
        <w:spacing w:after="0" w:line="240" w:lineRule="auto"/>
        <w:ind w:firstLine="709"/>
        <w:jc w:val="both"/>
        <w:rPr>
          <w:rFonts w:ascii="Times New Roman" w:hAnsi="Times New Roman" w:cs="Times New Roman"/>
          <w:sz w:val="24"/>
          <w:szCs w:val="24"/>
        </w:rPr>
      </w:pPr>
    </w:p>
    <w:p w:rsidR="00C640AC" w:rsidRPr="007A60D6" w:rsidRDefault="00C640AC" w:rsidP="00C0502A">
      <w:pPr>
        <w:pStyle w:val="a4"/>
        <w:jc w:val="center"/>
        <w:rPr>
          <w:rFonts w:ascii="Times New Roman" w:hAnsi="Times New Roman" w:cs="Times New Roman"/>
          <w:b/>
          <w:sz w:val="24"/>
          <w:szCs w:val="24"/>
        </w:rPr>
      </w:pPr>
      <w:r w:rsidRPr="007A60D6">
        <w:rPr>
          <w:rFonts w:ascii="Times New Roman" w:hAnsi="Times New Roman" w:cs="Times New Roman"/>
          <w:b/>
          <w:sz w:val="24"/>
          <w:szCs w:val="24"/>
        </w:rPr>
        <w:t>Формирование компетенций обучающихся в области использования</w:t>
      </w:r>
    </w:p>
    <w:p w:rsidR="00C640AC" w:rsidRPr="007A60D6" w:rsidRDefault="00C640AC" w:rsidP="00C0502A">
      <w:pPr>
        <w:pStyle w:val="a4"/>
        <w:jc w:val="center"/>
        <w:rPr>
          <w:rFonts w:ascii="Times New Roman" w:hAnsi="Times New Roman" w:cs="Times New Roman"/>
          <w:b/>
          <w:sz w:val="24"/>
          <w:szCs w:val="24"/>
        </w:rPr>
      </w:pPr>
      <w:r w:rsidRPr="007A60D6">
        <w:rPr>
          <w:rFonts w:ascii="Times New Roman" w:hAnsi="Times New Roman" w:cs="Times New Roman"/>
          <w:b/>
          <w:sz w:val="24"/>
          <w:szCs w:val="24"/>
        </w:rPr>
        <w:t>информационно – коммуникационных технологий,</w:t>
      </w:r>
    </w:p>
    <w:p w:rsidR="00C640AC" w:rsidRPr="007A60D6" w:rsidRDefault="00C640AC" w:rsidP="00C0502A">
      <w:pPr>
        <w:pStyle w:val="a4"/>
        <w:jc w:val="center"/>
        <w:rPr>
          <w:rFonts w:ascii="Times New Roman" w:hAnsi="Times New Roman" w:cs="Times New Roman"/>
          <w:b/>
          <w:sz w:val="24"/>
          <w:szCs w:val="24"/>
        </w:rPr>
      </w:pPr>
      <w:r w:rsidRPr="007A60D6">
        <w:rPr>
          <w:rFonts w:ascii="Times New Roman" w:hAnsi="Times New Roman" w:cs="Times New Roman"/>
          <w:b/>
          <w:sz w:val="24"/>
          <w:szCs w:val="24"/>
        </w:rPr>
        <w:t>учебно – исследовательской и проектной деятельности</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Важнейшим результатом реализации Федерального государственного стандарта второго поколения становится формирование ИКТ-компетентности обучающегося. </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Информационные технологии становятся неотъемлемой частью жизни современного человека. Владение информационными технологиями ставится в один ряд с такими качествами, как умение читать и писать. Поэтому, младших школьников необходимо не только знакомить с  ИКТ технологиями, но и учить применять эти технологии в свой деятельности, способствуя тем самым формированию у них  ИКТ-компетентности. </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Основы ИКТ-компетентности (не только умения на базовом уровне пользоваться широким спектром информационных и коммуникационных технологий (ИКТ), но и формирования осознанного и грамотного подхода к выбору и применению средств ИКТ) являются необходимым компонентом программы формирования универсальных учебных действий. Таким образом, формирование ИКТ-компетентности учащихся проходит во всех предметных областях начальной школы.</w:t>
      </w:r>
      <w:r w:rsidR="00C0502A">
        <w:rPr>
          <w:rFonts w:ascii="Times New Roman" w:hAnsi="Times New Roman" w:cs="Times New Roman"/>
          <w:sz w:val="24"/>
          <w:szCs w:val="24"/>
        </w:rPr>
        <w:t xml:space="preserve"> </w:t>
      </w:r>
      <w:r w:rsidRPr="007A60D6">
        <w:rPr>
          <w:rFonts w:ascii="Times New Roman" w:hAnsi="Times New Roman" w:cs="Times New Roman"/>
          <w:sz w:val="24"/>
          <w:szCs w:val="24"/>
        </w:rPr>
        <w:t xml:space="preserve">ИКТ-компетентность обучающихся – 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информационного общества. </w:t>
      </w:r>
      <w:r w:rsidR="00C0502A">
        <w:rPr>
          <w:rFonts w:ascii="Times New Roman" w:hAnsi="Times New Roman" w:cs="Times New Roman"/>
          <w:sz w:val="24"/>
          <w:szCs w:val="24"/>
        </w:rPr>
        <w:t xml:space="preserve"> </w:t>
      </w:r>
      <w:r w:rsidRPr="007A60D6">
        <w:rPr>
          <w:rFonts w:ascii="Times New Roman" w:hAnsi="Times New Roman" w:cs="Times New Roman"/>
          <w:sz w:val="24"/>
          <w:szCs w:val="24"/>
        </w:rPr>
        <w:t>Где наиболее важным является формирование осознанного и грамотного подхода к выбору и применению средств ИКТ:</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u w:val="single"/>
        </w:rPr>
        <w:t>Во-первых</w:t>
      </w:r>
      <w:r w:rsidRPr="007A60D6">
        <w:rPr>
          <w:rFonts w:ascii="Times New Roman" w:hAnsi="Times New Roman" w:cs="Times New Roman"/>
          <w:sz w:val="24"/>
          <w:szCs w:val="24"/>
        </w:rPr>
        <w:t>, применение ИКТ на уроках усиливает положительную мотивацию обучения, активизирует познавательную деятельность учащихся.</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u w:val="single"/>
        </w:rPr>
        <w:t>Во-вторых</w:t>
      </w:r>
      <w:r w:rsidRPr="007A60D6">
        <w:rPr>
          <w:rFonts w:ascii="Times New Roman" w:hAnsi="Times New Roman" w:cs="Times New Roman"/>
          <w:sz w:val="24"/>
          <w:szCs w:val="24"/>
        </w:rPr>
        <w:t>, использование ИКТ позволяет проводить уроки на высоком эстетическом и эмоциональном уровне; обеспечивает наглядность, привлечение большого количества дидактического материала.</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u w:val="single"/>
        </w:rPr>
        <w:t>В-третьих</w:t>
      </w:r>
      <w:r w:rsidRPr="007A60D6">
        <w:rPr>
          <w:rFonts w:ascii="Times New Roman" w:hAnsi="Times New Roman" w:cs="Times New Roman"/>
          <w:sz w:val="24"/>
          <w:szCs w:val="24"/>
        </w:rPr>
        <w:t>, повышается объем выполняемой работы на уроке в 1,5-2 раза; обеспечивается высокая степень дифференциации обучения (почти индивидуализация).</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u w:val="single"/>
        </w:rPr>
        <w:t>В-четвёртых</w:t>
      </w:r>
      <w:r w:rsidRPr="007A60D6">
        <w:rPr>
          <w:rFonts w:ascii="Times New Roman" w:hAnsi="Times New Roman" w:cs="Times New Roman"/>
          <w:sz w:val="24"/>
          <w:szCs w:val="24"/>
        </w:rPr>
        <w:t>, расширяется возможность самостоятельной деятельности; формируются навыки подлинно исследовательской деятельности.</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u w:val="single"/>
        </w:rPr>
        <w:t>В-пятых</w:t>
      </w:r>
      <w:r w:rsidRPr="007A60D6">
        <w:rPr>
          <w:rFonts w:ascii="Times New Roman" w:hAnsi="Times New Roman" w:cs="Times New Roman"/>
          <w:sz w:val="24"/>
          <w:szCs w:val="24"/>
        </w:rPr>
        <w:t>, обеспечивается доступ к различным справочным системам, электронным библиотекам, другим информационным ресурсам.</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Урок, включающий слайды презентации, данные электронной энциклопедии вызывают у детей эмоциональный отклик, в том числе и самых инфантильных или расторможенных. Экран притягивает внимание, которого мы порой не можем добиться при фронтальной работе с классом. Это способствует формированию информационно-коммуникативной компетентности обучающихся, частично носит развивающий и образовательный характер, является украшением урока. Но использование иллюстративно-презентационного материала на уроках литературного чтения, ИЗО, музыки, где это не просто уместно, а необходимо. На уроках математики, русского языка, окружающего мира, ценностью урока является активная познавательная деятельность на протяжении всего урока. </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«Русский язык»</w:t>
      </w:r>
      <w:r w:rsidR="009507A1">
        <w:rPr>
          <w:rFonts w:ascii="Times New Roman" w:hAnsi="Times New Roman" w:cs="Times New Roman"/>
          <w:sz w:val="24"/>
          <w:szCs w:val="24"/>
        </w:rPr>
        <w:t xml:space="preserve"> </w:t>
      </w:r>
      <w:r w:rsidRPr="007A60D6">
        <w:rPr>
          <w:rFonts w:ascii="Times New Roman" w:hAnsi="Times New Roman" w:cs="Times New Roman"/>
          <w:sz w:val="24"/>
          <w:szCs w:val="24"/>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и простыми видами редактирования текста.</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«Литературное чтение»</w:t>
      </w:r>
      <w:r w:rsidR="009507A1">
        <w:rPr>
          <w:rFonts w:ascii="Times New Roman" w:hAnsi="Times New Roman" w:cs="Times New Roman"/>
          <w:sz w:val="24"/>
          <w:szCs w:val="24"/>
        </w:rPr>
        <w:t xml:space="preserve"> </w:t>
      </w:r>
      <w:r w:rsidRPr="007A60D6">
        <w:rPr>
          <w:rFonts w:ascii="Times New Roman" w:hAnsi="Times New Roman" w:cs="Times New Roman"/>
          <w:sz w:val="24"/>
          <w:szCs w:val="24"/>
        </w:rPr>
        <w:t>Работа с мультимедиа сообщениями. Конструирование небольших сообщений, в том числе с добавлением иллюстраций, видео - и аудиофрагментов. Презентация (письменная и устная) с опорой на тезисы и иллюстрированный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«Математика» Применение математических знаний и представлений и методов информатики для решения учебных задач. Представление, анализ и интерпретация данных в ходе работы с </w:t>
      </w:r>
      <w:r w:rsidRPr="007A60D6">
        <w:rPr>
          <w:rFonts w:ascii="Times New Roman" w:hAnsi="Times New Roman" w:cs="Times New Roman"/>
          <w:sz w:val="24"/>
          <w:szCs w:val="24"/>
        </w:rPr>
        <w:lastRenderedPageBreak/>
        <w:t>текстами, таблицами, диаграммами.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«Окружающий мир»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задач в том числе и в контролируемом Интернете. Использование компьютера при работе с картой (планом территории, лентой времени), добавление ссылок в тексты и графические объекты.</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«Технология»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Таким образом, происходит формирование ключевых компетенций обучающихся.</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При освоении личностных действий ведётся формирование:</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•критического отношения к информации и избирательности её восприятия;</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•уважения к информации о частной жизни и информационным результатам деятельности других людей;</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•основ правовой культуры в области использования информации. </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При освоении регулятивных универсальных учебных действий обеспечивается: </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•оценка условий, алгоритмов и результатов действий, выполняемых в информационной среде;</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•использование результатов действия, размещённых в информационной среде, для оценки и коррекции выполненного действия;</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•создание цифрового портфолио учебных достижений учащегося.</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При освоении познавательных универсальных учебных действий ИКТ играют ключевую роль в таких общеучебных универсальных действиях, как: </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•поиск информации;</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•фиксация (запись) информации с помощью различных технических средств;</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•структурирование информации, её организация и представление в виде диаграмм, картосхем, линий времени и пр.;</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•создание простых гипермедиа сообщений;</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•построение простейших моделей объектов и процессов. </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ИКТ является важным инструментом для формирования коммуникативных универсальных учебных действий. Для этого используются - обмен гипермедиа сообщениями; выступление с аудиовизуальной поддержкой; фиксация хода коллективной/личной коммуникации; общение в цифровой среде (электронная почта, чат, видеоконференция, форум, блог).</w:t>
      </w:r>
    </w:p>
    <w:p w:rsidR="00C640AC" w:rsidRPr="007A60D6" w:rsidRDefault="00C640AC"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Таким образом, формирование ИКТ-компетентности обучающихся носит системно-деятельностный характер, позволяющий ученику выступать в качестве субъекта образовательного процесса. Расширяет возможность самостоятельной деятельности, формирует навык исследовательской деятельности; обеспечивает доступ к различным справочным системам, электронным библиотекам, другим информационным ресурсам; в общем, способствует повышению качества образования.</w:t>
      </w:r>
    </w:p>
    <w:p w:rsidR="00C640AC" w:rsidRPr="007A60D6" w:rsidRDefault="00C640AC" w:rsidP="007A60D6">
      <w:pPr>
        <w:pStyle w:val="a4"/>
        <w:jc w:val="both"/>
        <w:rPr>
          <w:rFonts w:ascii="Times New Roman" w:eastAsia="Times New Roman" w:hAnsi="Times New Roman" w:cs="Times New Roman"/>
          <w:sz w:val="24"/>
          <w:szCs w:val="24"/>
        </w:rPr>
      </w:pPr>
      <w:r w:rsidRPr="007A60D6">
        <w:rPr>
          <w:rFonts w:ascii="Times New Roman" w:hAnsi="Times New Roman" w:cs="Times New Roman"/>
          <w:sz w:val="24"/>
          <w:szCs w:val="24"/>
        </w:rPr>
        <w:t xml:space="preserve">      </w:t>
      </w:r>
      <w:r w:rsidRPr="007A60D6">
        <w:rPr>
          <w:rFonts w:ascii="Times New Roman" w:eastAsia="Times New Roman" w:hAnsi="Times New Roman" w:cs="Times New Roman"/>
          <w:sz w:val="24"/>
          <w:szCs w:val="24"/>
        </w:rPr>
        <w:t xml:space="preserve">Включение учащихся в учебно-исследовательскую и проектную деятельность есть один из путей повышения мотивации и эффективности самой учебной деятельности в </w:t>
      </w:r>
      <w:r w:rsidRPr="007A60D6">
        <w:rPr>
          <w:rFonts w:ascii="Times New Roman" w:hAnsi="Times New Roman" w:cs="Times New Roman"/>
          <w:sz w:val="24"/>
          <w:szCs w:val="24"/>
        </w:rPr>
        <w:t xml:space="preserve">начальной </w:t>
      </w:r>
      <w:r w:rsidRPr="007A60D6">
        <w:rPr>
          <w:rFonts w:ascii="Times New Roman" w:eastAsia="Times New Roman" w:hAnsi="Times New Roman" w:cs="Times New Roman"/>
          <w:sz w:val="24"/>
          <w:szCs w:val="24"/>
        </w:rPr>
        <w:t xml:space="preserve"> школе. Применение проектных и исследовательских технологий имеет следующие преимущества:</w:t>
      </w:r>
    </w:p>
    <w:p w:rsidR="00C640AC" w:rsidRPr="007A60D6" w:rsidRDefault="00C640AC"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xml:space="preserve">1) 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компетенции </w:t>
      </w:r>
      <w:r w:rsidRPr="007A60D6">
        <w:rPr>
          <w:rFonts w:ascii="Times New Roman" w:hAnsi="Times New Roman" w:cs="Times New Roman"/>
          <w:sz w:val="24"/>
          <w:szCs w:val="24"/>
        </w:rPr>
        <w:t xml:space="preserve">учащихся </w:t>
      </w:r>
      <w:r w:rsidRPr="007A60D6">
        <w:rPr>
          <w:rFonts w:ascii="Times New Roman" w:eastAsia="Times New Roman" w:hAnsi="Times New Roman" w:cs="Times New Roman"/>
          <w:sz w:val="24"/>
          <w:szCs w:val="24"/>
        </w:rPr>
        <w:t xml:space="preserve">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rsidR="00C640AC" w:rsidRPr="007A60D6" w:rsidRDefault="00C640AC"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xml:space="preserve">2) учебно-исследовательская и проектная деятельности должны быть организованы таким образом, чтобы учащиеся смогли реализовать свои потребности в общении со значимыми группами одноклассников, учителей и т.д. Строя различного рода отношения в ходе </w:t>
      </w:r>
      <w:r w:rsidRPr="007A60D6">
        <w:rPr>
          <w:rFonts w:ascii="Times New Roman" w:eastAsia="Times New Roman" w:hAnsi="Times New Roman" w:cs="Times New Roman"/>
          <w:sz w:val="24"/>
          <w:szCs w:val="24"/>
        </w:rPr>
        <w:lastRenderedPageBreak/>
        <w:t>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C640AC" w:rsidRPr="007A60D6" w:rsidRDefault="00C640AC"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3) организация исследовательских и проектных работ школьников</w:t>
      </w:r>
    </w:p>
    <w:p w:rsidR="00C640AC" w:rsidRPr="007A60D6" w:rsidRDefault="00C640AC"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обеспечивает сочетание различных видов познавательной деятельности.</w:t>
      </w:r>
    </w:p>
    <w:p w:rsidR="00C640AC" w:rsidRPr="007A60D6" w:rsidRDefault="00C640AC"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Учебно-исследовательская и проектная деятельность имеет как общие, так и специфические черты.</w:t>
      </w:r>
    </w:p>
    <w:p w:rsidR="00C640AC" w:rsidRPr="007A60D6" w:rsidRDefault="00C640AC"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xml:space="preserve">К </w:t>
      </w:r>
      <w:r w:rsidRPr="007A60D6">
        <w:rPr>
          <w:rFonts w:ascii="Times New Roman" w:eastAsia="Times New Roman" w:hAnsi="Times New Roman" w:cs="Times New Roman"/>
          <w:b/>
          <w:sz w:val="24"/>
          <w:szCs w:val="24"/>
        </w:rPr>
        <w:t>общим характеристикам</w:t>
      </w:r>
      <w:r w:rsidRPr="007A60D6">
        <w:rPr>
          <w:rFonts w:ascii="Times New Roman" w:eastAsia="Times New Roman" w:hAnsi="Times New Roman" w:cs="Times New Roman"/>
          <w:sz w:val="24"/>
          <w:szCs w:val="24"/>
        </w:rPr>
        <w:t xml:space="preserve"> следует отнести:</w:t>
      </w:r>
    </w:p>
    <w:p w:rsidR="00C640AC" w:rsidRPr="007A60D6" w:rsidRDefault="00C640AC"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практически значимые цели и задачи исследовательской и проектной деятельности;</w:t>
      </w:r>
    </w:p>
    <w:p w:rsidR="00C640AC" w:rsidRPr="007A60D6" w:rsidRDefault="00C640AC"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к использованию виде;</w:t>
      </w:r>
      <w:r w:rsidRPr="007A60D6">
        <w:rPr>
          <w:rFonts w:ascii="Times New Roman" w:hAnsi="Times New Roman" w:cs="Times New Roman"/>
          <w:sz w:val="24"/>
          <w:szCs w:val="24"/>
        </w:rPr>
        <w:t xml:space="preserve"> </w:t>
      </w:r>
      <w:r w:rsidRPr="007A60D6">
        <w:rPr>
          <w:rFonts w:ascii="Times New Roman" w:eastAsia="Times New Roman" w:hAnsi="Times New Roman" w:cs="Times New Roman"/>
          <w:sz w:val="24"/>
          <w:szCs w:val="24"/>
        </w:rPr>
        <w:t>компетенцию в выбранной сфере исследования, творческую активность, собранность, аккуратность, целеустремленность, высокую мотивацию учащихся;</w:t>
      </w:r>
      <w:r w:rsidRPr="007A60D6">
        <w:rPr>
          <w:rFonts w:ascii="Times New Roman" w:hAnsi="Times New Roman" w:cs="Times New Roman"/>
          <w:sz w:val="24"/>
          <w:szCs w:val="24"/>
        </w:rPr>
        <w:t xml:space="preserve"> </w:t>
      </w:r>
      <w:r w:rsidRPr="007A60D6">
        <w:rPr>
          <w:rFonts w:ascii="Times New Roman" w:eastAsia="Times New Roman" w:hAnsi="Times New Roman" w:cs="Times New Roman"/>
          <w:sz w:val="24"/>
          <w:szCs w:val="24"/>
        </w:rPr>
        <w:t>итогами проектной и 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компетенции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640AC" w:rsidRPr="007A60D6" w:rsidRDefault="00C640AC" w:rsidP="007A60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68" w:firstLine="709"/>
        <w:jc w:val="both"/>
        <w:rPr>
          <w:rFonts w:ascii="Times New Roman" w:eastAsia="Lucida Sans Unicode" w:hAnsi="Times New Roman" w:cs="Times New Roman"/>
          <w:kern w:val="1"/>
          <w:sz w:val="24"/>
          <w:szCs w:val="24"/>
          <w:lang w:eastAsia="hi-IN" w:bidi="hi-IN"/>
        </w:rPr>
      </w:pPr>
    </w:p>
    <w:p w:rsidR="00C640AC" w:rsidRPr="007A60D6" w:rsidRDefault="00C640AC" w:rsidP="007A60D6">
      <w:pPr>
        <w:spacing w:after="0" w:line="240" w:lineRule="auto"/>
        <w:ind w:firstLine="709"/>
        <w:jc w:val="both"/>
        <w:rPr>
          <w:rFonts w:ascii="Times New Roman" w:hAnsi="Times New Roman" w:cs="Times New Roman"/>
          <w:b/>
          <w:sz w:val="24"/>
          <w:szCs w:val="24"/>
        </w:rPr>
      </w:pPr>
      <w:r w:rsidRPr="007A60D6">
        <w:rPr>
          <w:rFonts w:ascii="Times New Roman" w:hAnsi="Times New Roman" w:cs="Times New Roman"/>
          <w:b/>
          <w:sz w:val="24"/>
          <w:szCs w:val="24"/>
        </w:rPr>
        <w:t xml:space="preserve"> ПРОГРАММЫ ОТДЕЛЬНЫХ УЧЕБНЫХ ПРЕДМЕТОВ, КУРСОВ</w:t>
      </w:r>
    </w:p>
    <w:p w:rsidR="00C640AC" w:rsidRPr="007A60D6" w:rsidRDefault="00C640AC" w:rsidP="007A60D6">
      <w:pPr>
        <w:spacing w:after="0" w:line="240" w:lineRule="auto"/>
        <w:ind w:firstLine="709"/>
        <w:jc w:val="both"/>
        <w:rPr>
          <w:rFonts w:ascii="Times New Roman" w:hAnsi="Times New Roman" w:cs="Times New Roman"/>
          <w:sz w:val="24"/>
          <w:szCs w:val="24"/>
        </w:rPr>
      </w:pPr>
    </w:p>
    <w:p w:rsidR="00C640AC" w:rsidRPr="007A60D6" w:rsidRDefault="00C640AC"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 xml:space="preserve">Согласно ФГОС,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 </w:t>
      </w:r>
    </w:p>
    <w:p w:rsidR="00C640AC" w:rsidRPr="007A60D6" w:rsidRDefault="00C640AC"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Программы отдельных учебных предметов, курсов разрабатываются  на основе: требований к результатам освоения основной образовательной программы и программы формирования УУД.</w:t>
      </w:r>
    </w:p>
    <w:p w:rsidR="00C640AC" w:rsidRPr="007A60D6" w:rsidRDefault="00C640AC"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Программы отдельных учебных предметов, курсов должны содержать:</w:t>
      </w:r>
    </w:p>
    <w:p w:rsidR="00C640AC" w:rsidRPr="007A60D6" w:rsidRDefault="00C640AC"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1)</w:t>
      </w:r>
      <w:r w:rsidRPr="007A60D6">
        <w:rPr>
          <w:rFonts w:ascii="Times New Roman" w:hAnsi="Times New Roman" w:cs="Times New Roman"/>
          <w:sz w:val="24"/>
          <w:szCs w:val="24"/>
        </w:rPr>
        <w:tab/>
      </w:r>
      <w:r w:rsidR="0011308D" w:rsidRPr="007A60D6">
        <w:rPr>
          <w:rFonts w:ascii="Times New Roman" w:hAnsi="Times New Roman" w:cs="Times New Roman"/>
          <w:sz w:val="24"/>
          <w:szCs w:val="24"/>
        </w:rPr>
        <w:t>Планируемые результаты</w:t>
      </w:r>
      <w:r w:rsidRPr="007A60D6">
        <w:rPr>
          <w:rFonts w:ascii="Times New Roman" w:hAnsi="Times New Roman" w:cs="Times New Roman"/>
          <w:sz w:val="24"/>
          <w:szCs w:val="24"/>
        </w:rPr>
        <w:t>;</w:t>
      </w:r>
    </w:p>
    <w:p w:rsidR="00C640AC" w:rsidRPr="007A60D6" w:rsidRDefault="00C640AC"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2)</w:t>
      </w:r>
      <w:r w:rsidRPr="007A60D6">
        <w:rPr>
          <w:rFonts w:ascii="Times New Roman" w:hAnsi="Times New Roman" w:cs="Times New Roman"/>
          <w:sz w:val="24"/>
          <w:szCs w:val="24"/>
        </w:rPr>
        <w:tab/>
      </w:r>
      <w:r w:rsidR="0011308D" w:rsidRPr="007A60D6">
        <w:rPr>
          <w:rFonts w:ascii="Times New Roman" w:hAnsi="Times New Roman" w:cs="Times New Roman"/>
          <w:sz w:val="24"/>
          <w:szCs w:val="24"/>
        </w:rPr>
        <w:t>С</w:t>
      </w:r>
      <w:r w:rsidRPr="007A60D6">
        <w:rPr>
          <w:rFonts w:ascii="Times New Roman" w:hAnsi="Times New Roman" w:cs="Times New Roman"/>
          <w:sz w:val="24"/>
          <w:szCs w:val="24"/>
        </w:rPr>
        <w:t>одержание учебного предмета, курса;</w:t>
      </w:r>
    </w:p>
    <w:p w:rsidR="00C640AC" w:rsidRPr="007A60D6" w:rsidRDefault="0011308D"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3)</w:t>
      </w:r>
      <w:r w:rsidRPr="007A60D6">
        <w:rPr>
          <w:rFonts w:ascii="Times New Roman" w:hAnsi="Times New Roman" w:cs="Times New Roman"/>
          <w:sz w:val="24"/>
          <w:szCs w:val="24"/>
        </w:rPr>
        <w:tab/>
        <w:t>Т</w:t>
      </w:r>
      <w:r w:rsidR="00C640AC" w:rsidRPr="007A60D6">
        <w:rPr>
          <w:rFonts w:ascii="Times New Roman" w:hAnsi="Times New Roman" w:cs="Times New Roman"/>
          <w:sz w:val="24"/>
          <w:szCs w:val="24"/>
        </w:rPr>
        <w:t>ематическое планирование с определением основных видов учебной деятельности обучающихся;</w:t>
      </w:r>
    </w:p>
    <w:p w:rsidR="00C640AC" w:rsidRPr="007A60D6" w:rsidRDefault="00E34997" w:rsidP="007A60D6">
      <w:pPr>
        <w:spacing w:after="0" w:line="240" w:lineRule="auto"/>
        <w:ind w:firstLine="709"/>
        <w:jc w:val="both"/>
        <w:rPr>
          <w:rFonts w:ascii="Times New Roman" w:hAnsi="Times New Roman" w:cs="Times New Roman"/>
          <w:sz w:val="24"/>
          <w:szCs w:val="24"/>
        </w:rPr>
      </w:pPr>
      <w:r w:rsidRPr="007A60D6">
        <w:rPr>
          <w:rFonts w:ascii="Times New Roman" w:hAnsi="Times New Roman" w:cs="Times New Roman"/>
          <w:sz w:val="24"/>
          <w:szCs w:val="24"/>
        </w:rPr>
        <w:t>МБОУ «Большеберезниковская СОШ» использует</w:t>
      </w:r>
      <w:r w:rsidR="00C640AC" w:rsidRPr="007A60D6">
        <w:rPr>
          <w:rFonts w:ascii="Times New Roman" w:hAnsi="Times New Roman" w:cs="Times New Roman"/>
          <w:sz w:val="24"/>
          <w:szCs w:val="24"/>
        </w:rPr>
        <w:t xml:space="preserve"> полный вариант авторских программ учебных </w:t>
      </w:r>
      <w:r w:rsidRPr="007A60D6">
        <w:rPr>
          <w:rFonts w:ascii="Times New Roman" w:hAnsi="Times New Roman" w:cs="Times New Roman"/>
          <w:sz w:val="24"/>
          <w:szCs w:val="24"/>
        </w:rPr>
        <w:t xml:space="preserve">предметов УМК </w:t>
      </w:r>
      <w:r w:rsidR="001F3AD7" w:rsidRPr="007A60D6">
        <w:rPr>
          <w:rFonts w:ascii="Times New Roman" w:hAnsi="Times New Roman" w:cs="Times New Roman"/>
          <w:sz w:val="24"/>
          <w:szCs w:val="24"/>
        </w:rPr>
        <w:t>«Школа России»</w:t>
      </w:r>
      <w:r w:rsidRPr="007A60D6">
        <w:rPr>
          <w:rFonts w:ascii="Times New Roman" w:hAnsi="Times New Roman" w:cs="Times New Roman"/>
          <w:sz w:val="24"/>
          <w:szCs w:val="24"/>
        </w:rPr>
        <w:t xml:space="preserve">.  </w:t>
      </w:r>
      <w:r w:rsidR="00C640AC" w:rsidRPr="007A60D6">
        <w:rPr>
          <w:rFonts w:ascii="Times New Roman" w:hAnsi="Times New Roman" w:cs="Times New Roman"/>
          <w:sz w:val="24"/>
          <w:szCs w:val="24"/>
        </w:rPr>
        <w:t>Дополнительные методические и дидактические материалы для разработки рабочих программ по учебным предметам имеются в ме</w:t>
      </w:r>
      <w:r w:rsidRPr="007A60D6">
        <w:rPr>
          <w:rFonts w:ascii="Times New Roman" w:hAnsi="Times New Roman" w:cs="Times New Roman"/>
          <w:sz w:val="24"/>
          <w:szCs w:val="24"/>
        </w:rPr>
        <w:t xml:space="preserve">тодических пособиях для учителя, </w:t>
      </w:r>
      <w:r w:rsidR="00C640AC" w:rsidRPr="007A60D6">
        <w:rPr>
          <w:rFonts w:ascii="Times New Roman" w:hAnsi="Times New Roman" w:cs="Times New Roman"/>
          <w:sz w:val="24"/>
          <w:szCs w:val="24"/>
        </w:rPr>
        <w:t xml:space="preserve"> в сборниках контрольных работ и тестовых заданий, в пособиях для внеурочной деятельности.</w:t>
      </w:r>
    </w:p>
    <w:p w:rsidR="00C640AC" w:rsidRPr="007A60D6" w:rsidRDefault="00C640AC" w:rsidP="007A60D6">
      <w:pPr>
        <w:spacing w:after="0" w:line="240" w:lineRule="auto"/>
        <w:ind w:firstLine="709"/>
        <w:jc w:val="both"/>
        <w:rPr>
          <w:rFonts w:ascii="Times New Roman" w:hAnsi="Times New Roman" w:cs="Times New Roman"/>
          <w:sz w:val="24"/>
          <w:szCs w:val="24"/>
        </w:rPr>
      </w:pPr>
    </w:p>
    <w:p w:rsidR="006E7C44" w:rsidRPr="00C0502A" w:rsidRDefault="006E7C44" w:rsidP="00C0502A">
      <w:pPr>
        <w:shd w:val="clear" w:color="auto" w:fill="FFFFFF"/>
        <w:spacing w:before="326" w:line="322" w:lineRule="exact"/>
        <w:ind w:left="2088" w:right="2098" w:firstLine="96"/>
        <w:jc w:val="center"/>
        <w:rPr>
          <w:rFonts w:ascii="Times New Roman" w:hAnsi="Times New Roman" w:cs="Times New Roman"/>
          <w:b/>
          <w:bCs/>
          <w:iCs/>
          <w:spacing w:val="-2"/>
          <w:sz w:val="24"/>
          <w:szCs w:val="24"/>
        </w:rPr>
      </w:pPr>
      <w:r w:rsidRPr="00C0502A">
        <w:rPr>
          <w:rFonts w:ascii="Times New Roman" w:hAnsi="Times New Roman" w:cs="Times New Roman"/>
          <w:b/>
          <w:bCs/>
          <w:iCs/>
          <w:spacing w:val="-2"/>
          <w:sz w:val="24"/>
          <w:szCs w:val="24"/>
        </w:rPr>
        <w:t>Основное содержание учебных предметов на ступени начального общего образования</w:t>
      </w:r>
    </w:p>
    <w:p w:rsidR="006E7C44" w:rsidRPr="007A60D6" w:rsidRDefault="006E7C44" w:rsidP="007A60D6">
      <w:pPr>
        <w:shd w:val="clear" w:color="auto" w:fill="FFFFFF"/>
        <w:spacing w:line="322" w:lineRule="exact"/>
        <w:ind w:left="5"/>
        <w:jc w:val="both"/>
        <w:rPr>
          <w:rFonts w:ascii="Times New Roman" w:hAnsi="Times New Roman" w:cs="Times New Roman"/>
          <w:b/>
          <w:i/>
          <w:iCs/>
          <w:sz w:val="24"/>
          <w:szCs w:val="24"/>
        </w:rPr>
      </w:pPr>
      <w:r w:rsidRPr="007A60D6">
        <w:rPr>
          <w:rFonts w:ascii="Times New Roman" w:hAnsi="Times New Roman" w:cs="Times New Roman"/>
          <w:b/>
          <w:i/>
          <w:iCs/>
          <w:sz w:val="24"/>
          <w:szCs w:val="24"/>
        </w:rPr>
        <w:t>Русский язык</w:t>
      </w:r>
      <w:r w:rsidR="0011308D" w:rsidRPr="007A60D6">
        <w:rPr>
          <w:rFonts w:ascii="Times New Roman" w:hAnsi="Times New Roman" w:cs="Times New Roman"/>
          <w:b/>
          <w:i/>
          <w:iCs/>
          <w:sz w:val="24"/>
          <w:szCs w:val="24"/>
        </w:rPr>
        <w:t xml:space="preserve">. </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Виды речевой деятельности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bCs/>
          <w:sz w:val="24"/>
          <w:szCs w:val="24"/>
        </w:rPr>
        <w:t xml:space="preserve">Слушание. </w:t>
      </w:r>
      <w:r w:rsidRPr="007A60D6">
        <w:rPr>
          <w:rFonts w:ascii="Times New Roman" w:hAnsi="Times New Roman" w:cs="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bCs/>
          <w:sz w:val="24"/>
          <w:szCs w:val="24"/>
        </w:rPr>
        <w:lastRenderedPageBreak/>
        <w:t xml:space="preserve">Говорение. </w:t>
      </w:r>
      <w:r w:rsidRPr="007A60D6">
        <w:rPr>
          <w:rFonts w:ascii="Times New Roman" w:hAnsi="Times New Roman" w:cs="Times New Roman"/>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6E7C44" w:rsidRPr="007A60D6" w:rsidRDefault="006E7C44" w:rsidP="007A60D6">
      <w:pPr>
        <w:pStyle w:val="a4"/>
        <w:jc w:val="both"/>
        <w:rPr>
          <w:rFonts w:ascii="Times New Roman" w:hAnsi="Times New Roman" w:cs="Times New Roman"/>
          <w:i/>
          <w:iCs/>
          <w:sz w:val="24"/>
          <w:szCs w:val="24"/>
        </w:rPr>
      </w:pPr>
      <w:r w:rsidRPr="007A60D6">
        <w:rPr>
          <w:rFonts w:ascii="Times New Roman" w:hAnsi="Times New Roman" w:cs="Times New Roman"/>
          <w:bCs/>
          <w:sz w:val="24"/>
          <w:szCs w:val="24"/>
        </w:rPr>
        <w:t xml:space="preserve">Чтение. </w:t>
      </w:r>
      <w:r w:rsidRPr="007A60D6">
        <w:rPr>
          <w:rFonts w:ascii="Times New Roman" w:hAnsi="Times New Roman" w:cs="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w:t>
      </w:r>
      <w:r w:rsidRPr="007A60D6">
        <w:rPr>
          <w:rFonts w:ascii="Times New Roman" w:hAnsi="Times New Roman" w:cs="Times New Roman"/>
          <w:spacing w:val="-1"/>
          <w:sz w:val="24"/>
          <w:szCs w:val="24"/>
        </w:rPr>
        <w:t xml:space="preserve">тексте в явном виде. Формулирование простых выводов на основе информации, </w:t>
      </w:r>
      <w:r w:rsidRPr="007A60D6">
        <w:rPr>
          <w:rFonts w:ascii="Times New Roman" w:hAnsi="Times New Roman" w:cs="Times New Roman"/>
          <w:sz w:val="24"/>
          <w:szCs w:val="24"/>
        </w:rPr>
        <w:t xml:space="preserve">содержащейся в тексте. Интерпретация и обобщение содержащейся в тексте информации. </w:t>
      </w:r>
      <w:r w:rsidRPr="007A60D6">
        <w:rPr>
          <w:rFonts w:ascii="Times New Roman" w:hAnsi="Times New Roman" w:cs="Times New Roman"/>
          <w:i/>
          <w:iCs/>
          <w:sz w:val="24"/>
          <w:szCs w:val="24"/>
        </w:rPr>
        <w:t>Анализ и оценка содержания, языковых особенностей и структуры текста.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bCs/>
          <w:sz w:val="24"/>
          <w:szCs w:val="24"/>
        </w:rPr>
        <w:t xml:space="preserve">Письмо. </w:t>
      </w:r>
      <w:r w:rsidRPr="007A60D6">
        <w:rPr>
          <w:rFonts w:ascii="Times New Roman" w:hAnsi="Times New Roman" w:cs="Times New Roman"/>
          <w:sz w:val="24"/>
          <w:szCs w:val="24"/>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6E7C44" w:rsidRPr="007A60D6" w:rsidRDefault="006E7C44" w:rsidP="007A60D6">
      <w:pPr>
        <w:pStyle w:val="a4"/>
        <w:jc w:val="both"/>
        <w:rPr>
          <w:rFonts w:ascii="Times New Roman" w:hAnsi="Times New Roman" w:cs="Times New Roman"/>
          <w:spacing w:val="-1"/>
          <w:sz w:val="24"/>
          <w:szCs w:val="24"/>
        </w:rPr>
      </w:pPr>
      <w:r w:rsidRPr="007A60D6">
        <w:rPr>
          <w:rFonts w:ascii="Times New Roman" w:hAnsi="Times New Roman" w:cs="Times New Roman"/>
          <w:spacing w:val="-1"/>
          <w:sz w:val="24"/>
          <w:szCs w:val="24"/>
        </w:rPr>
        <w:t>Обучение грамоте</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bCs/>
          <w:spacing w:val="-1"/>
          <w:sz w:val="24"/>
          <w:szCs w:val="24"/>
        </w:rPr>
        <w:t xml:space="preserve">Фонетика. </w:t>
      </w:r>
      <w:r w:rsidRPr="007A60D6">
        <w:rPr>
          <w:rFonts w:ascii="Times New Roman" w:hAnsi="Times New Roman" w:cs="Times New Roman"/>
          <w:spacing w:val="-1"/>
          <w:sz w:val="24"/>
          <w:szCs w:val="24"/>
        </w:rPr>
        <w:t xml:space="preserve">Звуки речи. Осознание единства звукового состава слова и его </w:t>
      </w:r>
      <w:r w:rsidRPr="007A60D6">
        <w:rPr>
          <w:rFonts w:ascii="Times New Roman" w:hAnsi="Times New Roman" w:cs="Times New Roman"/>
          <w:sz w:val="24"/>
          <w:szCs w:val="24"/>
        </w:rPr>
        <w:t xml:space="preserve">значения.   Установление   числа   и   последовательности   звуков   в   слове. </w:t>
      </w:r>
      <w:r w:rsidRPr="007A60D6">
        <w:rPr>
          <w:rFonts w:ascii="Times New Roman" w:hAnsi="Times New Roman" w:cs="Times New Roman"/>
          <w:spacing w:val="-1"/>
          <w:sz w:val="24"/>
          <w:szCs w:val="24"/>
        </w:rPr>
        <w:t xml:space="preserve">Сопоставление слов, различающихся одним или несколькими звуками. </w:t>
      </w:r>
      <w:r w:rsidRPr="007A60D6">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6E7C44" w:rsidRPr="007A60D6" w:rsidRDefault="006E7C44" w:rsidP="007A60D6">
      <w:pPr>
        <w:pStyle w:val="a4"/>
        <w:jc w:val="both"/>
        <w:rPr>
          <w:rFonts w:ascii="Times New Roman" w:hAnsi="Times New Roman" w:cs="Times New Roman"/>
          <w:spacing w:val="-1"/>
          <w:sz w:val="24"/>
          <w:szCs w:val="24"/>
        </w:rPr>
      </w:pPr>
      <w:r w:rsidRPr="007A60D6">
        <w:rPr>
          <w:rFonts w:ascii="Times New Roman" w:hAnsi="Times New Roman" w:cs="Times New Roman"/>
          <w:bCs/>
          <w:sz w:val="24"/>
          <w:szCs w:val="24"/>
        </w:rPr>
        <w:t xml:space="preserve">Графика. </w:t>
      </w:r>
      <w:r w:rsidRPr="007A60D6">
        <w:rPr>
          <w:rFonts w:ascii="Times New Roman" w:hAnsi="Times New Roman" w:cs="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7A60D6">
        <w:rPr>
          <w:rFonts w:ascii="Times New Roman" w:hAnsi="Times New Roman" w:cs="Times New Roman"/>
          <w:i/>
          <w:iCs/>
          <w:sz w:val="24"/>
          <w:szCs w:val="24"/>
        </w:rPr>
        <w:t xml:space="preserve">е, ё, ю, я. </w:t>
      </w:r>
      <w:r w:rsidRPr="007A60D6">
        <w:rPr>
          <w:rFonts w:ascii="Times New Roman" w:hAnsi="Times New Roman" w:cs="Times New Roman"/>
          <w:spacing w:val="-1"/>
          <w:sz w:val="24"/>
          <w:szCs w:val="24"/>
        </w:rPr>
        <w:t>Мягкий знак как показатель мягкости предшествующего согласного звука.</w:t>
      </w:r>
    </w:p>
    <w:p w:rsidR="006E7C44" w:rsidRPr="007A60D6" w:rsidRDefault="006E7C44" w:rsidP="007A60D6">
      <w:pPr>
        <w:pStyle w:val="a4"/>
        <w:jc w:val="both"/>
        <w:rPr>
          <w:rFonts w:ascii="Times New Roman" w:hAnsi="Times New Roman" w:cs="Times New Roman"/>
          <w:spacing w:val="-1"/>
          <w:sz w:val="24"/>
          <w:szCs w:val="24"/>
        </w:rPr>
      </w:pPr>
      <w:r w:rsidRPr="007A60D6">
        <w:rPr>
          <w:rFonts w:ascii="Times New Roman" w:hAnsi="Times New Roman" w:cs="Times New Roman"/>
          <w:spacing w:val="-1"/>
          <w:sz w:val="24"/>
          <w:szCs w:val="24"/>
        </w:rPr>
        <w:t>Знакомство с русским алфавитом как последовательностью букв.</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bCs/>
          <w:sz w:val="24"/>
          <w:szCs w:val="24"/>
        </w:rPr>
        <w:t xml:space="preserve">Чтение. </w:t>
      </w:r>
      <w:r w:rsidRPr="007A60D6">
        <w:rPr>
          <w:rFonts w:ascii="Times New Roman" w:hAnsi="Times New Roman" w:cs="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bCs/>
          <w:sz w:val="24"/>
          <w:szCs w:val="24"/>
        </w:rPr>
        <w:t xml:space="preserve">Письмо. </w:t>
      </w:r>
      <w:r w:rsidRPr="007A60D6">
        <w:rPr>
          <w:rFonts w:ascii="Times New Roman" w:hAnsi="Times New Roman" w:cs="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7A60D6">
        <w:rPr>
          <w:rFonts w:ascii="Times New Roman"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6E7C44" w:rsidRPr="007A60D6" w:rsidRDefault="006E7C44" w:rsidP="007A60D6">
      <w:pPr>
        <w:pStyle w:val="a4"/>
        <w:jc w:val="both"/>
        <w:rPr>
          <w:rFonts w:ascii="Times New Roman" w:hAnsi="Times New Roman" w:cs="Times New Roman"/>
          <w:spacing w:val="-1"/>
          <w:sz w:val="24"/>
          <w:szCs w:val="24"/>
        </w:rPr>
      </w:pPr>
      <w:r w:rsidRPr="007A60D6">
        <w:rPr>
          <w:rFonts w:ascii="Times New Roman" w:hAnsi="Times New Roman" w:cs="Times New Roman"/>
          <w:spacing w:val="-1"/>
          <w:sz w:val="24"/>
          <w:szCs w:val="24"/>
        </w:rPr>
        <w:t>Овладение первичными навыками клавиатурного письма.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Понимание функции небуквенных графических средств: пробела между словами, знака переноса.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bCs/>
          <w:sz w:val="24"/>
          <w:szCs w:val="24"/>
        </w:rPr>
        <w:t xml:space="preserve">Слово   и   предложение.   </w:t>
      </w:r>
      <w:r w:rsidRPr="007A60D6">
        <w:rPr>
          <w:rFonts w:ascii="Times New Roman" w:hAnsi="Times New Roman" w:cs="Times New Roman"/>
          <w:sz w:val="24"/>
          <w:szCs w:val="24"/>
        </w:rPr>
        <w:t xml:space="preserve">Восприятие   слова   как   объекта   изучения, </w:t>
      </w:r>
      <w:r w:rsidRPr="007A60D6">
        <w:rPr>
          <w:rFonts w:ascii="Times New Roman" w:hAnsi="Times New Roman" w:cs="Times New Roman"/>
          <w:spacing w:val="-1"/>
          <w:sz w:val="24"/>
          <w:szCs w:val="24"/>
        </w:rPr>
        <w:t xml:space="preserve">материала для анализа.    Наблюдение над значением слова. </w:t>
      </w:r>
      <w:r w:rsidRPr="007A60D6">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bCs/>
          <w:spacing w:val="-3"/>
          <w:sz w:val="24"/>
          <w:szCs w:val="24"/>
        </w:rPr>
        <w:t xml:space="preserve">Орфография. </w:t>
      </w:r>
      <w:r w:rsidRPr="007A60D6">
        <w:rPr>
          <w:rFonts w:ascii="Times New Roman" w:hAnsi="Times New Roman" w:cs="Times New Roman"/>
          <w:spacing w:val="-3"/>
          <w:sz w:val="24"/>
          <w:szCs w:val="24"/>
        </w:rPr>
        <w:t xml:space="preserve">Знакомство с правилами правописания и их применение: </w:t>
      </w:r>
      <w:r w:rsidRPr="007A60D6">
        <w:rPr>
          <w:rFonts w:ascii="Times New Roman" w:hAnsi="Times New Roman" w:cs="Times New Roman"/>
          <w:sz w:val="24"/>
          <w:szCs w:val="24"/>
        </w:rPr>
        <w:t>-раздельное написание слов;</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
          <w:sz w:val="24"/>
          <w:szCs w:val="24"/>
        </w:rPr>
        <w:lastRenderedPageBreak/>
        <w:t xml:space="preserve">-обозначение гласных после шипящих (ча — ща, чу — щу - жи — ши); </w:t>
      </w:r>
      <w:r w:rsidRPr="007A60D6">
        <w:rPr>
          <w:rFonts w:ascii="Times New Roman" w:hAnsi="Times New Roman" w:cs="Times New Roman"/>
          <w:spacing w:val="-2"/>
          <w:sz w:val="24"/>
          <w:szCs w:val="24"/>
        </w:rPr>
        <w:t xml:space="preserve">-прописная (заглавная) буква в начале предложения, в именах собственных; </w:t>
      </w:r>
      <w:r w:rsidRPr="007A60D6">
        <w:rPr>
          <w:rFonts w:ascii="Times New Roman" w:hAnsi="Times New Roman" w:cs="Times New Roman"/>
          <w:sz w:val="24"/>
          <w:szCs w:val="24"/>
        </w:rPr>
        <w:t>-перенос слов по слогам без стечения согласных; -знаки препинания в конце предложения.</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bCs/>
          <w:sz w:val="24"/>
          <w:szCs w:val="24"/>
        </w:rPr>
        <w:t xml:space="preserve">Развитие речи. </w:t>
      </w:r>
      <w:r w:rsidRPr="007A60D6">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Систематический курс</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bCs/>
          <w:sz w:val="24"/>
          <w:szCs w:val="24"/>
        </w:rPr>
        <w:t xml:space="preserve">Фонетика и орфоэпия. </w:t>
      </w:r>
      <w:r w:rsidRPr="007A60D6">
        <w:rPr>
          <w:rFonts w:ascii="Times New Roman" w:hAnsi="Times New Roman" w:cs="Times New Roman"/>
          <w:sz w:val="24"/>
          <w:szCs w:val="24"/>
        </w:rPr>
        <w:t>Различение гласных и согласных звуков. Нахождение в слове ударных и безударных гласных звуков. Различение мягких</w:t>
      </w:r>
    </w:p>
    <w:p w:rsidR="006E7C44" w:rsidRPr="007A60D6" w:rsidRDefault="006E7C44" w:rsidP="007A60D6">
      <w:pPr>
        <w:pStyle w:val="a4"/>
        <w:jc w:val="both"/>
        <w:rPr>
          <w:rFonts w:ascii="Times New Roman" w:hAnsi="Times New Roman" w:cs="Times New Roman"/>
          <w:i/>
          <w:iCs/>
          <w:spacing w:val="-1"/>
          <w:sz w:val="24"/>
          <w:szCs w:val="24"/>
        </w:rPr>
      </w:pPr>
      <w:r w:rsidRPr="007A60D6">
        <w:rPr>
          <w:rFonts w:ascii="Times New Roman" w:hAnsi="Times New Roman" w:cs="Times New Roman"/>
          <w:sz w:val="24"/>
          <w:szCs w:val="24"/>
        </w:rPr>
        <w:t xml:space="preserve">и твёрдых согласных звуков, определение парных и непарных по твёрдости—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w:t>
      </w:r>
      <w:r w:rsidRPr="007A60D6">
        <w:rPr>
          <w:rFonts w:ascii="Times New Roman" w:hAnsi="Times New Roman" w:cs="Times New Roman"/>
          <w:spacing w:val="-1"/>
          <w:sz w:val="24"/>
          <w:szCs w:val="24"/>
        </w:rPr>
        <w:t xml:space="preserve">— безударный; согласный твёрдый — мягкий, парный — непарный; согласный </w:t>
      </w:r>
      <w:r w:rsidRPr="007A60D6">
        <w:rPr>
          <w:rFonts w:ascii="Times New Roman" w:hAnsi="Times New Roman" w:cs="Times New Roman"/>
          <w:sz w:val="24"/>
          <w:szCs w:val="24"/>
        </w:rPr>
        <w:t xml:space="preserve">звонкий — глухой, парный — непарный. Деление слов на слоги. Ударение, произношение звуков и сочетаний звуков в соответствии с нормами </w:t>
      </w:r>
      <w:r w:rsidRPr="007A60D6">
        <w:rPr>
          <w:rFonts w:ascii="Times New Roman" w:hAnsi="Times New Roman" w:cs="Times New Roman"/>
          <w:spacing w:val="-1"/>
          <w:sz w:val="24"/>
          <w:szCs w:val="24"/>
        </w:rPr>
        <w:t xml:space="preserve">современного русского литературного языка. </w:t>
      </w:r>
      <w:r w:rsidRPr="007A60D6">
        <w:rPr>
          <w:rFonts w:ascii="Times New Roman" w:hAnsi="Times New Roman" w:cs="Times New Roman"/>
          <w:i/>
          <w:iCs/>
          <w:spacing w:val="-1"/>
          <w:sz w:val="24"/>
          <w:szCs w:val="24"/>
        </w:rPr>
        <w:t>Фонетический разбор слова.</w:t>
      </w:r>
    </w:p>
    <w:p w:rsidR="006E7C44" w:rsidRPr="007A60D6" w:rsidRDefault="006E7C44" w:rsidP="007A60D6">
      <w:pPr>
        <w:pStyle w:val="a4"/>
        <w:jc w:val="both"/>
        <w:rPr>
          <w:rFonts w:ascii="Times New Roman" w:hAnsi="Times New Roman" w:cs="Times New Roman"/>
          <w:spacing w:val="-1"/>
          <w:sz w:val="24"/>
          <w:szCs w:val="24"/>
        </w:rPr>
      </w:pPr>
      <w:r w:rsidRPr="007A60D6">
        <w:rPr>
          <w:rFonts w:ascii="Times New Roman" w:hAnsi="Times New Roman" w:cs="Times New Roman"/>
          <w:bCs/>
          <w:spacing w:val="-2"/>
          <w:sz w:val="24"/>
          <w:szCs w:val="24"/>
        </w:rPr>
        <w:t xml:space="preserve">Графика. </w:t>
      </w:r>
      <w:r w:rsidRPr="007A60D6">
        <w:rPr>
          <w:rFonts w:ascii="Times New Roman" w:hAnsi="Times New Roman" w:cs="Times New Roman"/>
          <w:spacing w:val="-2"/>
          <w:sz w:val="24"/>
          <w:szCs w:val="24"/>
        </w:rPr>
        <w:t xml:space="preserve">Различение звуков и букв. Обозначение на письме твёрдости и </w:t>
      </w:r>
      <w:r w:rsidRPr="007A60D6">
        <w:rPr>
          <w:rFonts w:ascii="Times New Roman" w:hAnsi="Times New Roman" w:cs="Times New Roman"/>
          <w:spacing w:val="-1"/>
          <w:sz w:val="24"/>
          <w:szCs w:val="24"/>
        </w:rPr>
        <w:t xml:space="preserve">мягкости согласных звуков. Использование на письме разделительных </w:t>
      </w:r>
      <w:r w:rsidRPr="007A60D6">
        <w:rPr>
          <w:rFonts w:ascii="Times New Roman" w:hAnsi="Times New Roman" w:cs="Times New Roman"/>
          <w:i/>
          <w:iCs/>
          <w:spacing w:val="-1"/>
          <w:sz w:val="24"/>
          <w:szCs w:val="24"/>
        </w:rPr>
        <w:t xml:space="preserve">ъ </w:t>
      </w:r>
      <w:r w:rsidRPr="007A60D6">
        <w:rPr>
          <w:rFonts w:ascii="Times New Roman" w:hAnsi="Times New Roman" w:cs="Times New Roman"/>
          <w:spacing w:val="-1"/>
          <w:sz w:val="24"/>
          <w:szCs w:val="24"/>
        </w:rPr>
        <w:t>и ь.</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Установление соотношения звукового и буквенного состава слова в словах типа </w:t>
      </w:r>
      <w:r w:rsidRPr="007A60D6">
        <w:rPr>
          <w:rFonts w:ascii="Times New Roman" w:hAnsi="Times New Roman" w:cs="Times New Roman"/>
          <w:i/>
          <w:iCs/>
          <w:sz w:val="24"/>
          <w:szCs w:val="24"/>
        </w:rPr>
        <w:t xml:space="preserve">стол, конь в словах с йотированными гласными е, ё, ю, я </w:t>
      </w:r>
      <w:r w:rsidRPr="007A60D6">
        <w:rPr>
          <w:rFonts w:ascii="Times New Roman" w:hAnsi="Times New Roman" w:cs="Times New Roman"/>
          <w:sz w:val="24"/>
          <w:szCs w:val="24"/>
        </w:rPr>
        <w:t>в словах с непроизносимыми согласными. Использование небуквенных графических средств: пробел между словами, знак переноса, абзац.</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6E7C44" w:rsidRPr="007A60D6" w:rsidRDefault="006E7C44" w:rsidP="007A60D6">
      <w:pPr>
        <w:pStyle w:val="a4"/>
        <w:jc w:val="both"/>
        <w:rPr>
          <w:rFonts w:ascii="Times New Roman" w:hAnsi="Times New Roman" w:cs="Times New Roman"/>
          <w:i/>
          <w:iCs/>
          <w:spacing w:val="-1"/>
          <w:sz w:val="24"/>
          <w:szCs w:val="24"/>
        </w:rPr>
      </w:pPr>
      <w:r w:rsidRPr="007A60D6">
        <w:rPr>
          <w:rFonts w:ascii="Times New Roman" w:hAnsi="Times New Roman" w:cs="Times New Roman"/>
          <w:bCs/>
          <w:sz w:val="24"/>
          <w:szCs w:val="24"/>
        </w:rPr>
        <w:t>Лексика</w:t>
      </w:r>
      <w:r w:rsidRPr="007A60D6">
        <w:rPr>
          <w:rFonts w:ascii="Times New Roman" w:hAnsi="Times New Roman" w:cs="Times New Roman"/>
          <w:bCs/>
          <w:sz w:val="24"/>
          <w:szCs w:val="24"/>
          <w:vertAlign w:val="superscript"/>
        </w:rPr>
        <w:t>1</w:t>
      </w:r>
      <w:r w:rsidRPr="007A60D6">
        <w:rPr>
          <w:rFonts w:ascii="Times New Roman" w:hAnsi="Times New Roman" w:cs="Times New Roman"/>
          <w:bCs/>
          <w:sz w:val="24"/>
          <w:szCs w:val="24"/>
        </w:rPr>
        <w:t xml:space="preserve">. </w:t>
      </w:r>
      <w:r w:rsidRPr="007A60D6">
        <w:rPr>
          <w:rFonts w:ascii="Times New Roman" w:hAnsi="Times New Roman" w:cs="Times New Roman"/>
          <w:sz w:val="24"/>
          <w:szCs w:val="24"/>
        </w:rPr>
        <w:t xml:space="preserve">Понимание слова как единства звучания и значения. Выявление слов, значение которых требует уточнения. </w:t>
      </w:r>
      <w:r w:rsidRPr="007A60D6">
        <w:rPr>
          <w:rFonts w:ascii="Times New Roman" w:hAnsi="Times New Roman" w:cs="Times New Roman"/>
          <w:i/>
          <w:iCs/>
          <w:sz w:val="24"/>
          <w:szCs w:val="24"/>
        </w:rPr>
        <w:t xml:space="preserve">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w:t>
      </w:r>
      <w:r w:rsidRPr="007A60D6">
        <w:rPr>
          <w:rFonts w:ascii="Times New Roman" w:hAnsi="Times New Roman" w:cs="Times New Roman"/>
          <w:i/>
          <w:iCs/>
          <w:spacing w:val="-1"/>
          <w:sz w:val="24"/>
          <w:szCs w:val="24"/>
        </w:rPr>
        <w:t>значении слова. Наблюдение за использованием в речи синонимов и антонимов.</w:t>
      </w:r>
    </w:p>
    <w:p w:rsidR="006E7C44" w:rsidRPr="007A60D6" w:rsidRDefault="006E7C44" w:rsidP="007A60D6">
      <w:pPr>
        <w:pStyle w:val="a4"/>
        <w:jc w:val="both"/>
        <w:rPr>
          <w:rFonts w:ascii="Times New Roman" w:hAnsi="Times New Roman" w:cs="Times New Roman"/>
          <w:i/>
          <w:iCs/>
          <w:sz w:val="24"/>
          <w:szCs w:val="24"/>
        </w:rPr>
      </w:pPr>
      <w:r w:rsidRPr="007A60D6">
        <w:rPr>
          <w:rFonts w:ascii="Times New Roman" w:hAnsi="Times New Roman" w:cs="Times New Roman"/>
          <w:bCs/>
          <w:sz w:val="24"/>
          <w:szCs w:val="24"/>
        </w:rPr>
        <w:t xml:space="preserve">Состав слова (морфемика). </w:t>
      </w:r>
      <w:r w:rsidRPr="007A60D6">
        <w:rPr>
          <w:rFonts w:ascii="Times New Roman" w:hAnsi="Times New Roman" w:cs="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w:t>
      </w:r>
      <w:r w:rsidRPr="007A60D6">
        <w:rPr>
          <w:rFonts w:ascii="Times New Roman" w:hAnsi="Times New Roman" w:cs="Times New Roman"/>
          <w:spacing w:val="-1"/>
          <w:sz w:val="24"/>
          <w:szCs w:val="24"/>
        </w:rPr>
        <w:t xml:space="preserve">однозначно выделяемыми морфемами окончания, корня, приставки, суффикса. </w:t>
      </w:r>
      <w:r w:rsidRPr="007A60D6">
        <w:rPr>
          <w:rFonts w:ascii="Times New Roman" w:hAnsi="Times New Roman" w:cs="Times New Roman"/>
          <w:sz w:val="24"/>
          <w:szCs w:val="24"/>
        </w:rPr>
        <w:t xml:space="preserve">Различение изменяемых и неизменяемых слов. </w:t>
      </w:r>
      <w:r w:rsidRPr="007A60D6">
        <w:rPr>
          <w:rFonts w:ascii="Times New Roman" w:hAnsi="Times New Roman" w:cs="Times New Roman"/>
          <w:i/>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6E7C44" w:rsidRPr="007A60D6" w:rsidRDefault="006E7C44" w:rsidP="007A60D6">
      <w:pPr>
        <w:pStyle w:val="a4"/>
        <w:jc w:val="both"/>
        <w:rPr>
          <w:rFonts w:ascii="Times New Roman" w:hAnsi="Times New Roman" w:cs="Times New Roman"/>
          <w:i/>
          <w:iCs/>
          <w:sz w:val="24"/>
          <w:szCs w:val="24"/>
        </w:rPr>
      </w:pPr>
      <w:r w:rsidRPr="007A60D6">
        <w:rPr>
          <w:rFonts w:ascii="Times New Roman" w:hAnsi="Times New Roman" w:cs="Times New Roman"/>
          <w:bCs/>
          <w:sz w:val="24"/>
          <w:szCs w:val="24"/>
        </w:rPr>
        <w:t xml:space="preserve">Морфология. </w:t>
      </w:r>
      <w:r w:rsidRPr="007A60D6">
        <w:rPr>
          <w:rFonts w:ascii="Times New Roman" w:hAnsi="Times New Roman" w:cs="Times New Roman"/>
          <w:sz w:val="24"/>
          <w:szCs w:val="24"/>
        </w:rPr>
        <w:t xml:space="preserve">Части речи; </w:t>
      </w:r>
      <w:r w:rsidRPr="007A60D6">
        <w:rPr>
          <w:rFonts w:ascii="Times New Roman" w:hAnsi="Times New Roman" w:cs="Times New Roman"/>
          <w:i/>
          <w:iCs/>
          <w:sz w:val="24"/>
          <w:szCs w:val="24"/>
        </w:rPr>
        <w:t>деление частей речи на самостоятельные и служебные.</w:t>
      </w:r>
    </w:p>
    <w:p w:rsidR="006E7C44" w:rsidRPr="007A60D6" w:rsidRDefault="006E7C44" w:rsidP="007A60D6">
      <w:pPr>
        <w:pStyle w:val="a4"/>
        <w:jc w:val="both"/>
        <w:rPr>
          <w:rFonts w:ascii="Times New Roman" w:hAnsi="Times New Roman" w:cs="Times New Roman"/>
          <w:i/>
          <w:iCs/>
          <w:sz w:val="24"/>
          <w:szCs w:val="24"/>
        </w:rPr>
      </w:pPr>
      <w:r w:rsidRPr="007A60D6">
        <w:rPr>
          <w:rFonts w:ascii="Times New Roman" w:hAnsi="Times New Roman" w:cs="Times New Roman"/>
          <w:sz w:val="24"/>
          <w:szCs w:val="24"/>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A60D6">
        <w:rPr>
          <w:rFonts w:ascii="Times New Roman" w:hAnsi="Times New Roman" w:cs="Times New Roman"/>
          <w:i/>
          <w:iCs/>
          <w:sz w:val="24"/>
          <w:szCs w:val="24"/>
        </w:rPr>
        <w:t xml:space="preserve">Различение падежных и смысловых (синтаксических) вопросов. </w:t>
      </w:r>
      <w:r w:rsidRPr="007A60D6">
        <w:rPr>
          <w:rFonts w:ascii="Times New Roman" w:hAnsi="Times New Roman" w:cs="Times New Roman"/>
          <w:sz w:val="24"/>
          <w:szCs w:val="24"/>
        </w:rPr>
        <w:t xml:space="preserve">Определение принадлежности имён существительных к 1, 2, 3-му склонению. </w:t>
      </w:r>
      <w:r w:rsidRPr="007A60D6">
        <w:rPr>
          <w:rFonts w:ascii="Times New Roman" w:hAnsi="Times New Roman" w:cs="Times New Roman"/>
          <w:i/>
          <w:iCs/>
          <w:sz w:val="24"/>
          <w:szCs w:val="24"/>
        </w:rPr>
        <w:t>Морфологический разбор имён существительных.</w:t>
      </w:r>
    </w:p>
    <w:p w:rsidR="006E7C44" w:rsidRPr="007A60D6" w:rsidRDefault="006E7C44" w:rsidP="007A60D6">
      <w:pPr>
        <w:pStyle w:val="a4"/>
        <w:jc w:val="both"/>
        <w:rPr>
          <w:rFonts w:ascii="Times New Roman" w:hAnsi="Times New Roman" w:cs="Times New Roman"/>
          <w:i/>
          <w:iCs/>
          <w:spacing w:val="-1"/>
          <w:sz w:val="24"/>
          <w:szCs w:val="24"/>
        </w:rPr>
      </w:pPr>
      <w:r w:rsidRPr="007A60D6">
        <w:rPr>
          <w:rFonts w:ascii="Times New Roman" w:hAnsi="Times New Roman" w:cs="Times New Roman"/>
          <w:sz w:val="24"/>
          <w:szCs w:val="24"/>
        </w:rPr>
        <w:t>Имя прилагательное. Значение и употребление в речи. Изменение прилагательных по родам, числам и падежам, кроме прилагательных на -ни, -</w:t>
      </w:r>
      <w:r w:rsidRPr="007A60D6">
        <w:rPr>
          <w:rFonts w:ascii="Times New Roman" w:hAnsi="Times New Roman" w:cs="Times New Roman"/>
          <w:spacing w:val="-1"/>
          <w:sz w:val="24"/>
          <w:szCs w:val="24"/>
        </w:rPr>
        <w:t xml:space="preserve">ья, </w:t>
      </w:r>
      <w:r w:rsidRPr="007A60D6">
        <w:rPr>
          <w:rFonts w:ascii="Times New Roman" w:hAnsi="Times New Roman" w:cs="Times New Roman"/>
          <w:i/>
          <w:iCs/>
          <w:spacing w:val="-1"/>
          <w:sz w:val="24"/>
          <w:szCs w:val="24"/>
        </w:rPr>
        <w:t>-ов, -ин. Морфологический раз-бор имён прилагательных.</w:t>
      </w:r>
    </w:p>
    <w:p w:rsidR="006E7C44" w:rsidRPr="007A60D6" w:rsidRDefault="006E7C44" w:rsidP="007A60D6">
      <w:pPr>
        <w:pStyle w:val="a4"/>
        <w:jc w:val="both"/>
        <w:rPr>
          <w:rFonts w:ascii="Times New Roman" w:hAnsi="Times New Roman" w:cs="Times New Roman"/>
          <w:i/>
          <w:iCs/>
          <w:spacing w:val="-1"/>
          <w:sz w:val="24"/>
          <w:szCs w:val="24"/>
        </w:rPr>
      </w:pPr>
      <w:r w:rsidRPr="007A60D6">
        <w:rPr>
          <w:rFonts w:ascii="Times New Roman" w:hAnsi="Times New Roman" w:cs="Times New Roman"/>
          <w:sz w:val="24"/>
          <w:szCs w:val="24"/>
        </w:rPr>
        <w:t xml:space="preserve">Местоимение. Общее представление о местоимении. </w:t>
      </w:r>
      <w:r w:rsidRPr="007A60D6">
        <w:rPr>
          <w:rFonts w:ascii="Times New Roman" w:hAnsi="Times New Roman" w:cs="Times New Roman"/>
          <w:i/>
          <w:iCs/>
          <w:sz w:val="24"/>
          <w:szCs w:val="24"/>
        </w:rPr>
        <w:t xml:space="preserve">Личные местоимения, значение и употребление в речи. Личные местоимения 1, 2, 3-го </w:t>
      </w:r>
      <w:r w:rsidRPr="007A60D6">
        <w:rPr>
          <w:rFonts w:ascii="Times New Roman" w:hAnsi="Times New Roman" w:cs="Times New Roman"/>
          <w:i/>
          <w:iCs/>
          <w:spacing w:val="-1"/>
          <w:sz w:val="24"/>
          <w:szCs w:val="24"/>
        </w:rPr>
        <w:t>лица единственного и множественного числа. Склонение личных местоимений.</w:t>
      </w:r>
    </w:p>
    <w:p w:rsidR="006E7C44" w:rsidRPr="007A60D6" w:rsidRDefault="006E7C44" w:rsidP="007A60D6">
      <w:pPr>
        <w:pStyle w:val="a4"/>
        <w:jc w:val="both"/>
        <w:rPr>
          <w:rFonts w:ascii="Times New Roman" w:hAnsi="Times New Roman" w:cs="Times New Roman"/>
          <w:i/>
          <w:iCs/>
          <w:spacing w:val="-1"/>
          <w:sz w:val="24"/>
          <w:szCs w:val="24"/>
        </w:rPr>
      </w:pPr>
      <w:r w:rsidRPr="007A60D6">
        <w:rPr>
          <w:rFonts w:ascii="Times New Roman" w:hAnsi="Times New Roman" w:cs="Times New Roman"/>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7A60D6">
        <w:rPr>
          <w:rFonts w:ascii="Times New Roman" w:hAnsi="Times New Roman" w:cs="Times New Roman"/>
          <w:sz w:val="24"/>
          <w:szCs w:val="24"/>
          <w:lang w:val="en-US"/>
        </w:rPr>
        <w:t>I</w:t>
      </w:r>
      <w:r w:rsidRPr="007A60D6">
        <w:rPr>
          <w:rFonts w:ascii="Times New Roman" w:hAnsi="Times New Roman" w:cs="Times New Roman"/>
          <w:sz w:val="24"/>
          <w:szCs w:val="24"/>
        </w:rPr>
        <w:t xml:space="preserve"> и </w:t>
      </w:r>
      <w:r w:rsidRPr="007A60D6">
        <w:rPr>
          <w:rFonts w:ascii="Times New Roman" w:hAnsi="Times New Roman" w:cs="Times New Roman"/>
          <w:sz w:val="24"/>
          <w:szCs w:val="24"/>
          <w:lang w:val="en-US"/>
        </w:rPr>
        <w:t>II</w:t>
      </w:r>
      <w:r w:rsidRPr="007A60D6">
        <w:rPr>
          <w:rFonts w:ascii="Times New Roman" w:hAnsi="Times New Roman" w:cs="Times New Roman"/>
          <w:sz w:val="24"/>
          <w:szCs w:val="24"/>
        </w:rPr>
        <w:t xml:space="preserve"> спряжения глаголов (практическое овладение). Изменение глаголов </w:t>
      </w:r>
      <w:r w:rsidRPr="007A60D6">
        <w:rPr>
          <w:rFonts w:ascii="Times New Roman" w:hAnsi="Times New Roman" w:cs="Times New Roman"/>
          <w:spacing w:val="-1"/>
          <w:sz w:val="24"/>
          <w:szCs w:val="24"/>
        </w:rPr>
        <w:t xml:space="preserve">прошедшего времени по родам и числам. </w:t>
      </w:r>
      <w:r w:rsidRPr="007A60D6">
        <w:rPr>
          <w:rFonts w:ascii="Times New Roman" w:hAnsi="Times New Roman" w:cs="Times New Roman"/>
          <w:i/>
          <w:iCs/>
          <w:spacing w:val="-1"/>
          <w:sz w:val="24"/>
          <w:szCs w:val="24"/>
        </w:rPr>
        <w:t>Морфологический разбор глаголов.</w:t>
      </w:r>
    </w:p>
    <w:p w:rsidR="006E7C44" w:rsidRPr="007A60D6" w:rsidRDefault="006E7C44" w:rsidP="007A60D6">
      <w:pPr>
        <w:pStyle w:val="a4"/>
        <w:jc w:val="both"/>
        <w:rPr>
          <w:rFonts w:ascii="Times New Roman" w:hAnsi="Times New Roman" w:cs="Times New Roman"/>
          <w:spacing w:val="-1"/>
          <w:sz w:val="24"/>
          <w:szCs w:val="24"/>
        </w:rPr>
      </w:pPr>
      <w:r w:rsidRPr="007A60D6">
        <w:rPr>
          <w:rFonts w:ascii="Times New Roman" w:hAnsi="Times New Roman" w:cs="Times New Roman"/>
          <w:spacing w:val="-1"/>
          <w:sz w:val="24"/>
          <w:szCs w:val="24"/>
        </w:rPr>
        <w:lastRenderedPageBreak/>
        <w:t>Наречие. Значение и употребление в речи.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Предлог. </w:t>
      </w:r>
      <w:r w:rsidRPr="007A60D6">
        <w:rPr>
          <w:rFonts w:ascii="Times New Roman" w:hAnsi="Times New Roman" w:cs="Times New Roman"/>
          <w:i/>
          <w:iCs/>
          <w:sz w:val="24"/>
          <w:szCs w:val="24"/>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7A60D6">
        <w:rPr>
          <w:rFonts w:ascii="Times New Roman" w:hAnsi="Times New Roman" w:cs="Times New Roman"/>
          <w:sz w:val="24"/>
          <w:szCs w:val="24"/>
        </w:rPr>
        <w:t>Отличие предлогов от приставок.</w:t>
      </w:r>
    </w:p>
    <w:p w:rsidR="006E7C44" w:rsidRPr="007A60D6" w:rsidRDefault="006E7C44" w:rsidP="007A60D6">
      <w:pPr>
        <w:pStyle w:val="a4"/>
        <w:jc w:val="both"/>
        <w:rPr>
          <w:rFonts w:ascii="Times New Roman" w:hAnsi="Times New Roman" w:cs="Times New Roman"/>
          <w:spacing w:val="-1"/>
          <w:sz w:val="24"/>
          <w:szCs w:val="24"/>
        </w:rPr>
      </w:pPr>
      <w:r w:rsidRPr="007A60D6">
        <w:rPr>
          <w:rFonts w:ascii="Times New Roman" w:hAnsi="Times New Roman" w:cs="Times New Roman"/>
          <w:spacing w:val="-1"/>
          <w:sz w:val="24"/>
          <w:szCs w:val="24"/>
        </w:rPr>
        <w:t xml:space="preserve">Союзы и, я, </w:t>
      </w:r>
      <w:r w:rsidRPr="007A60D6">
        <w:rPr>
          <w:rFonts w:ascii="Times New Roman" w:hAnsi="Times New Roman" w:cs="Times New Roman"/>
          <w:i/>
          <w:iCs/>
          <w:spacing w:val="-1"/>
          <w:sz w:val="24"/>
          <w:szCs w:val="24"/>
        </w:rPr>
        <w:t xml:space="preserve">но, </w:t>
      </w:r>
      <w:r w:rsidRPr="007A60D6">
        <w:rPr>
          <w:rFonts w:ascii="Times New Roman" w:hAnsi="Times New Roman" w:cs="Times New Roman"/>
          <w:spacing w:val="-1"/>
          <w:sz w:val="24"/>
          <w:szCs w:val="24"/>
        </w:rPr>
        <w:t xml:space="preserve">их роль в речи. Частица </w:t>
      </w:r>
      <w:r w:rsidRPr="007A60D6">
        <w:rPr>
          <w:rFonts w:ascii="Times New Roman" w:hAnsi="Times New Roman" w:cs="Times New Roman"/>
          <w:i/>
          <w:iCs/>
          <w:spacing w:val="-1"/>
          <w:sz w:val="24"/>
          <w:szCs w:val="24"/>
        </w:rPr>
        <w:t xml:space="preserve">не, </w:t>
      </w:r>
      <w:r w:rsidRPr="007A60D6">
        <w:rPr>
          <w:rFonts w:ascii="Times New Roman" w:hAnsi="Times New Roman" w:cs="Times New Roman"/>
          <w:spacing w:val="-1"/>
          <w:sz w:val="24"/>
          <w:szCs w:val="24"/>
        </w:rPr>
        <w:t>её значение.</w:t>
      </w:r>
    </w:p>
    <w:p w:rsidR="006E7C44" w:rsidRPr="007A60D6" w:rsidRDefault="006E7C44" w:rsidP="007A60D6">
      <w:pPr>
        <w:pStyle w:val="a4"/>
        <w:jc w:val="both"/>
        <w:rPr>
          <w:rFonts w:ascii="Times New Roman" w:hAnsi="Times New Roman" w:cs="Times New Roman"/>
          <w:spacing w:val="-1"/>
          <w:sz w:val="24"/>
          <w:szCs w:val="24"/>
        </w:rPr>
      </w:pPr>
      <w:r w:rsidRPr="007A60D6">
        <w:rPr>
          <w:rFonts w:ascii="Times New Roman" w:hAnsi="Times New Roman" w:cs="Times New Roman"/>
          <w:bCs/>
          <w:sz w:val="24"/>
          <w:szCs w:val="24"/>
        </w:rPr>
        <w:t xml:space="preserve">Синтаксис. </w:t>
      </w:r>
      <w:r w:rsidRPr="007A60D6">
        <w:rPr>
          <w:rFonts w:ascii="Times New Roman" w:hAnsi="Times New Roman" w:cs="Times New Roman"/>
          <w:sz w:val="24"/>
          <w:szCs w:val="24"/>
        </w:rP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w:t>
      </w:r>
      <w:r w:rsidRPr="007A60D6">
        <w:rPr>
          <w:rFonts w:ascii="Times New Roman" w:hAnsi="Times New Roman" w:cs="Times New Roman"/>
          <w:spacing w:val="-1"/>
          <w:sz w:val="24"/>
          <w:szCs w:val="24"/>
        </w:rPr>
        <w:t>окраске (интонации): восклицательные и невосклицательные.</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2"/>
          <w:sz w:val="24"/>
          <w:szCs w:val="24"/>
        </w:rPr>
        <w:t xml:space="preserve">Нахождение и самостоятельное составление предложений с однородными </w:t>
      </w:r>
      <w:r w:rsidRPr="007A60D6">
        <w:rPr>
          <w:rFonts w:ascii="Times New Roman" w:hAnsi="Times New Roman" w:cs="Times New Roman"/>
          <w:sz w:val="24"/>
          <w:szCs w:val="24"/>
        </w:rPr>
        <w:t xml:space="preserve">членами без союзов и с союзами и, а, </w:t>
      </w:r>
      <w:r w:rsidRPr="007A60D6">
        <w:rPr>
          <w:rFonts w:ascii="Times New Roman" w:hAnsi="Times New Roman" w:cs="Times New Roman"/>
          <w:i/>
          <w:iCs/>
          <w:sz w:val="24"/>
          <w:szCs w:val="24"/>
        </w:rPr>
        <w:t xml:space="preserve">но. </w:t>
      </w:r>
      <w:r w:rsidRPr="007A60D6">
        <w:rPr>
          <w:rFonts w:ascii="Times New Roman" w:hAnsi="Times New Roman" w:cs="Times New Roman"/>
          <w:sz w:val="24"/>
          <w:szCs w:val="24"/>
        </w:rPr>
        <w:t>Использование интонации перечисления в предложениях с однородными членами.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Различение простых и сложных предложений.</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bCs/>
          <w:spacing w:val="-2"/>
          <w:sz w:val="24"/>
          <w:szCs w:val="24"/>
        </w:rPr>
        <w:t xml:space="preserve">Орфография и пунктуация. </w:t>
      </w:r>
      <w:r w:rsidRPr="007A60D6">
        <w:rPr>
          <w:rFonts w:ascii="Times New Roman" w:hAnsi="Times New Roman" w:cs="Times New Roman"/>
          <w:spacing w:val="-2"/>
          <w:sz w:val="24"/>
          <w:szCs w:val="24"/>
        </w:rPr>
        <w:t xml:space="preserve">Формирование орфографической зоркости, </w:t>
      </w:r>
      <w:r w:rsidRPr="007A60D6">
        <w:rPr>
          <w:rFonts w:ascii="Times New Roman" w:hAnsi="Times New Roman" w:cs="Times New Roman"/>
          <w:sz w:val="24"/>
          <w:szCs w:val="24"/>
        </w:rPr>
        <w:t>использование разных способов выбора написания в зависимости от места орфограммы в слове.</w:t>
      </w:r>
    </w:p>
    <w:p w:rsidR="006E7C44" w:rsidRPr="007A60D6" w:rsidRDefault="006E7C44" w:rsidP="007A60D6">
      <w:pPr>
        <w:pStyle w:val="a4"/>
        <w:jc w:val="both"/>
        <w:rPr>
          <w:rFonts w:ascii="Times New Roman" w:hAnsi="Times New Roman" w:cs="Times New Roman"/>
          <w:spacing w:val="-1"/>
          <w:sz w:val="24"/>
          <w:szCs w:val="24"/>
        </w:rPr>
      </w:pPr>
      <w:r w:rsidRPr="007A60D6">
        <w:rPr>
          <w:rFonts w:ascii="Times New Roman" w:hAnsi="Times New Roman" w:cs="Times New Roman"/>
          <w:spacing w:val="-1"/>
          <w:sz w:val="24"/>
          <w:szCs w:val="24"/>
        </w:rPr>
        <w:t>Использование орфографического словаря.</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Применение правил правописания: </w:t>
      </w:r>
      <w:r w:rsidRPr="007A60D6">
        <w:rPr>
          <w:rFonts w:ascii="Times New Roman" w:hAnsi="Times New Roman" w:cs="Times New Roman"/>
          <w:spacing w:val="-1"/>
          <w:sz w:val="24"/>
          <w:szCs w:val="24"/>
        </w:rPr>
        <w:t xml:space="preserve">-сочетания </w:t>
      </w:r>
      <w:r w:rsidRPr="007A60D6">
        <w:rPr>
          <w:rFonts w:ascii="Times New Roman" w:hAnsi="Times New Roman" w:cs="Times New Roman"/>
          <w:i/>
          <w:iCs/>
          <w:spacing w:val="-1"/>
          <w:sz w:val="24"/>
          <w:szCs w:val="24"/>
        </w:rPr>
        <w:t xml:space="preserve">жи </w:t>
      </w:r>
      <w:r w:rsidRPr="007A60D6">
        <w:rPr>
          <w:rFonts w:ascii="Times New Roman" w:hAnsi="Times New Roman" w:cs="Times New Roman"/>
          <w:spacing w:val="-1"/>
          <w:sz w:val="24"/>
          <w:szCs w:val="24"/>
        </w:rPr>
        <w:t xml:space="preserve">— </w:t>
      </w:r>
      <w:r w:rsidRPr="007A60D6">
        <w:rPr>
          <w:rFonts w:ascii="Times New Roman" w:hAnsi="Times New Roman" w:cs="Times New Roman"/>
          <w:i/>
          <w:iCs/>
          <w:spacing w:val="-1"/>
          <w:sz w:val="24"/>
          <w:szCs w:val="24"/>
        </w:rPr>
        <w:t xml:space="preserve">ши, ча </w:t>
      </w:r>
      <w:r w:rsidRPr="007A60D6">
        <w:rPr>
          <w:rFonts w:ascii="Times New Roman" w:hAnsi="Times New Roman" w:cs="Times New Roman"/>
          <w:spacing w:val="-1"/>
          <w:sz w:val="24"/>
          <w:szCs w:val="24"/>
        </w:rPr>
        <w:t xml:space="preserve">— </w:t>
      </w:r>
      <w:r w:rsidRPr="007A60D6">
        <w:rPr>
          <w:rFonts w:ascii="Times New Roman" w:hAnsi="Times New Roman" w:cs="Times New Roman"/>
          <w:i/>
          <w:iCs/>
          <w:spacing w:val="-1"/>
          <w:sz w:val="24"/>
          <w:szCs w:val="24"/>
        </w:rPr>
        <w:t xml:space="preserve">ща, чу </w:t>
      </w:r>
      <w:r w:rsidRPr="007A60D6">
        <w:rPr>
          <w:rFonts w:ascii="Times New Roman" w:hAnsi="Times New Roman" w:cs="Times New Roman"/>
          <w:spacing w:val="-1"/>
          <w:sz w:val="24"/>
          <w:szCs w:val="24"/>
        </w:rPr>
        <w:t xml:space="preserve">— </w:t>
      </w:r>
      <w:r w:rsidRPr="007A60D6">
        <w:rPr>
          <w:rFonts w:ascii="Times New Roman" w:hAnsi="Times New Roman" w:cs="Times New Roman"/>
          <w:i/>
          <w:iCs/>
          <w:spacing w:val="-1"/>
          <w:sz w:val="24"/>
          <w:szCs w:val="24"/>
        </w:rPr>
        <w:t xml:space="preserve">щу </w:t>
      </w:r>
      <w:r w:rsidRPr="007A60D6">
        <w:rPr>
          <w:rFonts w:ascii="Times New Roman" w:hAnsi="Times New Roman" w:cs="Times New Roman"/>
          <w:spacing w:val="-1"/>
          <w:sz w:val="24"/>
          <w:szCs w:val="24"/>
        </w:rPr>
        <w:t xml:space="preserve">в положении под ударением; </w:t>
      </w:r>
      <w:r w:rsidRPr="007A60D6">
        <w:rPr>
          <w:rFonts w:ascii="Times New Roman" w:hAnsi="Times New Roman" w:cs="Times New Roman"/>
          <w:sz w:val="24"/>
          <w:szCs w:val="24"/>
        </w:rPr>
        <w:t xml:space="preserve">-сочетания </w:t>
      </w:r>
      <w:r w:rsidRPr="007A60D6">
        <w:rPr>
          <w:rFonts w:ascii="Times New Roman" w:hAnsi="Times New Roman" w:cs="Times New Roman"/>
          <w:i/>
          <w:iCs/>
          <w:sz w:val="24"/>
          <w:szCs w:val="24"/>
        </w:rPr>
        <w:t xml:space="preserve">чк </w:t>
      </w:r>
      <w:r w:rsidRPr="007A60D6">
        <w:rPr>
          <w:rFonts w:ascii="Times New Roman" w:hAnsi="Times New Roman" w:cs="Times New Roman"/>
          <w:sz w:val="24"/>
          <w:szCs w:val="24"/>
        </w:rPr>
        <w:t xml:space="preserve">— </w:t>
      </w:r>
      <w:r w:rsidRPr="007A60D6">
        <w:rPr>
          <w:rFonts w:ascii="Times New Roman" w:hAnsi="Times New Roman" w:cs="Times New Roman"/>
          <w:i/>
          <w:iCs/>
          <w:sz w:val="24"/>
          <w:szCs w:val="24"/>
        </w:rPr>
        <w:t xml:space="preserve">чн, чт — щн </w:t>
      </w:r>
      <w:r w:rsidRPr="007A60D6">
        <w:rPr>
          <w:rFonts w:ascii="Times New Roman" w:hAnsi="Times New Roman" w:cs="Times New Roman"/>
          <w:sz w:val="24"/>
          <w:szCs w:val="24"/>
        </w:rPr>
        <w:t>-перенос слов;</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-непроверяемые гласные и согласные в корне слова (на ограниченном перечне слов);</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-гласные и согласные в неизменяемых на письме приставках;</w:t>
      </w:r>
    </w:p>
    <w:p w:rsidR="006E7C44" w:rsidRPr="007A60D6" w:rsidRDefault="006E7C44" w:rsidP="007A60D6">
      <w:pPr>
        <w:pStyle w:val="a4"/>
        <w:jc w:val="both"/>
        <w:rPr>
          <w:rFonts w:ascii="Times New Roman" w:hAnsi="Times New Roman" w:cs="Times New Roman"/>
          <w:i/>
          <w:iCs/>
          <w:spacing w:val="-4"/>
          <w:sz w:val="24"/>
          <w:szCs w:val="24"/>
        </w:rPr>
      </w:pPr>
      <w:r w:rsidRPr="007A60D6">
        <w:rPr>
          <w:rFonts w:ascii="Times New Roman" w:hAnsi="Times New Roman" w:cs="Times New Roman"/>
          <w:spacing w:val="-4"/>
          <w:sz w:val="24"/>
          <w:szCs w:val="24"/>
        </w:rPr>
        <w:t xml:space="preserve">-разделительные </w:t>
      </w:r>
      <w:r w:rsidRPr="007A60D6">
        <w:rPr>
          <w:rFonts w:ascii="Times New Roman" w:hAnsi="Times New Roman" w:cs="Times New Roman"/>
          <w:i/>
          <w:iCs/>
          <w:spacing w:val="-4"/>
          <w:sz w:val="24"/>
          <w:szCs w:val="24"/>
        </w:rPr>
        <w:t>ъиь;</w:t>
      </w:r>
    </w:p>
    <w:p w:rsidR="006E7C44" w:rsidRPr="007A60D6" w:rsidRDefault="006E7C44" w:rsidP="007A60D6">
      <w:pPr>
        <w:pStyle w:val="a4"/>
        <w:jc w:val="both"/>
        <w:rPr>
          <w:rFonts w:ascii="Times New Roman" w:hAnsi="Times New Roman" w:cs="Times New Roman"/>
          <w:spacing w:val="-3"/>
          <w:sz w:val="24"/>
          <w:szCs w:val="24"/>
        </w:rPr>
      </w:pPr>
      <w:r w:rsidRPr="007A60D6">
        <w:rPr>
          <w:rFonts w:ascii="Times New Roman" w:hAnsi="Times New Roman" w:cs="Times New Roman"/>
          <w:spacing w:val="-3"/>
          <w:sz w:val="24"/>
          <w:szCs w:val="24"/>
        </w:rPr>
        <w:t>-мягкий знак после шипящих на конце имён существительных (ночь, рожь,</w:t>
      </w:r>
    </w:p>
    <w:p w:rsidR="006E7C44" w:rsidRPr="007A60D6" w:rsidRDefault="006E7C44" w:rsidP="007A60D6">
      <w:pPr>
        <w:pStyle w:val="a4"/>
        <w:jc w:val="both"/>
        <w:rPr>
          <w:rFonts w:ascii="Times New Roman" w:hAnsi="Times New Roman" w:cs="Times New Roman"/>
          <w:spacing w:val="-15"/>
          <w:sz w:val="24"/>
          <w:szCs w:val="24"/>
        </w:rPr>
      </w:pPr>
      <w:r w:rsidRPr="007A60D6">
        <w:rPr>
          <w:rFonts w:ascii="Times New Roman" w:hAnsi="Times New Roman" w:cs="Times New Roman"/>
          <w:spacing w:val="-15"/>
          <w:sz w:val="24"/>
          <w:szCs w:val="24"/>
        </w:rPr>
        <w:t>мышь);</w:t>
      </w:r>
    </w:p>
    <w:p w:rsidR="006E7C44" w:rsidRPr="007A60D6" w:rsidRDefault="006E7C44" w:rsidP="007A60D6">
      <w:pPr>
        <w:pStyle w:val="a4"/>
        <w:jc w:val="both"/>
        <w:rPr>
          <w:rFonts w:ascii="Times New Roman" w:hAnsi="Times New Roman" w:cs="Times New Roman"/>
          <w:spacing w:val="-7"/>
          <w:sz w:val="24"/>
          <w:szCs w:val="24"/>
        </w:rPr>
      </w:pPr>
      <w:r w:rsidRPr="007A60D6">
        <w:rPr>
          <w:rFonts w:ascii="Times New Roman" w:hAnsi="Times New Roman" w:cs="Times New Roman"/>
          <w:spacing w:val="-7"/>
          <w:sz w:val="24"/>
          <w:szCs w:val="24"/>
        </w:rPr>
        <w:t>-безударные     падежные      окончания      имён      существительных     (кроме</w:t>
      </w:r>
    </w:p>
    <w:p w:rsidR="006E7C44" w:rsidRPr="007A60D6" w:rsidRDefault="006E7C44" w:rsidP="007A60D6">
      <w:pPr>
        <w:pStyle w:val="a4"/>
        <w:jc w:val="both"/>
        <w:rPr>
          <w:rFonts w:ascii="Times New Roman" w:hAnsi="Times New Roman" w:cs="Times New Roman"/>
          <w:i/>
          <w:iCs/>
          <w:spacing w:val="-9"/>
          <w:sz w:val="24"/>
          <w:szCs w:val="24"/>
        </w:rPr>
      </w:pPr>
      <w:r w:rsidRPr="007A60D6">
        <w:rPr>
          <w:rFonts w:ascii="Times New Roman" w:hAnsi="Times New Roman" w:cs="Times New Roman"/>
          <w:spacing w:val="-9"/>
          <w:sz w:val="24"/>
          <w:szCs w:val="24"/>
        </w:rPr>
        <w:t xml:space="preserve">существительных на </w:t>
      </w:r>
      <w:r w:rsidRPr="007A60D6">
        <w:rPr>
          <w:rFonts w:ascii="Times New Roman" w:hAnsi="Times New Roman" w:cs="Times New Roman"/>
          <w:i/>
          <w:iCs/>
          <w:spacing w:val="-9"/>
          <w:sz w:val="24"/>
          <w:szCs w:val="24"/>
        </w:rPr>
        <w:t>-мя, -ий, -ья, -ье, -ия, -ов, -ин);</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-безударные окончания имён прилагательных;</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-раздельное написание предлогов с личными местоимениями;</w:t>
      </w:r>
    </w:p>
    <w:p w:rsidR="006E7C44" w:rsidRPr="007A60D6" w:rsidRDefault="006E7C44" w:rsidP="007A60D6">
      <w:pPr>
        <w:pStyle w:val="a4"/>
        <w:jc w:val="both"/>
        <w:rPr>
          <w:rFonts w:ascii="Times New Roman" w:hAnsi="Times New Roman" w:cs="Times New Roman"/>
          <w:spacing w:val="-11"/>
          <w:sz w:val="24"/>
          <w:szCs w:val="24"/>
        </w:rPr>
      </w:pPr>
      <w:r w:rsidRPr="007A60D6">
        <w:rPr>
          <w:rFonts w:ascii="Times New Roman" w:hAnsi="Times New Roman" w:cs="Times New Roman"/>
          <w:i/>
          <w:iCs/>
          <w:spacing w:val="-11"/>
          <w:sz w:val="24"/>
          <w:szCs w:val="24"/>
        </w:rPr>
        <w:t xml:space="preserve">-не </w:t>
      </w:r>
      <w:r w:rsidRPr="007A60D6">
        <w:rPr>
          <w:rFonts w:ascii="Times New Roman" w:hAnsi="Times New Roman" w:cs="Times New Roman"/>
          <w:spacing w:val="-11"/>
          <w:sz w:val="24"/>
          <w:szCs w:val="24"/>
        </w:rPr>
        <w:t>с глаголами;</w:t>
      </w:r>
    </w:p>
    <w:p w:rsidR="006E7C44" w:rsidRPr="007A60D6" w:rsidRDefault="006E7C44" w:rsidP="007A60D6">
      <w:pPr>
        <w:pStyle w:val="a4"/>
        <w:jc w:val="both"/>
        <w:rPr>
          <w:rFonts w:ascii="Times New Roman" w:hAnsi="Times New Roman" w:cs="Times New Roman"/>
          <w:spacing w:val="-6"/>
          <w:sz w:val="24"/>
          <w:szCs w:val="24"/>
        </w:rPr>
      </w:pPr>
      <w:r w:rsidRPr="007A60D6">
        <w:rPr>
          <w:rFonts w:ascii="Times New Roman" w:hAnsi="Times New Roman" w:cs="Times New Roman"/>
          <w:spacing w:val="-6"/>
          <w:sz w:val="24"/>
          <w:szCs w:val="24"/>
        </w:rPr>
        <w:t>-мягкий   знак   после   шипящих   на   конце   глаголов   в   форме   2-го   лица</w:t>
      </w:r>
    </w:p>
    <w:p w:rsidR="006E7C44" w:rsidRPr="007A60D6" w:rsidRDefault="006E7C44" w:rsidP="007A60D6">
      <w:pPr>
        <w:pStyle w:val="a4"/>
        <w:jc w:val="both"/>
        <w:rPr>
          <w:rFonts w:ascii="Times New Roman" w:hAnsi="Times New Roman" w:cs="Times New Roman"/>
          <w:i/>
          <w:iCs/>
          <w:spacing w:val="-10"/>
          <w:sz w:val="24"/>
          <w:szCs w:val="24"/>
        </w:rPr>
      </w:pPr>
      <w:r w:rsidRPr="007A60D6">
        <w:rPr>
          <w:rFonts w:ascii="Times New Roman" w:hAnsi="Times New Roman" w:cs="Times New Roman"/>
          <w:spacing w:val="-10"/>
          <w:sz w:val="24"/>
          <w:szCs w:val="24"/>
        </w:rPr>
        <w:t xml:space="preserve">единственного числа </w:t>
      </w:r>
      <w:r w:rsidRPr="007A60D6">
        <w:rPr>
          <w:rFonts w:ascii="Times New Roman" w:hAnsi="Times New Roman" w:cs="Times New Roman"/>
          <w:i/>
          <w:iCs/>
          <w:spacing w:val="-10"/>
          <w:sz w:val="24"/>
          <w:szCs w:val="24"/>
        </w:rPr>
        <w:t>(пишешь, учишь);</w:t>
      </w:r>
    </w:p>
    <w:p w:rsidR="006E7C44" w:rsidRPr="007A60D6" w:rsidRDefault="006E7C44" w:rsidP="007A60D6">
      <w:pPr>
        <w:pStyle w:val="a4"/>
        <w:jc w:val="both"/>
        <w:rPr>
          <w:rFonts w:ascii="Times New Roman" w:hAnsi="Times New Roman" w:cs="Times New Roman"/>
          <w:i/>
          <w:iCs/>
          <w:spacing w:val="-10"/>
          <w:sz w:val="24"/>
          <w:szCs w:val="24"/>
        </w:rPr>
      </w:pPr>
      <w:r w:rsidRPr="007A60D6">
        <w:rPr>
          <w:rFonts w:ascii="Times New Roman" w:hAnsi="Times New Roman" w:cs="Times New Roman"/>
          <w:spacing w:val="-10"/>
          <w:sz w:val="24"/>
          <w:szCs w:val="24"/>
        </w:rPr>
        <w:t xml:space="preserve">-мягкий знак в глаголах в сочетании </w:t>
      </w:r>
      <w:r w:rsidRPr="007A60D6">
        <w:rPr>
          <w:rFonts w:ascii="Times New Roman" w:hAnsi="Times New Roman" w:cs="Times New Roman"/>
          <w:i/>
          <w:iCs/>
          <w:spacing w:val="-10"/>
          <w:sz w:val="24"/>
          <w:szCs w:val="24"/>
        </w:rPr>
        <w:t>-тъся;</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-безударные личные окончания глаголов;</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-раздельное написание предлогов с другими словами;</w:t>
      </w:r>
    </w:p>
    <w:p w:rsidR="006E7C44" w:rsidRPr="007A60D6" w:rsidRDefault="006E7C44" w:rsidP="007A60D6">
      <w:pPr>
        <w:pStyle w:val="a4"/>
        <w:jc w:val="both"/>
        <w:rPr>
          <w:rFonts w:ascii="Times New Roman" w:hAnsi="Times New Roman" w:cs="Times New Roman"/>
          <w:spacing w:val="-8"/>
          <w:sz w:val="24"/>
          <w:szCs w:val="24"/>
        </w:rPr>
      </w:pPr>
      <w:r w:rsidRPr="007A60D6">
        <w:rPr>
          <w:rFonts w:ascii="Times New Roman" w:hAnsi="Times New Roman" w:cs="Times New Roman"/>
          <w:spacing w:val="-8"/>
          <w:sz w:val="24"/>
          <w:szCs w:val="24"/>
        </w:rPr>
        <w:t>-знаки    препинания    в    конце    предложения:    точка,    вопросительный    и</w:t>
      </w:r>
    </w:p>
    <w:p w:rsidR="006E7C44" w:rsidRPr="007A60D6" w:rsidRDefault="006E7C44" w:rsidP="007A60D6">
      <w:pPr>
        <w:pStyle w:val="a4"/>
        <w:jc w:val="both"/>
        <w:rPr>
          <w:rFonts w:ascii="Times New Roman" w:hAnsi="Times New Roman" w:cs="Times New Roman"/>
          <w:spacing w:val="-11"/>
          <w:sz w:val="24"/>
          <w:szCs w:val="24"/>
        </w:rPr>
      </w:pPr>
      <w:r w:rsidRPr="007A60D6">
        <w:rPr>
          <w:rFonts w:ascii="Times New Roman" w:hAnsi="Times New Roman" w:cs="Times New Roman"/>
          <w:spacing w:val="-11"/>
          <w:sz w:val="24"/>
          <w:szCs w:val="24"/>
        </w:rPr>
        <w:t>восклицательный знаки;</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-знаки препинания (запятая) в предложениях с однородными членами.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8"/>
          <w:sz w:val="24"/>
          <w:szCs w:val="24"/>
        </w:rPr>
        <w:t xml:space="preserve">Развитие речи. Осознание ситуации общения: с какой целью, с кем и где </w:t>
      </w:r>
      <w:r w:rsidRPr="007A60D6">
        <w:rPr>
          <w:rFonts w:ascii="Times New Roman" w:hAnsi="Times New Roman" w:cs="Times New Roman"/>
          <w:sz w:val="24"/>
          <w:szCs w:val="24"/>
        </w:rPr>
        <w:t>происходит общение.</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7"/>
          <w:sz w:val="24"/>
          <w:szCs w:val="24"/>
        </w:rPr>
        <w:t xml:space="preserve">Практическое овладение диалогической формой речи. Выражение </w:t>
      </w:r>
      <w:r w:rsidRPr="007A60D6">
        <w:rPr>
          <w:rFonts w:ascii="Times New Roman" w:hAnsi="Times New Roman" w:cs="Times New Roman"/>
          <w:spacing w:val="-6"/>
          <w:sz w:val="24"/>
          <w:szCs w:val="24"/>
        </w:rPr>
        <w:t xml:space="preserve">собственного мнения, его аргументация. Овладение основными умениями </w:t>
      </w:r>
      <w:r w:rsidRPr="007A60D6">
        <w:rPr>
          <w:rFonts w:ascii="Times New Roman" w:hAnsi="Times New Roman" w:cs="Times New Roman"/>
          <w:spacing w:val="-10"/>
          <w:sz w:val="24"/>
          <w:szCs w:val="24"/>
        </w:rPr>
        <w:t xml:space="preserve">ведения разговора (начать, поддержать, закончить разговор, привлечь внимание и т. п.). Овладение нормами речевого этикета в ситуациях учебного и бытового </w:t>
      </w:r>
      <w:r w:rsidRPr="007A60D6">
        <w:rPr>
          <w:rFonts w:ascii="Times New Roman" w:hAnsi="Times New Roman" w:cs="Times New Roman"/>
          <w:spacing w:val="-8"/>
          <w:sz w:val="24"/>
          <w:szCs w:val="24"/>
        </w:rPr>
        <w:t xml:space="preserve">общения (приветствие, прощание, извинение, благодарность, обращение с </w:t>
      </w:r>
      <w:r w:rsidRPr="007A60D6">
        <w:rPr>
          <w:rFonts w:ascii="Times New Roman" w:hAnsi="Times New Roman" w:cs="Times New Roman"/>
          <w:spacing w:val="-10"/>
          <w:sz w:val="24"/>
          <w:szCs w:val="24"/>
        </w:rPr>
        <w:t xml:space="preserve">просьбой). Особенности речевого этикета в условиях общения с людьми, плохо </w:t>
      </w:r>
      <w:r w:rsidRPr="007A60D6">
        <w:rPr>
          <w:rFonts w:ascii="Times New Roman" w:hAnsi="Times New Roman" w:cs="Times New Roman"/>
          <w:sz w:val="24"/>
          <w:szCs w:val="24"/>
        </w:rPr>
        <w:t>владеющими русским языком.</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0"/>
          <w:sz w:val="24"/>
          <w:szCs w:val="24"/>
        </w:rPr>
        <w:t xml:space="preserve">Практическое овладение устными монологическими высказываниями на </w:t>
      </w:r>
      <w:r w:rsidRPr="007A60D6">
        <w:rPr>
          <w:rFonts w:ascii="Times New Roman" w:hAnsi="Times New Roman" w:cs="Times New Roman"/>
          <w:spacing w:val="-2"/>
          <w:sz w:val="24"/>
          <w:szCs w:val="24"/>
        </w:rPr>
        <w:t xml:space="preserve">определённую тему с использованием разных типов речи (описание, </w:t>
      </w:r>
      <w:r w:rsidRPr="007A60D6">
        <w:rPr>
          <w:rFonts w:ascii="Times New Roman" w:hAnsi="Times New Roman" w:cs="Times New Roman"/>
          <w:sz w:val="24"/>
          <w:szCs w:val="24"/>
        </w:rPr>
        <w:t>повествование, рассуждение).</w:t>
      </w:r>
    </w:p>
    <w:p w:rsidR="006E7C44" w:rsidRPr="007A60D6" w:rsidRDefault="006E7C44" w:rsidP="007A60D6">
      <w:pPr>
        <w:pStyle w:val="a4"/>
        <w:jc w:val="both"/>
        <w:rPr>
          <w:rFonts w:ascii="Times New Roman" w:hAnsi="Times New Roman" w:cs="Times New Roman"/>
          <w:spacing w:val="-14"/>
          <w:sz w:val="24"/>
          <w:szCs w:val="24"/>
        </w:rPr>
      </w:pPr>
      <w:r w:rsidRPr="007A60D6">
        <w:rPr>
          <w:rFonts w:ascii="Times New Roman" w:hAnsi="Times New Roman" w:cs="Times New Roman"/>
          <w:spacing w:val="-14"/>
          <w:sz w:val="24"/>
          <w:szCs w:val="24"/>
        </w:rPr>
        <w:t>Текст.</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Признаки текста. Смысловое единство предложений в тексте. Заглавие </w:t>
      </w:r>
      <w:r w:rsidRPr="007A60D6">
        <w:rPr>
          <w:rFonts w:ascii="Times New Roman" w:hAnsi="Times New Roman" w:cs="Times New Roman"/>
          <w:sz w:val="24"/>
          <w:szCs w:val="24"/>
        </w:rPr>
        <w:t>текста.</w:t>
      </w:r>
    </w:p>
    <w:p w:rsidR="006E7C44" w:rsidRPr="007A60D6" w:rsidRDefault="006E7C44" w:rsidP="007A60D6">
      <w:pPr>
        <w:pStyle w:val="a4"/>
        <w:jc w:val="both"/>
        <w:rPr>
          <w:rFonts w:ascii="Times New Roman" w:hAnsi="Times New Roman" w:cs="Times New Roman"/>
          <w:i/>
          <w:iCs/>
          <w:sz w:val="24"/>
          <w:szCs w:val="24"/>
        </w:rPr>
      </w:pPr>
      <w:r w:rsidRPr="007A60D6">
        <w:rPr>
          <w:rFonts w:ascii="Times New Roman" w:hAnsi="Times New Roman" w:cs="Times New Roman"/>
          <w:spacing w:val="-9"/>
          <w:sz w:val="24"/>
          <w:szCs w:val="24"/>
        </w:rPr>
        <w:t xml:space="preserve">Последовательность предложений в тексте. Последовательность частей текста </w:t>
      </w:r>
      <w:r w:rsidRPr="007A60D6">
        <w:rPr>
          <w:rFonts w:ascii="Times New Roman" w:hAnsi="Times New Roman" w:cs="Times New Roman"/>
          <w:i/>
          <w:iCs/>
          <w:sz w:val="24"/>
          <w:szCs w:val="24"/>
        </w:rPr>
        <w:t>(абзацев).</w:t>
      </w:r>
    </w:p>
    <w:p w:rsidR="006E7C44" w:rsidRPr="007A60D6" w:rsidRDefault="006E7C44" w:rsidP="007A60D6">
      <w:pPr>
        <w:pStyle w:val="a4"/>
        <w:jc w:val="both"/>
        <w:rPr>
          <w:rFonts w:ascii="Times New Roman" w:hAnsi="Times New Roman" w:cs="Times New Roman"/>
          <w:i/>
          <w:iCs/>
          <w:sz w:val="24"/>
          <w:szCs w:val="24"/>
        </w:rPr>
      </w:pPr>
      <w:r w:rsidRPr="007A60D6">
        <w:rPr>
          <w:rFonts w:ascii="Times New Roman" w:hAnsi="Times New Roman" w:cs="Times New Roman"/>
          <w:spacing w:val="-10"/>
          <w:sz w:val="24"/>
          <w:szCs w:val="24"/>
        </w:rPr>
        <w:t xml:space="preserve">Комплексная работа над структурой текста: озаглавливание, корректирование </w:t>
      </w:r>
      <w:r w:rsidRPr="007A60D6">
        <w:rPr>
          <w:rFonts w:ascii="Times New Roman" w:hAnsi="Times New Roman" w:cs="Times New Roman"/>
          <w:sz w:val="24"/>
          <w:szCs w:val="24"/>
        </w:rPr>
        <w:t xml:space="preserve">порядка предложений и частей текста </w:t>
      </w:r>
      <w:r w:rsidRPr="007A60D6">
        <w:rPr>
          <w:rFonts w:ascii="Times New Roman" w:hAnsi="Times New Roman" w:cs="Times New Roman"/>
          <w:i/>
          <w:iCs/>
          <w:sz w:val="24"/>
          <w:szCs w:val="24"/>
        </w:rPr>
        <w:t>(абзацев).</w:t>
      </w:r>
    </w:p>
    <w:p w:rsidR="006E7C44" w:rsidRPr="007A60D6" w:rsidRDefault="006E7C44" w:rsidP="007A60D6">
      <w:pPr>
        <w:pStyle w:val="a4"/>
        <w:jc w:val="both"/>
        <w:rPr>
          <w:rFonts w:ascii="Times New Roman" w:hAnsi="Times New Roman" w:cs="Times New Roman"/>
          <w:i/>
          <w:iCs/>
          <w:sz w:val="24"/>
          <w:szCs w:val="24"/>
        </w:rPr>
      </w:pPr>
      <w:r w:rsidRPr="007A60D6">
        <w:rPr>
          <w:rFonts w:ascii="Times New Roman" w:hAnsi="Times New Roman" w:cs="Times New Roman"/>
          <w:spacing w:val="-8"/>
          <w:sz w:val="24"/>
          <w:szCs w:val="24"/>
        </w:rPr>
        <w:lastRenderedPageBreak/>
        <w:t xml:space="preserve">План текста. Составление планов к данным текстам. </w:t>
      </w:r>
      <w:r w:rsidRPr="007A60D6">
        <w:rPr>
          <w:rFonts w:ascii="Times New Roman" w:hAnsi="Times New Roman" w:cs="Times New Roman"/>
          <w:i/>
          <w:iCs/>
          <w:spacing w:val="-8"/>
          <w:sz w:val="24"/>
          <w:szCs w:val="24"/>
        </w:rPr>
        <w:t xml:space="preserve">Создание собственных </w:t>
      </w:r>
      <w:r w:rsidRPr="007A60D6">
        <w:rPr>
          <w:rFonts w:ascii="Times New Roman" w:hAnsi="Times New Roman" w:cs="Times New Roman"/>
          <w:i/>
          <w:iCs/>
          <w:sz w:val="24"/>
          <w:szCs w:val="24"/>
        </w:rPr>
        <w:t>текстов по предложенным планам.</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2"/>
          <w:sz w:val="24"/>
          <w:szCs w:val="24"/>
        </w:rPr>
        <w:t xml:space="preserve">Типы текстов: описание, повествование, рассуждение, их особенности. </w:t>
      </w:r>
      <w:r w:rsidRPr="007A60D6">
        <w:rPr>
          <w:rFonts w:ascii="Times New Roman" w:hAnsi="Times New Roman" w:cs="Times New Roman"/>
          <w:sz w:val="24"/>
          <w:szCs w:val="24"/>
        </w:rPr>
        <w:t>Знакомство с жанрами письма и поздравления.</w:t>
      </w:r>
    </w:p>
    <w:p w:rsidR="006E7C44" w:rsidRPr="007A60D6" w:rsidRDefault="006E7C44" w:rsidP="007A60D6">
      <w:pPr>
        <w:pStyle w:val="a4"/>
        <w:jc w:val="both"/>
        <w:rPr>
          <w:rFonts w:ascii="Times New Roman" w:hAnsi="Times New Roman" w:cs="Times New Roman"/>
          <w:i/>
          <w:iCs/>
          <w:sz w:val="24"/>
          <w:szCs w:val="24"/>
        </w:rPr>
      </w:pPr>
      <w:r w:rsidRPr="007A60D6">
        <w:rPr>
          <w:rFonts w:ascii="Times New Roman" w:hAnsi="Times New Roman" w:cs="Times New Roman"/>
          <w:spacing w:val="-9"/>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7A60D6">
        <w:rPr>
          <w:rFonts w:ascii="Times New Roman" w:hAnsi="Times New Roman" w:cs="Times New Roman"/>
          <w:i/>
          <w:iCs/>
          <w:sz w:val="24"/>
          <w:szCs w:val="24"/>
        </w:rPr>
        <w:t>использование в текстах синонимов и антонимов.</w:t>
      </w:r>
    </w:p>
    <w:p w:rsidR="006E7C44" w:rsidRPr="007A60D6" w:rsidRDefault="006E7C44" w:rsidP="007A60D6">
      <w:pPr>
        <w:pStyle w:val="a4"/>
        <w:jc w:val="both"/>
        <w:rPr>
          <w:rFonts w:ascii="Times New Roman" w:hAnsi="Times New Roman" w:cs="Times New Roman"/>
          <w:i/>
          <w:iCs/>
          <w:sz w:val="24"/>
          <w:szCs w:val="24"/>
        </w:rPr>
      </w:pPr>
      <w:r w:rsidRPr="007A60D6">
        <w:rPr>
          <w:rFonts w:ascii="Times New Roman" w:hAnsi="Times New Roman" w:cs="Times New Roman"/>
          <w:spacing w:val="-10"/>
          <w:sz w:val="24"/>
          <w:szCs w:val="24"/>
        </w:rPr>
        <w:t xml:space="preserve">Знакомство с основными видами изложений и сочинений (без заучивания определений): </w:t>
      </w:r>
      <w:r w:rsidRPr="007A60D6">
        <w:rPr>
          <w:rFonts w:ascii="Times New Roman" w:hAnsi="Times New Roman" w:cs="Times New Roman"/>
          <w:i/>
          <w:iCs/>
          <w:spacing w:val="-10"/>
          <w:sz w:val="24"/>
          <w:szCs w:val="24"/>
        </w:rPr>
        <w:t xml:space="preserve">изложения подробные и выборочные, изложения с элементами </w:t>
      </w:r>
      <w:r w:rsidRPr="007A60D6">
        <w:rPr>
          <w:rFonts w:ascii="Times New Roman" w:hAnsi="Times New Roman" w:cs="Times New Roman"/>
          <w:i/>
          <w:iCs/>
          <w:spacing w:val="-4"/>
          <w:sz w:val="24"/>
          <w:szCs w:val="24"/>
        </w:rPr>
        <w:t>сочинения, сочинения-повествования, сочинения-описания, сочинения-</w:t>
      </w:r>
      <w:r w:rsidRPr="007A60D6">
        <w:rPr>
          <w:rFonts w:ascii="Times New Roman" w:hAnsi="Times New Roman" w:cs="Times New Roman"/>
          <w:i/>
          <w:iCs/>
          <w:sz w:val="24"/>
          <w:szCs w:val="24"/>
        </w:rPr>
        <w:t>рассуждения.</w:t>
      </w:r>
    </w:p>
    <w:p w:rsidR="009D587E" w:rsidRPr="007A60D6" w:rsidRDefault="009D587E" w:rsidP="007A60D6">
      <w:pPr>
        <w:pStyle w:val="a4"/>
        <w:jc w:val="both"/>
        <w:rPr>
          <w:rFonts w:ascii="Times New Roman" w:hAnsi="Times New Roman" w:cs="Times New Roman"/>
          <w:b/>
          <w:spacing w:val="-12"/>
          <w:sz w:val="24"/>
          <w:szCs w:val="24"/>
        </w:rPr>
      </w:pPr>
    </w:p>
    <w:p w:rsidR="009507A1" w:rsidRDefault="009507A1" w:rsidP="007A60D6">
      <w:pPr>
        <w:pStyle w:val="a4"/>
        <w:jc w:val="both"/>
        <w:rPr>
          <w:rFonts w:ascii="Times New Roman" w:hAnsi="Times New Roman" w:cs="Times New Roman"/>
          <w:b/>
          <w:i/>
          <w:iCs/>
          <w:sz w:val="24"/>
          <w:szCs w:val="24"/>
        </w:rPr>
      </w:pPr>
      <w:r w:rsidRPr="007A60D6">
        <w:rPr>
          <w:rFonts w:ascii="Times New Roman" w:hAnsi="Times New Roman" w:cs="Times New Roman"/>
          <w:b/>
          <w:i/>
          <w:iCs/>
          <w:sz w:val="24"/>
          <w:szCs w:val="24"/>
        </w:rPr>
        <w:t>Родной язык (русский)</w:t>
      </w:r>
    </w:p>
    <w:p w:rsidR="00170940" w:rsidRPr="00492303" w:rsidRDefault="00170940" w:rsidP="00170940">
      <w:pPr>
        <w:pStyle w:val="a4"/>
        <w:jc w:val="both"/>
        <w:rPr>
          <w:rFonts w:ascii="Times New Roman" w:hAnsi="Times New Roman" w:cs="Times New Roman"/>
        </w:rPr>
      </w:pPr>
      <w:r>
        <w:rPr>
          <w:rFonts w:ascii="Times New Roman" w:hAnsi="Times New Roman" w:cs="Times New Roman"/>
        </w:rPr>
        <w:t>Ш</w:t>
      </w:r>
      <w:r w:rsidRPr="00492303">
        <w:rPr>
          <w:rFonts w:ascii="Times New Roman" w:hAnsi="Times New Roman" w:cs="Times New Roman"/>
        </w:rPr>
        <w:t>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w:t>
      </w:r>
      <w:r w:rsidRPr="00492303">
        <w:rPr>
          <w:rFonts w:ascii="Times New Roman" w:hAnsi="Times New Roman" w:cs="Times New Roman"/>
        </w:rPr>
        <w:t>в</w:t>
      </w:r>
      <w:r w:rsidRPr="00492303">
        <w:rPr>
          <w:rFonts w:ascii="Times New Roman" w:hAnsi="Times New Roman" w:cs="Times New Roman"/>
        </w:rPr>
        <w:t>ного курса русского языка в образовательной организации, но не дублируют их и имеют пр</w:t>
      </w:r>
      <w:r w:rsidRPr="00492303">
        <w:rPr>
          <w:rFonts w:ascii="Times New Roman" w:hAnsi="Times New Roman" w:cs="Times New Roman"/>
        </w:rPr>
        <w:t>е</w:t>
      </w:r>
      <w:r w:rsidRPr="00492303">
        <w:rPr>
          <w:rFonts w:ascii="Times New Roman" w:hAnsi="Times New Roman" w:cs="Times New Roman"/>
        </w:rPr>
        <w:t>имущественно практико-ориентированный характер.</w:t>
      </w:r>
    </w:p>
    <w:p w:rsidR="00170940" w:rsidRPr="00492303" w:rsidRDefault="00170940" w:rsidP="00170940">
      <w:pPr>
        <w:pStyle w:val="a4"/>
        <w:jc w:val="both"/>
        <w:rPr>
          <w:rFonts w:ascii="Times New Roman" w:hAnsi="Times New Roman" w:cs="Times New Roman"/>
        </w:rPr>
      </w:pPr>
      <w:r w:rsidRPr="00492303">
        <w:rPr>
          <w:rFonts w:ascii="Times New Roman" w:hAnsi="Times New Roman" w:cs="Times New Roman"/>
        </w:rPr>
        <w:t>В соответствии с этим в программе выделяются следующие блоки:</w:t>
      </w:r>
    </w:p>
    <w:p w:rsidR="00170940" w:rsidRPr="00492303" w:rsidRDefault="00170940" w:rsidP="00170940">
      <w:pPr>
        <w:pStyle w:val="a4"/>
        <w:jc w:val="both"/>
        <w:rPr>
          <w:rFonts w:ascii="Times New Roman" w:hAnsi="Times New Roman" w:cs="Times New Roman"/>
        </w:rPr>
      </w:pPr>
      <w:r w:rsidRPr="00492303">
        <w:rPr>
          <w:rFonts w:ascii="Times New Roman" w:hAnsi="Times New Roman" w:cs="Times New Roman"/>
        </w:rPr>
        <w:t xml:space="preserve">В первом блоке - </w:t>
      </w:r>
      <w:r w:rsidRPr="00170940">
        <w:rPr>
          <w:rStyle w:val="afff3"/>
          <w:rFonts w:eastAsia="Courier New"/>
          <w:b w:val="0"/>
          <w:sz w:val="24"/>
          <w:szCs w:val="24"/>
        </w:rPr>
        <w:t>«Язык и культура»</w:t>
      </w:r>
      <w:r w:rsidRPr="00492303">
        <w:rPr>
          <w:rStyle w:val="afff3"/>
          <w:rFonts w:eastAsia="Courier New"/>
          <w:sz w:val="24"/>
          <w:szCs w:val="24"/>
        </w:rPr>
        <w:t xml:space="preserve"> </w:t>
      </w:r>
      <w:r w:rsidRPr="00492303">
        <w:rPr>
          <w:rFonts w:ascii="Times New Roman" w:hAnsi="Times New Roman" w:cs="Times New Roman"/>
        </w:rPr>
        <w:t>- представлено содержание, изучение которого позв</w:t>
      </w:r>
      <w:r w:rsidRPr="00492303">
        <w:rPr>
          <w:rFonts w:ascii="Times New Roman" w:hAnsi="Times New Roman" w:cs="Times New Roman"/>
        </w:rPr>
        <w:t>о</w:t>
      </w:r>
      <w:r w:rsidRPr="00492303">
        <w:rPr>
          <w:rFonts w:ascii="Times New Roman" w:hAnsi="Times New Roman" w:cs="Times New Roman"/>
        </w:rPr>
        <w:t>лит раскрыть взаимосвязь языка и истории, языка и материальной и духовной культуры ру</w:t>
      </w:r>
      <w:r w:rsidRPr="00492303">
        <w:rPr>
          <w:rFonts w:ascii="Times New Roman" w:hAnsi="Times New Roman" w:cs="Times New Roman"/>
        </w:rPr>
        <w:t>с</w:t>
      </w:r>
      <w:r w:rsidRPr="00492303">
        <w:rPr>
          <w:rFonts w:ascii="Times New Roman" w:hAnsi="Times New Roman" w:cs="Times New Roman"/>
        </w:rPr>
        <w:t>ского народа, национально</w:t>
      </w:r>
      <w:r w:rsidRPr="00492303">
        <w:rPr>
          <w:rFonts w:ascii="Times New Roman" w:hAnsi="Times New Roman" w:cs="Times New Roman"/>
        </w:rPr>
        <w:softHyphen/>
      </w:r>
      <w:r w:rsidR="009B75A7">
        <w:rPr>
          <w:rFonts w:ascii="Times New Roman" w:hAnsi="Times New Roman" w:cs="Times New Roman"/>
        </w:rPr>
        <w:t xml:space="preserve"> </w:t>
      </w:r>
      <w:r w:rsidRPr="00492303">
        <w:rPr>
          <w:rFonts w:ascii="Times New Roman" w:hAnsi="Times New Roman" w:cs="Times New Roman"/>
        </w:rPr>
        <w:t>культурную специфику русского языка, обеспечит овладение но</w:t>
      </w:r>
      <w:r w:rsidRPr="00492303">
        <w:rPr>
          <w:rFonts w:ascii="Times New Roman" w:hAnsi="Times New Roman" w:cs="Times New Roman"/>
        </w:rPr>
        <w:t>р</w:t>
      </w:r>
      <w:r w:rsidRPr="00492303">
        <w:rPr>
          <w:rFonts w:ascii="Times New Roman" w:hAnsi="Times New Roman" w:cs="Times New Roman"/>
        </w:rPr>
        <w:t>мами русского речевого этикета в различных сферах общения, выявление общего и специф</w:t>
      </w:r>
      <w:r w:rsidRPr="00492303">
        <w:rPr>
          <w:rFonts w:ascii="Times New Roman" w:hAnsi="Times New Roman" w:cs="Times New Roman"/>
        </w:rPr>
        <w:t>и</w:t>
      </w:r>
      <w:r w:rsidRPr="00492303">
        <w:rPr>
          <w:rFonts w:ascii="Times New Roman" w:hAnsi="Times New Roman" w:cs="Times New Roman"/>
        </w:rPr>
        <w:t>ческого в языках и культурах русского и других народов России и мира, овладение культурой межнационального общения.</w:t>
      </w:r>
    </w:p>
    <w:p w:rsidR="00170940" w:rsidRPr="00492303" w:rsidRDefault="00170940" w:rsidP="00170940">
      <w:pPr>
        <w:pStyle w:val="a4"/>
        <w:jc w:val="both"/>
        <w:rPr>
          <w:rFonts w:ascii="Times New Roman" w:hAnsi="Times New Roman" w:cs="Times New Roman"/>
        </w:rPr>
      </w:pPr>
      <w:r w:rsidRPr="00492303">
        <w:rPr>
          <w:rFonts w:ascii="Times New Roman" w:hAnsi="Times New Roman" w:cs="Times New Roman"/>
        </w:rPr>
        <w:t xml:space="preserve">Второй блок - </w:t>
      </w:r>
      <w:r w:rsidRPr="009B75A7">
        <w:rPr>
          <w:rStyle w:val="afff3"/>
          <w:rFonts w:eastAsia="Courier New"/>
          <w:b w:val="0"/>
          <w:sz w:val="24"/>
          <w:szCs w:val="24"/>
        </w:rPr>
        <w:t xml:space="preserve">«Культура речи» </w:t>
      </w:r>
      <w:r w:rsidRPr="009B75A7">
        <w:rPr>
          <w:rFonts w:ascii="Times New Roman" w:hAnsi="Times New Roman" w:cs="Times New Roman"/>
          <w:b/>
        </w:rPr>
        <w:t>-</w:t>
      </w:r>
      <w:r w:rsidRPr="00492303">
        <w:rPr>
          <w:rFonts w:ascii="Times New Roman" w:hAnsi="Times New Roman" w:cs="Times New Roman"/>
        </w:rPr>
        <w:t xml:space="preserve">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w:t>
      </w:r>
      <w:r w:rsidRPr="00492303">
        <w:rPr>
          <w:rFonts w:ascii="Times New Roman" w:hAnsi="Times New Roman" w:cs="Times New Roman"/>
        </w:rPr>
        <w:t>ы</w:t>
      </w:r>
      <w:r w:rsidRPr="00492303">
        <w:rPr>
          <w:rFonts w:ascii="Times New Roman" w:hAnsi="Times New Roman" w:cs="Times New Roman"/>
        </w:rPr>
        <w:t>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w:t>
      </w:r>
      <w:r w:rsidRPr="00492303">
        <w:rPr>
          <w:rFonts w:ascii="Times New Roman" w:hAnsi="Times New Roman" w:cs="Times New Roman"/>
        </w:rPr>
        <w:t>и</w:t>
      </w:r>
      <w:r w:rsidRPr="00492303">
        <w:rPr>
          <w:rFonts w:ascii="Times New Roman" w:hAnsi="Times New Roman" w:cs="Times New Roman"/>
        </w:rPr>
        <w:t>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w:t>
      </w:r>
      <w:r w:rsidRPr="00492303">
        <w:rPr>
          <w:rFonts w:ascii="Times New Roman" w:hAnsi="Times New Roman" w:cs="Times New Roman"/>
        </w:rPr>
        <w:t>о</w:t>
      </w:r>
      <w:r w:rsidRPr="00492303">
        <w:rPr>
          <w:rFonts w:ascii="Times New Roman" w:hAnsi="Times New Roman" w:cs="Times New Roman"/>
        </w:rPr>
        <w:t>ваться ими.</w:t>
      </w:r>
    </w:p>
    <w:p w:rsidR="00170940" w:rsidRDefault="00170940" w:rsidP="00170940">
      <w:pPr>
        <w:pStyle w:val="a4"/>
        <w:jc w:val="both"/>
        <w:rPr>
          <w:rFonts w:ascii="Times New Roman" w:hAnsi="Times New Roman" w:cs="Times New Roman"/>
        </w:rPr>
      </w:pPr>
      <w:r w:rsidRPr="00492303">
        <w:rPr>
          <w:rFonts w:ascii="Times New Roman" w:hAnsi="Times New Roman" w:cs="Times New Roman"/>
        </w:rPr>
        <w:t xml:space="preserve">В третьем блоке - </w:t>
      </w:r>
      <w:r w:rsidRPr="009B75A7">
        <w:rPr>
          <w:rStyle w:val="afff3"/>
          <w:rFonts w:eastAsia="Courier New"/>
          <w:b w:val="0"/>
          <w:sz w:val="24"/>
          <w:szCs w:val="24"/>
        </w:rPr>
        <w:t>«Речь. Речевая деятельность. Текст»</w:t>
      </w:r>
      <w:r w:rsidRPr="00492303">
        <w:rPr>
          <w:rStyle w:val="afff3"/>
          <w:rFonts w:eastAsia="Courier New"/>
          <w:sz w:val="24"/>
          <w:szCs w:val="24"/>
        </w:rPr>
        <w:t xml:space="preserve"> </w:t>
      </w:r>
      <w:r w:rsidRPr="00492303">
        <w:rPr>
          <w:rFonts w:ascii="Times New Roman" w:hAnsi="Times New Roman" w:cs="Times New Roman"/>
        </w:rPr>
        <w:t>- представлено содержание, направленное на совершенствование видов речевой деятельности в их взаимосвязи и культуры ус</w:t>
      </w:r>
      <w:r w:rsidRPr="00492303">
        <w:rPr>
          <w:rFonts w:ascii="Times New Roman" w:hAnsi="Times New Roman" w:cs="Times New Roman"/>
        </w:rPr>
        <w:t>т</w:t>
      </w:r>
      <w:r w:rsidRPr="00492303">
        <w:rPr>
          <w:rFonts w:ascii="Times New Roman" w:hAnsi="Times New Roman" w:cs="Times New Roman"/>
        </w:rPr>
        <w:t>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w:t>
      </w:r>
      <w:r w:rsidRPr="00492303">
        <w:rPr>
          <w:rFonts w:ascii="Times New Roman" w:hAnsi="Times New Roman" w:cs="Times New Roman"/>
        </w:rPr>
        <w:t>и</w:t>
      </w:r>
      <w:r w:rsidRPr="00492303">
        <w:rPr>
          <w:rFonts w:ascii="Times New Roman" w:hAnsi="Times New Roman" w:cs="Times New Roman"/>
        </w:rPr>
        <w:t>вать речевую ситуацию, учитывать коммуникативные намерения партнёра, выбирать адеква</w:t>
      </w:r>
      <w:r w:rsidRPr="00492303">
        <w:rPr>
          <w:rFonts w:ascii="Times New Roman" w:hAnsi="Times New Roman" w:cs="Times New Roman"/>
        </w:rPr>
        <w:t>т</w:t>
      </w:r>
      <w:r w:rsidRPr="00492303">
        <w:rPr>
          <w:rFonts w:ascii="Times New Roman" w:hAnsi="Times New Roman" w:cs="Times New Roman"/>
        </w:rPr>
        <w:t>ные стратегии коммуникации; понимать, анализировать и создавать тексты разных функци</w:t>
      </w:r>
      <w:r w:rsidRPr="00492303">
        <w:rPr>
          <w:rFonts w:ascii="Times New Roman" w:hAnsi="Times New Roman" w:cs="Times New Roman"/>
        </w:rPr>
        <w:t>о</w:t>
      </w:r>
      <w:r w:rsidRPr="00492303">
        <w:rPr>
          <w:rFonts w:ascii="Times New Roman" w:hAnsi="Times New Roman" w:cs="Times New Roman"/>
        </w:rPr>
        <w:t>нально</w:t>
      </w:r>
      <w:r w:rsidR="009B75A7">
        <w:rPr>
          <w:rFonts w:ascii="Times New Roman" w:hAnsi="Times New Roman" w:cs="Times New Roman"/>
        </w:rPr>
        <w:t xml:space="preserve"> </w:t>
      </w:r>
      <w:r w:rsidRPr="00492303">
        <w:rPr>
          <w:rFonts w:ascii="Times New Roman" w:hAnsi="Times New Roman" w:cs="Times New Roman"/>
        </w:rPr>
        <w:softHyphen/>
        <w:t>смысловых типов, жанров, стилистической принадлежности.</w:t>
      </w:r>
    </w:p>
    <w:p w:rsidR="009507A1" w:rsidRDefault="009507A1" w:rsidP="007A60D6">
      <w:pPr>
        <w:pStyle w:val="a4"/>
        <w:jc w:val="both"/>
        <w:rPr>
          <w:rFonts w:ascii="Times New Roman" w:hAnsi="Times New Roman" w:cs="Times New Roman"/>
          <w:b/>
          <w:i/>
          <w:spacing w:val="-12"/>
          <w:sz w:val="24"/>
          <w:szCs w:val="24"/>
        </w:rPr>
      </w:pPr>
    </w:p>
    <w:p w:rsidR="006E7C44" w:rsidRPr="007A60D6" w:rsidRDefault="0011308D" w:rsidP="007A60D6">
      <w:pPr>
        <w:pStyle w:val="a4"/>
        <w:jc w:val="both"/>
        <w:rPr>
          <w:rFonts w:ascii="Times New Roman" w:hAnsi="Times New Roman" w:cs="Times New Roman"/>
          <w:b/>
          <w:i/>
          <w:spacing w:val="-12"/>
          <w:sz w:val="24"/>
          <w:szCs w:val="24"/>
        </w:rPr>
      </w:pPr>
      <w:r w:rsidRPr="007A60D6">
        <w:rPr>
          <w:rFonts w:ascii="Times New Roman" w:hAnsi="Times New Roman" w:cs="Times New Roman"/>
          <w:b/>
          <w:i/>
          <w:spacing w:val="-12"/>
          <w:sz w:val="24"/>
          <w:szCs w:val="24"/>
        </w:rPr>
        <w:t xml:space="preserve">Литературное чтение.  </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bCs/>
          <w:sz w:val="24"/>
          <w:szCs w:val="24"/>
        </w:rPr>
        <w:t xml:space="preserve">Чтение вслух. </w:t>
      </w:r>
      <w:r w:rsidRPr="007A60D6">
        <w:rPr>
          <w:rFonts w:ascii="Times New Roman" w:hAnsi="Times New Roman" w:cs="Times New Roman"/>
          <w:sz w:val="24"/>
          <w:szCs w:val="24"/>
        </w:rPr>
        <w:t xml:space="preserve">Постепенный переход от слогового к плавному </w:t>
      </w:r>
      <w:r w:rsidRPr="007A60D6">
        <w:rPr>
          <w:rFonts w:ascii="Times New Roman" w:hAnsi="Times New Roman" w:cs="Times New Roman"/>
          <w:spacing w:val="-11"/>
          <w:sz w:val="24"/>
          <w:szCs w:val="24"/>
        </w:rPr>
        <w:t xml:space="preserve">осмысленному правильному чтению целыми словами вслух (скорость чтения в </w:t>
      </w:r>
      <w:r w:rsidRPr="007A60D6">
        <w:rPr>
          <w:rFonts w:ascii="Times New Roman" w:hAnsi="Times New Roman" w:cs="Times New Roman"/>
          <w:spacing w:val="-7"/>
          <w:sz w:val="24"/>
          <w:szCs w:val="24"/>
        </w:rPr>
        <w:t xml:space="preserve">соответствии с индивидуальным темпом чтения), постепенное увеличение </w:t>
      </w:r>
      <w:r w:rsidRPr="007A60D6">
        <w:rPr>
          <w:rFonts w:ascii="Times New Roman" w:hAnsi="Times New Roman" w:cs="Times New Roman"/>
          <w:spacing w:val="-9"/>
          <w:sz w:val="24"/>
          <w:szCs w:val="24"/>
        </w:rPr>
        <w:t xml:space="preserve">скорости чтения. Установка на нормальный для читающего темп беглости, </w:t>
      </w:r>
      <w:r w:rsidRPr="007A60D6">
        <w:rPr>
          <w:rFonts w:ascii="Times New Roman" w:hAnsi="Times New Roman" w:cs="Times New Roman"/>
          <w:sz w:val="24"/>
          <w:szCs w:val="24"/>
        </w:rPr>
        <w:t xml:space="preserve">позволяющий ему осознать текст. Соблюдение орфоэпических и </w:t>
      </w:r>
      <w:r w:rsidRPr="007A60D6">
        <w:rPr>
          <w:rFonts w:ascii="Times New Roman" w:hAnsi="Times New Roman" w:cs="Times New Roman"/>
          <w:spacing w:val="-1"/>
          <w:sz w:val="24"/>
          <w:szCs w:val="24"/>
        </w:rPr>
        <w:t xml:space="preserve">интонационных норм чтения. Чтение предложений с интонационным </w:t>
      </w:r>
      <w:r w:rsidRPr="007A60D6">
        <w:rPr>
          <w:rFonts w:ascii="Times New Roman" w:hAnsi="Times New Roman" w:cs="Times New Roman"/>
          <w:spacing w:val="-8"/>
          <w:sz w:val="24"/>
          <w:szCs w:val="24"/>
        </w:rPr>
        <w:t xml:space="preserve">выделением знаков препинания. Понимание смысловых особенностей разных </w:t>
      </w:r>
      <w:r w:rsidRPr="007A60D6">
        <w:rPr>
          <w:rFonts w:ascii="Times New Roman" w:hAnsi="Times New Roman" w:cs="Times New Roman"/>
          <w:spacing w:val="-10"/>
          <w:sz w:val="24"/>
          <w:szCs w:val="24"/>
        </w:rPr>
        <w:t>по виду и типу текстов, передача их с помощью интонирования.</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bCs/>
          <w:spacing w:val="-10"/>
          <w:sz w:val="24"/>
          <w:szCs w:val="24"/>
        </w:rPr>
        <w:t xml:space="preserve">Чтение про себя. </w:t>
      </w:r>
      <w:r w:rsidRPr="007A60D6">
        <w:rPr>
          <w:rFonts w:ascii="Times New Roman" w:hAnsi="Times New Roman" w:cs="Times New Roman"/>
          <w:spacing w:val="-10"/>
          <w:sz w:val="24"/>
          <w:szCs w:val="24"/>
        </w:rPr>
        <w:t xml:space="preserve">Осознание смысла произведения при чтении про себя </w:t>
      </w:r>
      <w:r w:rsidRPr="007A60D6">
        <w:rPr>
          <w:rFonts w:ascii="Times New Roman" w:hAnsi="Times New Roman" w:cs="Times New Roman"/>
          <w:spacing w:val="-8"/>
          <w:sz w:val="24"/>
          <w:szCs w:val="24"/>
        </w:rPr>
        <w:t xml:space="preserve">(доступных по объёму и жанру произведений). Определение вида чтения </w:t>
      </w:r>
      <w:r w:rsidRPr="007A60D6">
        <w:rPr>
          <w:rFonts w:ascii="Times New Roman" w:hAnsi="Times New Roman" w:cs="Times New Roman"/>
          <w:spacing w:val="-10"/>
          <w:sz w:val="24"/>
          <w:szCs w:val="24"/>
        </w:rPr>
        <w:t xml:space="preserve">(изучающее, ознакомительное, просмотровое, выборочное). Умение находить в </w:t>
      </w:r>
      <w:r w:rsidRPr="007A60D6">
        <w:rPr>
          <w:rFonts w:ascii="Times New Roman" w:hAnsi="Times New Roman" w:cs="Times New Roman"/>
          <w:spacing w:val="-7"/>
          <w:sz w:val="24"/>
          <w:szCs w:val="24"/>
        </w:rPr>
        <w:t xml:space="preserve">тексте необходимую информацию. Понимание особенностей разных видов </w:t>
      </w:r>
      <w:r w:rsidRPr="007A60D6">
        <w:rPr>
          <w:rFonts w:ascii="Times New Roman" w:hAnsi="Times New Roman" w:cs="Times New Roman"/>
          <w:sz w:val="24"/>
          <w:szCs w:val="24"/>
        </w:rPr>
        <w:t>чтения: факта, описания, дополнения высказывания и др.</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bCs/>
          <w:spacing w:val="-12"/>
          <w:sz w:val="24"/>
          <w:szCs w:val="24"/>
        </w:rPr>
        <w:t xml:space="preserve">Работа с разными видами текста. </w:t>
      </w:r>
      <w:r w:rsidRPr="007A60D6">
        <w:rPr>
          <w:rFonts w:ascii="Times New Roman" w:hAnsi="Times New Roman" w:cs="Times New Roman"/>
          <w:spacing w:val="-12"/>
          <w:sz w:val="24"/>
          <w:szCs w:val="24"/>
        </w:rPr>
        <w:t xml:space="preserve">Общее представление о разных видах </w:t>
      </w:r>
      <w:r w:rsidRPr="007A60D6">
        <w:rPr>
          <w:rFonts w:ascii="Times New Roman" w:hAnsi="Times New Roman" w:cs="Times New Roman"/>
          <w:spacing w:val="-9"/>
          <w:sz w:val="24"/>
          <w:szCs w:val="24"/>
        </w:rPr>
        <w:t xml:space="preserve">текста: художественных, учебных, научно-популярных — и их сравнение. </w:t>
      </w:r>
      <w:r w:rsidRPr="007A60D6">
        <w:rPr>
          <w:rFonts w:ascii="Times New Roman" w:hAnsi="Times New Roman" w:cs="Times New Roman"/>
          <w:spacing w:val="-8"/>
          <w:sz w:val="24"/>
          <w:szCs w:val="24"/>
        </w:rPr>
        <w:t xml:space="preserve">Определение целей создания этих видов текста. Особенности фольклорного </w:t>
      </w:r>
      <w:r w:rsidRPr="007A60D6">
        <w:rPr>
          <w:rFonts w:ascii="Times New Roman" w:hAnsi="Times New Roman" w:cs="Times New Roman"/>
          <w:sz w:val="24"/>
          <w:szCs w:val="24"/>
        </w:rPr>
        <w:t>текста.</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9"/>
          <w:sz w:val="24"/>
          <w:szCs w:val="24"/>
        </w:rPr>
        <w:t xml:space="preserve">Практическое освоение умения отличать текст от набора предложений. </w:t>
      </w:r>
      <w:r w:rsidRPr="007A60D6">
        <w:rPr>
          <w:rFonts w:ascii="Times New Roman" w:hAnsi="Times New Roman" w:cs="Times New Roman"/>
          <w:spacing w:val="-10"/>
          <w:sz w:val="24"/>
          <w:szCs w:val="24"/>
        </w:rPr>
        <w:t>Прогнозирование содержания книги по её названию и оформлению.</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1"/>
          <w:sz w:val="24"/>
          <w:szCs w:val="24"/>
        </w:rPr>
        <w:t xml:space="preserve">Самостоятельное определение темы, главной мысли, структуры; деление </w:t>
      </w:r>
      <w:r w:rsidRPr="007A60D6">
        <w:rPr>
          <w:rFonts w:ascii="Times New Roman" w:hAnsi="Times New Roman" w:cs="Times New Roman"/>
          <w:spacing w:val="-8"/>
          <w:sz w:val="24"/>
          <w:szCs w:val="24"/>
        </w:rPr>
        <w:t xml:space="preserve">текста на смысловые части, их озаглавливание. Умение работать с разными </w:t>
      </w:r>
      <w:r w:rsidRPr="007A60D6">
        <w:rPr>
          <w:rFonts w:ascii="Times New Roman" w:hAnsi="Times New Roman" w:cs="Times New Roman"/>
          <w:sz w:val="24"/>
          <w:szCs w:val="24"/>
        </w:rPr>
        <w:t>видами информации.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6"/>
          <w:sz w:val="24"/>
          <w:szCs w:val="24"/>
        </w:rPr>
        <w:lastRenderedPageBreak/>
        <w:t xml:space="preserve">Участие в коллективном обсуждении: умение отвечать на вопросы, </w:t>
      </w:r>
      <w:r w:rsidRPr="007A60D6">
        <w:rPr>
          <w:rFonts w:ascii="Times New Roman" w:hAnsi="Times New Roman" w:cs="Times New Roman"/>
          <w:spacing w:val="-11"/>
          <w:sz w:val="24"/>
          <w:szCs w:val="24"/>
        </w:rPr>
        <w:t xml:space="preserve">выступать по теме, слушать выступления товарищей, дополнять ответы по ходу </w:t>
      </w:r>
      <w:r w:rsidRPr="007A60D6">
        <w:rPr>
          <w:rFonts w:ascii="Times New Roman" w:hAnsi="Times New Roman" w:cs="Times New Roman"/>
          <w:spacing w:val="-6"/>
          <w:sz w:val="24"/>
          <w:szCs w:val="24"/>
        </w:rPr>
        <w:t>беседы, используя текст. Привлечение справочных и иллюстративно-</w:t>
      </w:r>
      <w:r w:rsidRPr="007A60D6">
        <w:rPr>
          <w:rFonts w:ascii="Times New Roman" w:hAnsi="Times New Roman" w:cs="Times New Roman"/>
          <w:sz w:val="24"/>
          <w:szCs w:val="24"/>
        </w:rPr>
        <w:t>изобразительных материалов.</w:t>
      </w:r>
    </w:p>
    <w:p w:rsidR="006E7C44" w:rsidRPr="007A60D6" w:rsidRDefault="006E7C44" w:rsidP="007A60D6">
      <w:pPr>
        <w:pStyle w:val="a4"/>
        <w:jc w:val="both"/>
        <w:rPr>
          <w:rFonts w:ascii="Times New Roman" w:hAnsi="Times New Roman" w:cs="Times New Roman"/>
          <w:spacing w:val="-5"/>
          <w:sz w:val="24"/>
          <w:szCs w:val="24"/>
        </w:rPr>
      </w:pPr>
      <w:r w:rsidRPr="007A60D6">
        <w:rPr>
          <w:rFonts w:ascii="Times New Roman" w:hAnsi="Times New Roman" w:cs="Times New Roman"/>
          <w:bCs/>
          <w:spacing w:val="-9"/>
          <w:sz w:val="24"/>
          <w:szCs w:val="24"/>
        </w:rPr>
        <w:t xml:space="preserve">Библиографическая культура. </w:t>
      </w:r>
      <w:r w:rsidRPr="007A60D6">
        <w:rPr>
          <w:rFonts w:ascii="Times New Roman" w:hAnsi="Times New Roman" w:cs="Times New Roman"/>
          <w:spacing w:val="-9"/>
          <w:sz w:val="24"/>
          <w:szCs w:val="24"/>
        </w:rPr>
        <w:t xml:space="preserve">Книга как особый вид искусства. Книга </w:t>
      </w:r>
      <w:r w:rsidRPr="007A60D6">
        <w:rPr>
          <w:rFonts w:ascii="Times New Roman" w:hAnsi="Times New Roman" w:cs="Times New Roman"/>
          <w:sz w:val="24"/>
          <w:szCs w:val="24"/>
        </w:rPr>
        <w:t xml:space="preserve">как источник необходимых знаний. Первые книги на Руси и начало </w:t>
      </w:r>
      <w:r w:rsidRPr="007A60D6">
        <w:rPr>
          <w:rFonts w:ascii="Times New Roman" w:hAnsi="Times New Roman" w:cs="Times New Roman"/>
          <w:spacing w:val="-7"/>
          <w:sz w:val="24"/>
          <w:szCs w:val="24"/>
        </w:rPr>
        <w:t xml:space="preserve">книгопечатания (общее представление). Книга учебная, художественная, </w:t>
      </w:r>
      <w:r w:rsidRPr="007A60D6">
        <w:rPr>
          <w:rFonts w:ascii="Times New Roman" w:hAnsi="Times New Roman" w:cs="Times New Roman"/>
          <w:spacing w:val="-5"/>
          <w:sz w:val="24"/>
          <w:szCs w:val="24"/>
        </w:rPr>
        <w:t>справочная. Элементы книги: содержание или оглавление,   титульный лист,</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аннотация, иллюстрации. Виды информации в книге: научная, художественная </w:t>
      </w:r>
      <w:r w:rsidRPr="007A60D6">
        <w:rPr>
          <w:rFonts w:ascii="Times New Roman" w:hAnsi="Times New Roman" w:cs="Times New Roman"/>
          <w:spacing w:val="-4"/>
          <w:sz w:val="24"/>
          <w:szCs w:val="24"/>
        </w:rPr>
        <w:t xml:space="preserve">(с опорой на внешние показатели книги, её справочно-иллюстративный </w:t>
      </w:r>
      <w:r w:rsidRPr="007A60D6">
        <w:rPr>
          <w:rFonts w:ascii="Times New Roman" w:hAnsi="Times New Roman" w:cs="Times New Roman"/>
          <w:sz w:val="24"/>
          <w:szCs w:val="24"/>
        </w:rPr>
        <w:t>материал).</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8"/>
          <w:sz w:val="24"/>
          <w:szCs w:val="24"/>
        </w:rPr>
        <w:t xml:space="preserve">Типы книг (изданий): книга-произведение, книга-сборник, собрание </w:t>
      </w:r>
      <w:r w:rsidRPr="007A60D6">
        <w:rPr>
          <w:rFonts w:ascii="Times New Roman" w:hAnsi="Times New Roman" w:cs="Times New Roman"/>
          <w:spacing w:val="-10"/>
          <w:sz w:val="24"/>
          <w:szCs w:val="24"/>
        </w:rPr>
        <w:t xml:space="preserve">сочинений, периодическая печать, справочные издания (справочники, словари, </w:t>
      </w:r>
      <w:r w:rsidRPr="007A60D6">
        <w:rPr>
          <w:rFonts w:ascii="Times New Roman" w:hAnsi="Times New Roman" w:cs="Times New Roman"/>
          <w:sz w:val="24"/>
          <w:szCs w:val="24"/>
        </w:rPr>
        <w:t>энциклопедии, компьютерные издания).</w:t>
      </w:r>
    </w:p>
    <w:p w:rsidR="006E7C44" w:rsidRPr="007A60D6" w:rsidRDefault="006E7C44" w:rsidP="007A60D6">
      <w:pPr>
        <w:pStyle w:val="a4"/>
        <w:jc w:val="both"/>
        <w:rPr>
          <w:rFonts w:ascii="Times New Roman" w:hAnsi="Times New Roman" w:cs="Times New Roman"/>
          <w:spacing w:val="-11"/>
          <w:sz w:val="24"/>
          <w:szCs w:val="24"/>
        </w:rPr>
      </w:pPr>
      <w:r w:rsidRPr="007A60D6">
        <w:rPr>
          <w:rFonts w:ascii="Times New Roman" w:hAnsi="Times New Roman" w:cs="Times New Roman"/>
          <w:spacing w:val="-9"/>
          <w:sz w:val="24"/>
          <w:szCs w:val="24"/>
        </w:rPr>
        <w:t xml:space="preserve">Выбор книг на основе рекомендованного списка, картотеки, открытого </w:t>
      </w:r>
      <w:r w:rsidRPr="007A60D6">
        <w:rPr>
          <w:rFonts w:ascii="Times New Roman" w:hAnsi="Times New Roman" w:cs="Times New Roman"/>
          <w:spacing w:val="-11"/>
          <w:sz w:val="24"/>
          <w:szCs w:val="24"/>
        </w:rPr>
        <w:t>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bCs/>
          <w:spacing w:val="-10"/>
          <w:sz w:val="24"/>
          <w:szCs w:val="24"/>
        </w:rPr>
        <w:t xml:space="preserve">Работа с текстом художественного произведения. </w:t>
      </w:r>
      <w:r w:rsidRPr="007A60D6">
        <w:rPr>
          <w:rFonts w:ascii="Times New Roman" w:hAnsi="Times New Roman" w:cs="Times New Roman"/>
          <w:spacing w:val="-10"/>
          <w:sz w:val="24"/>
          <w:szCs w:val="24"/>
        </w:rPr>
        <w:t xml:space="preserve">Понимание заглавия </w:t>
      </w:r>
      <w:r w:rsidRPr="007A60D6">
        <w:rPr>
          <w:rFonts w:ascii="Times New Roman" w:hAnsi="Times New Roman" w:cs="Times New Roman"/>
          <w:spacing w:val="-9"/>
          <w:sz w:val="24"/>
          <w:szCs w:val="24"/>
        </w:rPr>
        <w:t xml:space="preserve">произведения, его адекватное соотношение с содержанием. Определение </w:t>
      </w:r>
      <w:r w:rsidRPr="007A60D6">
        <w:rPr>
          <w:rFonts w:ascii="Times New Roman" w:hAnsi="Times New Roman" w:cs="Times New Roman"/>
          <w:spacing w:val="-7"/>
          <w:sz w:val="24"/>
          <w:szCs w:val="24"/>
        </w:rPr>
        <w:t xml:space="preserve">особенностей художественного текста: своеобразие выразительных средств </w:t>
      </w:r>
      <w:r w:rsidRPr="007A60D6">
        <w:rPr>
          <w:rFonts w:ascii="Times New Roman" w:hAnsi="Times New Roman" w:cs="Times New Roman"/>
          <w:spacing w:val="-9"/>
          <w:sz w:val="24"/>
          <w:szCs w:val="24"/>
        </w:rPr>
        <w:t xml:space="preserve">языка (с помощью учителя). Осознание того, что фольклор есть выражение </w:t>
      </w:r>
      <w:r w:rsidRPr="007A60D6">
        <w:rPr>
          <w:rFonts w:ascii="Times New Roman" w:hAnsi="Times New Roman" w:cs="Times New Roman"/>
          <w:sz w:val="24"/>
          <w:szCs w:val="24"/>
        </w:rPr>
        <w:t>общечеловеческих нравственных правил и отношений.</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
          <w:sz w:val="24"/>
          <w:szCs w:val="24"/>
        </w:rPr>
        <w:t xml:space="preserve">Понимание нравственного содержания прочитанного, осознание </w:t>
      </w:r>
      <w:r w:rsidRPr="007A60D6">
        <w:rPr>
          <w:rFonts w:ascii="Times New Roman" w:hAnsi="Times New Roman" w:cs="Times New Roman"/>
          <w:spacing w:val="-8"/>
          <w:sz w:val="24"/>
          <w:szCs w:val="24"/>
        </w:rPr>
        <w:t xml:space="preserve">мотивации поведения героев, анализ поступков героев с точки зрения норм </w:t>
      </w:r>
      <w:r w:rsidRPr="007A60D6">
        <w:rPr>
          <w:rFonts w:ascii="Times New Roman" w:hAnsi="Times New Roman" w:cs="Times New Roman"/>
          <w:spacing w:val="-9"/>
          <w:sz w:val="24"/>
          <w:szCs w:val="24"/>
        </w:rPr>
        <w:t xml:space="preserve">морали. Осознание понятия «Родина», представления о проявлении любви к </w:t>
      </w:r>
      <w:r w:rsidRPr="007A60D6">
        <w:rPr>
          <w:rFonts w:ascii="Times New Roman" w:hAnsi="Times New Roman" w:cs="Times New Roman"/>
          <w:spacing w:val="-8"/>
          <w:sz w:val="24"/>
          <w:szCs w:val="24"/>
        </w:rPr>
        <w:t xml:space="preserve">Родине в литературе разных народов (на примере народов России). Схожесть </w:t>
      </w:r>
      <w:r w:rsidRPr="007A60D6">
        <w:rPr>
          <w:rFonts w:ascii="Times New Roman" w:hAnsi="Times New Roman" w:cs="Times New Roman"/>
          <w:sz w:val="24"/>
          <w:szCs w:val="24"/>
        </w:rPr>
        <w:t xml:space="preserve">тем, идей, героев в фольклоре разных народов. Самостоятельное </w:t>
      </w:r>
      <w:r w:rsidRPr="007A60D6">
        <w:rPr>
          <w:rFonts w:ascii="Times New Roman" w:hAnsi="Times New Roman" w:cs="Times New Roman"/>
          <w:spacing w:val="-10"/>
          <w:sz w:val="24"/>
          <w:szCs w:val="24"/>
        </w:rPr>
        <w:t xml:space="preserve">воспроизведение текста с использованием выразительных средств языка: </w:t>
      </w:r>
      <w:r w:rsidRPr="007A60D6">
        <w:rPr>
          <w:rFonts w:ascii="Times New Roman" w:hAnsi="Times New Roman" w:cs="Times New Roman"/>
          <w:spacing w:val="-9"/>
          <w:sz w:val="24"/>
          <w:szCs w:val="24"/>
        </w:rPr>
        <w:t xml:space="preserve">последовательное воспроизведение эпизода с использованием специфической </w:t>
      </w:r>
      <w:r w:rsidRPr="007A60D6">
        <w:rPr>
          <w:rFonts w:ascii="Times New Roman" w:hAnsi="Times New Roman" w:cs="Times New Roman"/>
          <w:spacing w:val="-3"/>
          <w:sz w:val="24"/>
          <w:szCs w:val="24"/>
        </w:rPr>
        <w:t xml:space="preserve">для данного произведения лексики (по вопросам учителя), рассказ по </w:t>
      </w:r>
      <w:r w:rsidRPr="007A60D6">
        <w:rPr>
          <w:rFonts w:ascii="Times New Roman" w:hAnsi="Times New Roman" w:cs="Times New Roman"/>
          <w:sz w:val="24"/>
          <w:szCs w:val="24"/>
        </w:rPr>
        <w:t>иллюстрациям, пересказ.</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Характеристика героя произведения с использованием художественно-</w:t>
      </w:r>
      <w:r w:rsidRPr="007A60D6">
        <w:rPr>
          <w:rFonts w:ascii="Times New Roman" w:hAnsi="Times New Roman" w:cs="Times New Roman"/>
          <w:sz w:val="24"/>
          <w:szCs w:val="24"/>
        </w:rPr>
        <w:t xml:space="preserve">выразительных средств данного текста. Нахождение в тексте слов и </w:t>
      </w:r>
      <w:r w:rsidRPr="007A60D6">
        <w:rPr>
          <w:rFonts w:ascii="Times New Roman" w:hAnsi="Times New Roman" w:cs="Times New Roman"/>
          <w:spacing w:val="-9"/>
          <w:sz w:val="24"/>
          <w:szCs w:val="24"/>
        </w:rPr>
        <w:t xml:space="preserve">выражений, характеризующих героя и событие. Анализ (с помощью учителя), </w:t>
      </w:r>
      <w:r w:rsidRPr="007A60D6">
        <w:rPr>
          <w:rFonts w:ascii="Times New Roman" w:hAnsi="Times New Roman" w:cs="Times New Roman"/>
          <w:spacing w:val="-10"/>
          <w:sz w:val="24"/>
          <w:szCs w:val="24"/>
        </w:rPr>
        <w:t xml:space="preserve">мотивы поступка персонажа. Сопоставление поступков героев по аналогии или </w:t>
      </w:r>
      <w:r w:rsidRPr="007A60D6">
        <w:rPr>
          <w:rFonts w:ascii="Times New Roman" w:hAnsi="Times New Roman" w:cs="Times New Roman"/>
          <w:spacing w:val="-7"/>
          <w:sz w:val="24"/>
          <w:szCs w:val="24"/>
        </w:rPr>
        <w:t xml:space="preserve">по контрасту. Выявление авторского отношения к герою на основе анализа </w:t>
      </w:r>
      <w:r w:rsidRPr="007A60D6">
        <w:rPr>
          <w:rFonts w:ascii="Times New Roman" w:hAnsi="Times New Roman" w:cs="Times New Roman"/>
          <w:sz w:val="24"/>
          <w:szCs w:val="24"/>
        </w:rPr>
        <w:t>текста, авторских помет, имён героев.</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Характеристика героя произведения. Портрет, характер героя, выраженные через поступки и речь.</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Освоение разных видов пересказа художественного текста: подробный, </w:t>
      </w:r>
      <w:r w:rsidRPr="007A60D6">
        <w:rPr>
          <w:rFonts w:ascii="Times New Roman" w:hAnsi="Times New Roman" w:cs="Times New Roman"/>
          <w:sz w:val="24"/>
          <w:szCs w:val="24"/>
        </w:rPr>
        <w:t>выборочный и краткий (передача основных мыслей).</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w:t>
      </w:r>
      <w:r w:rsidRPr="007A60D6">
        <w:rPr>
          <w:rFonts w:ascii="Times New Roman" w:hAnsi="Times New Roman" w:cs="Times New Roman"/>
          <w:spacing w:val="-10"/>
          <w:sz w:val="24"/>
          <w:szCs w:val="24"/>
        </w:rPr>
        <w:t xml:space="preserve">виде назывных предложений из текста, в виде вопросов, в виде самостоятельно </w:t>
      </w:r>
      <w:r w:rsidRPr="007A60D6">
        <w:rPr>
          <w:rFonts w:ascii="Times New Roman" w:hAnsi="Times New Roman" w:cs="Times New Roman"/>
          <w:sz w:val="24"/>
          <w:szCs w:val="24"/>
        </w:rPr>
        <w:t>сформулированного высказывания.</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Самостоятельный выборочный пересказ по заданному фрагменту: </w:t>
      </w:r>
      <w:r w:rsidRPr="007A60D6">
        <w:rPr>
          <w:rFonts w:ascii="Times New Roman" w:hAnsi="Times New Roman" w:cs="Times New Roman"/>
          <w:spacing w:val="-2"/>
          <w:sz w:val="24"/>
          <w:szCs w:val="24"/>
        </w:rPr>
        <w:t xml:space="preserve">характеристика героя произведения (отбор слов, выражений в тексте, </w:t>
      </w:r>
      <w:r w:rsidRPr="007A60D6">
        <w:rPr>
          <w:rFonts w:ascii="Times New Roman" w:hAnsi="Times New Roman" w:cs="Times New Roman"/>
          <w:spacing w:val="-10"/>
          <w:sz w:val="24"/>
          <w:szCs w:val="24"/>
        </w:rPr>
        <w:t xml:space="preserve">позволяющих составить рассказ о герое), описание места действия (выбор слов, </w:t>
      </w:r>
      <w:r w:rsidRPr="007A60D6">
        <w:rPr>
          <w:rFonts w:ascii="Times New Roman" w:hAnsi="Times New Roman" w:cs="Times New Roman"/>
          <w:sz w:val="24"/>
          <w:szCs w:val="24"/>
        </w:rPr>
        <w:t>выражений в тексте, позволяющих составить данное описание на основе</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9"/>
          <w:sz w:val="24"/>
          <w:szCs w:val="24"/>
        </w:rPr>
        <w:t xml:space="preserve">текста). Вычленение и сопоставление эпизодов из разных произведений по </w:t>
      </w:r>
      <w:r w:rsidRPr="007A60D6">
        <w:rPr>
          <w:rFonts w:ascii="Times New Roman" w:hAnsi="Times New Roman" w:cs="Times New Roman"/>
          <w:spacing w:val="-10"/>
          <w:sz w:val="24"/>
          <w:szCs w:val="24"/>
        </w:rPr>
        <w:t>общности ситуаций, эмоциональной окраске, характеру поступков героев.</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bCs/>
          <w:spacing w:val="-8"/>
          <w:sz w:val="24"/>
          <w:szCs w:val="24"/>
        </w:rPr>
        <w:t xml:space="preserve">Работа с учебными и научно-популярными текстами. </w:t>
      </w:r>
      <w:r w:rsidRPr="007A60D6">
        <w:rPr>
          <w:rFonts w:ascii="Times New Roman" w:hAnsi="Times New Roman" w:cs="Times New Roman"/>
          <w:spacing w:val="-8"/>
          <w:sz w:val="24"/>
          <w:szCs w:val="24"/>
        </w:rPr>
        <w:t xml:space="preserve">Понимание </w:t>
      </w:r>
      <w:r w:rsidRPr="007A60D6">
        <w:rPr>
          <w:rFonts w:ascii="Times New Roman" w:hAnsi="Times New Roman" w:cs="Times New Roman"/>
          <w:sz w:val="24"/>
          <w:szCs w:val="24"/>
        </w:rPr>
        <w:t xml:space="preserve">заглавия произведения; адекватное соотношение с его содержанием. </w:t>
      </w:r>
      <w:r w:rsidRPr="007A60D6">
        <w:rPr>
          <w:rFonts w:ascii="Times New Roman" w:hAnsi="Times New Roman" w:cs="Times New Roman"/>
          <w:spacing w:val="-10"/>
          <w:sz w:val="24"/>
          <w:szCs w:val="24"/>
        </w:rPr>
        <w:t xml:space="preserve">Определение особенностей учебного и научно-популярного текста (передача </w:t>
      </w:r>
      <w:r w:rsidRPr="007A60D6">
        <w:rPr>
          <w:rFonts w:ascii="Times New Roman" w:hAnsi="Times New Roman" w:cs="Times New Roman"/>
          <w:spacing w:val="-9"/>
          <w:sz w:val="24"/>
          <w:szCs w:val="24"/>
        </w:rPr>
        <w:t xml:space="preserve">информации). Понимание отдельных, наиболее общих особенностей текстов былин, легенд, библейских рассказов (по отрывкам или небольшим текстам). </w:t>
      </w:r>
      <w:r w:rsidRPr="007A60D6">
        <w:rPr>
          <w:rFonts w:ascii="Times New Roman" w:hAnsi="Times New Roman" w:cs="Times New Roman"/>
          <w:spacing w:val="-6"/>
          <w:sz w:val="24"/>
          <w:szCs w:val="24"/>
        </w:rPr>
        <w:t xml:space="preserve">Знакомство с простейшими приёмами анализа различных видов текста: </w:t>
      </w:r>
      <w:r w:rsidRPr="007A60D6">
        <w:rPr>
          <w:rFonts w:ascii="Times New Roman" w:hAnsi="Times New Roman" w:cs="Times New Roman"/>
          <w:spacing w:val="-7"/>
          <w:sz w:val="24"/>
          <w:szCs w:val="24"/>
        </w:rPr>
        <w:t xml:space="preserve">установление причинно-следственных связей. Определение главной мысли </w:t>
      </w:r>
      <w:r w:rsidRPr="007A60D6">
        <w:rPr>
          <w:rFonts w:ascii="Times New Roman" w:hAnsi="Times New Roman" w:cs="Times New Roman"/>
          <w:spacing w:val="-2"/>
          <w:sz w:val="24"/>
          <w:szCs w:val="24"/>
        </w:rPr>
        <w:t xml:space="preserve">текста. Деление текста на части. Определение микротем. Ключевые или </w:t>
      </w:r>
      <w:r w:rsidRPr="007A60D6">
        <w:rPr>
          <w:rFonts w:ascii="Times New Roman" w:hAnsi="Times New Roman" w:cs="Times New Roman"/>
          <w:spacing w:val="-4"/>
          <w:sz w:val="24"/>
          <w:szCs w:val="24"/>
        </w:rPr>
        <w:t xml:space="preserve">опорные слова. Построение алгоритма деятельности по воспроизведению </w:t>
      </w:r>
      <w:r w:rsidRPr="007A60D6">
        <w:rPr>
          <w:rFonts w:ascii="Times New Roman" w:hAnsi="Times New Roman" w:cs="Times New Roman"/>
          <w:spacing w:val="-9"/>
          <w:sz w:val="24"/>
          <w:szCs w:val="24"/>
        </w:rPr>
        <w:t xml:space="preserve">текста. Воспроизведение текста с опорой на ключевые слова, модель, схему. Подробный пересказ текста. Краткий пересказ текста (выделение главного в </w:t>
      </w:r>
      <w:r w:rsidRPr="007A60D6">
        <w:rPr>
          <w:rFonts w:ascii="Times New Roman" w:hAnsi="Times New Roman" w:cs="Times New Roman"/>
          <w:sz w:val="24"/>
          <w:szCs w:val="24"/>
        </w:rPr>
        <w:t>содержании текста).</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Говорение (культура речевого общения)</w:t>
      </w:r>
    </w:p>
    <w:p w:rsidR="006E7C44" w:rsidRPr="007A60D6" w:rsidRDefault="006E7C44" w:rsidP="007A60D6">
      <w:pPr>
        <w:pStyle w:val="a4"/>
        <w:jc w:val="both"/>
        <w:rPr>
          <w:rFonts w:ascii="Times New Roman" w:hAnsi="Times New Roman" w:cs="Times New Roman"/>
          <w:spacing w:val="-13"/>
          <w:sz w:val="24"/>
          <w:szCs w:val="24"/>
        </w:rPr>
      </w:pPr>
      <w:r w:rsidRPr="007A60D6">
        <w:rPr>
          <w:rFonts w:ascii="Times New Roman" w:hAnsi="Times New Roman" w:cs="Times New Roman"/>
          <w:spacing w:val="-10"/>
          <w:sz w:val="24"/>
          <w:szCs w:val="24"/>
        </w:rPr>
        <w:t>Осознание диалога как вида речи. Особенности диалогического общения:</w:t>
      </w:r>
      <w:r w:rsidRPr="007A60D6">
        <w:rPr>
          <w:rFonts w:ascii="Times New Roman" w:hAnsi="Times New Roman" w:cs="Times New Roman"/>
          <w:spacing w:val="-10"/>
          <w:sz w:val="24"/>
          <w:szCs w:val="24"/>
        </w:rPr>
        <w:br/>
      </w:r>
      <w:r w:rsidRPr="007A60D6">
        <w:rPr>
          <w:rFonts w:ascii="Times New Roman" w:hAnsi="Times New Roman" w:cs="Times New Roman"/>
          <w:spacing w:val="-6"/>
          <w:sz w:val="24"/>
          <w:szCs w:val="24"/>
        </w:rPr>
        <w:t>понимать вопросы, отвечать на них и самостоятельно задавать вопросы по</w:t>
      </w:r>
      <w:r w:rsidRPr="007A60D6">
        <w:rPr>
          <w:rFonts w:ascii="Times New Roman" w:hAnsi="Times New Roman" w:cs="Times New Roman"/>
          <w:spacing w:val="-6"/>
          <w:sz w:val="24"/>
          <w:szCs w:val="24"/>
        </w:rPr>
        <w:br/>
      </w:r>
      <w:r w:rsidRPr="007A60D6">
        <w:rPr>
          <w:rFonts w:ascii="Times New Roman" w:hAnsi="Times New Roman" w:cs="Times New Roman"/>
          <w:spacing w:val="-1"/>
          <w:sz w:val="24"/>
          <w:szCs w:val="24"/>
        </w:rPr>
        <w:lastRenderedPageBreak/>
        <w:t>тексту; выслушивать, не перебивая, собеседника и в вежливой форме</w:t>
      </w:r>
      <w:r w:rsidRPr="007A60D6">
        <w:rPr>
          <w:rFonts w:ascii="Times New Roman" w:hAnsi="Times New Roman" w:cs="Times New Roman"/>
          <w:spacing w:val="-1"/>
          <w:sz w:val="24"/>
          <w:szCs w:val="24"/>
        </w:rPr>
        <w:br/>
      </w:r>
      <w:r w:rsidRPr="007A60D6">
        <w:rPr>
          <w:rFonts w:ascii="Times New Roman" w:hAnsi="Times New Roman" w:cs="Times New Roman"/>
          <w:spacing w:val="-10"/>
          <w:sz w:val="24"/>
          <w:szCs w:val="24"/>
        </w:rPr>
        <w:t>высказывать свою точку зрения по обсуждаемому произведению (учебному,</w:t>
      </w:r>
      <w:r w:rsidRPr="007A60D6">
        <w:rPr>
          <w:rFonts w:ascii="Times New Roman" w:hAnsi="Times New Roman" w:cs="Times New Roman"/>
          <w:spacing w:val="-10"/>
          <w:sz w:val="24"/>
          <w:szCs w:val="24"/>
        </w:rPr>
        <w:br/>
        <w:t>научно-познавательному, художественному тексту).</w:t>
      </w:r>
      <w:r w:rsidRPr="007A60D6">
        <w:rPr>
          <w:rFonts w:ascii="Times New Roman" w:hAnsi="Times New Roman" w:cs="Times New Roman"/>
          <w:sz w:val="24"/>
          <w:szCs w:val="24"/>
        </w:rPr>
        <w:t xml:space="preserve"> </w:t>
      </w:r>
      <w:r w:rsidRPr="007A60D6">
        <w:rPr>
          <w:rFonts w:ascii="Times New Roman" w:hAnsi="Times New Roman" w:cs="Times New Roman"/>
          <w:spacing w:val="-13"/>
          <w:sz w:val="24"/>
          <w:szCs w:val="24"/>
        </w:rPr>
        <w:t xml:space="preserve">Доказательство </w:t>
      </w:r>
      <w:r w:rsidRPr="007A60D6">
        <w:rPr>
          <w:rFonts w:ascii="Times New Roman" w:hAnsi="Times New Roman" w:cs="Times New Roman"/>
          <w:spacing w:val="-1"/>
          <w:sz w:val="24"/>
          <w:szCs w:val="24"/>
        </w:rPr>
        <w:t xml:space="preserve">собственной точки зрения с опорой на текст или собственный опыт. </w:t>
      </w:r>
      <w:r w:rsidRPr="007A60D6">
        <w:rPr>
          <w:rFonts w:ascii="Times New Roman" w:hAnsi="Times New Roman" w:cs="Times New Roman"/>
          <w:spacing w:val="-6"/>
          <w:sz w:val="24"/>
          <w:szCs w:val="24"/>
        </w:rPr>
        <w:t xml:space="preserve">Использование норм речевого этикета в условиях внеучебного общения. </w:t>
      </w:r>
      <w:r w:rsidRPr="007A60D6">
        <w:rPr>
          <w:rFonts w:ascii="Times New Roman" w:hAnsi="Times New Roman" w:cs="Times New Roman"/>
          <w:spacing w:val="-10"/>
          <w:sz w:val="24"/>
          <w:szCs w:val="24"/>
        </w:rPr>
        <w:t xml:space="preserve">Знакомство с особенностями национального этикета на основе фольклорных </w:t>
      </w:r>
      <w:r w:rsidRPr="007A60D6">
        <w:rPr>
          <w:rFonts w:ascii="Times New Roman" w:hAnsi="Times New Roman" w:cs="Times New Roman"/>
          <w:sz w:val="24"/>
          <w:szCs w:val="24"/>
        </w:rPr>
        <w:t>произведений.</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9"/>
          <w:sz w:val="24"/>
          <w:szCs w:val="24"/>
        </w:rPr>
        <w:t xml:space="preserve">Работа со словом (распознавать прямое и переносное значения слов, их </w:t>
      </w:r>
      <w:r w:rsidRPr="007A60D6">
        <w:rPr>
          <w:rFonts w:ascii="Times New Roman" w:hAnsi="Times New Roman" w:cs="Times New Roman"/>
          <w:spacing w:val="-10"/>
          <w:sz w:val="24"/>
          <w:szCs w:val="24"/>
        </w:rPr>
        <w:t>многозначность), целенаправленное пополнение активного словарного запаса.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0"/>
          <w:sz w:val="24"/>
          <w:szCs w:val="24"/>
        </w:rPr>
        <w:t xml:space="preserve">Монолог как форма речевого высказывания. Монологическое речевое </w:t>
      </w:r>
      <w:r w:rsidRPr="007A60D6">
        <w:rPr>
          <w:rFonts w:ascii="Times New Roman" w:hAnsi="Times New Roman" w:cs="Times New Roman"/>
          <w:sz w:val="24"/>
          <w:szCs w:val="24"/>
        </w:rPr>
        <w:t xml:space="preserve">высказывание небольшого объёма с опорой на авторский текст, по </w:t>
      </w:r>
      <w:r w:rsidRPr="007A60D6">
        <w:rPr>
          <w:rFonts w:ascii="Times New Roman" w:hAnsi="Times New Roman" w:cs="Times New Roman"/>
          <w:spacing w:val="-10"/>
          <w:sz w:val="24"/>
          <w:szCs w:val="24"/>
        </w:rPr>
        <w:t xml:space="preserve">предложенной теме или в виде (форме) ответа на вопрос. Отражение основной </w:t>
      </w:r>
      <w:r w:rsidRPr="007A60D6">
        <w:rPr>
          <w:rFonts w:ascii="Times New Roman" w:hAnsi="Times New Roman" w:cs="Times New Roman"/>
          <w:spacing w:val="-8"/>
          <w:sz w:val="24"/>
          <w:szCs w:val="24"/>
        </w:rPr>
        <w:t xml:space="preserve">мысли текста в высказывании. Передача содержания прочитанного или </w:t>
      </w:r>
      <w:r w:rsidRPr="007A60D6">
        <w:rPr>
          <w:rFonts w:ascii="Times New Roman" w:hAnsi="Times New Roman" w:cs="Times New Roman"/>
          <w:spacing w:val="-6"/>
          <w:sz w:val="24"/>
          <w:szCs w:val="24"/>
        </w:rPr>
        <w:t xml:space="preserve">прослушанного с учётом специфики научно-популярного, учебного и </w:t>
      </w:r>
      <w:r w:rsidRPr="007A60D6">
        <w:rPr>
          <w:rFonts w:ascii="Times New Roman" w:hAnsi="Times New Roman" w:cs="Times New Roman"/>
          <w:spacing w:val="-9"/>
          <w:sz w:val="24"/>
          <w:szCs w:val="24"/>
        </w:rPr>
        <w:t xml:space="preserve">художественного текста. Передача впечатлений (из повседневной жизни, </w:t>
      </w:r>
      <w:r w:rsidRPr="007A60D6">
        <w:rPr>
          <w:rFonts w:ascii="Times New Roman" w:hAnsi="Times New Roman" w:cs="Times New Roman"/>
          <w:spacing w:val="-5"/>
          <w:sz w:val="24"/>
          <w:szCs w:val="24"/>
        </w:rPr>
        <w:t xml:space="preserve">художественного произведения, изобразительного искусства) в рассказе </w:t>
      </w:r>
      <w:r w:rsidRPr="007A60D6">
        <w:rPr>
          <w:rFonts w:ascii="Times New Roman" w:hAnsi="Times New Roman" w:cs="Times New Roman"/>
          <w:sz w:val="24"/>
          <w:szCs w:val="24"/>
        </w:rPr>
        <w:t>(описание, рассуждение, повествование).</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1"/>
          <w:sz w:val="24"/>
          <w:szCs w:val="24"/>
        </w:rPr>
        <w:t xml:space="preserve">Самостоятельное построение плана собственного высказывания. Отбор и </w:t>
      </w:r>
      <w:r w:rsidRPr="007A60D6">
        <w:rPr>
          <w:rFonts w:ascii="Times New Roman" w:hAnsi="Times New Roman" w:cs="Times New Roman"/>
          <w:spacing w:val="-10"/>
          <w:sz w:val="24"/>
          <w:szCs w:val="24"/>
        </w:rPr>
        <w:t xml:space="preserve">использование выразительных средств языка (синонимы, антонимы, сравнение) </w:t>
      </w:r>
      <w:r w:rsidRPr="007A60D6">
        <w:rPr>
          <w:rFonts w:ascii="Times New Roman" w:hAnsi="Times New Roman" w:cs="Times New Roman"/>
          <w:sz w:val="24"/>
          <w:szCs w:val="24"/>
        </w:rPr>
        <w:t>с учётом особенностей монологического высказывания.</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2"/>
          <w:sz w:val="24"/>
          <w:szCs w:val="24"/>
        </w:rPr>
        <w:t xml:space="preserve">Устное сочинение как продолжение прочитанного произведения, </w:t>
      </w:r>
      <w:r w:rsidRPr="007A60D6">
        <w:rPr>
          <w:rFonts w:ascii="Times New Roman" w:hAnsi="Times New Roman" w:cs="Times New Roman"/>
          <w:spacing w:val="-3"/>
          <w:sz w:val="24"/>
          <w:szCs w:val="24"/>
        </w:rPr>
        <w:t xml:space="preserve">отдельных его сюжетных линий, короткий рассказ по рисункам либо на </w:t>
      </w:r>
      <w:r w:rsidRPr="007A60D6">
        <w:rPr>
          <w:rFonts w:ascii="Times New Roman" w:hAnsi="Times New Roman" w:cs="Times New Roman"/>
          <w:sz w:val="24"/>
          <w:szCs w:val="24"/>
        </w:rPr>
        <w:t>заданную тему.</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Письмо (культура письменной речи)</w:t>
      </w:r>
    </w:p>
    <w:p w:rsidR="006E7C44" w:rsidRPr="007A60D6" w:rsidRDefault="006E7C44" w:rsidP="007A60D6">
      <w:pPr>
        <w:pStyle w:val="a4"/>
        <w:jc w:val="both"/>
        <w:rPr>
          <w:rFonts w:ascii="Times New Roman" w:hAnsi="Times New Roman" w:cs="Times New Roman"/>
          <w:spacing w:val="-2"/>
          <w:sz w:val="24"/>
          <w:szCs w:val="24"/>
        </w:rPr>
      </w:pPr>
      <w:r w:rsidRPr="007A60D6">
        <w:rPr>
          <w:rFonts w:ascii="Times New Roman" w:hAnsi="Times New Roman" w:cs="Times New Roman"/>
          <w:spacing w:val="-12"/>
          <w:sz w:val="24"/>
          <w:szCs w:val="24"/>
        </w:rPr>
        <w:t xml:space="preserve">Нормы письменной речи: соответствие содержания заголовку (отражение </w:t>
      </w:r>
      <w:r w:rsidRPr="007A60D6">
        <w:rPr>
          <w:rFonts w:ascii="Times New Roman" w:hAnsi="Times New Roman" w:cs="Times New Roman"/>
          <w:spacing w:val="-9"/>
          <w:sz w:val="24"/>
          <w:szCs w:val="24"/>
        </w:rPr>
        <w:t xml:space="preserve">темы, места действия, характеров героев), использование в письменной речи </w:t>
      </w:r>
      <w:r w:rsidRPr="007A60D6">
        <w:rPr>
          <w:rFonts w:ascii="Times New Roman" w:hAnsi="Times New Roman" w:cs="Times New Roman"/>
          <w:spacing w:val="-2"/>
          <w:sz w:val="24"/>
          <w:szCs w:val="24"/>
        </w:rPr>
        <w:t>выразительных средств языка (синонимы,  антонимы,  сравнение)  в  мини-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
          <w:sz w:val="24"/>
          <w:szCs w:val="24"/>
        </w:rPr>
        <w:t xml:space="preserve">сочинениях (повествование, описание, рассуждение), рассказ на заданную тему, </w:t>
      </w:r>
      <w:r w:rsidRPr="007A60D6">
        <w:rPr>
          <w:rFonts w:ascii="Times New Roman" w:hAnsi="Times New Roman" w:cs="Times New Roman"/>
          <w:sz w:val="24"/>
          <w:szCs w:val="24"/>
        </w:rPr>
        <w:t>отзыв.</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Круг детского чтения</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Произведения устного народного творчества разных народов России. Произведения классиков отечественной литературы </w:t>
      </w:r>
      <w:r w:rsidRPr="007A60D6">
        <w:rPr>
          <w:rFonts w:ascii="Times New Roman" w:hAnsi="Times New Roman" w:cs="Times New Roman"/>
          <w:sz w:val="24"/>
          <w:szCs w:val="24"/>
          <w:lang w:val="en-US"/>
        </w:rPr>
        <w:t>XIX</w:t>
      </w:r>
      <w:r w:rsidRPr="007A60D6">
        <w:rPr>
          <w:rFonts w:ascii="Times New Roman" w:hAnsi="Times New Roman" w:cs="Times New Roman"/>
          <w:sz w:val="24"/>
          <w:szCs w:val="24"/>
        </w:rPr>
        <w:t>—</w:t>
      </w:r>
      <w:r w:rsidRPr="007A60D6">
        <w:rPr>
          <w:rFonts w:ascii="Times New Roman" w:hAnsi="Times New Roman" w:cs="Times New Roman"/>
          <w:sz w:val="24"/>
          <w:szCs w:val="24"/>
          <w:lang w:val="en-US"/>
        </w:rPr>
        <w:t>XX</w:t>
      </w:r>
      <w:r w:rsidRPr="007A60D6">
        <w:rPr>
          <w:rFonts w:ascii="Times New Roman" w:hAnsi="Times New Roman" w:cs="Times New Roman"/>
          <w:sz w:val="24"/>
          <w:szCs w:val="24"/>
        </w:rPr>
        <w:t xml:space="preserve">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Представлены разных видов книг: историческая, приключенческая, </w:t>
      </w:r>
      <w:r w:rsidRPr="007A60D6">
        <w:rPr>
          <w:rFonts w:ascii="Times New Roman" w:hAnsi="Times New Roman" w:cs="Times New Roman"/>
          <w:spacing w:val="-1"/>
          <w:sz w:val="24"/>
          <w:szCs w:val="24"/>
        </w:rPr>
        <w:t xml:space="preserve">фантастическая, научно-популярная, справочно-энциклопедическая литература; </w:t>
      </w:r>
      <w:r w:rsidRPr="007A60D6">
        <w:rPr>
          <w:rFonts w:ascii="Times New Roman" w:hAnsi="Times New Roman" w:cs="Times New Roman"/>
          <w:sz w:val="24"/>
          <w:szCs w:val="24"/>
        </w:rPr>
        <w:t>детские периодические издания (по выбору).</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
          <w:sz w:val="24"/>
          <w:szCs w:val="24"/>
        </w:rPr>
        <w:t xml:space="preserve">Основные темы детского чтения: фольклор разных народов, произведения </w:t>
      </w:r>
      <w:r w:rsidRPr="007A60D6">
        <w:rPr>
          <w:rFonts w:ascii="Times New Roman" w:hAnsi="Times New Roman" w:cs="Times New Roman"/>
          <w:sz w:val="24"/>
          <w:szCs w:val="24"/>
        </w:rPr>
        <w:t>о Родине, природе, детях, братьях наших меньших, добре и зле, юмористические произведения.</w:t>
      </w:r>
    </w:p>
    <w:p w:rsidR="006E7C44" w:rsidRPr="007A60D6" w:rsidRDefault="006E7C44" w:rsidP="007A60D6">
      <w:pPr>
        <w:pStyle w:val="a4"/>
        <w:jc w:val="both"/>
        <w:rPr>
          <w:rFonts w:ascii="Times New Roman" w:hAnsi="Times New Roman" w:cs="Times New Roman"/>
          <w:bCs/>
          <w:sz w:val="24"/>
          <w:szCs w:val="24"/>
        </w:rPr>
      </w:pPr>
      <w:r w:rsidRPr="007A60D6">
        <w:rPr>
          <w:rFonts w:ascii="Times New Roman" w:hAnsi="Times New Roman" w:cs="Times New Roman"/>
          <w:bCs/>
          <w:sz w:val="24"/>
          <w:szCs w:val="24"/>
        </w:rPr>
        <w:t>Литературоведческая пропедевтика (практическое освоение)</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Нахождение в тексте, определение значения в художественной речи (с </w:t>
      </w:r>
      <w:r w:rsidRPr="007A60D6">
        <w:rPr>
          <w:rFonts w:ascii="Times New Roman" w:hAnsi="Times New Roman" w:cs="Times New Roman"/>
          <w:spacing w:val="-1"/>
          <w:sz w:val="24"/>
          <w:szCs w:val="24"/>
        </w:rPr>
        <w:t xml:space="preserve">помощью учителя) средств выразительности: синонимов, антонимов, эпитетов, </w:t>
      </w:r>
      <w:r w:rsidRPr="007A60D6">
        <w:rPr>
          <w:rFonts w:ascii="Times New Roman" w:hAnsi="Times New Roman" w:cs="Times New Roman"/>
          <w:sz w:val="24"/>
          <w:szCs w:val="24"/>
        </w:rPr>
        <w:t>сравнений, метафор, гипербол.</w:t>
      </w:r>
    </w:p>
    <w:p w:rsidR="006E7C44" w:rsidRPr="007A60D6" w:rsidRDefault="006E7C44" w:rsidP="007A60D6">
      <w:pPr>
        <w:pStyle w:val="a4"/>
        <w:jc w:val="both"/>
        <w:rPr>
          <w:rFonts w:ascii="Times New Roman" w:hAnsi="Times New Roman" w:cs="Times New Roman"/>
          <w:spacing w:val="-1"/>
          <w:sz w:val="24"/>
          <w:szCs w:val="24"/>
        </w:rPr>
      </w:pPr>
      <w:r w:rsidRPr="007A60D6">
        <w:rPr>
          <w:rFonts w:ascii="Times New Roman" w:hAnsi="Times New Roman" w:cs="Times New Roman"/>
          <w:sz w:val="24"/>
          <w:szCs w:val="24"/>
        </w:rPr>
        <w:t xml:space="preserve">Ориентировка в литературных понятиях: художественное произведение, </w:t>
      </w:r>
      <w:r w:rsidRPr="007A60D6">
        <w:rPr>
          <w:rFonts w:ascii="Times New Roman" w:hAnsi="Times New Roman" w:cs="Times New Roman"/>
          <w:spacing w:val="-1"/>
          <w:sz w:val="24"/>
          <w:szCs w:val="24"/>
        </w:rPr>
        <w:t>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6E7C44" w:rsidRPr="007A60D6" w:rsidRDefault="006E7C44" w:rsidP="007A60D6">
      <w:pPr>
        <w:pStyle w:val="a4"/>
        <w:jc w:val="both"/>
        <w:rPr>
          <w:rFonts w:ascii="Times New Roman" w:hAnsi="Times New Roman" w:cs="Times New Roman"/>
          <w:spacing w:val="-1"/>
          <w:sz w:val="24"/>
          <w:szCs w:val="24"/>
        </w:rPr>
      </w:pPr>
      <w:r w:rsidRPr="007A60D6">
        <w:rPr>
          <w:rFonts w:ascii="Times New Roman" w:hAnsi="Times New Roman" w:cs="Times New Roman"/>
          <w:sz w:val="24"/>
          <w:szCs w:val="24"/>
        </w:rPr>
        <w:t xml:space="preserve">Общее представление о композиционных особенностях построения разных видов рассказывания: повествование (рассказ), описание (пейзаж, </w:t>
      </w:r>
      <w:r w:rsidRPr="007A60D6">
        <w:rPr>
          <w:rFonts w:ascii="Times New Roman" w:hAnsi="Times New Roman" w:cs="Times New Roman"/>
          <w:spacing w:val="-1"/>
          <w:sz w:val="24"/>
          <w:szCs w:val="24"/>
        </w:rPr>
        <w:t>портрет, интерьер), рассуждение (монолог героя, диалог героев).</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6E7C44" w:rsidRPr="007A60D6" w:rsidRDefault="006E7C44" w:rsidP="007A60D6">
      <w:pPr>
        <w:pStyle w:val="a4"/>
        <w:jc w:val="both"/>
        <w:rPr>
          <w:rFonts w:ascii="Times New Roman" w:hAnsi="Times New Roman" w:cs="Times New Roman"/>
          <w:spacing w:val="-1"/>
          <w:sz w:val="24"/>
          <w:szCs w:val="24"/>
        </w:rPr>
      </w:pPr>
      <w:r w:rsidRPr="007A60D6">
        <w:rPr>
          <w:rFonts w:ascii="Times New Roman" w:hAnsi="Times New Roman" w:cs="Times New Roman"/>
          <w:spacing w:val="-1"/>
          <w:sz w:val="24"/>
          <w:szCs w:val="24"/>
        </w:rPr>
        <w:t>Фольклор и авторские художественные произведения (различение).</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6E7C44" w:rsidRPr="007A60D6" w:rsidRDefault="006E7C44" w:rsidP="007A60D6">
      <w:pPr>
        <w:pStyle w:val="a4"/>
        <w:jc w:val="both"/>
        <w:rPr>
          <w:rFonts w:ascii="Times New Roman" w:hAnsi="Times New Roman" w:cs="Times New Roman"/>
          <w:bCs/>
          <w:sz w:val="24"/>
          <w:szCs w:val="24"/>
        </w:rPr>
      </w:pPr>
      <w:r w:rsidRPr="007A60D6">
        <w:rPr>
          <w:rFonts w:ascii="Times New Roman" w:hAnsi="Times New Roman" w:cs="Times New Roman"/>
          <w:bCs/>
          <w:sz w:val="24"/>
          <w:szCs w:val="24"/>
        </w:rPr>
        <w:t>Творческая деятельность обучающихся (на основе литературных произведений)</w:t>
      </w:r>
    </w:p>
    <w:p w:rsidR="006E7C44" w:rsidRPr="007A60D6" w:rsidRDefault="006E7C44" w:rsidP="007A60D6">
      <w:pPr>
        <w:pStyle w:val="a4"/>
        <w:jc w:val="both"/>
        <w:rPr>
          <w:rFonts w:ascii="Times New Roman" w:hAnsi="Times New Roman" w:cs="Times New Roman"/>
          <w:i/>
          <w:iCs/>
          <w:sz w:val="24"/>
          <w:szCs w:val="24"/>
        </w:rPr>
      </w:pPr>
      <w:r w:rsidRPr="007A60D6">
        <w:rPr>
          <w:rFonts w:ascii="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w:t>
      </w:r>
      <w:r w:rsidRPr="007A60D6">
        <w:rPr>
          <w:rFonts w:ascii="Times New Roman" w:hAnsi="Times New Roman" w:cs="Times New Roman"/>
          <w:sz w:val="24"/>
          <w:szCs w:val="24"/>
        </w:rPr>
        <w:lastRenderedPageBreak/>
        <w:t xml:space="preserve">(установление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A60D6">
        <w:rPr>
          <w:rFonts w:ascii="Times New Roman" w:hAnsi="Times New Roman" w:cs="Times New Roman"/>
          <w:i/>
          <w:iCs/>
          <w:sz w:val="24"/>
          <w:szCs w:val="24"/>
        </w:rPr>
        <w:t>художественного произведения  (текст по</w:t>
      </w:r>
    </w:p>
    <w:p w:rsidR="009D587E" w:rsidRDefault="006E7C44" w:rsidP="007A60D6">
      <w:pPr>
        <w:pStyle w:val="a4"/>
        <w:jc w:val="both"/>
        <w:rPr>
          <w:rFonts w:ascii="Times New Roman" w:hAnsi="Times New Roman" w:cs="Times New Roman"/>
          <w:i/>
          <w:iCs/>
          <w:sz w:val="24"/>
          <w:szCs w:val="24"/>
        </w:rPr>
      </w:pPr>
      <w:r w:rsidRPr="007A60D6">
        <w:rPr>
          <w:rFonts w:ascii="Times New Roman" w:hAnsi="Times New Roman" w:cs="Times New Roman"/>
          <w:i/>
          <w:iCs/>
          <w:spacing w:val="-6"/>
          <w:sz w:val="24"/>
          <w:szCs w:val="24"/>
        </w:rPr>
        <w:t xml:space="preserve">аналогии),   репродукций   картин   художников,   по   серии   иллюстраций   к </w:t>
      </w:r>
      <w:r w:rsidRPr="007A60D6">
        <w:rPr>
          <w:rFonts w:ascii="Times New Roman" w:hAnsi="Times New Roman" w:cs="Times New Roman"/>
          <w:i/>
          <w:iCs/>
          <w:sz w:val="24"/>
          <w:szCs w:val="24"/>
        </w:rPr>
        <w:t xml:space="preserve">произведению или на основе личного опыта. </w:t>
      </w:r>
    </w:p>
    <w:p w:rsidR="00AE7170" w:rsidRDefault="00AE7170" w:rsidP="007A60D6">
      <w:pPr>
        <w:pStyle w:val="a4"/>
        <w:jc w:val="both"/>
        <w:rPr>
          <w:rFonts w:ascii="Times New Roman" w:hAnsi="Times New Roman" w:cs="Times New Roman"/>
          <w:b/>
          <w:i/>
          <w:iCs/>
          <w:sz w:val="24"/>
          <w:szCs w:val="24"/>
        </w:rPr>
      </w:pPr>
    </w:p>
    <w:p w:rsidR="00AE7170" w:rsidRPr="00AE7170" w:rsidRDefault="00AE7170" w:rsidP="007A60D6">
      <w:pPr>
        <w:pStyle w:val="a4"/>
        <w:jc w:val="both"/>
        <w:rPr>
          <w:rFonts w:ascii="Times New Roman" w:hAnsi="Times New Roman" w:cs="Times New Roman"/>
          <w:b/>
          <w:i/>
          <w:iCs/>
          <w:sz w:val="24"/>
          <w:szCs w:val="24"/>
        </w:rPr>
      </w:pPr>
      <w:r w:rsidRPr="00AE7170">
        <w:rPr>
          <w:rFonts w:ascii="Times New Roman" w:hAnsi="Times New Roman" w:cs="Times New Roman"/>
          <w:b/>
          <w:i/>
          <w:iCs/>
          <w:sz w:val="24"/>
          <w:szCs w:val="24"/>
        </w:rPr>
        <w:t>Литературное чтение на родном языке.</w:t>
      </w:r>
    </w:p>
    <w:p w:rsidR="00AE7170" w:rsidRPr="00AE7170" w:rsidRDefault="00AE7170" w:rsidP="00AE7170">
      <w:pPr>
        <w:shd w:val="clear" w:color="auto" w:fill="FFFFFF"/>
        <w:spacing w:after="0" w:line="240" w:lineRule="auto"/>
        <w:ind w:firstLine="284"/>
        <w:jc w:val="both"/>
        <w:rPr>
          <w:rFonts w:ascii="Helvetica" w:eastAsia="Times New Roman" w:hAnsi="Helvetica" w:cs="Helvetica"/>
          <w:sz w:val="24"/>
          <w:szCs w:val="24"/>
        </w:rPr>
      </w:pPr>
      <w:r w:rsidRPr="00AE7170">
        <w:rPr>
          <w:rFonts w:ascii="Times New Roman" w:eastAsia="Times New Roman" w:hAnsi="Times New Roman" w:cs="Times New Roman"/>
          <w:bCs/>
          <w:sz w:val="24"/>
          <w:szCs w:val="24"/>
        </w:rPr>
        <w:t>Виды речевой и читательской деятельности:</w:t>
      </w:r>
    </w:p>
    <w:p w:rsidR="00AE7170" w:rsidRPr="00AE7170" w:rsidRDefault="00AE7170" w:rsidP="00AE7170">
      <w:pPr>
        <w:shd w:val="clear" w:color="auto" w:fill="FFFFFF"/>
        <w:spacing w:after="0" w:line="240" w:lineRule="auto"/>
        <w:ind w:firstLine="284"/>
        <w:jc w:val="both"/>
        <w:rPr>
          <w:rFonts w:ascii="Helvetica" w:eastAsia="Times New Roman" w:hAnsi="Helvetica" w:cs="Helvetica"/>
          <w:sz w:val="24"/>
          <w:szCs w:val="24"/>
        </w:rPr>
      </w:pPr>
      <w:r w:rsidRPr="00AE7170">
        <w:rPr>
          <w:rFonts w:ascii="Times New Roman" w:eastAsia="Times New Roman" w:hAnsi="Times New Roman" w:cs="Times New Roman"/>
          <w:bCs/>
          <w:sz w:val="24"/>
          <w:szCs w:val="24"/>
        </w:rPr>
        <w:t>Аудирование</w:t>
      </w:r>
      <w:r>
        <w:rPr>
          <w:rFonts w:ascii="Times New Roman" w:eastAsia="Times New Roman" w:hAnsi="Times New Roman" w:cs="Times New Roman"/>
          <w:bCs/>
          <w:sz w:val="24"/>
          <w:szCs w:val="24"/>
        </w:rPr>
        <w:t>.</w:t>
      </w:r>
    </w:p>
    <w:p w:rsidR="00AE7170" w:rsidRPr="00AE7170" w:rsidRDefault="00AE7170" w:rsidP="00AE7170">
      <w:pPr>
        <w:shd w:val="clear" w:color="auto" w:fill="FFFFFF"/>
        <w:spacing w:after="0" w:line="240" w:lineRule="auto"/>
        <w:ind w:firstLine="284"/>
        <w:jc w:val="both"/>
        <w:rPr>
          <w:rFonts w:ascii="Helvetica" w:eastAsia="Times New Roman" w:hAnsi="Helvetica" w:cs="Helvetica"/>
          <w:sz w:val="24"/>
          <w:szCs w:val="24"/>
        </w:rPr>
      </w:pPr>
      <w:r w:rsidRPr="00AE7170">
        <w:rPr>
          <w:rFonts w:ascii="Times New Roman" w:eastAsia="Times New Roman" w:hAnsi="Times New Roman" w:cs="Times New Roman"/>
          <w:sz w:val="24"/>
          <w:szCs w:val="24"/>
        </w:rPr>
        <w:t>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ее цели и смысловых доминант, удержание обсуждаемого аспекта, способность отвечать на вопросы по ее содержанию и задавать собственные вопросы.</w:t>
      </w:r>
    </w:p>
    <w:p w:rsidR="00AE7170" w:rsidRPr="00AE7170" w:rsidRDefault="00AE7170" w:rsidP="00AE7170">
      <w:pPr>
        <w:shd w:val="clear" w:color="auto" w:fill="FFFFFF"/>
        <w:spacing w:after="0" w:line="240" w:lineRule="auto"/>
        <w:ind w:firstLine="284"/>
        <w:jc w:val="both"/>
        <w:rPr>
          <w:rFonts w:ascii="Helvetica" w:eastAsia="Times New Roman" w:hAnsi="Helvetica" w:cs="Helvetica"/>
          <w:sz w:val="24"/>
          <w:szCs w:val="24"/>
        </w:rPr>
      </w:pPr>
      <w:r w:rsidRPr="00AE7170">
        <w:rPr>
          <w:rFonts w:ascii="Times New Roman" w:eastAsia="Times New Roman" w:hAnsi="Times New Roman" w:cs="Times New Roman"/>
          <w:bCs/>
          <w:sz w:val="24"/>
          <w:szCs w:val="24"/>
        </w:rPr>
        <w:t>Чтение вслух</w:t>
      </w:r>
      <w:r>
        <w:rPr>
          <w:rFonts w:ascii="Times New Roman" w:eastAsia="Times New Roman" w:hAnsi="Times New Roman" w:cs="Times New Roman"/>
          <w:bCs/>
          <w:sz w:val="24"/>
          <w:szCs w:val="24"/>
        </w:rPr>
        <w:t>.</w:t>
      </w:r>
    </w:p>
    <w:p w:rsidR="00AE7170" w:rsidRPr="00AE7170" w:rsidRDefault="00AE7170" w:rsidP="00AE7170">
      <w:pPr>
        <w:shd w:val="clear" w:color="auto" w:fill="FFFFFF"/>
        <w:spacing w:after="0" w:line="240" w:lineRule="auto"/>
        <w:ind w:firstLine="284"/>
        <w:jc w:val="both"/>
        <w:rPr>
          <w:rFonts w:ascii="Helvetica" w:eastAsia="Times New Roman" w:hAnsi="Helvetica" w:cs="Helvetica"/>
          <w:sz w:val="24"/>
          <w:szCs w:val="24"/>
        </w:rPr>
      </w:pPr>
      <w:r w:rsidRPr="00AE7170">
        <w:rPr>
          <w:rFonts w:ascii="Times New Roman" w:eastAsia="Times New Roman" w:hAnsi="Times New Roman" w:cs="Times New Roman"/>
          <w:sz w:val="24"/>
          <w:szCs w:val="24"/>
        </w:rPr>
        <w:t>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Освоение особенностей выразительного чтения (от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т. д.) и осознанный выбор подходящих к случаю интонации, тона, пауз, логических ударений).</w:t>
      </w:r>
    </w:p>
    <w:p w:rsidR="00AE7170" w:rsidRPr="00AE7170" w:rsidRDefault="00AE7170" w:rsidP="00AE7170">
      <w:pPr>
        <w:shd w:val="clear" w:color="auto" w:fill="FFFFFF"/>
        <w:spacing w:after="0" w:line="240" w:lineRule="auto"/>
        <w:ind w:firstLine="284"/>
        <w:jc w:val="both"/>
        <w:rPr>
          <w:rFonts w:ascii="Helvetica" w:eastAsia="Times New Roman" w:hAnsi="Helvetica" w:cs="Helvetica"/>
          <w:sz w:val="24"/>
          <w:szCs w:val="24"/>
        </w:rPr>
      </w:pPr>
      <w:r w:rsidRPr="00AE7170">
        <w:rPr>
          <w:rFonts w:ascii="Times New Roman" w:eastAsia="Times New Roman" w:hAnsi="Times New Roman" w:cs="Times New Roman"/>
          <w:bCs/>
          <w:sz w:val="24"/>
          <w:szCs w:val="24"/>
        </w:rPr>
        <w:t>Чтение про себя</w:t>
      </w:r>
      <w:r>
        <w:rPr>
          <w:rFonts w:ascii="Times New Roman" w:eastAsia="Times New Roman" w:hAnsi="Times New Roman" w:cs="Times New Roman"/>
          <w:bCs/>
          <w:sz w:val="24"/>
          <w:szCs w:val="24"/>
        </w:rPr>
        <w:t>.</w:t>
      </w:r>
    </w:p>
    <w:p w:rsidR="00AE7170" w:rsidRPr="00AE7170" w:rsidRDefault="00AE7170" w:rsidP="00AE7170">
      <w:pPr>
        <w:shd w:val="clear" w:color="auto" w:fill="FFFFFF"/>
        <w:spacing w:after="0" w:line="240" w:lineRule="auto"/>
        <w:ind w:firstLine="284"/>
        <w:jc w:val="both"/>
        <w:rPr>
          <w:rFonts w:ascii="Helvetica" w:eastAsia="Times New Roman" w:hAnsi="Helvetica" w:cs="Helvetica"/>
          <w:sz w:val="24"/>
          <w:szCs w:val="24"/>
        </w:rPr>
      </w:pPr>
      <w:r w:rsidRPr="00AE7170">
        <w:rPr>
          <w:rFonts w:ascii="Times New Roman" w:eastAsia="Times New Roman" w:hAnsi="Times New Roman" w:cs="Times New Roman"/>
          <w:sz w:val="24"/>
          <w:szCs w:val="24"/>
        </w:rPr>
        <w:t>Самостоятельно читать текст небольшого объема с разными целями: для составления общего впечатления в рамках </w:t>
      </w:r>
      <w:r w:rsidRPr="00AE7170">
        <w:rPr>
          <w:rFonts w:ascii="Times New Roman" w:eastAsia="Times New Roman" w:hAnsi="Times New Roman" w:cs="Times New Roman"/>
          <w:sz w:val="24"/>
          <w:szCs w:val="24"/>
          <w:u w:val="single"/>
        </w:rPr>
        <w:t>ознакомительного чтения;</w:t>
      </w:r>
      <w:r w:rsidRPr="00AE7170">
        <w:rPr>
          <w:rFonts w:ascii="Times New Roman" w:eastAsia="Times New Roman" w:hAnsi="Times New Roman" w:cs="Times New Roman"/>
          <w:sz w:val="24"/>
          <w:szCs w:val="24"/>
        </w:rPr>
        <w:t> для составления общего представления о содержании отдельных глав учебника, детских книг и популярных детских журналов в рамках </w:t>
      </w:r>
      <w:r w:rsidRPr="00AE7170">
        <w:rPr>
          <w:rFonts w:ascii="Times New Roman" w:eastAsia="Times New Roman" w:hAnsi="Times New Roman" w:cs="Times New Roman"/>
          <w:i/>
          <w:iCs/>
          <w:sz w:val="24"/>
          <w:szCs w:val="24"/>
        </w:rPr>
        <w:t>п</w:t>
      </w:r>
      <w:r w:rsidRPr="00AE7170">
        <w:rPr>
          <w:rFonts w:ascii="Times New Roman" w:eastAsia="Times New Roman" w:hAnsi="Times New Roman" w:cs="Times New Roman"/>
          <w:i/>
          <w:iCs/>
          <w:sz w:val="24"/>
          <w:szCs w:val="24"/>
          <w:u w:val="single"/>
        </w:rPr>
        <w:t>росмотрового чтения; </w:t>
      </w:r>
      <w:r w:rsidRPr="00AE7170">
        <w:rPr>
          <w:rFonts w:ascii="Times New Roman" w:eastAsia="Times New Roman" w:hAnsi="Times New Roman" w:cs="Times New Roman"/>
          <w:sz w:val="24"/>
          <w:szCs w:val="24"/>
        </w:rPr>
        <w:t>для привлечения уже пройденного материала в новый контекст в рамках </w:t>
      </w:r>
      <w:r w:rsidRPr="00AE7170">
        <w:rPr>
          <w:rFonts w:ascii="Times New Roman" w:eastAsia="Times New Roman" w:hAnsi="Times New Roman" w:cs="Times New Roman"/>
          <w:sz w:val="24"/>
          <w:szCs w:val="24"/>
          <w:u w:val="single"/>
        </w:rPr>
        <w:t>повторного просмотрового чтения;</w:t>
      </w:r>
      <w:r w:rsidRPr="00AE7170">
        <w:rPr>
          <w:rFonts w:ascii="Times New Roman" w:eastAsia="Times New Roman" w:hAnsi="Times New Roman" w:cs="Times New Roman"/>
          <w:sz w:val="24"/>
          <w:szCs w:val="24"/>
        </w:rPr>
        <w:t> для выяснения существенных подробностей текста в рамках изучающего чтения.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выборочного чтения.</w:t>
      </w:r>
    </w:p>
    <w:p w:rsidR="00AE7170" w:rsidRPr="00AE7170" w:rsidRDefault="00AE7170" w:rsidP="00AE7170">
      <w:pPr>
        <w:shd w:val="clear" w:color="auto" w:fill="FFFFFF"/>
        <w:spacing w:after="0" w:line="240" w:lineRule="auto"/>
        <w:ind w:firstLine="284"/>
        <w:jc w:val="both"/>
        <w:rPr>
          <w:rFonts w:ascii="Helvetica" w:eastAsia="Times New Roman" w:hAnsi="Helvetica" w:cs="Helvetica"/>
          <w:sz w:val="24"/>
          <w:szCs w:val="24"/>
        </w:rPr>
      </w:pPr>
      <w:r w:rsidRPr="00AE7170">
        <w:rPr>
          <w:rFonts w:ascii="Times New Roman" w:eastAsia="Times New Roman" w:hAnsi="Times New Roman" w:cs="Times New Roman"/>
          <w:bCs/>
          <w:sz w:val="24"/>
          <w:szCs w:val="24"/>
        </w:rPr>
        <w:t>Говорение (культура речевого высказывания и речевого общения)</w:t>
      </w:r>
      <w:r>
        <w:rPr>
          <w:rFonts w:ascii="Times New Roman" w:eastAsia="Times New Roman" w:hAnsi="Times New Roman" w:cs="Times New Roman"/>
          <w:bCs/>
          <w:sz w:val="24"/>
          <w:szCs w:val="24"/>
        </w:rPr>
        <w:t>.</w:t>
      </w:r>
    </w:p>
    <w:p w:rsidR="00AE7170" w:rsidRPr="00AE7170" w:rsidRDefault="00AE7170" w:rsidP="00AE7170">
      <w:pPr>
        <w:shd w:val="clear" w:color="auto" w:fill="FFFFFF"/>
        <w:spacing w:after="0" w:line="240" w:lineRule="auto"/>
        <w:ind w:firstLine="284"/>
        <w:jc w:val="both"/>
        <w:rPr>
          <w:rFonts w:ascii="Helvetica" w:eastAsia="Times New Roman" w:hAnsi="Helvetica" w:cs="Helvetica"/>
          <w:sz w:val="24"/>
          <w:szCs w:val="24"/>
        </w:rPr>
      </w:pPr>
      <w:r w:rsidRPr="00AE7170">
        <w:rPr>
          <w:rFonts w:ascii="Times New Roman" w:eastAsia="Times New Roman" w:hAnsi="Times New Roman" w:cs="Times New Roman"/>
          <w:sz w:val="24"/>
          <w:szCs w:val="24"/>
        </w:rPr>
        <w:t>Освоение разновидностей </w:t>
      </w:r>
      <w:r w:rsidRPr="00AE7170">
        <w:rPr>
          <w:rFonts w:ascii="Times New Roman" w:eastAsia="Times New Roman" w:hAnsi="Times New Roman" w:cs="Times New Roman"/>
          <w:sz w:val="24"/>
          <w:szCs w:val="24"/>
          <w:u w:val="single"/>
        </w:rPr>
        <w:t>монологического высказывания:</w:t>
      </w:r>
      <w:r w:rsidRPr="00AE7170">
        <w:rPr>
          <w:rFonts w:ascii="Times New Roman" w:eastAsia="Times New Roman" w:hAnsi="Times New Roman" w:cs="Times New Roman"/>
          <w:i/>
          <w:iCs/>
          <w:sz w:val="24"/>
          <w:szCs w:val="24"/>
        </w:rPr>
        <w:t> </w:t>
      </w:r>
      <w:r w:rsidRPr="00AE7170">
        <w:rPr>
          <w:rFonts w:ascii="Times New Roman" w:eastAsia="Times New Roman" w:hAnsi="Times New Roman" w:cs="Times New Roman"/>
          <w:sz w:val="24"/>
          <w:szCs w:val="24"/>
        </w:rPr>
        <w:t>в форме краткого или развернутого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AE7170" w:rsidRPr="00AE7170" w:rsidRDefault="00AE7170" w:rsidP="00AE7170">
      <w:pPr>
        <w:shd w:val="clear" w:color="auto" w:fill="FFFFFF"/>
        <w:spacing w:after="0" w:line="240" w:lineRule="auto"/>
        <w:ind w:firstLine="284"/>
        <w:jc w:val="both"/>
        <w:rPr>
          <w:rFonts w:ascii="Helvetica" w:eastAsia="Times New Roman" w:hAnsi="Helvetica" w:cs="Helvetica"/>
          <w:sz w:val="24"/>
          <w:szCs w:val="24"/>
        </w:rPr>
      </w:pPr>
      <w:r w:rsidRPr="00AE7170">
        <w:rPr>
          <w:rFonts w:ascii="Times New Roman" w:eastAsia="Times New Roman" w:hAnsi="Times New Roman" w:cs="Times New Roman"/>
          <w:sz w:val="24"/>
          <w:szCs w:val="24"/>
        </w:rPr>
        <w:t>Освоение особенностей </w:t>
      </w:r>
      <w:r w:rsidRPr="00AE7170">
        <w:rPr>
          <w:rFonts w:ascii="Times New Roman" w:eastAsia="Times New Roman" w:hAnsi="Times New Roman" w:cs="Times New Roman"/>
          <w:sz w:val="24"/>
          <w:szCs w:val="24"/>
          <w:u w:val="single"/>
        </w:rPr>
        <w:t>диалогического общения:</w:t>
      </w:r>
      <w:r w:rsidRPr="00AE7170">
        <w:rPr>
          <w:rFonts w:ascii="Times New Roman" w:eastAsia="Times New Roman" w:hAnsi="Times New Roman" w:cs="Times New Roman"/>
          <w:sz w:val="24"/>
          <w:szCs w:val="24"/>
        </w:rPr>
        <w:t> умение слушать высказывания собеседника и выражать к ним свое отношение (согласие/несогласие). Умение спорить, опираясь на содержание текста, а не на собственные эмоции.</w:t>
      </w:r>
    </w:p>
    <w:p w:rsidR="00AE7170" w:rsidRPr="00AE7170" w:rsidRDefault="00AE7170" w:rsidP="00AE7170">
      <w:pPr>
        <w:shd w:val="clear" w:color="auto" w:fill="FFFFFF"/>
        <w:spacing w:after="0" w:line="240" w:lineRule="auto"/>
        <w:ind w:firstLine="284"/>
        <w:jc w:val="both"/>
        <w:rPr>
          <w:rFonts w:ascii="Helvetica" w:eastAsia="Times New Roman" w:hAnsi="Helvetica" w:cs="Helvetica"/>
          <w:sz w:val="24"/>
          <w:szCs w:val="24"/>
        </w:rPr>
      </w:pPr>
      <w:r w:rsidRPr="00AE7170">
        <w:rPr>
          <w:rFonts w:ascii="Times New Roman" w:eastAsia="Times New Roman" w:hAnsi="Times New Roman" w:cs="Times New Roman"/>
          <w:bCs/>
          <w:sz w:val="24"/>
          <w:szCs w:val="24"/>
        </w:rPr>
        <w:t>Письмо (культура письменной речи)</w:t>
      </w:r>
      <w:r>
        <w:rPr>
          <w:rFonts w:ascii="Times New Roman" w:eastAsia="Times New Roman" w:hAnsi="Times New Roman" w:cs="Times New Roman"/>
          <w:bCs/>
          <w:sz w:val="24"/>
          <w:szCs w:val="24"/>
        </w:rPr>
        <w:t>.</w:t>
      </w:r>
    </w:p>
    <w:p w:rsidR="00AE7170" w:rsidRPr="00AE7170" w:rsidRDefault="00AE7170" w:rsidP="00AE7170">
      <w:pPr>
        <w:shd w:val="clear" w:color="auto" w:fill="FFFFFF"/>
        <w:spacing w:after="0" w:line="240" w:lineRule="auto"/>
        <w:ind w:firstLine="284"/>
        <w:jc w:val="both"/>
        <w:rPr>
          <w:rFonts w:ascii="Helvetica" w:eastAsia="Times New Roman" w:hAnsi="Helvetica" w:cs="Helvetica"/>
          <w:sz w:val="24"/>
          <w:szCs w:val="24"/>
        </w:rPr>
      </w:pPr>
      <w:r w:rsidRPr="00AE7170">
        <w:rPr>
          <w:rFonts w:ascii="Times New Roman" w:eastAsia="Times New Roman" w:hAnsi="Times New Roman" w:cs="Times New Roman"/>
          <w:sz w:val="24"/>
          <w:szCs w:val="24"/>
        </w:rPr>
        <w:t>Освоение жанра письма в процессе предметной переписки: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
    <w:p w:rsidR="00AE7170" w:rsidRPr="00AE7170" w:rsidRDefault="00AE7170" w:rsidP="00AE7170">
      <w:pPr>
        <w:shd w:val="clear" w:color="auto" w:fill="FFFFFF"/>
        <w:spacing w:after="0" w:line="240" w:lineRule="auto"/>
        <w:ind w:firstLine="284"/>
        <w:jc w:val="both"/>
        <w:rPr>
          <w:rFonts w:ascii="Helvetica" w:eastAsia="Times New Roman" w:hAnsi="Helvetica" w:cs="Helvetica"/>
          <w:sz w:val="24"/>
          <w:szCs w:val="24"/>
        </w:rPr>
      </w:pPr>
      <w:r w:rsidRPr="00AE7170">
        <w:rPr>
          <w:rFonts w:ascii="Times New Roman" w:eastAsia="Times New Roman" w:hAnsi="Times New Roman" w:cs="Times New Roman"/>
          <w:sz w:val="24"/>
          <w:szCs w:val="24"/>
        </w:rPr>
        <w:t>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rsidR="00AE7170" w:rsidRPr="00AE7170" w:rsidRDefault="00AE7170" w:rsidP="00AE7170">
      <w:pPr>
        <w:shd w:val="clear" w:color="auto" w:fill="FFFFFF"/>
        <w:spacing w:after="0" w:line="240" w:lineRule="auto"/>
        <w:ind w:firstLine="284"/>
        <w:jc w:val="both"/>
        <w:rPr>
          <w:rFonts w:ascii="Helvetica" w:eastAsia="Times New Roman" w:hAnsi="Helvetica" w:cs="Helvetica"/>
          <w:sz w:val="24"/>
          <w:szCs w:val="24"/>
        </w:rPr>
      </w:pPr>
      <w:r w:rsidRPr="00AE7170">
        <w:rPr>
          <w:rFonts w:ascii="Times New Roman" w:eastAsia="Times New Roman" w:hAnsi="Times New Roman" w:cs="Times New Roman"/>
          <w:sz w:val="24"/>
          <w:szCs w:val="24"/>
        </w:rPr>
        <w:t>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(написание писем и поздравительных открыток, формулы вежливости); использование в письменной речи средств художественной выразительности (сравнений, олицетворений, синонимов, антонимов).</w:t>
      </w:r>
    </w:p>
    <w:p w:rsidR="00AE7170" w:rsidRPr="00AE7170" w:rsidRDefault="00AE7170" w:rsidP="00AE7170">
      <w:pPr>
        <w:shd w:val="clear" w:color="auto" w:fill="FFFFFF"/>
        <w:spacing w:after="0" w:line="240" w:lineRule="auto"/>
        <w:ind w:firstLine="284"/>
        <w:jc w:val="both"/>
        <w:rPr>
          <w:rFonts w:ascii="Helvetica" w:eastAsia="Times New Roman" w:hAnsi="Helvetica" w:cs="Helvetica"/>
          <w:sz w:val="24"/>
          <w:szCs w:val="24"/>
        </w:rPr>
      </w:pPr>
      <w:r w:rsidRPr="00AE7170">
        <w:rPr>
          <w:rFonts w:ascii="Times New Roman" w:eastAsia="Times New Roman" w:hAnsi="Times New Roman" w:cs="Times New Roman"/>
          <w:bCs/>
          <w:sz w:val="24"/>
          <w:szCs w:val="24"/>
        </w:rPr>
        <w:t>Работа с текстом художественного произведения</w:t>
      </w:r>
      <w:r>
        <w:rPr>
          <w:rFonts w:ascii="Times New Roman" w:eastAsia="Times New Roman" w:hAnsi="Times New Roman" w:cs="Times New Roman"/>
          <w:bCs/>
          <w:sz w:val="24"/>
          <w:szCs w:val="24"/>
        </w:rPr>
        <w:t>.</w:t>
      </w:r>
    </w:p>
    <w:p w:rsidR="00AE7170" w:rsidRPr="00AE7170" w:rsidRDefault="00AE7170" w:rsidP="00AE7170">
      <w:pPr>
        <w:shd w:val="clear" w:color="auto" w:fill="FFFFFF"/>
        <w:spacing w:after="0" w:line="240" w:lineRule="auto"/>
        <w:ind w:firstLine="284"/>
        <w:jc w:val="both"/>
        <w:rPr>
          <w:rFonts w:ascii="Helvetica" w:eastAsia="Times New Roman" w:hAnsi="Helvetica" w:cs="Helvetica"/>
          <w:sz w:val="24"/>
          <w:szCs w:val="24"/>
        </w:rPr>
      </w:pPr>
      <w:r w:rsidRPr="00AE7170">
        <w:rPr>
          <w:rFonts w:ascii="Times New Roman" w:eastAsia="Times New Roman" w:hAnsi="Times New Roman" w:cs="Times New Roman"/>
          <w:sz w:val="24"/>
          <w:szCs w:val="24"/>
        </w:rPr>
        <w:lastRenderedPageBreak/>
        <w:t>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главные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и т. д.).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AE7170" w:rsidRPr="00AE7170" w:rsidRDefault="00AE7170" w:rsidP="00AE7170">
      <w:pPr>
        <w:shd w:val="clear" w:color="auto" w:fill="FFFFFF"/>
        <w:spacing w:after="0" w:line="240" w:lineRule="auto"/>
        <w:ind w:firstLine="284"/>
        <w:jc w:val="both"/>
        <w:rPr>
          <w:rFonts w:ascii="Helvetica" w:eastAsia="Times New Roman" w:hAnsi="Helvetica" w:cs="Helvetica"/>
          <w:sz w:val="24"/>
          <w:szCs w:val="24"/>
        </w:rPr>
      </w:pPr>
      <w:r w:rsidRPr="00AE7170">
        <w:rPr>
          <w:rFonts w:ascii="Times New Roman" w:eastAsia="Times New Roman" w:hAnsi="Times New Roman" w:cs="Times New Roman"/>
          <w:sz w:val="24"/>
          <w:szCs w:val="24"/>
        </w:rPr>
        <w:t>В результате работы с текстом: умение выделять в тексте разные сюжетные линии; видеть разные точки зрения или позиции, транслируемые героями; устанавливать причинно-следственные связи в развитии сюжета и в поведении героев; понимать авторскую точку зрения (</w:t>
      </w:r>
      <w:r w:rsidRPr="00AE7170">
        <w:rPr>
          <w:rFonts w:ascii="Times New Roman" w:eastAsia="Times New Roman" w:hAnsi="Times New Roman" w:cs="Times New Roman"/>
          <w:i/>
          <w:iCs/>
          <w:sz w:val="24"/>
          <w:szCs w:val="24"/>
        </w:rPr>
        <w:t>этому учащиеся получат возможность научиться</w:t>
      </w:r>
      <w:r w:rsidRPr="00AE7170">
        <w:rPr>
          <w:rFonts w:ascii="Times New Roman" w:eastAsia="Times New Roman" w:hAnsi="Times New Roman" w:cs="Times New Roman"/>
          <w:sz w:val="24"/>
          <w:szCs w:val="24"/>
        </w:rPr>
        <w:t>); выделять основную мысль текста (</w:t>
      </w:r>
      <w:r w:rsidRPr="00AE7170">
        <w:rPr>
          <w:rFonts w:ascii="Times New Roman" w:eastAsia="Times New Roman" w:hAnsi="Times New Roman" w:cs="Times New Roman"/>
          <w:i/>
          <w:iCs/>
          <w:sz w:val="24"/>
          <w:szCs w:val="24"/>
        </w:rPr>
        <w:t>этому учащиеся получат возможность научиться</w:t>
      </w:r>
      <w:r w:rsidRPr="00AE7170">
        <w:rPr>
          <w:rFonts w:ascii="Times New Roman" w:eastAsia="Times New Roman" w:hAnsi="Times New Roman" w:cs="Times New Roman"/>
          <w:sz w:val="24"/>
          <w:szCs w:val="24"/>
        </w:rPr>
        <w:t>); обнаруживать выразительные средства и понимать смысл их использования.</w:t>
      </w:r>
    </w:p>
    <w:p w:rsidR="00AE7170" w:rsidRPr="00AE7170" w:rsidRDefault="00AE7170" w:rsidP="00AE7170">
      <w:pPr>
        <w:shd w:val="clear" w:color="auto" w:fill="FFFFFF"/>
        <w:spacing w:after="0" w:line="240" w:lineRule="auto"/>
        <w:ind w:firstLine="284"/>
        <w:jc w:val="both"/>
        <w:rPr>
          <w:rFonts w:ascii="Helvetica" w:eastAsia="Times New Roman" w:hAnsi="Helvetica" w:cs="Helvetica"/>
          <w:sz w:val="24"/>
          <w:szCs w:val="24"/>
        </w:rPr>
      </w:pPr>
      <w:r w:rsidRPr="00AE7170">
        <w:rPr>
          <w:rFonts w:ascii="Times New Roman" w:eastAsia="Times New Roman" w:hAnsi="Times New Roman" w:cs="Times New Roman"/>
          <w:bCs/>
          <w:sz w:val="24"/>
          <w:szCs w:val="24"/>
        </w:rPr>
        <w:t>Творческая деятельность (только для художественных текстов)</w:t>
      </w:r>
      <w:r>
        <w:rPr>
          <w:rFonts w:ascii="Times New Roman" w:eastAsia="Times New Roman" w:hAnsi="Times New Roman" w:cs="Times New Roman"/>
          <w:bCs/>
          <w:sz w:val="24"/>
          <w:szCs w:val="24"/>
        </w:rPr>
        <w:t>.</w:t>
      </w:r>
    </w:p>
    <w:p w:rsidR="00AE7170" w:rsidRPr="00AE7170" w:rsidRDefault="00AE7170" w:rsidP="00AE7170">
      <w:pPr>
        <w:shd w:val="clear" w:color="auto" w:fill="FFFFFF"/>
        <w:spacing w:after="0" w:line="240" w:lineRule="auto"/>
        <w:ind w:firstLine="284"/>
        <w:jc w:val="both"/>
        <w:rPr>
          <w:rFonts w:ascii="Helvetica" w:eastAsia="Times New Roman" w:hAnsi="Helvetica" w:cs="Helvetica"/>
          <w:sz w:val="24"/>
          <w:szCs w:val="24"/>
        </w:rPr>
      </w:pPr>
      <w:r w:rsidRPr="00AE7170">
        <w:rPr>
          <w:rFonts w:ascii="Times New Roman" w:eastAsia="Times New Roman" w:hAnsi="Times New Roman" w:cs="Times New Roman"/>
          <w:sz w:val="24"/>
          <w:szCs w:val="24"/>
        </w:rPr>
        <w:t>Создавать по аналогии собственный текст в жанре сказки; составлять устный рассказ по репродукциям картин художников и/или на основе личного опыта; составлять устный рассказ на основе прочитанных произведений с учетом коммуникативной задачи (для разных адресатов).</w:t>
      </w:r>
    </w:p>
    <w:p w:rsidR="00AE7170" w:rsidRPr="00AE7170" w:rsidRDefault="00AE7170" w:rsidP="00AE7170">
      <w:pPr>
        <w:shd w:val="clear" w:color="auto" w:fill="FFFFFF"/>
        <w:spacing w:after="0" w:line="240" w:lineRule="auto"/>
        <w:ind w:firstLine="284"/>
        <w:jc w:val="both"/>
        <w:rPr>
          <w:rFonts w:ascii="Helvetica" w:eastAsia="Times New Roman" w:hAnsi="Helvetica" w:cs="Helvetica"/>
          <w:sz w:val="24"/>
          <w:szCs w:val="24"/>
        </w:rPr>
      </w:pPr>
      <w:r w:rsidRPr="00AE7170">
        <w:rPr>
          <w:rFonts w:ascii="Times New Roman" w:eastAsia="Times New Roman" w:hAnsi="Times New Roman" w:cs="Times New Roman"/>
          <w:bCs/>
          <w:sz w:val="24"/>
          <w:szCs w:val="24"/>
        </w:rPr>
        <w:t>Работа с учебными и научно-популярными текстами</w:t>
      </w:r>
      <w:r>
        <w:rPr>
          <w:rFonts w:ascii="Times New Roman" w:eastAsia="Times New Roman" w:hAnsi="Times New Roman" w:cs="Times New Roman"/>
          <w:bCs/>
          <w:sz w:val="24"/>
          <w:szCs w:val="24"/>
        </w:rPr>
        <w:t>.</w:t>
      </w:r>
    </w:p>
    <w:p w:rsidR="00AE7170" w:rsidRPr="00AE7170" w:rsidRDefault="00AE7170" w:rsidP="00AE7170">
      <w:pPr>
        <w:shd w:val="clear" w:color="auto" w:fill="FFFFFF"/>
        <w:spacing w:after="0" w:line="240" w:lineRule="auto"/>
        <w:ind w:firstLine="284"/>
        <w:jc w:val="both"/>
        <w:rPr>
          <w:rFonts w:ascii="Helvetica" w:eastAsia="Times New Roman" w:hAnsi="Helvetica" w:cs="Helvetica"/>
          <w:sz w:val="24"/>
          <w:szCs w:val="24"/>
        </w:rPr>
      </w:pPr>
      <w:r w:rsidRPr="00AE7170">
        <w:rPr>
          <w:rFonts w:ascii="Times New Roman" w:eastAsia="Times New Roman" w:hAnsi="Times New Roman" w:cs="Times New Roman"/>
          <w:sz w:val="24"/>
          <w:szCs w:val="24"/>
        </w:rPr>
        <w:t>Обучение структурированию научно-популярного и учебного текстов, выделению в тексте отдельных частей, ключевых слов, составлению плана пересказа.</w:t>
      </w:r>
    </w:p>
    <w:p w:rsidR="00AE7170" w:rsidRPr="00AE7170" w:rsidRDefault="00AE7170" w:rsidP="00AE7170">
      <w:pPr>
        <w:shd w:val="clear" w:color="auto" w:fill="FFFFFF"/>
        <w:spacing w:after="0" w:line="240" w:lineRule="auto"/>
        <w:ind w:firstLine="284"/>
        <w:jc w:val="both"/>
        <w:rPr>
          <w:rFonts w:ascii="Helvetica" w:eastAsia="Times New Roman" w:hAnsi="Helvetica" w:cs="Helvetica"/>
          <w:sz w:val="24"/>
          <w:szCs w:val="24"/>
        </w:rPr>
      </w:pPr>
      <w:r w:rsidRPr="00AE7170">
        <w:rPr>
          <w:rFonts w:ascii="Times New Roman" w:eastAsia="Times New Roman" w:hAnsi="Times New Roman" w:cs="Times New Roman"/>
          <w:bCs/>
          <w:sz w:val="24"/>
          <w:szCs w:val="24"/>
        </w:rPr>
        <w:t>Формирование библиографической культуры</w:t>
      </w:r>
      <w:r>
        <w:rPr>
          <w:rFonts w:ascii="Times New Roman" w:eastAsia="Times New Roman" w:hAnsi="Times New Roman" w:cs="Times New Roman"/>
          <w:bCs/>
          <w:sz w:val="24"/>
          <w:szCs w:val="24"/>
        </w:rPr>
        <w:t>.</w:t>
      </w:r>
    </w:p>
    <w:p w:rsidR="00AE7170" w:rsidRPr="00AE7170" w:rsidRDefault="00AE7170" w:rsidP="00AE7170">
      <w:pPr>
        <w:shd w:val="clear" w:color="auto" w:fill="FFFFFF"/>
        <w:spacing w:after="0" w:line="240" w:lineRule="auto"/>
        <w:ind w:firstLine="284"/>
        <w:jc w:val="both"/>
        <w:rPr>
          <w:rFonts w:ascii="Helvetica" w:eastAsia="Times New Roman" w:hAnsi="Helvetica" w:cs="Helvetica"/>
          <w:sz w:val="24"/>
          <w:szCs w:val="24"/>
        </w:rPr>
      </w:pPr>
      <w:r w:rsidRPr="00AE7170">
        <w:rPr>
          <w:rFonts w:ascii="Times New Roman" w:eastAsia="Times New Roman" w:hAnsi="Times New Roman" w:cs="Times New Roman"/>
          <w:sz w:val="24"/>
          <w:szCs w:val="24"/>
        </w:rPr>
        <w:t>Пользоваться аппаратом учебника (страницей «Содержание» или «Оглавление», системой условных обозначений), навыки работы с дополнительными текстами и иллюстрациями. Представление об алфавитном каталоге библиотеки. 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w:t>
      </w:r>
    </w:p>
    <w:p w:rsidR="00AE7170" w:rsidRPr="007A60D6" w:rsidRDefault="00AE7170" w:rsidP="007A60D6">
      <w:pPr>
        <w:pStyle w:val="a4"/>
        <w:jc w:val="both"/>
        <w:rPr>
          <w:rFonts w:ascii="Times New Roman" w:hAnsi="Times New Roman" w:cs="Times New Roman"/>
          <w:i/>
          <w:iCs/>
          <w:sz w:val="24"/>
          <w:szCs w:val="24"/>
        </w:rPr>
      </w:pPr>
    </w:p>
    <w:p w:rsidR="009D587E" w:rsidRPr="007A60D6" w:rsidRDefault="006E7C44" w:rsidP="007A60D6">
      <w:pPr>
        <w:pStyle w:val="a4"/>
        <w:jc w:val="both"/>
        <w:rPr>
          <w:rFonts w:ascii="Times New Roman" w:hAnsi="Times New Roman" w:cs="Times New Roman"/>
          <w:b/>
          <w:bCs/>
          <w:i/>
          <w:iCs/>
          <w:sz w:val="24"/>
          <w:szCs w:val="24"/>
        </w:rPr>
      </w:pPr>
      <w:r w:rsidRPr="007A60D6">
        <w:rPr>
          <w:rFonts w:ascii="Times New Roman" w:hAnsi="Times New Roman" w:cs="Times New Roman"/>
          <w:b/>
          <w:bCs/>
          <w:i/>
          <w:iCs/>
          <w:sz w:val="24"/>
          <w:szCs w:val="24"/>
        </w:rPr>
        <w:t>Математика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Числа и величины</w:t>
      </w:r>
      <w:r w:rsidR="009D587E" w:rsidRPr="007A60D6">
        <w:rPr>
          <w:rFonts w:ascii="Times New Roman" w:hAnsi="Times New Roman" w:cs="Times New Roman"/>
          <w:sz w:val="24"/>
          <w:szCs w:val="24"/>
        </w:rPr>
        <w:t xml:space="preserve">. </w:t>
      </w:r>
      <w:r w:rsidRPr="007A60D6">
        <w:rPr>
          <w:rFonts w:ascii="Times New Roman" w:hAnsi="Times New Roman" w:cs="Times New Roman"/>
          <w:spacing w:val="-8"/>
          <w:sz w:val="24"/>
          <w:szCs w:val="24"/>
        </w:rPr>
        <w:t xml:space="preserve">Счёт предметов. Чтение и запись чисел от нуля до миллиона. Классы и </w:t>
      </w:r>
      <w:r w:rsidRPr="007A60D6">
        <w:rPr>
          <w:rFonts w:ascii="Times New Roman" w:hAnsi="Times New Roman" w:cs="Times New Roman"/>
          <w:spacing w:val="-2"/>
          <w:sz w:val="24"/>
          <w:szCs w:val="24"/>
        </w:rPr>
        <w:t xml:space="preserve">разряды. Представление многозначных чисел в виде суммы разрядных </w:t>
      </w:r>
      <w:r w:rsidRPr="007A60D6">
        <w:rPr>
          <w:rFonts w:ascii="Times New Roman" w:hAnsi="Times New Roman" w:cs="Times New Roman"/>
          <w:spacing w:val="-9"/>
          <w:sz w:val="24"/>
          <w:szCs w:val="24"/>
        </w:rPr>
        <w:t xml:space="preserve">слагаемых. Сравнение и упорядочение чисел, знаки сравнения. Составление </w:t>
      </w:r>
      <w:r w:rsidRPr="007A60D6">
        <w:rPr>
          <w:rFonts w:ascii="Times New Roman" w:hAnsi="Times New Roman" w:cs="Times New Roman"/>
          <w:sz w:val="24"/>
          <w:szCs w:val="24"/>
        </w:rPr>
        <w:t>числовых последовательностей (цепочек).</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1"/>
          <w:sz w:val="24"/>
          <w:szCs w:val="24"/>
        </w:rPr>
        <w:t xml:space="preserve">Измерение величин; сравнение и упорядочение величин. Единицы массы </w:t>
      </w:r>
      <w:r w:rsidRPr="007A60D6">
        <w:rPr>
          <w:rFonts w:ascii="Times New Roman" w:hAnsi="Times New Roman" w:cs="Times New Roman"/>
          <w:spacing w:val="-8"/>
          <w:sz w:val="24"/>
          <w:szCs w:val="24"/>
        </w:rPr>
        <w:t xml:space="preserve">(грамм, килограмм, центнер, тонна), вместимости (литр), времени (секунда, </w:t>
      </w:r>
      <w:r w:rsidRPr="007A60D6">
        <w:rPr>
          <w:rFonts w:ascii="Times New Roman" w:hAnsi="Times New Roman" w:cs="Times New Roman"/>
          <w:sz w:val="24"/>
          <w:szCs w:val="24"/>
        </w:rPr>
        <w:t xml:space="preserve">минута, час). Соотношения между единицами измерения однородных </w:t>
      </w:r>
      <w:r w:rsidRPr="007A60D6">
        <w:rPr>
          <w:rFonts w:ascii="Times New Roman" w:hAnsi="Times New Roman" w:cs="Times New Roman"/>
          <w:spacing w:val="-9"/>
          <w:sz w:val="24"/>
          <w:szCs w:val="24"/>
        </w:rPr>
        <w:t xml:space="preserve">величин. Сравнение и упорядочение однородных величин. Доля величины </w:t>
      </w:r>
      <w:r w:rsidRPr="007A60D6">
        <w:rPr>
          <w:rFonts w:ascii="Times New Roman" w:hAnsi="Times New Roman" w:cs="Times New Roman"/>
          <w:sz w:val="24"/>
          <w:szCs w:val="24"/>
        </w:rPr>
        <w:t>(половина, треть, четверть, десятая, сотая, тысячная).</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Арифметические действия</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Сложение, вычитание, умножение и деление. Названия компонентов </w:t>
      </w:r>
      <w:r w:rsidRPr="007A60D6">
        <w:rPr>
          <w:rFonts w:ascii="Times New Roman" w:hAnsi="Times New Roman" w:cs="Times New Roman"/>
          <w:spacing w:val="-5"/>
          <w:sz w:val="24"/>
          <w:szCs w:val="24"/>
        </w:rPr>
        <w:t xml:space="preserve">арифметических действий, знаки действий. Таблица сложения. Таблица </w:t>
      </w:r>
      <w:r w:rsidRPr="007A60D6">
        <w:rPr>
          <w:rFonts w:ascii="Times New Roman" w:hAnsi="Times New Roman" w:cs="Times New Roman"/>
          <w:spacing w:val="-3"/>
          <w:sz w:val="24"/>
          <w:szCs w:val="24"/>
        </w:rPr>
        <w:t xml:space="preserve">умножения. Арифметические действия с числами 0 и 1. Взаимосвязь </w:t>
      </w:r>
      <w:r w:rsidRPr="007A60D6">
        <w:rPr>
          <w:rFonts w:ascii="Times New Roman" w:hAnsi="Times New Roman" w:cs="Times New Roman"/>
          <w:sz w:val="24"/>
          <w:szCs w:val="24"/>
        </w:rPr>
        <w:t>арифметических действий. Нахождение неизвестного компонента арифметического действия. Деление с остатком.</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8"/>
          <w:sz w:val="24"/>
          <w:szCs w:val="24"/>
        </w:rPr>
        <w:t xml:space="preserve">Числовое выражение. Установление порядка выполнения действий в </w:t>
      </w:r>
      <w:r w:rsidRPr="007A60D6">
        <w:rPr>
          <w:rFonts w:ascii="Times New Roman" w:hAnsi="Times New Roman" w:cs="Times New Roman"/>
          <w:spacing w:val="-3"/>
          <w:sz w:val="24"/>
          <w:szCs w:val="24"/>
        </w:rPr>
        <w:t xml:space="preserve">числовых выражениях со скобками и без скобок. Нахождение значения </w:t>
      </w:r>
      <w:r w:rsidRPr="007A60D6">
        <w:rPr>
          <w:rFonts w:ascii="Times New Roman" w:hAnsi="Times New Roman" w:cs="Times New Roman"/>
          <w:spacing w:val="-9"/>
          <w:sz w:val="24"/>
          <w:szCs w:val="24"/>
        </w:rPr>
        <w:t xml:space="preserve">числового выражения. Использование свойств арифметических действий в </w:t>
      </w:r>
      <w:r w:rsidRPr="007A60D6">
        <w:rPr>
          <w:rFonts w:ascii="Times New Roman" w:hAnsi="Times New Roman" w:cs="Times New Roman"/>
          <w:spacing w:val="-10"/>
          <w:sz w:val="24"/>
          <w:szCs w:val="24"/>
        </w:rPr>
        <w:t xml:space="preserve">вычислениях (перестановка и группировка слагаемых в сумме, множителей в </w:t>
      </w:r>
      <w:r w:rsidRPr="007A60D6">
        <w:rPr>
          <w:rFonts w:ascii="Times New Roman" w:hAnsi="Times New Roman" w:cs="Times New Roman"/>
          <w:sz w:val="24"/>
          <w:szCs w:val="24"/>
        </w:rPr>
        <w:t>произведении; умножение суммы и разности на число).</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0"/>
          <w:sz w:val="24"/>
          <w:szCs w:val="24"/>
        </w:rPr>
        <w:t xml:space="preserve">Алгоритмы письменного сложения, вычитания, умножения и деления </w:t>
      </w:r>
      <w:r w:rsidRPr="007A60D6">
        <w:rPr>
          <w:rFonts w:ascii="Times New Roman" w:hAnsi="Times New Roman" w:cs="Times New Roman"/>
          <w:spacing w:val="-11"/>
          <w:sz w:val="24"/>
          <w:szCs w:val="24"/>
        </w:rPr>
        <w:t xml:space="preserve">многозначных чисел. Способы проверки правильности вычислений. Отношения </w:t>
      </w:r>
      <w:r w:rsidRPr="007A60D6">
        <w:rPr>
          <w:rFonts w:ascii="Times New Roman" w:hAnsi="Times New Roman" w:cs="Times New Roman"/>
          <w:sz w:val="24"/>
          <w:szCs w:val="24"/>
        </w:rPr>
        <w:t>«больше (меньше) на...» и «больше (меньше) в...».</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Работа с текстовыми задачами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2"/>
          <w:sz w:val="24"/>
          <w:szCs w:val="24"/>
        </w:rPr>
        <w:t xml:space="preserve">Решение текстовых задач арифметическим способом. Задачи, содержащие </w:t>
      </w:r>
      <w:r w:rsidRPr="007A60D6">
        <w:rPr>
          <w:rFonts w:ascii="Times New Roman" w:hAnsi="Times New Roman" w:cs="Times New Roman"/>
          <w:spacing w:val="-4"/>
          <w:sz w:val="24"/>
          <w:szCs w:val="24"/>
        </w:rPr>
        <w:t xml:space="preserve">отношения «больше (меньше) на...», «больше (меньше) в...». Зависимости </w:t>
      </w:r>
      <w:r w:rsidRPr="007A60D6">
        <w:rPr>
          <w:rFonts w:ascii="Times New Roman" w:hAnsi="Times New Roman" w:cs="Times New Roman"/>
          <w:spacing w:val="-9"/>
          <w:sz w:val="24"/>
          <w:szCs w:val="24"/>
        </w:rPr>
        <w:t xml:space="preserve">между величинами, характеризующими </w:t>
      </w:r>
      <w:r w:rsidRPr="007A60D6">
        <w:rPr>
          <w:rFonts w:ascii="Times New Roman" w:hAnsi="Times New Roman" w:cs="Times New Roman"/>
          <w:spacing w:val="-9"/>
          <w:sz w:val="24"/>
          <w:szCs w:val="24"/>
        </w:rPr>
        <w:lastRenderedPageBreak/>
        <w:t>процессы: движения, работы, купли-</w:t>
      </w:r>
      <w:r w:rsidRPr="007A60D6">
        <w:rPr>
          <w:rFonts w:ascii="Times New Roman" w:hAnsi="Times New Roman" w:cs="Times New Roman"/>
          <w:spacing w:val="-3"/>
          <w:sz w:val="24"/>
          <w:szCs w:val="24"/>
        </w:rPr>
        <w:t xml:space="preserve">продажи и др. Скорость, время, путь при равномерном прямолинейном </w:t>
      </w:r>
      <w:r w:rsidRPr="007A60D6">
        <w:rPr>
          <w:rFonts w:ascii="Times New Roman" w:hAnsi="Times New Roman" w:cs="Times New Roman"/>
          <w:spacing w:val="-9"/>
          <w:sz w:val="24"/>
          <w:szCs w:val="24"/>
        </w:rPr>
        <w:t xml:space="preserve">движении; объём всей работы, время, производительность труда; количество </w:t>
      </w:r>
      <w:r w:rsidRPr="007A60D6">
        <w:rPr>
          <w:rFonts w:ascii="Times New Roman" w:hAnsi="Times New Roman" w:cs="Times New Roman"/>
          <w:spacing w:val="-6"/>
          <w:sz w:val="24"/>
          <w:szCs w:val="24"/>
        </w:rPr>
        <w:t xml:space="preserve">товара, его цена и стоимость и др. Планирование хода решения задачи. </w:t>
      </w:r>
      <w:r w:rsidRPr="007A60D6">
        <w:rPr>
          <w:rFonts w:ascii="Times New Roman" w:hAnsi="Times New Roman" w:cs="Times New Roman"/>
          <w:spacing w:val="-1"/>
          <w:sz w:val="24"/>
          <w:szCs w:val="24"/>
        </w:rPr>
        <w:t xml:space="preserve">Представление текста задачи (краткая запись, схема, таблица, график, </w:t>
      </w:r>
      <w:r w:rsidRPr="007A60D6">
        <w:rPr>
          <w:rFonts w:ascii="Times New Roman" w:hAnsi="Times New Roman" w:cs="Times New Roman"/>
          <w:sz w:val="24"/>
          <w:szCs w:val="24"/>
        </w:rPr>
        <w:t>диаграмма). Задачи на нахождение доли целого и целого по его доле.</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Пространственные отношения. Геометрические фигуры</w:t>
      </w:r>
    </w:p>
    <w:p w:rsidR="006E7C44" w:rsidRPr="007A60D6" w:rsidRDefault="006E7C44" w:rsidP="007A60D6">
      <w:pPr>
        <w:pStyle w:val="a4"/>
        <w:jc w:val="both"/>
        <w:rPr>
          <w:rFonts w:ascii="Times New Roman" w:hAnsi="Times New Roman" w:cs="Times New Roman"/>
          <w:spacing w:val="-8"/>
          <w:sz w:val="24"/>
          <w:szCs w:val="24"/>
        </w:rPr>
      </w:pPr>
      <w:r w:rsidRPr="007A60D6">
        <w:rPr>
          <w:rFonts w:ascii="Times New Roman" w:hAnsi="Times New Roman" w:cs="Times New Roman"/>
          <w:sz w:val="24"/>
          <w:szCs w:val="24"/>
        </w:rPr>
        <w:t xml:space="preserve">Взаимное расположение предметов в пространстве и на плоскости </w:t>
      </w:r>
      <w:r w:rsidRPr="007A60D6">
        <w:rPr>
          <w:rFonts w:ascii="Times New Roman" w:hAnsi="Times New Roman" w:cs="Times New Roman"/>
          <w:spacing w:val="-7"/>
          <w:sz w:val="24"/>
          <w:szCs w:val="24"/>
        </w:rPr>
        <w:t xml:space="preserve">(выше—ниже, слева—справа, сверху—снизу, ближе—дальше, между и пр.). </w:t>
      </w:r>
      <w:r w:rsidRPr="007A60D6">
        <w:rPr>
          <w:rFonts w:ascii="Times New Roman" w:hAnsi="Times New Roman" w:cs="Times New Roman"/>
          <w:spacing w:val="-9"/>
          <w:sz w:val="24"/>
          <w:szCs w:val="24"/>
        </w:rPr>
        <w:t xml:space="preserve">Распознавание и изображение геометрических фигур: точка, линия (кривая, прямая), отрезок, ломаная, угол, многоугольник, треугольник, прямоугольник, </w:t>
      </w:r>
      <w:r w:rsidRPr="007A60D6">
        <w:rPr>
          <w:rFonts w:ascii="Times New Roman" w:hAnsi="Times New Roman" w:cs="Times New Roman"/>
          <w:spacing w:val="-7"/>
          <w:sz w:val="24"/>
          <w:szCs w:val="24"/>
        </w:rPr>
        <w:t xml:space="preserve">квадрат, окружность, круг. Использование чертёжных инструментов для </w:t>
      </w:r>
      <w:r w:rsidRPr="007A60D6">
        <w:rPr>
          <w:rFonts w:ascii="Times New Roman" w:hAnsi="Times New Roman" w:cs="Times New Roman"/>
          <w:spacing w:val="-8"/>
          <w:sz w:val="24"/>
          <w:szCs w:val="24"/>
        </w:rPr>
        <w:t>выполнения   построений.   Геометрические   фигуры   в   окружающем   мире.</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3"/>
          <w:sz w:val="24"/>
          <w:szCs w:val="24"/>
        </w:rPr>
        <w:t xml:space="preserve">Распознавание и называние: куб, шар, параллелепипед, пирамида, цилиндр, </w:t>
      </w:r>
      <w:r w:rsidRPr="007A60D6">
        <w:rPr>
          <w:rFonts w:ascii="Times New Roman" w:hAnsi="Times New Roman" w:cs="Times New Roman"/>
          <w:sz w:val="24"/>
          <w:szCs w:val="24"/>
        </w:rPr>
        <w:t>конус.</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Геометрические величины</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Геометрические величины и их измерение. Измерение длины отрезка. </w:t>
      </w:r>
      <w:r w:rsidRPr="007A60D6">
        <w:rPr>
          <w:rFonts w:ascii="Times New Roman" w:hAnsi="Times New Roman" w:cs="Times New Roman"/>
          <w:spacing w:val="-5"/>
          <w:sz w:val="24"/>
          <w:szCs w:val="24"/>
        </w:rPr>
        <w:t xml:space="preserve">Единицы длины (мм, см, дм, м, км). Периметр. Вычисление периметра </w:t>
      </w:r>
      <w:r w:rsidRPr="007A60D6">
        <w:rPr>
          <w:rFonts w:ascii="Times New Roman" w:hAnsi="Times New Roman" w:cs="Times New Roman"/>
          <w:sz w:val="24"/>
          <w:szCs w:val="24"/>
        </w:rPr>
        <w:t>треугольника, прямоугольника, квадрата.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1"/>
          <w:sz w:val="24"/>
          <w:szCs w:val="24"/>
        </w:rPr>
        <w:t>Площадь квадрата и прямоугольника. Единицы площади (см</w:t>
      </w:r>
      <w:r w:rsidRPr="007A60D6">
        <w:rPr>
          <w:rFonts w:ascii="Times New Roman" w:hAnsi="Times New Roman" w:cs="Times New Roman"/>
          <w:spacing w:val="-11"/>
          <w:sz w:val="24"/>
          <w:szCs w:val="24"/>
          <w:vertAlign w:val="superscript"/>
        </w:rPr>
        <w:t>2</w:t>
      </w:r>
      <w:r w:rsidRPr="007A60D6">
        <w:rPr>
          <w:rFonts w:ascii="Times New Roman" w:hAnsi="Times New Roman" w:cs="Times New Roman"/>
          <w:spacing w:val="-11"/>
          <w:sz w:val="24"/>
          <w:szCs w:val="24"/>
        </w:rPr>
        <w:t>, дм</w:t>
      </w:r>
      <w:r w:rsidRPr="007A60D6">
        <w:rPr>
          <w:rFonts w:ascii="Times New Roman" w:hAnsi="Times New Roman" w:cs="Times New Roman"/>
          <w:spacing w:val="-11"/>
          <w:sz w:val="24"/>
          <w:szCs w:val="24"/>
          <w:vertAlign w:val="superscript"/>
        </w:rPr>
        <w:t>2</w:t>
      </w:r>
      <w:r w:rsidRPr="007A60D6">
        <w:rPr>
          <w:rFonts w:ascii="Times New Roman" w:hAnsi="Times New Roman" w:cs="Times New Roman"/>
          <w:spacing w:val="-11"/>
          <w:sz w:val="24"/>
          <w:szCs w:val="24"/>
        </w:rPr>
        <w:t>, м</w:t>
      </w:r>
      <w:r w:rsidRPr="007A60D6">
        <w:rPr>
          <w:rFonts w:ascii="Times New Roman" w:hAnsi="Times New Roman" w:cs="Times New Roman"/>
          <w:spacing w:val="-11"/>
          <w:sz w:val="24"/>
          <w:szCs w:val="24"/>
          <w:vertAlign w:val="superscript"/>
        </w:rPr>
        <w:t>2</w:t>
      </w:r>
      <w:r w:rsidRPr="007A60D6">
        <w:rPr>
          <w:rFonts w:ascii="Times New Roman" w:hAnsi="Times New Roman" w:cs="Times New Roman"/>
          <w:spacing w:val="-11"/>
          <w:sz w:val="24"/>
          <w:szCs w:val="24"/>
        </w:rPr>
        <w:t xml:space="preserve">). </w:t>
      </w:r>
      <w:r w:rsidRPr="007A60D6">
        <w:rPr>
          <w:rFonts w:ascii="Times New Roman" w:hAnsi="Times New Roman" w:cs="Times New Roman"/>
          <w:spacing w:val="-2"/>
          <w:sz w:val="24"/>
          <w:szCs w:val="24"/>
        </w:rPr>
        <w:t xml:space="preserve">Измерение площади геометрической фигуры. Вычисление площади </w:t>
      </w:r>
      <w:r w:rsidRPr="007A60D6">
        <w:rPr>
          <w:rFonts w:ascii="Times New Roman" w:hAnsi="Times New Roman" w:cs="Times New Roman"/>
          <w:sz w:val="24"/>
          <w:szCs w:val="24"/>
        </w:rPr>
        <w:t>прямоугольника.</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Работа с информацией</w:t>
      </w:r>
    </w:p>
    <w:p w:rsidR="006E7C44" w:rsidRPr="007A60D6" w:rsidRDefault="006E7C44" w:rsidP="007A60D6">
      <w:pPr>
        <w:pStyle w:val="a4"/>
        <w:jc w:val="both"/>
        <w:rPr>
          <w:rFonts w:ascii="Times New Roman" w:hAnsi="Times New Roman" w:cs="Times New Roman"/>
          <w:b/>
          <w:bCs/>
          <w:i/>
          <w:sz w:val="24"/>
          <w:szCs w:val="24"/>
        </w:rPr>
      </w:pPr>
      <w:r w:rsidRPr="007A60D6">
        <w:rPr>
          <w:rFonts w:ascii="Times New Roman" w:hAnsi="Times New Roman" w:cs="Times New Roman"/>
          <w:spacing w:val="-9"/>
          <w:sz w:val="24"/>
          <w:szCs w:val="24"/>
        </w:rPr>
        <w:t xml:space="preserve">Сбор и представление информации, связанной со счётом (пересчётом), измерением величин; фиксирование результатов. Построение простейших </w:t>
      </w:r>
      <w:r w:rsidRPr="007A60D6">
        <w:rPr>
          <w:rFonts w:ascii="Times New Roman" w:hAnsi="Times New Roman" w:cs="Times New Roman"/>
          <w:spacing w:val="-7"/>
          <w:sz w:val="24"/>
          <w:szCs w:val="24"/>
        </w:rPr>
        <w:t xml:space="preserve">логических выражений с помощью логических связок (и/или; и/или, не; если, </w:t>
      </w:r>
      <w:r w:rsidRPr="007A60D6">
        <w:rPr>
          <w:rFonts w:ascii="Times New Roman" w:hAnsi="Times New Roman" w:cs="Times New Roman"/>
          <w:spacing w:val="-9"/>
          <w:sz w:val="24"/>
          <w:szCs w:val="24"/>
        </w:rPr>
        <w:t xml:space="preserve">то; верно/не верно, что), составление простейшего алгоритма (плана) поиска </w:t>
      </w:r>
      <w:r w:rsidRPr="007A60D6">
        <w:rPr>
          <w:rFonts w:ascii="Times New Roman" w:hAnsi="Times New Roman" w:cs="Times New Roman"/>
          <w:spacing w:val="-10"/>
          <w:sz w:val="24"/>
          <w:szCs w:val="24"/>
        </w:rPr>
        <w:t xml:space="preserve">информации. Чтение и заполнение таблицы. Интерпретация данных таблицы. </w:t>
      </w:r>
      <w:r w:rsidRPr="007A60D6">
        <w:rPr>
          <w:rFonts w:ascii="Times New Roman" w:hAnsi="Times New Roman" w:cs="Times New Roman"/>
          <w:spacing w:val="-11"/>
          <w:sz w:val="24"/>
          <w:szCs w:val="24"/>
        </w:rPr>
        <w:t xml:space="preserve">Чтение столбчатой диаграммы. Создание простейшей информационной модели </w:t>
      </w:r>
      <w:r w:rsidRPr="007A60D6">
        <w:rPr>
          <w:rFonts w:ascii="Times New Roman" w:hAnsi="Times New Roman" w:cs="Times New Roman"/>
          <w:sz w:val="24"/>
          <w:szCs w:val="24"/>
        </w:rPr>
        <w:t xml:space="preserve">(схема, таблица, цепочка). </w:t>
      </w:r>
      <w:r w:rsidRPr="007A60D6">
        <w:rPr>
          <w:rFonts w:ascii="Times New Roman" w:hAnsi="Times New Roman" w:cs="Times New Roman"/>
          <w:b/>
          <w:bCs/>
          <w:i/>
          <w:sz w:val="24"/>
          <w:szCs w:val="24"/>
        </w:rPr>
        <w:t>Окружающий мир</w:t>
      </w:r>
    </w:p>
    <w:p w:rsidR="006E7C44" w:rsidRPr="007A60D6" w:rsidRDefault="006E7C44" w:rsidP="007A60D6">
      <w:pPr>
        <w:pStyle w:val="a4"/>
        <w:jc w:val="both"/>
        <w:rPr>
          <w:rFonts w:ascii="Times New Roman" w:hAnsi="Times New Roman" w:cs="Times New Roman"/>
          <w:spacing w:val="-9"/>
          <w:sz w:val="24"/>
          <w:szCs w:val="24"/>
        </w:rPr>
      </w:pPr>
      <w:r w:rsidRPr="007A60D6">
        <w:rPr>
          <w:rFonts w:ascii="Times New Roman" w:hAnsi="Times New Roman" w:cs="Times New Roman"/>
          <w:spacing w:val="-9"/>
          <w:sz w:val="24"/>
          <w:szCs w:val="24"/>
        </w:rPr>
        <w:t>Человек и природа</w:t>
      </w:r>
    </w:p>
    <w:p w:rsidR="006E7C44" w:rsidRPr="007A60D6" w:rsidRDefault="006E7C44" w:rsidP="007A60D6">
      <w:pPr>
        <w:pStyle w:val="a4"/>
        <w:jc w:val="both"/>
        <w:rPr>
          <w:rFonts w:ascii="Times New Roman" w:hAnsi="Times New Roman" w:cs="Times New Roman"/>
          <w:spacing w:val="-9"/>
          <w:sz w:val="24"/>
          <w:szCs w:val="24"/>
        </w:rPr>
      </w:pPr>
      <w:r w:rsidRPr="007A60D6">
        <w:rPr>
          <w:rFonts w:ascii="Times New Roman" w:hAnsi="Times New Roman" w:cs="Times New Roman"/>
          <w:sz w:val="24"/>
          <w:szCs w:val="24"/>
        </w:rPr>
        <w:t xml:space="preserve">Природа — это то, что нас окружает, но не создано человеком. </w:t>
      </w:r>
      <w:r w:rsidRPr="007A60D6">
        <w:rPr>
          <w:rFonts w:ascii="Times New Roman" w:hAnsi="Times New Roman" w:cs="Times New Roman"/>
          <w:spacing w:val="-6"/>
          <w:sz w:val="24"/>
          <w:szCs w:val="24"/>
        </w:rPr>
        <w:t xml:space="preserve">Природные объекты и предметы, созданные человеком. Неживая и живая </w:t>
      </w:r>
      <w:r w:rsidRPr="007A60D6">
        <w:rPr>
          <w:rFonts w:ascii="Times New Roman" w:hAnsi="Times New Roman" w:cs="Times New Roman"/>
          <w:spacing w:val="-9"/>
          <w:sz w:val="24"/>
          <w:szCs w:val="24"/>
        </w:rPr>
        <w:t>природа. Признаки предметов (цвет, форма, сравнительные размеры и др.). Примеры явлений природы: смена времен года, снегопад, листопад, перелёты птиц, смена времени суток, рассвет, закат, ветер, дождь, гроза.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Вещество — то, из чего состоят все природные объекты и предметы. </w:t>
      </w:r>
      <w:r w:rsidRPr="007A60D6">
        <w:rPr>
          <w:rFonts w:ascii="Times New Roman" w:hAnsi="Times New Roman" w:cs="Times New Roman"/>
          <w:spacing w:val="-5"/>
          <w:sz w:val="24"/>
          <w:szCs w:val="24"/>
        </w:rPr>
        <w:t xml:space="preserve">Разнообразие веществ в окружающем мире. Примеры веществ: соль, сахар, </w:t>
      </w:r>
      <w:r w:rsidRPr="007A60D6">
        <w:rPr>
          <w:rFonts w:ascii="Times New Roman" w:hAnsi="Times New Roman" w:cs="Times New Roman"/>
          <w:spacing w:val="-10"/>
          <w:sz w:val="24"/>
          <w:szCs w:val="24"/>
        </w:rPr>
        <w:t xml:space="preserve">вода, природный газ. Твёрдые тела, жидкости, газы. Простейшие практические </w:t>
      </w:r>
      <w:r w:rsidRPr="007A60D6">
        <w:rPr>
          <w:rFonts w:ascii="Times New Roman" w:hAnsi="Times New Roman" w:cs="Times New Roman"/>
          <w:sz w:val="24"/>
          <w:szCs w:val="24"/>
        </w:rPr>
        <w:t>работы с веществами, жидкостями, газами.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Звёзды и планеты. Солнце — ближайшая к нам звезда, источник света и </w:t>
      </w:r>
      <w:r w:rsidRPr="007A60D6">
        <w:rPr>
          <w:rFonts w:ascii="Times New Roman" w:hAnsi="Times New Roman" w:cs="Times New Roman"/>
          <w:spacing w:val="-6"/>
          <w:sz w:val="24"/>
          <w:szCs w:val="24"/>
        </w:rPr>
        <w:t xml:space="preserve">тепла для всего живого на Земле. Земля — планета, общее представление о </w:t>
      </w:r>
      <w:r w:rsidRPr="007A60D6">
        <w:rPr>
          <w:rFonts w:ascii="Times New Roman" w:hAnsi="Times New Roman" w:cs="Times New Roman"/>
          <w:spacing w:val="-7"/>
          <w:sz w:val="24"/>
          <w:szCs w:val="24"/>
        </w:rPr>
        <w:t xml:space="preserve">форме и размерах Земли. Глобус как модель Земли. Географическая карта и </w:t>
      </w:r>
      <w:r w:rsidRPr="007A60D6">
        <w:rPr>
          <w:rFonts w:ascii="Times New Roman" w:hAnsi="Times New Roman" w:cs="Times New Roman"/>
          <w:spacing w:val="-8"/>
          <w:sz w:val="24"/>
          <w:szCs w:val="24"/>
        </w:rPr>
        <w:t xml:space="preserve">план. Материки и океаны, их названия, расположение на глобусе и карте. </w:t>
      </w:r>
      <w:r w:rsidRPr="007A60D6">
        <w:rPr>
          <w:rFonts w:ascii="Times New Roman" w:hAnsi="Times New Roman" w:cs="Times New Roman"/>
          <w:spacing w:val="-10"/>
          <w:sz w:val="24"/>
          <w:szCs w:val="24"/>
        </w:rPr>
        <w:t xml:space="preserve">Важнейшие природные объекты своей страны, района. Ориентирование на </w:t>
      </w:r>
      <w:r w:rsidRPr="007A60D6">
        <w:rPr>
          <w:rFonts w:ascii="Times New Roman" w:hAnsi="Times New Roman" w:cs="Times New Roman"/>
          <w:sz w:val="24"/>
          <w:szCs w:val="24"/>
        </w:rPr>
        <w:t>местности. Компас.</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7"/>
          <w:sz w:val="24"/>
          <w:szCs w:val="24"/>
        </w:rPr>
        <w:t xml:space="preserve">Смена дня и ночи на Земле. Вращение Земли как причина смены дня и </w:t>
      </w:r>
      <w:r w:rsidRPr="007A60D6">
        <w:rPr>
          <w:rFonts w:ascii="Times New Roman" w:hAnsi="Times New Roman" w:cs="Times New Roman"/>
          <w:spacing w:val="-11"/>
          <w:sz w:val="24"/>
          <w:szCs w:val="24"/>
        </w:rPr>
        <w:t xml:space="preserve">ночи. Времена года, их особенности (на основе наблюдений). Обращение Земли </w:t>
      </w:r>
      <w:r w:rsidRPr="007A60D6">
        <w:rPr>
          <w:rFonts w:ascii="Times New Roman" w:hAnsi="Times New Roman" w:cs="Times New Roman"/>
          <w:spacing w:val="-8"/>
          <w:sz w:val="24"/>
          <w:szCs w:val="24"/>
        </w:rPr>
        <w:t xml:space="preserve">вокруг Солнца как причина смены времён года. Смена времён года в родном </w:t>
      </w:r>
      <w:r w:rsidRPr="007A60D6">
        <w:rPr>
          <w:rFonts w:ascii="Times New Roman" w:hAnsi="Times New Roman" w:cs="Times New Roman"/>
          <w:sz w:val="24"/>
          <w:szCs w:val="24"/>
        </w:rPr>
        <w:t>крае на основе наблюдений.</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5"/>
          <w:sz w:val="24"/>
          <w:szCs w:val="24"/>
        </w:rPr>
        <w:t xml:space="preserve">Погода, её составляющие (температура воздуха, облачность, осадки, </w:t>
      </w:r>
      <w:r w:rsidRPr="007A60D6">
        <w:rPr>
          <w:rFonts w:ascii="Times New Roman" w:hAnsi="Times New Roman" w:cs="Times New Roman"/>
          <w:spacing w:val="-2"/>
          <w:sz w:val="24"/>
          <w:szCs w:val="24"/>
        </w:rPr>
        <w:t xml:space="preserve">ветер). Наблюдение за погодой своего края. Предсказание погоды и его </w:t>
      </w:r>
      <w:r w:rsidRPr="007A60D6">
        <w:rPr>
          <w:rFonts w:ascii="Times New Roman" w:hAnsi="Times New Roman" w:cs="Times New Roman"/>
          <w:sz w:val="24"/>
          <w:szCs w:val="24"/>
        </w:rPr>
        <w:t>значение в жизни людей.</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9"/>
          <w:sz w:val="24"/>
          <w:szCs w:val="24"/>
        </w:rPr>
        <w:t xml:space="preserve">Формы земной поверхности: равнины, горы, холмы, овраги (общее представление, условное обозначение равнцн и гор на карте). Особенности </w:t>
      </w:r>
      <w:r w:rsidRPr="007A60D6">
        <w:rPr>
          <w:rFonts w:ascii="Times New Roman" w:hAnsi="Times New Roman" w:cs="Times New Roman"/>
          <w:spacing w:val="-10"/>
          <w:sz w:val="24"/>
          <w:szCs w:val="24"/>
        </w:rPr>
        <w:t>поверхности родного края (краткая характеристика на основе наблюдений).</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0"/>
          <w:sz w:val="24"/>
          <w:szCs w:val="24"/>
        </w:rPr>
        <w:t xml:space="preserve">Водоёмы, их разнообразие (океан, море, река, озеро, пруд); использование человеком. Водоёмы родного края (названия, краткая характеристика на основе </w:t>
      </w:r>
      <w:r w:rsidRPr="007A60D6">
        <w:rPr>
          <w:rFonts w:ascii="Times New Roman" w:hAnsi="Times New Roman" w:cs="Times New Roman"/>
          <w:sz w:val="24"/>
          <w:szCs w:val="24"/>
        </w:rPr>
        <w:t>наблюдений).</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0"/>
          <w:sz w:val="24"/>
          <w:szCs w:val="24"/>
        </w:rPr>
        <w:t xml:space="preserve">Воздух — смесь газов. Свойства воздуха. Значение воздуха для растений, </w:t>
      </w:r>
      <w:r w:rsidRPr="007A60D6">
        <w:rPr>
          <w:rFonts w:ascii="Times New Roman" w:hAnsi="Times New Roman" w:cs="Times New Roman"/>
          <w:sz w:val="24"/>
          <w:szCs w:val="24"/>
        </w:rPr>
        <w:t>животных, человека.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Вода. Свойства воды. Состояния воды, её распространение в природе, значение для живых организмов и хозяйственной жизни человека. Круговорот </w:t>
      </w:r>
      <w:r w:rsidRPr="007A60D6">
        <w:rPr>
          <w:rFonts w:ascii="Times New Roman" w:hAnsi="Times New Roman" w:cs="Times New Roman"/>
          <w:sz w:val="24"/>
          <w:szCs w:val="24"/>
        </w:rPr>
        <w:t>воды в природе.</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7"/>
          <w:sz w:val="24"/>
          <w:szCs w:val="24"/>
        </w:rPr>
        <w:t xml:space="preserve">Полезные ископаемые, их значение в хозяйстве человека, бережное </w:t>
      </w:r>
      <w:r w:rsidRPr="007A60D6">
        <w:rPr>
          <w:rFonts w:ascii="Times New Roman" w:hAnsi="Times New Roman" w:cs="Times New Roman"/>
          <w:spacing w:val="-11"/>
          <w:sz w:val="24"/>
          <w:szCs w:val="24"/>
        </w:rPr>
        <w:t xml:space="preserve">отношение людей к полезным ископаемым. Полезные ископаемые родного края </w:t>
      </w:r>
      <w:r w:rsidRPr="007A60D6">
        <w:rPr>
          <w:rFonts w:ascii="Times New Roman" w:hAnsi="Times New Roman" w:cs="Times New Roman"/>
          <w:sz w:val="24"/>
          <w:szCs w:val="24"/>
        </w:rPr>
        <w:t>(2—3 примера).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3"/>
          <w:sz w:val="24"/>
          <w:szCs w:val="24"/>
        </w:rPr>
        <w:t xml:space="preserve">Почва, её состав, значение для живой природы и для хозяйственной </w:t>
      </w:r>
      <w:r w:rsidRPr="007A60D6">
        <w:rPr>
          <w:rFonts w:ascii="Times New Roman" w:hAnsi="Times New Roman" w:cs="Times New Roman"/>
          <w:sz w:val="24"/>
          <w:szCs w:val="24"/>
        </w:rPr>
        <w:t>жизни человека.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0"/>
          <w:sz w:val="24"/>
          <w:szCs w:val="24"/>
        </w:rPr>
        <w:t xml:space="preserve">Растения, их разнообразие. Части растения (корень, стебель, лист, цветок, </w:t>
      </w:r>
      <w:r w:rsidRPr="007A60D6">
        <w:rPr>
          <w:rFonts w:ascii="Times New Roman" w:hAnsi="Times New Roman" w:cs="Times New Roman"/>
          <w:spacing w:val="-8"/>
          <w:sz w:val="24"/>
          <w:szCs w:val="24"/>
        </w:rPr>
        <w:t xml:space="preserve">плод, семя). Условия, необходимые для жизни растения (свет, тепло, воздух, </w:t>
      </w:r>
      <w:r w:rsidRPr="007A60D6">
        <w:rPr>
          <w:rFonts w:ascii="Times New Roman" w:hAnsi="Times New Roman" w:cs="Times New Roman"/>
          <w:spacing w:val="-10"/>
          <w:sz w:val="24"/>
          <w:szCs w:val="24"/>
        </w:rPr>
        <w:t xml:space="preserve">вода). Деревья, кустарники, травы. Дикорастущие и культурные растения. Роль растений в природе и жизни людей, бережное отношение </w:t>
      </w:r>
      <w:r w:rsidRPr="007A60D6">
        <w:rPr>
          <w:rFonts w:ascii="Times New Roman" w:hAnsi="Times New Roman" w:cs="Times New Roman"/>
          <w:spacing w:val="-10"/>
          <w:sz w:val="24"/>
          <w:szCs w:val="24"/>
        </w:rPr>
        <w:lastRenderedPageBreak/>
        <w:t xml:space="preserve">человека к растениям. </w:t>
      </w:r>
      <w:r w:rsidRPr="007A60D6">
        <w:rPr>
          <w:rFonts w:ascii="Times New Roman" w:hAnsi="Times New Roman" w:cs="Times New Roman"/>
          <w:sz w:val="24"/>
          <w:szCs w:val="24"/>
        </w:rPr>
        <w:t>Растения родного края, названия и краткая характеристика на основе наблюдений.</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Грибы: съедобные и ядовитые. Правила сбора грибов.</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2"/>
          <w:sz w:val="24"/>
          <w:szCs w:val="24"/>
        </w:rPr>
        <w:t xml:space="preserve">Животные, их разнообразие. Условия, необходимые для жизни животных </w:t>
      </w:r>
      <w:r w:rsidRPr="007A60D6">
        <w:rPr>
          <w:rFonts w:ascii="Times New Roman" w:hAnsi="Times New Roman" w:cs="Times New Roman"/>
          <w:spacing w:val="-8"/>
          <w:sz w:val="24"/>
          <w:szCs w:val="24"/>
        </w:rPr>
        <w:t xml:space="preserve">(воздух, вода, тепло, пища). Насекомые, рыбы, птицы, звери, их отличия. </w:t>
      </w:r>
      <w:r w:rsidRPr="007A60D6">
        <w:rPr>
          <w:rFonts w:ascii="Times New Roman" w:hAnsi="Times New Roman" w:cs="Times New Roman"/>
          <w:sz w:val="24"/>
          <w:szCs w:val="24"/>
        </w:rPr>
        <w:t xml:space="preserve">Особенности питания разных животных (хищные, растительноядные, </w:t>
      </w:r>
      <w:r w:rsidRPr="007A60D6">
        <w:rPr>
          <w:rFonts w:ascii="Times New Roman" w:hAnsi="Times New Roman" w:cs="Times New Roman"/>
          <w:spacing w:val="-9"/>
          <w:sz w:val="24"/>
          <w:szCs w:val="24"/>
        </w:rPr>
        <w:t xml:space="preserve">всеядные). Размножение животных (насекомые, рыбы, птицы, звери). Дикие и домашние животные. Роль животных в природе и жизни людей, бережное </w:t>
      </w:r>
      <w:r w:rsidRPr="007A60D6">
        <w:rPr>
          <w:rFonts w:ascii="Times New Roman" w:hAnsi="Times New Roman" w:cs="Times New Roman"/>
          <w:spacing w:val="-11"/>
          <w:sz w:val="24"/>
          <w:szCs w:val="24"/>
        </w:rPr>
        <w:t xml:space="preserve">отношение человека к животным. Животные родного края, их названия, краткая </w:t>
      </w:r>
      <w:r w:rsidRPr="007A60D6">
        <w:rPr>
          <w:rFonts w:ascii="Times New Roman" w:hAnsi="Times New Roman" w:cs="Times New Roman"/>
          <w:sz w:val="24"/>
          <w:szCs w:val="24"/>
        </w:rPr>
        <w:t>характеристика на основе наблюдений.</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0"/>
          <w:sz w:val="24"/>
          <w:szCs w:val="24"/>
        </w:rPr>
        <w:t xml:space="preserve">Лес, луг, водоём — единство живой и неживой природы (солнечный свет, </w:t>
      </w:r>
      <w:r w:rsidRPr="007A60D6">
        <w:rPr>
          <w:rFonts w:ascii="Times New Roman" w:hAnsi="Times New Roman" w:cs="Times New Roman"/>
          <w:spacing w:val="-9"/>
          <w:sz w:val="24"/>
          <w:szCs w:val="24"/>
        </w:rPr>
        <w:t xml:space="preserve">воздух, вода, почва, растения, животные). Круговорот веществ. Взаимосвязи в </w:t>
      </w:r>
      <w:r w:rsidRPr="007A60D6">
        <w:rPr>
          <w:rFonts w:ascii="Times New Roman" w:hAnsi="Times New Roman" w:cs="Times New Roman"/>
          <w:spacing w:val="-10"/>
          <w:sz w:val="24"/>
          <w:szCs w:val="24"/>
        </w:rPr>
        <w:t xml:space="preserve">природном сообществе: растения — пища и укрытие для животных; животные </w:t>
      </w:r>
      <w:r w:rsidRPr="007A60D6">
        <w:rPr>
          <w:rFonts w:ascii="Times New Roman" w:hAnsi="Times New Roman" w:cs="Times New Roman"/>
          <w:spacing w:val="-11"/>
          <w:sz w:val="24"/>
          <w:szCs w:val="24"/>
        </w:rPr>
        <w:t xml:space="preserve">— распространители плодов и семян растений. Влияние человека на природные </w:t>
      </w:r>
      <w:r w:rsidRPr="007A60D6">
        <w:rPr>
          <w:rFonts w:ascii="Times New Roman" w:hAnsi="Times New Roman" w:cs="Times New Roman"/>
          <w:spacing w:val="-9"/>
          <w:sz w:val="24"/>
          <w:szCs w:val="24"/>
        </w:rPr>
        <w:t xml:space="preserve">сообщества. Природные сообщества родного края (2—3 примера на основе </w:t>
      </w:r>
      <w:r w:rsidRPr="007A60D6">
        <w:rPr>
          <w:rFonts w:ascii="Times New Roman" w:hAnsi="Times New Roman" w:cs="Times New Roman"/>
          <w:sz w:val="24"/>
          <w:szCs w:val="24"/>
        </w:rPr>
        <w:t>наблюдений).</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5"/>
          <w:sz w:val="24"/>
          <w:szCs w:val="24"/>
        </w:rPr>
        <w:t xml:space="preserve">Природные зоны России: общее представление, основные природные </w:t>
      </w:r>
      <w:r w:rsidRPr="007A60D6">
        <w:rPr>
          <w:rFonts w:ascii="Times New Roman" w:hAnsi="Times New Roman" w:cs="Times New Roman"/>
          <w:spacing w:val="-10"/>
          <w:sz w:val="24"/>
          <w:szCs w:val="24"/>
        </w:rPr>
        <w:t>зоны (климат, растительный и животный мир, особенности труда и быта людей, влияние человека на природу изучаемых зон, охрана природы).</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Человек — часть природы. Зависимость жизни человека от природы. </w:t>
      </w:r>
      <w:r w:rsidRPr="007A60D6">
        <w:rPr>
          <w:rFonts w:ascii="Times New Roman" w:hAnsi="Times New Roman" w:cs="Times New Roman"/>
          <w:spacing w:val="-7"/>
          <w:sz w:val="24"/>
          <w:szCs w:val="24"/>
        </w:rPr>
        <w:t xml:space="preserve">Этическое и эстетическое значение природы в жизни человека. Освоение </w:t>
      </w:r>
      <w:r w:rsidRPr="007A60D6">
        <w:rPr>
          <w:rFonts w:ascii="Times New Roman" w:hAnsi="Times New Roman" w:cs="Times New Roman"/>
          <w:spacing w:val="-9"/>
          <w:sz w:val="24"/>
          <w:szCs w:val="24"/>
        </w:rPr>
        <w:t xml:space="preserve">человеком законов жизни природы посредством практической деятельности. </w:t>
      </w:r>
      <w:r w:rsidRPr="007A60D6">
        <w:rPr>
          <w:rFonts w:ascii="Times New Roman" w:hAnsi="Times New Roman" w:cs="Times New Roman"/>
          <w:spacing w:val="-3"/>
          <w:sz w:val="24"/>
          <w:szCs w:val="24"/>
        </w:rPr>
        <w:t xml:space="preserve">Народный календарь (приметы, поговорки, пословицы), определяющий </w:t>
      </w:r>
      <w:r w:rsidRPr="007A60D6">
        <w:rPr>
          <w:rFonts w:ascii="Times New Roman" w:hAnsi="Times New Roman" w:cs="Times New Roman"/>
          <w:sz w:val="24"/>
          <w:szCs w:val="24"/>
        </w:rPr>
        <w:t>сезонный труд людей.</w:t>
      </w:r>
    </w:p>
    <w:p w:rsidR="006E7C44" w:rsidRPr="007A60D6" w:rsidRDefault="006E7C44" w:rsidP="007A60D6">
      <w:pPr>
        <w:pStyle w:val="a4"/>
        <w:jc w:val="both"/>
        <w:rPr>
          <w:rFonts w:ascii="Times New Roman" w:hAnsi="Times New Roman" w:cs="Times New Roman"/>
          <w:spacing w:val="-8"/>
          <w:sz w:val="24"/>
          <w:szCs w:val="24"/>
        </w:rPr>
      </w:pPr>
      <w:r w:rsidRPr="007A60D6">
        <w:rPr>
          <w:rFonts w:ascii="Times New Roman" w:hAnsi="Times New Roman" w:cs="Times New Roman"/>
          <w:spacing w:val="-7"/>
          <w:sz w:val="24"/>
          <w:szCs w:val="24"/>
        </w:rPr>
        <w:t xml:space="preserve">Положительное и • отрицательное влияние деятельности человека на </w:t>
      </w:r>
      <w:r w:rsidRPr="007A60D6">
        <w:rPr>
          <w:rFonts w:ascii="Times New Roman" w:hAnsi="Times New Roman" w:cs="Times New Roman"/>
          <w:spacing w:val="-8"/>
          <w:sz w:val="24"/>
          <w:szCs w:val="24"/>
        </w:rPr>
        <w:t>природу (в том числе на примере окружающей местности). Правила поведения в природе. Охрана природных богатств: воды, воздуха, полезных ископаемых,</w:t>
      </w:r>
    </w:p>
    <w:p w:rsidR="006E7C44" w:rsidRPr="007A60D6" w:rsidRDefault="006E7C44" w:rsidP="007A60D6">
      <w:pPr>
        <w:pStyle w:val="a4"/>
        <w:jc w:val="both"/>
        <w:rPr>
          <w:rFonts w:ascii="Times New Roman" w:hAnsi="Times New Roman" w:cs="Times New Roman"/>
          <w:spacing w:val="-1"/>
          <w:sz w:val="24"/>
          <w:szCs w:val="24"/>
        </w:rPr>
      </w:pPr>
      <w:r w:rsidRPr="007A60D6">
        <w:rPr>
          <w:rFonts w:ascii="Times New Roman" w:hAnsi="Times New Roman" w:cs="Times New Roman"/>
          <w:spacing w:val="-1"/>
          <w:sz w:val="24"/>
          <w:szCs w:val="24"/>
        </w:rPr>
        <w:t xml:space="preserve">растительного и животного мира. Заповедники, национальные парки, их роль в </w:t>
      </w:r>
      <w:r w:rsidRPr="007A60D6">
        <w:rPr>
          <w:rFonts w:ascii="Times New Roman" w:hAnsi="Times New Roman" w:cs="Times New Roman"/>
          <w:sz w:val="24"/>
          <w:szCs w:val="24"/>
        </w:rPr>
        <w:t xml:space="preserve">охране природы. Красная книга России, её значение, отдельные представители растений и животных Красной книги. Посильное участие в охране природы. </w:t>
      </w:r>
      <w:r w:rsidRPr="007A60D6">
        <w:rPr>
          <w:rFonts w:ascii="Times New Roman" w:hAnsi="Times New Roman" w:cs="Times New Roman"/>
          <w:spacing w:val="-1"/>
          <w:sz w:val="24"/>
          <w:szCs w:val="24"/>
        </w:rPr>
        <w:t>Личная ответственность каждого человека за сохранность природы.</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Человек и общество</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
          <w:sz w:val="24"/>
          <w:szCs w:val="24"/>
        </w:rPr>
        <w:t xml:space="preserve">Общество — совокупность людей, которые объединены общей культурой </w:t>
      </w:r>
      <w:r w:rsidRPr="007A60D6">
        <w:rPr>
          <w:rFonts w:ascii="Times New Roman" w:hAnsi="Times New Roman" w:cs="Times New Roman"/>
          <w:sz w:val="24"/>
          <w:szCs w:val="24"/>
        </w:rPr>
        <w:t>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вкладе в культуру человечества традиций и </w:t>
      </w:r>
      <w:r w:rsidRPr="007A60D6">
        <w:rPr>
          <w:rFonts w:ascii="Times New Roman" w:hAnsi="Times New Roman" w:cs="Times New Roman"/>
          <w:spacing w:val="-1"/>
          <w:sz w:val="24"/>
          <w:szCs w:val="24"/>
        </w:rPr>
        <w:t xml:space="preserve">религиозных воззрений разных народов. Взаимоотношения человека с другими </w:t>
      </w:r>
      <w:r w:rsidRPr="007A60D6">
        <w:rPr>
          <w:rFonts w:ascii="Times New Roman" w:hAnsi="Times New Roman" w:cs="Times New Roman"/>
          <w:sz w:val="24"/>
          <w:szCs w:val="24"/>
        </w:rPr>
        <w:t>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Семья — самое близкое окружение человека. Семейные традиции. </w:t>
      </w:r>
      <w:r w:rsidRPr="007A60D6">
        <w:rPr>
          <w:rFonts w:ascii="Times New Roman" w:hAnsi="Times New Roman" w:cs="Times New Roman"/>
          <w:spacing w:val="-1"/>
          <w:sz w:val="24"/>
          <w:szCs w:val="24"/>
        </w:rPr>
        <w:t xml:space="preserve">Взаимоотношения в семье и взаимопомощь членов семьи. Оказание посильной </w:t>
      </w:r>
      <w:r w:rsidRPr="007A60D6">
        <w:rPr>
          <w:rFonts w:ascii="Times New Roman" w:hAnsi="Times New Roman" w:cs="Times New Roman"/>
          <w:sz w:val="24"/>
          <w:szCs w:val="24"/>
        </w:rPr>
        <w:t>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Духовно-нравственные ценности в семейной культуре народов России и мира.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lastRenderedPageBreak/>
        <w:t xml:space="preserve">Значение труда в жизни человека и общества. Трудолюбие как </w:t>
      </w:r>
      <w:r w:rsidRPr="007A60D6">
        <w:rPr>
          <w:rFonts w:ascii="Times New Roman" w:hAnsi="Times New Roman" w:cs="Times New Roman"/>
          <w:spacing w:val="-1"/>
          <w:sz w:val="24"/>
          <w:szCs w:val="24"/>
        </w:rPr>
        <w:t xml:space="preserve">общественно значимая ценность в культуре народов России и мира. Профессии </w:t>
      </w:r>
      <w:r w:rsidRPr="007A60D6">
        <w:rPr>
          <w:rFonts w:ascii="Times New Roman" w:hAnsi="Times New Roman" w:cs="Times New Roman"/>
          <w:sz w:val="24"/>
          <w:szCs w:val="24"/>
        </w:rPr>
        <w:t>людей. Личная ответственность человека за результаты своего труда и профессиональное мастерство.</w:t>
      </w:r>
    </w:p>
    <w:p w:rsidR="006E7C44" w:rsidRPr="007A60D6" w:rsidRDefault="006E7C44" w:rsidP="007A60D6">
      <w:pPr>
        <w:pStyle w:val="a4"/>
        <w:jc w:val="both"/>
        <w:rPr>
          <w:rFonts w:ascii="Times New Roman" w:hAnsi="Times New Roman" w:cs="Times New Roman"/>
          <w:i/>
          <w:iCs/>
          <w:sz w:val="24"/>
          <w:szCs w:val="24"/>
        </w:rPr>
      </w:pPr>
      <w:r w:rsidRPr="007A60D6">
        <w:rPr>
          <w:rFonts w:ascii="Times New Roman" w:hAnsi="Times New Roman" w:cs="Times New Roman"/>
          <w:sz w:val="24"/>
          <w:szCs w:val="24"/>
        </w:rPr>
        <w:t xml:space="preserve">Общественный транспорт. Транспорт города или села. Наземный, </w:t>
      </w:r>
      <w:r w:rsidRPr="007A60D6">
        <w:rPr>
          <w:rFonts w:ascii="Times New Roman" w:hAnsi="Times New Roman" w:cs="Times New Roman"/>
          <w:spacing w:val="-1"/>
          <w:sz w:val="24"/>
          <w:szCs w:val="24"/>
        </w:rPr>
        <w:t xml:space="preserve">воздушный и водный транспорт. Правила пользования транспортом. </w:t>
      </w:r>
      <w:r w:rsidRPr="007A60D6">
        <w:rPr>
          <w:rFonts w:ascii="Times New Roman" w:hAnsi="Times New Roman" w:cs="Times New Roman"/>
          <w:i/>
          <w:iCs/>
          <w:spacing w:val="-1"/>
          <w:sz w:val="24"/>
          <w:szCs w:val="24"/>
        </w:rPr>
        <w:t xml:space="preserve">Средства </w:t>
      </w:r>
      <w:r w:rsidRPr="007A60D6">
        <w:rPr>
          <w:rFonts w:ascii="Times New Roman" w:hAnsi="Times New Roman" w:cs="Times New Roman"/>
          <w:i/>
          <w:iCs/>
          <w:sz w:val="24"/>
          <w:szCs w:val="24"/>
        </w:rPr>
        <w:t>связи: почта, телеграф, телефон, электронная почта, аудио- и видеочаты, форум.</w:t>
      </w:r>
    </w:p>
    <w:p w:rsidR="006E7C44" w:rsidRPr="007A60D6" w:rsidRDefault="006E7C44" w:rsidP="007A60D6">
      <w:pPr>
        <w:pStyle w:val="a4"/>
        <w:jc w:val="both"/>
        <w:rPr>
          <w:rFonts w:ascii="Times New Roman" w:hAnsi="Times New Roman" w:cs="Times New Roman"/>
          <w:i/>
          <w:iCs/>
          <w:sz w:val="24"/>
          <w:szCs w:val="24"/>
        </w:rPr>
      </w:pPr>
      <w:r w:rsidRPr="007A60D6">
        <w:rPr>
          <w:rFonts w:ascii="Times New Roman" w:hAnsi="Times New Roman" w:cs="Times New Roman"/>
          <w:i/>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E7C44" w:rsidRPr="007A60D6" w:rsidRDefault="006E7C44" w:rsidP="007A60D6">
      <w:pPr>
        <w:pStyle w:val="a4"/>
        <w:jc w:val="both"/>
        <w:rPr>
          <w:rFonts w:ascii="Times New Roman" w:hAnsi="Times New Roman" w:cs="Times New Roman"/>
          <w:spacing w:val="-2"/>
          <w:sz w:val="24"/>
          <w:szCs w:val="24"/>
        </w:rPr>
      </w:pPr>
      <w:r w:rsidRPr="007A60D6">
        <w:rPr>
          <w:rFonts w:ascii="Times New Roman" w:hAnsi="Times New Roman" w:cs="Times New Roman"/>
          <w:sz w:val="24"/>
          <w:szCs w:val="24"/>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w:t>
      </w:r>
      <w:r w:rsidRPr="007A60D6">
        <w:rPr>
          <w:rFonts w:ascii="Times New Roman" w:hAnsi="Times New Roman" w:cs="Times New Roman"/>
          <w:spacing w:val="-1"/>
          <w:sz w:val="24"/>
          <w:szCs w:val="24"/>
        </w:rPr>
        <w:t xml:space="preserve">России, Государственный гимн России; правила поведения при прослушивании </w:t>
      </w:r>
      <w:r w:rsidRPr="007A60D6">
        <w:rPr>
          <w:rFonts w:ascii="Times New Roman" w:hAnsi="Times New Roman" w:cs="Times New Roman"/>
          <w:spacing w:val="-2"/>
          <w:sz w:val="24"/>
          <w:szCs w:val="24"/>
        </w:rPr>
        <w:t>гимна. Конституция — Основной закон Российской Федерации. Права ребёнка.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2"/>
          <w:sz w:val="24"/>
          <w:szCs w:val="24"/>
        </w:rPr>
        <w:t xml:space="preserve">Президент Российской Федерации — глава государства. Ответственность </w:t>
      </w:r>
      <w:r w:rsidRPr="007A60D6">
        <w:rPr>
          <w:rFonts w:ascii="Times New Roman" w:hAnsi="Times New Roman" w:cs="Times New Roman"/>
          <w:sz w:val="24"/>
          <w:szCs w:val="24"/>
        </w:rPr>
        <w:t>главы государства за социальное и духовно-нравственное благополучие граждан.</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w:t>
      </w:r>
      <w:r w:rsidRPr="007A60D6">
        <w:rPr>
          <w:rFonts w:ascii="Times New Roman" w:hAnsi="Times New Roman" w:cs="Times New Roman"/>
          <w:spacing w:val="-1"/>
          <w:sz w:val="24"/>
          <w:szCs w:val="24"/>
        </w:rPr>
        <w:t xml:space="preserve">День народного единства, День Конституции. Оформление плаката или стенной </w:t>
      </w:r>
      <w:r w:rsidRPr="007A60D6">
        <w:rPr>
          <w:rFonts w:ascii="Times New Roman" w:hAnsi="Times New Roman" w:cs="Times New Roman"/>
          <w:sz w:val="24"/>
          <w:szCs w:val="24"/>
        </w:rPr>
        <w:t>газеты к общественному празднику.</w:t>
      </w:r>
    </w:p>
    <w:p w:rsidR="006E7C44" w:rsidRPr="007A60D6" w:rsidRDefault="006E7C44" w:rsidP="007A60D6">
      <w:pPr>
        <w:pStyle w:val="a4"/>
        <w:jc w:val="both"/>
        <w:rPr>
          <w:rFonts w:ascii="Times New Roman" w:hAnsi="Times New Roman" w:cs="Times New Roman"/>
          <w:spacing w:val="-1"/>
          <w:sz w:val="24"/>
          <w:szCs w:val="24"/>
        </w:rPr>
      </w:pPr>
      <w:r w:rsidRPr="007A60D6">
        <w:rPr>
          <w:rFonts w:ascii="Times New Roman" w:hAnsi="Times New Roman" w:cs="Times New Roman"/>
          <w:spacing w:val="-1"/>
          <w:sz w:val="24"/>
          <w:szCs w:val="24"/>
        </w:rPr>
        <w:t>Россия на карте, государственная граница России.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w:t>
      </w:r>
      <w:r w:rsidRPr="007A60D6">
        <w:rPr>
          <w:rFonts w:ascii="Times New Roman" w:hAnsi="Times New Roman" w:cs="Times New Roman"/>
          <w:spacing w:val="-1"/>
          <w:sz w:val="24"/>
          <w:szCs w:val="24"/>
        </w:rPr>
        <w:t xml:space="preserve">(основание Москвы, строительство Кремля и др.). Герб Москвы. Расположение </w:t>
      </w:r>
      <w:r w:rsidRPr="007A60D6">
        <w:rPr>
          <w:rFonts w:ascii="Times New Roman" w:hAnsi="Times New Roman" w:cs="Times New Roman"/>
          <w:sz w:val="24"/>
          <w:szCs w:val="24"/>
        </w:rPr>
        <w:t>Москвы на карте.</w:t>
      </w:r>
    </w:p>
    <w:p w:rsidR="006E7C44" w:rsidRPr="007A60D6" w:rsidRDefault="006E7C44" w:rsidP="007A60D6">
      <w:pPr>
        <w:pStyle w:val="a4"/>
        <w:jc w:val="both"/>
        <w:rPr>
          <w:rFonts w:ascii="Times New Roman" w:hAnsi="Times New Roman" w:cs="Times New Roman"/>
          <w:spacing w:val="-1"/>
          <w:sz w:val="24"/>
          <w:szCs w:val="24"/>
        </w:rPr>
      </w:pPr>
      <w:r w:rsidRPr="007A60D6">
        <w:rPr>
          <w:rFonts w:ascii="Times New Roman" w:hAnsi="Times New Roman" w:cs="Times New Roman"/>
          <w:sz w:val="24"/>
          <w:szCs w:val="24"/>
        </w:rPr>
        <w:t xml:space="preserve">Города России. Санкт-Петербург: достопримечательности (Зимний дворец, памятник Петру </w:t>
      </w:r>
      <w:r w:rsidRPr="007A60D6">
        <w:rPr>
          <w:rFonts w:ascii="Times New Roman" w:hAnsi="Times New Roman" w:cs="Times New Roman"/>
          <w:sz w:val="24"/>
          <w:szCs w:val="24"/>
          <w:lang w:val="en-US"/>
        </w:rPr>
        <w:t>I</w:t>
      </w:r>
      <w:r w:rsidRPr="007A60D6">
        <w:rPr>
          <w:rFonts w:ascii="Times New Roman" w:hAnsi="Times New Roman" w:cs="Times New Roman"/>
          <w:sz w:val="24"/>
          <w:szCs w:val="24"/>
        </w:rPr>
        <w:t xml:space="preserve"> — Медный всадник, </w:t>
      </w:r>
      <w:r w:rsidRPr="007A60D6">
        <w:rPr>
          <w:rFonts w:ascii="Times New Roman" w:hAnsi="Times New Roman" w:cs="Times New Roman"/>
          <w:i/>
          <w:iCs/>
          <w:sz w:val="24"/>
          <w:szCs w:val="24"/>
        </w:rPr>
        <w:t xml:space="preserve">разводные мосты через Неву и </w:t>
      </w:r>
      <w:r w:rsidRPr="007A60D6">
        <w:rPr>
          <w:rFonts w:ascii="Times New Roman" w:hAnsi="Times New Roman" w:cs="Times New Roman"/>
          <w:i/>
          <w:iCs/>
          <w:spacing w:val="-1"/>
          <w:sz w:val="24"/>
          <w:szCs w:val="24"/>
        </w:rPr>
        <w:t xml:space="preserve">др.), </w:t>
      </w:r>
      <w:r w:rsidRPr="007A60D6">
        <w:rPr>
          <w:rFonts w:ascii="Times New Roman" w:hAnsi="Times New Roman" w:cs="Times New Roman"/>
          <w:spacing w:val="-1"/>
          <w:sz w:val="24"/>
          <w:szCs w:val="24"/>
        </w:rPr>
        <w:t>города Золотого кольца России (по выбору). Святыни городов России.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E7C44" w:rsidRPr="007A60D6" w:rsidRDefault="006E7C44" w:rsidP="007A60D6">
      <w:pPr>
        <w:pStyle w:val="a4"/>
        <w:jc w:val="both"/>
        <w:rPr>
          <w:rFonts w:ascii="Times New Roman" w:hAnsi="Times New Roman" w:cs="Times New Roman"/>
          <w:spacing w:val="-5"/>
          <w:sz w:val="24"/>
          <w:szCs w:val="24"/>
        </w:rPr>
      </w:pPr>
      <w:r w:rsidRPr="007A60D6">
        <w:rPr>
          <w:rFonts w:ascii="Times New Roman" w:hAnsi="Times New Roman" w:cs="Times New Roman"/>
          <w:sz w:val="24"/>
          <w:szCs w:val="24"/>
        </w:rPr>
        <w:t>Родной край — частица России. Родной город (населённый пункт),</w:t>
      </w:r>
      <w:r w:rsidRPr="007A60D6">
        <w:rPr>
          <w:rFonts w:ascii="Times New Roman" w:hAnsi="Times New Roman" w:cs="Times New Roman"/>
          <w:sz w:val="24"/>
          <w:szCs w:val="24"/>
        </w:rPr>
        <w:br/>
      </w:r>
      <w:r w:rsidRPr="007A60D6">
        <w:rPr>
          <w:rFonts w:ascii="Times New Roman" w:hAnsi="Times New Roman" w:cs="Times New Roman"/>
          <w:spacing w:val="-4"/>
          <w:sz w:val="24"/>
          <w:szCs w:val="24"/>
        </w:rPr>
        <w:t>регион</w:t>
      </w:r>
      <w:r w:rsidRPr="007A60D6">
        <w:rPr>
          <w:rFonts w:ascii="Times New Roman" w:hAnsi="Times New Roman" w:cs="Times New Roman"/>
          <w:sz w:val="24"/>
          <w:szCs w:val="24"/>
        </w:rPr>
        <w:tab/>
      </w:r>
      <w:r w:rsidRPr="007A60D6">
        <w:rPr>
          <w:rFonts w:ascii="Times New Roman" w:hAnsi="Times New Roman" w:cs="Times New Roman"/>
          <w:spacing w:val="-4"/>
          <w:sz w:val="24"/>
          <w:szCs w:val="24"/>
        </w:rPr>
        <w:t>(область,</w:t>
      </w:r>
      <w:r w:rsidRPr="007A60D6">
        <w:rPr>
          <w:rFonts w:ascii="Times New Roman" w:hAnsi="Times New Roman" w:cs="Times New Roman"/>
          <w:sz w:val="24"/>
          <w:szCs w:val="24"/>
        </w:rPr>
        <w:tab/>
      </w:r>
      <w:r w:rsidRPr="007A60D6">
        <w:rPr>
          <w:rFonts w:ascii="Times New Roman" w:hAnsi="Times New Roman" w:cs="Times New Roman"/>
          <w:spacing w:val="-4"/>
          <w:sz w:val="24"/>
          <w:szCs w:val="24"/>
        </w:rPr>
        <w:t>край,</w:t>
      </w:r>
      <w:r w:rsidRPr="007A60D6">
        <w:rPr>
          <w:rFonts w:ascii="Times New Roman" w:hAnsi="Times New Roman" w:cs="Times New Roman"/>
          <w:sz w:val="24"/>
          <w:szCs w:val="24"/>
        </w:rPr>
        <w:tab/>
      </w:r>
      <w:r w:rsidRPr="007A60D6">
        <w:rPr>
          <w:rFonts w:ascii="Times New Roman" w:hAnsi="Times New Roman" w:cs="Times New Roman"/>
          <w:spacing w:val="-4"/>
          <w:sz w:val="24"/>
          <w:szCs w:val="24"/>
        </w:rPr>
        <w:t>республика):</w:t>
      </w:r>
      <w:r w:rsidRPr="007A60D6">
        <w:rPr>
          <w:rFonts w:ascii="Times New Roman" w:hAnsi="Times New Roman" w:cs="Times New Roman"/>
          <w:sz w:val="24"/>
          <w:szCs w:val="24"/>
        </w:rPr>
        <w:tab/>
      </w:r>
      <w:r w:rsidRPr="007A60D6">
        <w:rPr>
          <w:rFonts w:ascii="Times New Roman" w:hAnsi="Times New Roman" w:cs="Times New Roman"/>
          <w:spacing w:val="-4"/>
          <w:sz w:val="24"/>
          <w:szCs w:val="24"/>
        </w:rPr>
        <w:t>название,</w:t>
      </w:r>
      <w:r w:rsidRPr="007A60D6">
        <w:rPr>
          <w:rFonts w:ascii="Times New Roman" w:hAnsi="Times New Roman" w:cs="Times New Roman"/>
          <w:sz w:val="24"/>
          <w:szCs w:val="24"/>
        </w:rPr>
        <w:tab/>
      </w:r>
      <w:r w:rsidRPr="007A60D6">
        <w:rPr>
          <w:rFonts w:ascii="Times New Roman" w:hAnsi="Times New Roman" w:cs="Times New Roman"/>
          <w:spacing w:val="-5"/>
          <w:sz w:val="24"/>
          <w:szCs w:val="24"/>
        </w:rPr>
        <w:t>основные</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E7C44" w:rsidRPr="007A60D6" w:rsidRDefault="006E7C44" w:rsidP="007A60D6">
      <w:pPr>
        <w:pStyle w:val="a4"/>
        <w:jc w:val="both"/>
        <w:rPr>
          <w:rFonts w:ascii="Times New Roman" w:hAnsi="Times New Roman" w:cs="Times New Roman"/>
          <w:i/>
          <w:iCs/>
          <w:sz w:val="24"/>
          <w:szCs w:val="24"/>
        </w:rPr>
      </w:pPr>
      <w:r w:rsidRPr="007A60D6">
        <w:rPr>
          <w:rFonts w:ascii="Times New Roman" w:hAnsi="Times New Roman" w:cs="Times New Roman"/>
          <w:sz w:val="24"/>
          <w:szCs w:val="24"/>
        </w:rPr>
        <w:t xml:space="preserve">Страны и народы мира. Общее представление о многообразии стран, народов, религий на Земле. </w:t>
      </w:r>
      <w:r w:rsidRPr="007A60D6">
        <w:rPr>
          <w:rFonts w:ascii="Times New Roman" w:hAnsi="Times New Roman" w:cs="Times New Roman"/>
          <w:i/>
          <w:iCs/>
          <w:sz w:val="24"/>
          <w:szCs w:val="24"/>
        </w:rPr>
        <w:t>Знакомство с 3</w:t>
      </w:r>
      <w:r w:rsidRPr="007A60D6">
        <w:rPr>
          <w:rFonts w:ascii="Times New Roman" w:hAnsi="Times New Roman" w:cs="Times New Roman"/>
          <w:sz w:val="24"/>
          <w:szCs w:val="24"/>
        </w:rPr>
        <w:t>—</w:t>
      </w:r>
      <w:r w:rsidRPr="007A60D6">
        <w:rPr>
          <w:rFonts w:ascii="Times New Roman" w:hAnsi="Times New Roman" w:cs="Times New Roman"/>
          <w:i/>
          <w:iCs/>
          <w:sz w:val="24"/>
          <w:szCs w:val="24"/>
        </w:rPr>
        <w:t>4 (несколькими) странами (с контрастными особенностями): название, расположение на политической карте, столица, главные достопримечательности.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Правила безопасной жизни</w:t>
      </w:r>
    </w:p>
    <w:p w:rsidR="006E7C44" w:rsidRPr="007A60D6" w:rsidRDefault="006E7C44" w:rsidP="007A60D6">
      <w:pPr>
        <w:pStyle w:val="a4"/>
        <w:jc w:val="both"/>
        <w:rPr>
          <w:rFonts w:ascii="Times New Roman" w:hAnsi="Times New Roman" w:cs="Times New Roman"/>
          <w:spacing w:val="-1"/>
          <w:sz w:val="24"/>
          <w:szCs w:val="24"/>
        </w:rPr>
      </w:pPr>
      <w:r w:rsidRPr="007A60D6">
        <w:rPr>
          <w:rFonts w:ascii="Times New Roman" w:hAnsi="Times New Roman" w:cs="Times New Roman"/>
          <w:spacing w:val="-1"/>
          <w:sz w:val="24"/>
          <w:szCs w:val="24"/>
        </w:rPr>
        <w:t>Ценность здоровья и здорового образа жизни.</w:t>
      </w:r>
    </w:p>
    <w:p w:rsidR="006E7C44" w:rsidRPr="007A60D6" w:rsidRDefault="006E7C44" w:rsidP="007A60D6">
      <w:pPr>
        <w:pStyle w:val="a4"/>
        <w:jc w:val="both"/>
        <w:rPr>
          <w:rFonts w:ascii="Times New Roman" w:hAnsi="Times New Roman" w:cs="Times New Roman"/>
          <w:i/>
          <w:iCs/>
          <w:sz w:val="24"/>
          <w:szCs w:val="24"/>
        </w:rPr>
      </w:pPr>
      <w:r w:rsidRPr="007A60D6">
        <w:rPr>
          <w:rFonts w:ascii="Times New Roman" w:hAnsi="Times New Roman" w:cs="Times New Roman"/>
          <w:sz w:val="24"/>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w:t>
      </w:r>
      <w:r w:rsidRPr="007A60D6">
        <w:rPr>
          <w:rFonts w:ascii="Times New Roman" w:hAnsi="Times New Roman" w:cs="Times New Roman"/>
          <w:sz w:val="24"/>
          <w:szCs w:val="24"/>
        </w:rPr>
        <w:lastRenderedPageBreak/>
        <w:t xml:space="preserve">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7A60D6">
        <w:rPr>
          <w:rFonts w:ascii="Times New Roman" w:hAnsi="Times New Roman" w:cs="Times New Roman"/>
          <w:i/>
          <w:iCs/>
          <w:sz w:val="24"/>
          <w:szCs w:val="24"/>
        </w:rPr>
        <w:t>(ушиб, порез, ожог), обмораживании, перегреве.</w:t>
      </w:r>
    </w:p>
    <w:p w:rsidR="006E7C44" w:rsidRPr="007A60D6" w:rsidRDefault="006E7C44" w:rsidP="007A60D6">
      <w:pPr>
        <w:pStyle w:val="a4"/>
        <w:jc w:val="both"/>
        <w:rPr>
          <w:rFonts w:ascii="Times New Roman" w:hAnsi="Times New Roman" w:cs="Times New Roman"/>
          <w:spacing w:val="-1"/>
          <w:sz w:val="24"/>
          <w:szCs w:val="24"/>
        </w:rPr>
      </w:pPr>
      <w:r w:rsidRPr="007A60D6">
        <w:rPr>
          <w:rFonts w:ascii="Times New Roman" w:hAnsi="Times New Roman" w:cs="Times New Roman"/>
          <w:sz w:val="24"/>
          <w:szCs w:val="24"/>
        </w:rPr>
        <w:t xml:space="preserve">Дорога от дома до школы, правила безопасного поведения на дорогах, в лесу, на водоёме в разное время года. Правила пожарной безопасности, </w:t>
      </w:r>
      <w:r w:rsidRPr="007A60D6">
        <w:rPr>
          <w:rFonts w:ascii="Times New Roman" w:hAnsi="Times New Roman" w:cs="Times New Roman"/>
          <w:spacing w:val="-1"/>
          <w:sz w:val="24"/>
          <w:szCs w:val="24"/>
        </w:rPr>
        <w:t>основные правила обращения с газом, электричеством, водой.</w:t>
      </w:r>
    </w:p>
    <w:p w:rsidR="006E7C44" w:rsidRPr="007A60D6" w:rsidRDefault="006E7C44" w:rsidP="007A60D6">
      <w:pPr>
        <w:pStyle w:val="a4"/>
        <w:jc w:val="both"/>
        <w:rPr>
          <w:rFonts w:ascii="Times New Roman" w:hAnsi="Times New Roman" w:cs="Times New Roman"/>
          <w:spacing w:val="-1"/>
          <w:sz w:val="24"/>
          <w:szCs w:val="24"/>
        </w:rPr>
      </w:pPr>
      <w:r w:rsidRPr="007A60D6">
        <w:rPr>
          <w:rFonts w:ascii="Times New Roman" w:hAnsi="Times New Roman" w:cs="Times New Roman"/>
          <w:sz w:val="24"/>
          <w:szCs w:val="24"/>
        </w:rPr>
        <w:t xml:space="preserve">Правила безопасного поведения в природе. Забота о здоровье и </w:t>
      </w:r>
      <w:r w:rsidRPr="007A60D6">
        <w:rPr>
          <w:rFonts w:ascii="Times New Roman" w:hAnsi="Times New Roman" w:cs="Times New Roman"/>
          <w:spacing w:val="-1"/>
          <w:sz w:val="24"/>
          <w:szCs w:val="24"/>
        </w:rPr>
        <w:t>безопасности окружающих людей — нравственный долг каждого человека.</w:t>
      </w:r>
    </w:p>
    <w:p w:rsidR="00354C28" w:rsidRPr="007A60D6" w:rsidRDefault="00354C28" w:rsidP="007A60D6">
      <w:pPr>
        <w:pStyle w:val="a4"/>
        <w:jc w:val="both"/>
        <w:rPr>
          <w:rFonts w:ascii="Times New Roman" w:hAnsi="Times New Roman" w:cs="Times New Roman"/>
          <w:b/>
          <w:spacing w:val="-1"/>
          <w:sz w:val="24"/>
          <w:szCs w:val="24"/>
        </w:rPr>
      </w:pPr>
      <w:r w:rsidRPr="007A60D6">
        <w:rPr>
          <w:rFonts w:ascii="Times New Roman" w:hAnsi="Times New Roman" w:cs="Times New Roman"/>
          <w:b/>
          <w:spacing w:val="-1"/>
          <w:sz w:val="24"/>
          <w:szCs w:val="24"/>
        </w:rPr>
        <w:t>Основы религиозных культур и светской этики</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xml:space="preserve">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 Общие планируемые результаты. Данная область развивает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354C28" w:rsidRPr="007A60D6" w:rsidRDefault="00354C28" w:rsidP="007A60D6">
      <w:pPr>
        <w:pStyle w:val="a4"/>
        <w:jc w:val="both"/>
        <w:rPr>
          <w:rFonts w:ascii="Times New Roman" w:eastAsia="Times New Roman" w:hAnsi="Times New Roman" w:cs="Times New Roman"/>
          <w:sz w:val="24"/>
          <w:szCs w:val="24"/>
          <w:u w:val="single"/>
        </w:rPr>
      </w:pPr>
      <w:r w:rsidRPr="007A60D6">
        <w:rPr>
          <w:rFonts w:ascii="Times New Roman" w:eastAsia="Times New Roman" w:hAnsi="Times New Roman" w:cs="Times New Roman"/>
          <w:sz w:val="24"/>
          <w:szCs w:val="24"/>
          <w:u w:val="single"/>
        </w:rPr>
        <w:t>Основы православной культуры</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раскрывает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ориентирование  в истории возникновения православной христианской религиозной традиции, истории ее формирования в России;</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излагать свое мнение по поводу значения религии, религиозной культуры в жизни людей и общества;</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соотносить нравственные формы поведения с нормами православной христианской религиозной морали;</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устанавливать взаимосвязь между содержанием православной культуры и поведением людей, общественными явлениями;</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354C28" w:rsidRPr="007A60D6" w:rsidRDefault="00354C28" w:rsidP="007A60D6">
      <w:pPr>
        <w:pStyle w:val="a4"/>
        <w:jc w:val="both"/>
        <w:rPr>
          <w:rFonts w:ascii="Times New Roman" w:eastAsia="Times New Roman" w:hAnsi="Times New Roman" w:cs="Times New Roman"/>
          <w:sz w:val="24"/>
          <w:szCs w:val="24"/>
        </w:rPr>
      </w:pPr>
    </w:p>
    <w:p w:rsidR="00354C28" w:rsidRPr="007A60D6" w:rsidRDefault="00354C28" w:rsidP="007A60D6">
      <w:pPr>
        <w:pStyle w:val="a4"/>
        <w:jc w:val="both"/>
        <w:rPr>
          <w:rFonts w:ascii="Times New Roman" w:eastAsia="Times New Roman" w:hAnsi="Times New Roman" w:cs="Times New Roman"/>
          <w:sz w:val="24"/>
          <w:szCs w:val="24"/>
          <w:u w:val="single"/>
        </w:rPr>
      </w:pPr>
      <w:bookmarkStart w:id="10" w:name="page26"/>
      <w:bookmarkEnd w:id="10"/>
      <w:r w:rsidRPr="007A60D6">
        <w:rPr>
          <w:rFonts w:ascii="Times New Roman" w:eastAsia="Times New Roman" w:hAnsi="Times New Roman" w:cs="Times New Roman"/>
          <w:sz w:val="24"/>
          <w:szCs w:val="24"/>
          <w:u w:val="single"/>
        </w:rPr>
        <w:t>Основы мировых религиозных культур</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раскрывает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ориентироваться в истории возникновения религиозных традиций православия, ислама, буддизма, иудаизма, истории их формирования в России;</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понимать значение традиционных религий, религиозных культур в жизни людей, семей, народов, российского общества, в истории России;</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lastRenderedPageBreak/>
        <w:t>– излагать свое мнение по поводу значения религии, религиозной культуры в жизни людей и общества;</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соотносить нравственные формы поведения с нормами религиозной морали; –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устанавливать взаимосвязь между содержанием религиозной культуры и поведением людей, общественными явлениями;</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354C28" w:rsidRPr="007A60D6" w:rsidRDefault="00354C28" w:rsidP="007A60D6">
      <w:pPr>
        <w:pStyle w:val="a4"/>
        <w:jc w:val="both"/>
        <w:rPr>
          <w:rFonts w:ascii="Times New Roman" w:eastAsia="Times New Roman" w:hAnsi="Times New Roman" w:cs="Times New Roman"/>
          <w:sz w:val="24"/>
          <w:szCs w:val="24"/>
          <w:u w:val="single"/>
        </w:rPr>
      </w:pPr>
      <w:r w:rsidRPr="007A60D6">
        <w:rPr>
          <w:rFonts w:ascii="Times New Roman" w:eastAsia="Times New Roman" w:hAnsi="Times New Roman" w:cs="Times New Roman"/>
          <w:sz w:val="24"/>
          <w:szCs w:val="24"/>
          <w:u w:val="single"/>
        </w:rPr>
        <w:t>Основы светской этики</w:t>
      </w:r>
    </w:p>
    <w:p w:rsidR="00354C28" w:rsidRPr="007A60D6" w:rsidRDefault="00FA4BD3"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xml:space="preserve">– включает </w:t>
      </w:r>
      <w:r w:rsidR="00354C28" w:rsidRPr="007A60D6">
        <w:rPr>
          <w:rFonts w:ascii="Times New Roman" w:eastAsia="Times New Roman" w:hAnsi="Times New Roman" w:cs="Times New Roman"/>
          <w:sz w:val="24"/>
          <w:szCs w:val="24"/>
        </w:rPr>
        <w:t xml:space="preserve">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на примере российской светской этики понимать значение нравственных ценностей, идеалов в жизни людей, общества; – излагать свое мнение по поводу значения российской светской этики в жизни людей и общества;</w:t>
      </w:r>
    </w:p>
    <w:p w:rsidR="00354C28" w:rsidRPr="007A60D6" w:rsidRDefault="00354C28" w:rsidP="007A60D6">
      <w:pPr>
        <w:pStyle w:val="a4"/>
        <w:jc w:val="both"/>
        <w:rPr>
          <w:rFonts w:ascii="Times New Roman" w:eastAsia="Times New Roman" w:hAnsi="Times New Roman" w:cs="Times New Roman"/>
          <w:sz w:val="24"/>
          <w:szCs w:val="24"/>
        </w:rPr>
      </w:pPr>
      <w:bookmarkStart w:id="11" w:name="page27"/>
      <w:bookmarkEnd w:id="11"/>
      <w:r w:rsidRPr="007A60D6">
        <w:rPr>
          <w:rFonts w:ascii="Times New Roman" w:eastAsia="Times New Roman" w:hAnsi="Times New Roman" w:cs="Times New Roman"/>
          <w:sz w:val="24"/>
          <w:szCs w:val="24"/>
        </w:rPr>
        <w:t>– соотносить нравственные формы поведения с нормами российской светской (гражданской) этики;</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устанавливать взаимосвязь между содержанием российской светской этики и поведением людей, общественными явлениями;</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354C28" w:rsidRPr="007A60D6" w:rsidRDefault="00354C28" w:rsidP="007A60D6">
      <w:pPr>
        <w:pStyle w:val="a4"/>
        <w:jc w:val="both"/>
        <w:rPr>
          <w:rFonts w:ascii="Times New Roman" w:eastAsia="Times New Roman" w:hAnsi="Times New Roman" w:cs="Times New Roman"/>
          <w:sz w:val="24"/>
          <w:szCs w:val="24"/>
        </w:rPr>
      </w:pPr>
      <w:r w:rsidRPr="007A60D6">
        <w:rPr>
          <w:rFonts w:ascii="Times New Roman" w:eastAsia="Times New Roman" w:hAnsi="Times New Roman" w:cs="Times New Roman"/>
          <w:sz w:val="24"/>
          <w:szCs w:val="24"/>
        </w:rPr>
        <w:t>–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354C28" w:rsidRPr="007A60D6" w:rsidRDefault="00354C28" w:rsidP="007A60D6">
      <w:pPr>
        <w:spacing w:line="200" w:lineRule="exact"/>
        <w:jc w:val="both"/>
        <w:rPr>
          <w:rFonts w:ascii="Times New Roman" w:eastAsia="Times New Roman" w:hAnsi="Times New Roman" w:cs="Times New Roman"/>
          <w:sz w:val="24"/>
          <w:szCs w:val="24"/>
        </w:rPr>
      </w:pPr>
    </w:p>
    <w:p w:rsidR="006E7C44" w:rsidRPr="007A60D6" w:rsidRDefault="006E7C44" w:rsidP="007A60D6">
      <w:pPr>
        <w:shd w:val="clear" w:color="auto" w:fill="FFFFFF"/>
        <w:spacing w:line="326" w:lineRule="exact"/>
        <w:ind w:left="960" w:hanging="922"/>
        <w:jc w:val="both"/>
        <w:rPr>
          <w:rFonts w:ascii="Times New Roman" w:hAnsi="Times New Roman" w:cs="Times New Roman"/>
          <w:b/>
          <w:iCs/>
          <w:spacing w:val="-2"/>
          <w:sz w:val="24"/>
          <w:szCs w:val="24"/>
        </w:rPr>
      </w:pPr>
      <w:r w:rsidRPr="007A60D6">
        <w:rPr>
          <w:rFonts w:ascii="Times New Roman" w:hAnsi="Times New Roman" w:cs="Times New Roman"/>
          <w:b/>
          <w:iCs/>
          <w:spacing w:val="-5"/>
          <w:sz w:val="24"/>
          <w:szCs w:val="24"/>
        </w:rPr>
        <w:t xml:space="preserve">ПРОГРАММА ДУХОВНО-НРАВСТВЕННОГО РАЗВИТИЯ, ВОСПИТАНИЯ </w:t>
      </w:r>
      <w:r w:rsidRPr="007A60D6">
        <w:rPr>
          <w:rFonts w:ascii="Times New Roman" w:hAnsi="Times New Roman" w:cs="Times New Roman"/>
          <w:b/>
          <w:iCs/>
          <w:spacing w:val="-2"/>
          <w:sz w:val="24"/>
          <w:szCs w:val="24"/>
        </w:rPr>
        <w:t xml:space="preserve">ОБУЧАЮЩИХСЯ НА СТУПЕНИ НАЧАЛЬНОГО ОБЩЕГО </w:t>
      </w:r>
      <w:r w:rsidRPr="007A60D6">
        <w:rPr>
          <w:rFonts w:ascii="Times New Roman" w:hAnsi="Times New Roman" w:cs="Times New Roman"/>
          <w:b/>
          <w:iCs/>
          <w:spacing w:val="-4"/>
          <w:sz w:val="24"/>
          <w:szCs w:val="24"/>
        </w:rPr>
        <w:t>ОБРАЗОВАНИЯ</w:t>
      </w:r>
    </w:p>
    <w:p w:rsidR="006E7C44" w:rsidRPr="007A60D6" w:rsidRDefault="006E7C44" w:rsidP="00C0502A">
      <w:pPr>
        <w:shd w:val="clear" w:color="auto" w:fill="FFFFFF"/>
        <w:spacing w:before="298"/>
        <w:ind w:right="14"/>
        <w:jc w:val="center"/>
        <w:rPr>
          <w:rFonts w:ascii="Times New Roman" w:hAnsi="Times New Roman" w:cs="Times New Roman"/>
          <w:iCs/>
          <w:spacing w:val="-2"/>
          <w:sz w:val="24"/>
          <w:szCs w:val="24"/>
        </w:rPr>
      </w:pPr>
      <w:r w:rsidRPr="007A60D6">
        <w:rPr>
          <w:rFonts w:ascii="Times New Roman" w:hAnsi="Times New Roman" w:cs="Times New Roman"/>
          <w:iCs/>
          <w:spacing w:val="-2"/>
          <w:sz w:val="24"/>
          <w:szCs w:val="24"/>
        </w:rPr>
        <w:t>Пояснительная записка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Комплекс мер по развитию опыта идеологической работы в системе </w:t>
      </w:r>
      <w:r w:rsidRPr="007A60D6">
        <w:rPr>
          <w:rFonts w:ascii="Times New Roman" w:hAnsi="Times New Roman" w:cs="Times New Roman"/>
          <w:sz w:val="24"/>
          <w:szCs w:val="24"/>
        </w:rPr>
        <w:t>духовно-нравственного воспитания М</w:t>
      </w:r>
      <w:r w:rsidR="00962102" w:rsidRPr="007A60D6">
        <w:rPr>
          <w:rFonts w:ascii="Times New Roman" w:hAnsi="Times New Roman" w:cs="Times New Roman"/>
          <w:sz w:val="24"/>
          <w:szCs w:val="24"/>
        </w:rPr>
        <w:t>Б</w:t>
      </w:r>
      <w:r w:rsidRPr="007A60D6">
        <w:rPr>
          <w:rFonts w:ascii="Times New Roman" w:hAnsi="Times New Roman" w:cs="Times New Roman"/>
          <w:sz w:val="24"/>
          <w:szCs w:val="24"/>
        </w:rPr>
        <w:t xml:space="preserve">ОУ </w:t>
      </w:r>
      <w:r w:rsidR="006F1949" w:rsidRPr="007A60D6">
        <w:rPr>
          <w:rFonts w:ascii="Times New Roman" w:hAnsi="Times New Roman" w:cs="Times New Roman"/>
          <w:color w:val="000000"/>
          <w:sz w:val="24"/>
          <w:szCs w:val="24"/>
        </w:rPr>
        <w:t xml:space="preserve">«Большеберезниковская СОШ </w:t>
      </w:r>
      <w:r w:rsidRPr="007A60D6">
        <w:rPr>
          <w:rFonts w:ascii="Times New Roman" w:hAnsi="Times New Roman" w:cs="Times New Roman"/>
          <w:color w:val="000000"/>
          <w:sz w:val="24"/>
          <w:szCs w:val="24"/>
        </w:rPr>
        <w:t>»</w:t>
      </w:r>
      <w:r w:rsidRPr="007A60D6">
        <w:rPr>
          <w:rFonts w:ascii="Times New Roman" w:hAnsi="Times New Roman" w:cs="Times New Roman"/>
          <w:sz w:val="24"/>
          <w:szCs w:val="24"/>
        </w:rPr>
        <w:t xml:space="preserve">обусловлен </w:t>
      </w:r>
      <w:r w:rsidRPr="007A60D6">
        <w:rPr>
          <w:rFonts w:ascii="Times New Roman" w:hAnsi="Times New Roman" w:cs="Times New Roman"/>
          <w:spacing w:val="-8"/>
          <w:sz w:val="24"/>
          <w:szCs w:val="24"/>
        </w:rPr>
        <w:t xml:space="preserve">пониманием связи между духовно-нравственным состоянием общества и </w:t>
      </w:r>
      <w:r w:rsidRPr="007A60D6">
        <w:rPr>
          <w:rFonts w:ascii="Times New Roman" w:hAnsi="Times New Roman" w:cs="Times New Roman"/>
          <w:spacing w:val="-10"/>
          <w:sz w:val="24"/>
          <w:szCs w:val="24"/>
        </w:rPr>
        <w:t xml:space="preserve">положением дел в экономике, задачами и возможностями развития потенциала местного самоуправления в решении основных проблем жизнедеятельности </w:t>
      </w:r>
      <w:r w:rsidRPr="007A60D6">
        <w:rPr>
          <w:rFonts w:ascii="Times New Roman" w:hAnsi="Times New Roman" w:cs="Times New Roman"/>
          <w:sz w:val="24"/>
          <w:szCs w:val="24"/>
        </w:rPr>
        <w:t>обучающихся в социуме.</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0"/>
          <w:sz w:val="24"/>
          <w:szCs w:val="24"/>
        </w:rPr>
        <w:t xml:space="preserve">Актуальность программы определяется сложностью темы, поскольку </w:t>
      </w:r>
      <w:r w:rsidRPr="007A60D6">
        <w:rPr>
          <w:rFonts w:ascii="Times New Roman" w:hAnsi="Times New Roman" w:cs="Times New Roman"/>
          <w:spacing w:val="-5"/>
          <w:sz w:val="24"/>
          <w:szCs w:val="24"/>
        </w:rPr>
        <w:t xml:space="preserve">духовно-нравственное воспитание личности рассматривается не только как </w:t>
      </w:r>
      <w:r w:rsidRPr="007A60D6">
        <w:rPr>
          <w:rFonts w:ascii="Times New Roman" w:hAnsi="Times New Roman" w:cs="Times New Roman"/>
          <w:spacing w:val="-10"/>
          <w:sz w:val="24"/>
          <w:szCs w:val="24"/>
        </w:rPr>
        <w:t xml:space="preserve">одно из направлений содержания воспитательных программ, но и как стержень, </w:t>
      </w:r>
      <w:r w:rsidRPr="007A60D6">
        <w:rPr>
          <w:rFonts w:ascii="Times New Roman" w:hAnsi="Times New Roman" w:cs="Times New Roman"/>
          <w:spacing w:val="-8"/>
          <w:sz w:val="24"/>
          <w:szCs w:val="24"/>
        </w:rPr>
        <w:t xml:space="preserve">базовая основа процесса воспитания во всем многообразии его направлений, </w:t>
      </w:r>
      <w:r w:rsidRPr="007A60D6">
        <w:rPr>
          <w:rFonts w:ascii="Times New Roman" w:hAnsi="Times New Roman" w:cs="Times New Roman"/>
          <w:spacing w:val="-9"/>
          <w:sz w:val="24"/>
          <w:szCs w:val="24"/>
        </w:rPr>
        <w:t xml:space="preserve">методов, форм, технологий. Духовно-нравственное воспитание - это и система </w:t>
      </w:r>
      <w:r w:rsidRPr="007A60D6">
        <w:rPr>
          <w:rFonts w:ascii="Times New Roman" w:hAnsi="Times New Roman" w:cs="Times New Roman"/>
          <w:spacing w:val="-10"/>
          <w:sz w:val="24"/>
          <w:szCs w:val="24"/>
        </w:rPr>
        <w:t xml:space="preserve">воспитательных мер, и специально организованный воспитательный процесс, и </w:t>
      </w:r>
      <w:r w:rsidRPr="007A60D6">
        <w:rPr>
          <w:rFonts w:ascii="Times New Roman" w:hAnsi="Times New Roman" w:cs="Times New Roman"/>
          <w:spacing w:val="-9"/>
          <w:sz w:val="24"/>
          <w:szCs w:val="24"/>
        </w:rPr>
        <w:lastRenderedPageBreak/>
        <w:t xml:space="preserve">воспитательная деятельность, направленные на формирование и развитие </w:t>
      </w:r>
      <w:r w:rsidRPr="007A60D6">
        <w:rPr>
          <w:rFonts w:ascii="Times New Roman" w:hAnsi="Times New Roman" w:cs="Times New Roman"/>
          <w:sz w:val="24"/>
          <w:szCs w:val="24"/>
        </w:rPr>
        <w:t>духовно-нравственных качеств человека.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8"/>
          <w:sz w:val="24"/>
          <w:szCs w:val="24"/>
        </w:rPr>
        <w:t>Система работы по духовно-нравственному воспитанию учащихся М</w:t>
      </w:r>
      <w:r w:rsidR="00962102" w:rsidRPr="007A60D6">
        <w:rPr>
          <w:rFonts w:ascii="Times New Roman" w:hAnsi="Times New Roman" w:cs="Times New Roman"/>
          <w:spacing w:val="-8"/>
          <w:sz w:val="24"/>
          <w:szCs w:val="24"/>
        </w:rPr>
        <w:t>Б</w:t>
      </w:r>
      <w:r w:rsidRPr="007A60D6">
        <w:rPr>
          <w:rFonts w:ascii="Times New Roman" w:hAnsi="Times New Roman" w:cs="Times New Roman"/>
          <w:spacing w:val="-8"/>
          <w:sz w:val="24"/>
          <w:szCs w:val="24"/>
        </w:rPr>
        <w:t xml:space="preserve">ОУ </w:t>
      </w:r>
      <w:r w:rsidR="006F1949" w:rsidRPr="007A60D6">
        <w:rPr>
          <w:rFonts w:ascii="Times New Roman" w:hAnsi="Times New Roman" w:cs="Times New Roman"/>
          <w:color w:val="000000"/>
          <w:sz w:val="24"/>
          <w:szCs w:val="24"/>
        </w:rPr>
        <w:t>«Большеберезниковская СОШ</w:t>
      </w:r>
      <w:r w:rsidRPr="007A60D6">
        <w:rPr>
          <w:rFonts w:ascii="Times New Roman" w:hAnsi="Times New Roman" w:cs="Times New Roman"/>
          <w:color w:val="000000"/>
          <w:sz w:val="24"/>
          <w:szCs w:val="24"/>
        </w:rPr>
        <w:t xml:space="preserve">» </w:t>
      </w:r>
      <w:r w:rsidRPr="007A60D6">
        <w:rPr>
          <w:rFonts w:ascii="Times New Roman" w:hAnsi="Times New Roman" w:cs="Times New Roman"/>
          <w:spacing w:val="-3"/>
          <w:sz w:val="24"/>
          <w:szCs w:val="24"/>
        </w:rPr>
        <w:t xml:space="preserve">представляет собой совокупность субъектов и объектов </w:t>
      </w:r>
      <w:r w:rsidRPr="007A60D6">
        <w:rPr>
          <w:rFonts w:ascii="Times New Roman" w:hAnsi="Times New Roman" w:cs="Times New Roman"/>
          <w:spacing w:val="-9"/>
          <w:sz w:val="24"/>
          <w:szCs w:val="24"/>
        </w:rPr>
        <w:t xml:space="preserve">воспитания, отношений и взаимосвязей между ними, функционирующую в </w:t>
      </w:r>
      <w:r w:rsidRPr="007A60D6">
        <w:rPr>
          <w:rFonts w:ascii="Times New Roman" w:hAnsi="Times New Roman" w:cs="Times New Roman"/>
          <w:spacing w:val="-8"/>
          <w:sz w:val="24"/>
          <w:szCs w:val="24"/>
        </w:rPr>
        <w:t xml:space="preserve">пределах имеющихся ресурсов с целью формирования у каждого человека </w:t>
      </w:r>
      <w:r w:rsidRPr="007A60D6">
        <w:rPr>
          <w:rFonts w:ascii="Times New Roman" w:hAnsi="Times New Roman" w:cs="Times New Roman"/>
          <w:sz w:val="24"/>
          <w:szCs w:val="24"/>
        </w:rPr>
        <w:t>духовной культуры, морально-нравственных качеств.</w:t>
      </w:r>
    </w:p>
    <w:p w:rsidR="006E7C44" w:rsidRPr="007A60D6" w:rsidRDefault="006E7C44" w:rsidP="007A60D6">
      <w:pPr>
        <w:pStyle w:val="a4"/>
        <w:jc w:val="both"/>
        <w:rPr>
          <w:rFonts w:ascii="Times New Roman" w:hAnsi="Times New Roman" w:cs="Times New Roman"/>
          <w:spacing w:val="-9"/>
          <w:sz w:val="24"/>
          <w:szCs w:val="24"/>
        </w:rPr>
      </w:pPr>
      <w:r w:rsidRPr="007A60D6">
        <w:rPr>
          <w:rFonts w:ascii="Times New Roman" w:hAnsi="Times New Roman" w:cs="Times New Roman"/>
          <w:spacing w:val="-9"/>
          <w:sz w:val="24"/>
          <w:szCs w:val="24"/>
        </w:rPr>
        <w:t>Программа духовно-нравственного развития и воспитания обучающихся на ступени начального общего образования призвана создать условия для духовно-нравственного воспитания, физкультурно-спортивной, военно-патриотической,   художественно-эстетической,   культурно-просветительской,</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0"/>
          <w:sz w:val="24"/>
          <w:szCs w:val="24"/>
        </w:rPr>
        <w:t>туристско-краеведческой,   социально-педагогической,   досуговой,   социально-</w:t>
      </w:r>
      <w:r w:rsidRPr="007A60D6">
        <w:rPr>
          <w:rFonts w:ascii="Times New Roman" w:hAnsi="Times New Roman" w:cs="Times New Roman"/>
          <w:sz w:val="24"/>
          <w:szCs w:val="24"/>
        </w:rPr>
        <w:t>реабилитационной, информационной работы.</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6"/>
          <w:sz w:val="24"/>
          <w:szCs w:val="24"/>
        </w:rPr>
        <w:t xml:space="preserve">На   основе   национального   воспитательного   идеала   формулируется </w:t>
      </w:r>
      <w:r w:rsidRPr="007A60D6">
        <w:rPr>
          <w:rFonts w:ascii="Times New Roman" w:hAnsi="Times New Roman" w:cs="Times New Roman"/>
          <w:bCs/>
          <w:spacing w:val="-5"/>
          <w:sz w:val="24"/>
          <w:szCs w:val="24"/>
        </w:rPr>
        <w:t xml:space="preserve">основная педагогическая цель    </w:t>
      </w:r>
      <w:r w:rsidRPr="007A60D6">
        <w:rPr>
          <w:rFonts w:ascii="Times New Roman" w:hAnsi="Times New Roman" w:cs="Times New Roman"/>
          <w:spacing w:val="-5"/>
          <w:sz w:val="24"/>
          <w:szCs w:val="24"/>
        </w:rPr>
        <w:t xml:space="preserve">-    воспитание, социально-педагогическая </w:t>
      </w:r>
      <w:r w:rsidRPr="007A60D6">
        <w:rPr>
          <w:rFonts w:ascii="Times New Roman" w:hAnsi="Times New Roman" w:cs="Times New Roman"/>
          <w:spacing w:val="-8"/>
          <w:sz w:val="24"/>
          <w:szCs w:val="24"/>
        </w:rPr>
        <w:t xml:space="preserve">поддержка  становления   и  развития   высоконравственного,   ответственного, </w:t>
      </w:r>
      <w:r w:rsidRPr="007A60D6">
        <w:rPr>
          <w:rFonts w:ascii="Times New Roman" w:hAnsi="Times New Roman" w:cs="Times New Roman"/>
          <w:sz w:val="24"/>
          <w:szCs w:val="24"/>
        </w:rPr>
        <w:t>инициативного и компетентного гражданина России.</w:t>
      </w:r>
    </w:p>
    <w:p w:rsidR="006E7C44" w:rsidRPr="007A60D6" w:rsidRDefault="006E7C44" w:rsidP="007A60D6">
      <w:pPr>
        <w:pStyle w:val="a4"/>
        <w:jc w:val="both"/>
        <w:rPr>
          <w:rFonts w:ascii="Times New Roman" w:hAnsi="Times New Roman" w:cs="Times New Roman"/>
          <w:spacing w:val="-8"/>
          <w:sz w:val="24"/>
          <w:szCs w:val="24"/>
        </w:rPr>
      </w:pPr>
      <w:r w:rsidRPr="007A60D6">
        <w:rPr>
          <w:rFonts w:ascii="Times New Roman" w:hAnsi="Times New Roman" w:cs="Times New Roman"/>
          <w:i/>
          <w:iCs/>
          <w:spacing w:val="-8"/>
          <w:sz w:val="24"/>
          <w:szCs w:val="24"/>
        </w:rPr>
        <w:t xml:space="preserve">Цели программы </w:t>
      </w:r>
      <w:r w:rsidRPr="007A60D6">
        <w:rPr>
          <w:rFonts w:ascii="Times New Roman" w:hAnsi="Times New Roman" w:cs="Times New Roman"/>
          <w:spacing w:val="-8"/>
          <w:sz w:val="24"/>
          <w:szCs w:val="24"/>
        </w:rPr>
        <w:t>духовно-нравственного развития и воспитания:</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9"/>
          <w:sz w:val="24"/>
          <w:szCs w:val="24"/>
        </w:rPr>
        <w:t xml:space="preserve">организовать жизнь детского коллектива так, чтобы она являлась </w:t>
      </w:r>
      <w:r w:rsidRPr="007A60D6">
        <w:rPr>
          <w:rFonts w:ascii="Times New Roman" w:hAnsi="Times New Roman" w:cs="Times New Roman"/>
          <w:spacing w:val="-10"/>
          <w:sz w:val="24"/>
          <w:szCs w:val="24"/>
        </w:rPr>
        <w:t>средой личностного становления каждого ребёнка;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0"/>
          <w:sz w:val="24"/>
          <w:szCs w:val="24"/>
        </w:rPr>
        <w:t xml:space="preserve">создать условия, где могут проявляться новые качества в личности </w:t>
      </w:r>
      <w:r w:rsidRPr="007A60D6">
        <w:rPr>
          <w:rFonts w:ascii="Times New Roman" w:hAnsi="Times New Roman" w:cs="Times New Roman"/>
          <w:sz w:val="24"/>
          <w:szCs w:val="24"/>
        </w:rPr>
        <w:t>ребёнка.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bCs/>
          <w:i/>
          <w:iCs/>
          <w:spacing w:val="-7"/>
          <w:sz w:val="24"/>
          <w:szCs w:val="24"/>
        </w:rPr>
        <w:t xml:space="preserve">Задачи   программы   </w:t>
      </w:r>
      <w:r w:rsidRPr="007A60D6">
        <w:rPr>
          <w:rFonts w:ascii="Times New Roman" w:hAnsi="Times New Roman" w:cs="Times New Roman"/>
          <w:spacing w:val="-7"/>
          <w:sz w:val="24"/>
          <w:szCs w:val="24"/>
        </w:rPr>
        <w:t xml:space="preserve">духовно-нравственного   развития   и   воспитания </w:t>
      </w:r>
      <w:r w:rsidRPr="007A60D6">
        <w:rPr>
          <w:rFonts w:ascii="Times New Roman" w:hAnsi="Times New Roman" w:cs="Times New Roman"/>
          <w:sz w:val="24"/>
          <w:szCs w:val="24"/>
        </w:rPr>
        <w:t>обучающихся на ступени начального общего образования:</w:t>
      </w:r>
    </w:p>
    <w:p w:rsidR="006E7C44" w:rsidRPr="007A60D6" w:rsidRDefault="006E7C44" w:rsidP="007A60D6">
      <w:pPr>
        <w:pStyle w:val="a4"/>
        <w:jc w:val="both"/>
        <w:rPr>
          <w:rFonts w:ascii="Times New Roman" w:hAnsi="Times New Roman" w:cs="Times New Roman"/>
          <w:bCs/>
          <w:spacing w:val="-11"/>
          <w:sz w:val="24"/>
          <w:szCs w:val="24"/>
        </w:rPr>
      </w:pPr>
      <w:r w:rsidRPr="007A60D6">
        <w:rPr>
          <w:rFonts w:ascii="Times New Roman" w:hAnsi="Times New Roman" w:cs="Times New Roman"/>
          <w:bCs/>
          <w:spacing w:val="-11"/>
          <w:sz w:val="24"/>
          <w:szCs w:val="24"/>
        </w:rPr>
        <w:t>В области формирования личностной культуры:</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 xml:space="preserve">формирование способности к духовному развитию, реализации </w:t>
      </w:r>
      <w:r w:rsidRPr="007A60D6">
        <w:rPr>
          <w:rFonts w:ascii="Times New Roman" w:hAnsi="Times New Roman" w:cs="Times New Roman"/>
          <w:sz w:val="24"/>
          <w:szCs w:val="24"/>
        </w:rPr>
        <w:t>творческого потенциала в учебно - игровой, предметно -</w:t>
      </w:r>
      <w:r w:rsidRPr="007A60D6">
        <w:rPr>
          <w:rFonts w:ascii="Times New Roman" w:hAnsi="Times New Roman" w:cs="Times New Roman"/>
          <w:spacing w:val="-11"/>
          <w:sz w:val="24"/>
          <w:szCs w:val="24"/>
        </w:rPr>
        <w:t xml:space="preserve">продуктивной, социально ориентированной деятельности на основе </w:t>
      </w:r>
      <w:r w:rsidRPr="007A60D6">
        <w:rPr>
          <w:rFonts w:ascii="Times New Roman" w:hAnsi="Times New Roman" w:cs="Times New Roman"/>
          <w:spacing w:val="-3"/>
          <w:sz w:val="24"/>
          <w:szCs w:val="24"/>
        </w:rPr>
        <w:t xml:space="preserve">нравственных установок и моральных норм, непрерывного </w:t>
      </w:r>
      <w:r w:rsidRPr="007A60D6">
        <w:rPr>
          <w:rFonts w:ascii="Times New Roman" w:hAnsi="Times New Roman" w:cs="Times New Roman"/>
          <w:spacing w:val="-5"/>
          <w:sz w:val="24"/>
          <w:szCs w:val="24"/>
        </w:rPr>
        <w:t xml:space="preserve">образования, самовоспитания и универсальной духовно </w:t>
      </w:r>
      <w:r w:rsidRPr="007A60D6">
        <w:rPr>
          <w:rFonts w:ascii="Times New Roman" w:hAnsi="Times New Roman" w:cs="Times New Roman"/>
          <w:spacing w:val="-10"/>
          <w:sz w:val="24"/>
          <w:szCs w:val="24"/>
        </w:rPr>
        <w:t>нравственной компетенции — «становиться лучше»;</w:t>
      </w:r>
    </w:p>
    <w:p w:rsidR="006E7C44" w:rsidRPr="007A60D6" w:rsidRDefault="006E7C44" w:rsidP="007A60D6">
      <w:pPr>
        <w:pStyle w:val="a4"/>
        <w:jc w:val="both"/>
        <w:rPr>
          <w:rFonts w:ascii="Times New Roman" w:hAnsi="Times New Roman" w:cs="Times New Roman"/>
          <w:spacing w:val="-9"/>
          <w:sz w:val="24"/>
          <w:szCs w:val="24"/>
        </w:rPr>
      </w:pPr>
      <w:r w:rsidRPr="007A60D6">
        <w:rPr>
          <w:rFonts w:ascii="Times New Roman" w:hAnsi="Times New Roman" w:cs="Times New Roman"/>
          <w:sz w:val="24"/>
          <w:szCs w:val="24"/>
        </w:rPr>
        <w:t xml:space="preserve">укрепление нравственности, основанной на свободе воли и духовных отечественных традициях, внутренней установке </w:t>
      </w:r>
      <w:r w:rsidRPr="007A60D6">
        <w:rPr>
          <w:rFonts w:ascii="Times New Roman" w:hAnsi="Times New Roman" w:cs="Times New Roman"/>
          <w:spacing w:val="-9"/>
          <w:sz w:val="24"/>
          <w:szCs w:val="24"/>
        </w:rPr>
        <w:t>личности школьника поступать согласно своей совести;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2"/>
          <w:sz w:val="24"/>
          <w:szCs w:val="24"/>
        </w:rPr>
        <w:t xml:space="preserve">формирование основ нравственного самосознания личности </w:t>
      </w:r>
      <w:r w:rsidRPr="007A60D6">
        <w:rPr>
          <w:rFonts w:ascii="Times New Roman" w:hAnsi="Times New Roman" w:cs="Times New Roman"/>
          <w:spacing w:val="-9"/>
          <w:sz w:val="24"/>
          <w:szCs w:val="24"/>
        </w:rPr>
        <w:t xml:space="preserve">(совести) - способности младшего школьника формулировать </w:t>
      </w:r>
      <w:r w:rsidRPr="007A60D6">
        <w:rPr>
          <w:rFonts w:ascii="Times New Roman" w:hAnsi="Times New Roman" w:cs="Times New Roman"/>
          <w:sz w:val="24"/>
          <w:szCs w:val="24"/>
        </w:rPr>
        <w:t xml:space="preserve">собственные нравственные обязательства, осуществлять </w:t>
      </w:r>
      <w:r w:rsidRPr="007A60D6">
        <w:rPr>
          <w:rFonts w:ascii="Times New Roman" w:hAnsi="Times New Roman" w:cs="Times New Roman"/>
          <w:spacing w:val="-3"/>
          <w:sz w:val="24"/>
          <w:szCs w:val="24"/>
        </w:rPr>
        <w:t xml:space="preserve">нравственный самоконтроль, требовать от себя выполнения </w:t>
      </w:r>
      <w:r w:rsidRPr="007A60D6">
        <w:rPr>
          <w:rFonts w:ascii="Times New Roman" w:hAnsi="Times New Roman" w:cs="Times New Roman"/>
          <w:spacing w:val="-9"/>
          <w:sz w:val="24"/>
          <w:szCs w:val="24"/>
        </w:rPr>
        <w:t xml:space="preserve">моральных норм, давать нравственную оценку своим и чужим </w:t>
      </w:r>
      <w:r w:rsidRPr="007A60D6">
        <w:rPr>
          <w:rFonts w:ascii="Times New Roman" w:hAnsi="Times New Roman" w:cs="Times New Roman"/>
          <w:sz w:val="24"/>
          <w:szCs w:val="24"/>
        </w:rPr>
        <w:t>поступкам;</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формирование нравственного смысла учения;</w:t>
      </w:r>
    </w:p>
    <w:p w:rsidR="006E7C44" w:rsidRPr="007A60D6" w:rsidRDefault="006E7C44" w:rsidP="007A60D6">
      <w:pPr>
        <w:pStyle w:val="a4"/>
        <w:jc w:val="both"/>
        <w:rPr>
          <w:rFonts w:ascii="Times New Roman" w:hAnsi="Times New Roman" w:cs="Times New Roman"/>
          <w:spacing w:val="-12"/>
          <w:sz w:val="24"/>
          <w:szCs w:val="24"/>
        </w:rPr>
      </w:pPr>
      <w:r w:rsidRPr="007A60D6">
        <w:rPr>
          <w:rFonts w:ascii="Times New Roman" w:hAnsi="Times New Roman" w:cs="Times New Roman"/>
          <w:spacing w:val="-5"/>
          <w:sz w:val="24"/>
          <w:szCs w:val="24"/>
        </w:rPr>
        <w:t xml:space="preserve">формирование основ морали — осознанной обучающимся </w:t>
      </w:r>
      <w:r w:rsidRPr="007A60D6">
        <w:rPr>
          <w:rFonts w:ascii="Times New Roman" w:hAnsi="Times New Roman" w:cs="Times New Roman"/>
          <w:spacing w:val="-1"/>
          <w:sz w:val="24"/>
          <w:szCs w:val="24"/>
        </w:rPr>
        <w:t xml:space="preserve">необходимости определённого поведения, обусловленного </w:t>
      </w:r>
      <w:r w:rsidRPr="007A60D6">
        <w:rPr>
          <w:rFonts w:ascii="Times New Roman" w:hAnsi="Times New Roman" w:cs="Times New Roman"/>
          <w:spacing w:val="-9"/>
          <w:sz w:val="24"/>
          <w:szCs w:val="24"/>
        </w:rPr>
        <w:t xml:space="preserve">принятыми в обществе представлениями о добре и зле, должном и </w:t>
      </w:r>
      <w:r w:rsidRPr="007A60D6">
        <w:rPr>
          <w:rFonts w:ascii="Times New Roman" w:hAnsi="Times New Roman" w:cs="Times New Roman"/>
          <w:sz w:val="24"/>
          <w:szCs w:val="24"/>
        </w:rPr>
        <w:t xml:space="preserve">недопустимом, укрепление у обучающегося позитивной </w:t>
      </w:r>
      <w:r w:rsidRPr="007A60D6">
        <w:rPr>
          <w:rFonts w:ascii="Times New Roman" w:hAnsi="Times New Roman" w:cs="Times New Roman"/>
          <w:spacing w:val="-12"/>
          <w:sz w:val="24"/>
          <w:szCs w:val="24"/>
        </w:rPr>
        <w:t>нравственной самооценки, самоуважения и жизненного оптимизма;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7"/>
          <w:sz w:val="24"/>
          <w:szCs w:val="24"/>
        </w:rPr>
        <w:t xml:space="preserve">принятие обучающимся базовых национальных ценностей, </w:t>
      </w:r>
      <w:r w:rsidRPr="007A60D6">
        <w:rPr>
          <w:rFonts w:ascii="Times New Roman" w:hAnsi="Times New Roman" w:cs="Times New Roman"/>
          <w:sz w:val="24"/>
          <w:szCs w:val="24"/>
        </w:rPr>
        <w:t>национальных и этнических духовных традиций;</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формирование эстетических потребностей, ценностей и чувств;</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формирование способности открыто выражать и отстаивать свою нравственно оправданную позицию, проявлять критичность к </w:t>
      </w:r>
      <w:r w:rsidRPr="007A60D6">
        <w:rPr>
          <w:rFonts w:ascii="Times New Roman" w:hAnsi="Times New Roman" w:cs="Times New Roman"/>
          <w:sz w:val="24"/>
          <w:szCs w:val="24"/>
        </w:rPr>
        <w:t>собственным намерениям, мыслям и поступкам;</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4"/>
          <w:sz w:val="24"/>
          <w:szCs w:val="24"/>
        </w:rPr>
        <w:t xml:space="preserve">формирование способности к самостоятельным поступкам и </w:t>
      </w:r>
      <w:r w:rsidRPr="007A60D6">
        <w:rPr>
          <w:rFonts w:ascii="Times New Roman" w:hAnsi="Times New Roman" w:cs="Times New Roman"/>
          <w:sz w:val="24"/>
          <w:szCs w:val="24"/>
        </w:rPr>
        <w:t>действиям, совершаемым на основе морального выбора, к принятию ответственности за их результаты;</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9"/>
          <w:sz w:val="24"/>
          <w:szCs w:val="24"/>
        </w:rPr>
        <w:t xml:space="preserve">развитие трудолюбия, способности к преодолению трудностей, </w:t>
      </w:r>
      <w:r w:rsidRPr="007A60D6">
        <w:rPr>
          <w:rFonts w:ascii="Times New Roman" w:hAnsi="Times New Roman" w:cs="Times New Roman"/>
          <w:spacing w:val="-10"/>
          <w:sz w:val="24"/>
          <w:szCs w:val="24"/>
        </w:rPr>
        <w:t>целеустремлённости и настойчивости в достижении результата;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осознание обучающимся ценности человеческой жизни, формирование умения противостоять в пределах своих </w:t>
      </w:r>
      <w:r w:rsidRPr="007A60D6">
        <w:rPr>
          <w:rFonts w:ascii="Times New Roman" w:hAnsi="Times New Roman" w:cs="Times New Roman"/>
          <w:spacing w:val="-10"/>
          <w:sz w:val="24"/>
          <w:szCs w:val="24"/>
        </w:rPr>
        <w:t xml:space="preserve">возможностей действиям и влияниям, представляющим угрозу для </w:t>
      </w:r>
      <w:r w:rsidRPr="007A60D6">
        <w:rPr>
          <w:rFonts w:ascii="Times New Roman" w:hAnsi="Times New Roman" w:cs="Times New Roman"/>
          <w:sz w:val="24"/>
          <w:szCs w:val="24"/>
        </w:rPr>
        <w:t>жизни, физического и нравственного здоровья, духовной безопасности личности.</w:t>
      </w:r>
    </w:p>
    <w:p w:rsidR="006E7C44" w:rsidRPr="007A60D6" w:rsidRDefault="006E7C44" w:rsidP="007A60D6">
      <w:pPr>
        <w:pStyle w:val="a4"/>
        <w:jc w:val="both"/>
        <w:rPr>
          <w:rFonts w:ascii="Times New Roman" w:hAnsi="Times New Roman" w:cs="Times New Roman"/>
          <w:bCs/>
          <w:spacing w:val="-11"/>
          <w:sz w:val="24"/>
          <w:szCs w:val="24"/>
        </w:rPr>
      </w:pPr>
      <w:r w:rsidRPr="007A60D6">
        <w:rPr>
          <w:rFonts w:ascii="Times New Roman" w:hAnsi="Times New Roman" w:cs="Times New Roman"/>
          <w:bCs/>
          <w:spacing w:val="-11"/>
          <w:sz w:val="24"/>
          <w:szCs w:val="24"/>
        </w:rPr>
        <w:t>В области формирования социальной культуры:</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формирование основ российской гражданской идентичности;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8"/>
          <w:sz w:val="24"/>
          <w:szCs w:val="24"/>
        </w:rPr>
        <w:t xml:space="preserve">пробуждение веры в Россию, чувства личной ответственности за </w:t>
      </w:r>
      <w:r w:rsidRPr="007A60D6">
        <w:rPr>
          <w:rFonts w:ascii="Times New Roman" w:hAnsi="Times New Roman" w:cs="Times New Roman"/>
          <w:sz w:val="24"/>
          <w:szCs w:val="24"/>
        </w:rPr>
        <w:t>Отечество;</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2"/>
          <w:sz w:val="24"/>
          <w:szCs w:val="24"/>
        </w:rPr>
        <w:t xml:space="preserve">воспитание ценностного отношения к своему национальному </w:t>
      </w:r>
      <w:r w:rsidRPr="007A60D6">
        <w:rPr>
          <w:rFonts w:ascii="Times New Roman" w:hAnsi="Times New Roman" w:cs="Times New Roman"/>
          <w:sz w:val="24"/>
          <w:szCs w:val="24"/>
        </w:rPr>
        <w:t>языку и культуре;</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формирование патриотизма и гражданской солидарности;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lastRenderedPageBreak/>
        <w:t xml:space="preserve">развитие навыков организации и осуществления сотрудничества с </w:t>
      </w:r>
      <w:r w:rsidRPr="007A60D6">
        <w:rPr>
          <w:rFonts w:ascii="Times New Roman" w:hAnsi="Times New Roman" w:cs="Times New Roman"/>
          <w:sz w:val="24"/>
          <w:szCs w:val="24"/>
        </w:rPr>
        <w:t>педагогами, сверстниками, родителями, старшими детьми в решении общих проблем;</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укрепление доверия к другим людям;</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0"/>
          <w:sz w:val="24"/>
          <w:szCs w:val="24"/>
        </w:rPr>
        <w:t xml:space="preserve">развитие доброжелательности и эмоциональной отзывчивости, </w:t>
      </w:r>
      <w:r w:rsidRPr="007A60D6">
        <w:rPr>
          <w:rFonts w:ascii="Times New Roman" w:hAnsi="Times New Roman" w:cs="Times New Roman"/>
          <w:sz w:val="24"/>
          <w:szCs w:val="24"/>
        </w:rPr>
        <w:t>понимания и сопереживания другим людям;</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становление гуманистических и демократических ценностных </w:t>
      </w:r>
      <w:r w:rsidRPr="007A60D6">
        <w:rPr>
          <w:rFonts w:ascii="Times New Roman" w:hAnsi="Times New Roman" w:cs="Times New Roman"/>
          <w:sz w:val="24"/>
          <w:szCs w:val="24"/>
        </w:rPr>
        <w:t>ориентации;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3"/>
          <w:sz w:val="24"/>
          <w:szCs w:val="24"/>
        </w:rPr>
        <w:t xml:space="preserve">формирование осознанного и уважительного отношения к </w:t>
      </w:r>
      <w:r w:rsidRPr="007A60D6">
        <w:rPr>
          <w:rFonts w:ascii="Times New Roman" w:hAnsi="Times New Roman" w:cs="Times New Roman"/>
          <w:spacing w:val="-10"/>
          <w:sz w:val="24"/>
          <w:szCs w:val="24"/>
        </w:rPr>
        <w:t xml:space="preserve">традиционным российским религиям и религиозным организациям, </w:t>
      </w:r>
      <w:r w:rsidRPr="007A60D6">
        <w:rPr>
          <w:rFonts w:ascii="Times New Roman" w:hAnsi="Times New Roman" w:cs="Times New Roman"/>
          <w:sz w:val="24"/>
          <w:szCs w:val="24"/>
        </w:rPr>
        <w:t>к вере и религиозным убеждениям;</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 xml:space="preserve">формирование толерантности и основ культуры межэтнического </w:t>
      </w:r>
      <w:r w:rsidRPr="007A60D6">
        <w:rPr>
          <w:rFonts w:ascii="Times New Roman" w:hAnsi="Times New Roman" w:cs="Times New Roman"/>
          <w:spacing w:val="-11"/>
          <w:sz w:val="24"/>
          <w:szCs w:val="24"/>
        </w:rPr>
        <w:t xml:space="preserve">общения, уважения к языку, культурным, религиозным традициям, </w:t>
      </w:r>
      <w:r w:rsidRPr="007A60D6">
        <w:rPr>
          <w:rFonts w:ascii="Times New Roman" w:hAnsi="Times New Roman" w:cs="Times New Roman"/>
          <w:spacing w:val="-10"/>
          <w:sz w:val="24"/>
          <w:szCs w:val="24"/>
        </w:rPr>
        <w:t>истории и образу жизни представителей народов России.</w:t>
      </w:r>
    </w:p>
    <w:p w:rsidR="006E7C44" w:rsidRPr="007A60D6" w:rsidRDefault="006E7C44" w:rsidP="007A60D6">
      <w:pPr>
        <w:pStyle w:val="a4"/>
        <w:jc w:val="both"/>
        <w:rPr>
          <w:rFonts w:ascii="Times New Roman" w:hAnsi="Times New Roman" w:cs="Times New Roman"/>
          <w:bCs/>
          <w:spacing w:val="-13"/>
          <w:sz w:val="24"/>
          <w:szCs w:val="24"/>
        </w:rPr>
      </w:pPr>
      <w:r w:rsidRPr="007A60D6">
        <w:rPr>
          <w:rFonts w:ascii="Times New Roman" w:hAnsi="Times New Roman" w:cs="Times New Roman"/>
          <w:bCs/>
          <w:spacing w:val="-13"/>
          <w:sz w:val="24"/>
          <w:szCs w:val="24"/>
        </w:rPr>
        <w:t>Направления духовно-нравственного развития и воспитания</w:t>
      </w:r>
    </w:p>
    <w:p w:rsidR="006E7C44" w:rsidRPr="007A60D6" w:rsidRDefault="006E7C44" w:rsidP="007A60D6">
      <w:pPr>
        <w:pStyle w:val="a4"/>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3629"/>
        <w:gridCol w:w="6073"/>
      </w:tblGrid>
      <w:tr w:rsidR="006E7C44" w:rsidRPr="007A60D6" w:rsidTr="003F6FAF">
        <w:trPr>
          <w:trHeight w:hRule="exact" w:val="1181"/>
        </w:trPr>
        <w:tc>
          <w:tcPr>
            <w:tcW w:w="3629" w:type="dxa"/>
            <w:tcBorders>
              <w:top w:val="single" w:sz="4" w:space="0" w:color="000000"/>
              <w:left w:val="single" w:sz="4" w:space="0" w:color="000000"/>
              <w:bottom w:val="single" w:sz="4" w:space="0" w:color="000000"/>
            </w:tcBorders>
            <w:shd w:val="clear" w:color="auto" w:fill="FFFFFF"/>
          </w:tcPr>
          <w:p w:rsidR="006E7C44" w:rsidRPr="007A60D6" w:rsidRDefault="006E7C44" w:rsidP="007A60D6">
            <w:pPr>
              <w:pStyle w:val="a4"/>
              <w:jc w:val="both"/>
              <w:rPr>
                <w:rFonts w:ascii="Times New Roman" w:hAnsi="Times New Roman" w:cs="Times New Roman"/>
                <w:spacing w:val="-12"/>
                <w:sz w:val="24"/>
                <w:szCs w:val="24"/>
              </w:rPr>
            </w:pPr>
            <w:r w:rsidRPr="007A60D6">
              <w:rPr>
                <w:rFonts w:ascii="Times New Roman" w:hAnsi="Times New Roman" w:cs="Times New Roman"/>
                <w:spacing w:val="-9"/>
                <w:sz w:val="24"/>
                <w:szCs w:val="24"/>
              </w:rPr>
              <w:t>Направления духовно-</w:t>
            </w:r>
            <w:r w:rsidRPr="007A60D6">
              <w:rPr>
                <w:rFonts w:ascii="Times New Roman" w:hAnsi="Times New Roman" w:cs="Times New Roman"/>
                <w:spacing w:val="-11"/>
                <w:sz w:val="24"/>
                <w:szCs w:val="24"/>
              </w:rPr>
              <w:t xml:space="preserve">нравственного развития и </w:t>
            </w:r>
            <w:r w:rsidRPr="007A60D6">
              <w:rPr>
                <w:rFonts w:ascii="Times New Roman" w:hAnsi="Times New Roman" w:cs="Times New Roman"/>
                <w:spacing w:val="-12"/>
                <w:sz w:val="24"/>
                <w:szCs w:val="24"/>
              </w:rPr>
              <w:t>воспитания обучающихся</w:t>
            </w:r>
          </w:p>
        </w:tc>
        <w:tc>
          <w:tcPr>
            <w:tcW w:w="6073" w:type="dxa"/>
            <w:tcBorders>
              <w:top w:val="single" w:sz="4" w:space="0" w:color="000000"/>
              <w:left w:val="single" w:sz="4" w:space="0" w:color="000000"/>
              <w:bottom w:val="single" w:sz="4" w:space="0" w:color="000000"/>
              <w:right w:val="single" w:sz="4" w:space="0" w:color="000000"/>
            </w:tcBorders>
            <w:shd w:val="clear" w:color="auto" w:fill="FFFFFF"/>
          </w:tcPr>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Базовые национальные ценности:</w:t>
            </w:r>
          </w:p>
        </w:tc>
      </w:tr>
      <w:tr w:rsidR="006E7C44" w:rsidRPr="007A60D6" w:rsidTr="003F6FAF">
        <w:trPr>
          <w:trHeight w:hRule="exact" w:val="2678"/>
        </w:trPr>
        <w:tc>
          <w:tcPr>
            <w:tcW w:w="3629" w:type="dxa"/>
            <w:tcBorders>
              <w:top w:val="single" w:sz="4" w:space="0" w:color="000000"/>
              <w:left w:val="single" w:sz="4" w:space="0" w:color="000000"/>
              <w:bottom w:val="single" w:sz="4" w:space="0" w:color="000000"/>
            </w:tcBorders>
            <w:shd w:val="clear" w:color="auto" w:fill="FFFFFF"/>
          </w:tcPr>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z w:val="24"/>
                <w:szCs w:val="24"/>
              </w:rPr>
              <w:t xml:space="preserve">Воспитание гражданственности, </w:t>
            </w:r>
            <w:r w:rsidRPr="007A60D6">
              <w:rPr>
                <w:rFonts w:ascii="Times New Roman" w:hAnsi="Times New Roman" w:cs="Times New Roman"/>
                <w:spacing w:val="-7"/>
                <w:sz w:val="24"/>
                <w:szCs w:val="24"/>
              </w:rPr>
              <w:t xml:space="preserve">патриотизма,        уважения </w:t>
            </w:r>
            <w:r w:rsidRPr="007A60D6">
              <w:rPr>
                <w:rFonts w:ascii="Times New Roman" w:hAnsi="Times New Roman" w:cs="Times New Roman"/>
                <w:spacing w:val="-2"/>
                <w:sz w:val="24"/>
                <w:szCs w:val="24"/>
              </w:rPr>
              <w:t xml:space="preserve">к    правам,    свободам    и </w:t>
            </w:r>
            <w:r w:rsidRPr="007A60D6">
              <w:rPr>
                <w:rFonts w:ascii="Times New Roman" w:hAnsi="Times New Roman" w:cs="Times New Roman"/>
                <w:spacing w:val="-10"/>
                <w:sz w:val="24"/>
                <w:szCs w:val="24"/>
              </w:rPr>
              <w:t>обязанностям человека.</w:t>
            </w:r>
          </w:p>
        </w:tc>
        <w:tc>
          <w:tcPr>
            <w:tcW w:w="6073" w:type="dxa"/>
            <w:tcBorders>
              <w:top w:val="single" w:sz="4" w:space="0" w:color="000000"/>
              <w:left w:val="single" w:sz="4" w:space="0" w:color="000000"/>
              <w:bottom w:val="single" w:sz="4" w:space="0" w:color="000000"/>
              <w:right w:val="single" w:sz="4" w:space="0" w:color="000000"/>
            </w:tcBorders>
            <w:shd w:val="clear" w:color="auto" w:fill="FFFFFF"/>
          </w:tcPr>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3"/>
                <w:sz w:val="24"/>
                <w:szCs w:val="24"/>
              </w:rPr>
              <w:t xml:space="preserve">любовь к России, своему народу, своему краю, </w:t>
            </w:r>
            <w:r w:rsidRPr="007A60D6">
              <w:rPr>
                <w:rFonts w:ascii="Times New Roman" w:hAnsi="Times New Roman" w:cs="Times New Roman"/>
                <w:spacing w:val="-11"/>
                <w:sz w:val="24"/>
                <w:szCs w:val="24"/>
              </w:rPr>
              <w:t xml:space="preserve">служение Отечеству, правовое государство, </w:t>
            </w:r>
            <w:r w:rsidRPr="007A60D6">
              <w:rPr>
                <w:rFonts w:ascii="Times New Roman" w:hAnsi="Times New Roman" w:cs="Times New Roman"/>
                <w:spacing w:val="-13"/>
                <w:sz w:val="24"/>
                <w:szCs w:val="24"/>
              </w:rPr>
              <w:t xml:space="preserve">гражданское общество, закон и правопорядок, </w:t>
            </w:r>
            <w:r w:rsidRPr="007A60D6">
              <w:rPr>
                <w:rFonts w:ascii="Times New Roman" w:hAnsi="Times New Roman" w:cs="Times New Roman"/>
                <w:spacing w:val="-11"/>
                <w:sz w:val="24"/>
                <w:szCs w:val="24"/>
              </w:rPr>
              <w:t xml:space="preserve">поликультурный мир, свобода личная и национальная, доверие к людям, институтам </w:t>
            </w:r>
            <w:r w:rsidRPr="007A60D6">
              <w:rPr>
                <w:rFonts w:ascii="Times New Roman" w:hAnsi="Times New Roman" w:cs="Times New Roman"/>
                <w:spacing w:val="-10"/>
                <w:sz w:val="24"/>
                <w:szCs w:val="24"/>
              </w:rPr>
              <w:t>государства и гражданского общества</w:t>
            </w:r>
          </w:p>
        </w:tc>
      </w:tr>
      <w:tr w:rsidR="006E7C44" w:rsidRPr="007A60D6" w:rsidTr="003F6FAF">
        <w:trPr>
          <w:trHeight w:hRule="exact" w:val="2918"/>
        </w:trPr>
        <w:tc>
          <w:tcPr>
            <w:tcW w:w="3629" w:type="dxa"/>
            <w:tcBorders>
              <w:top w:val="single" w:sz="4" w:space="0" w:color="000000"/>
              <w:left w:val="single" w:sz="4" w:space="0" w:color="000000"/>
              <w:bottom w:val="single" w:sz="4" w:space="0" w:color="000000"/>
            </w:tcBorders>
            <w:shd w:val="clear" w:color="auto" w:fill="FFFFFF"/>
          </w:tcPr>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8"/>
                <w:sz w:val="24"/>
                <w:szCs w:val="24"/>
              </w:rPr>
              <w:t xml:space="preserve">Воспитание   нравственных </w:t>
            </w:r>
            <w:r w:rsidRPr="007A60D6">
              <w:rPr>
                <w:rFonts w:ascii="Times New Roman" w:hAnsi="Times New Roman" w:cs="Times New Roman"/>
                <w:spacing w:val="-5"/>
                <w:sz w:val="24"/>
                <w:szCs w:val="24"/>
              </w:rPr>
              <w:t xml:space="preserve">чувств       и       этического </w:t>
            </w:r>
            <w:r w:rsidRPr="007A60D6">
              <w:rPr>
                <w:rFonts w:ascii="Times New Roman" w:hAnsi="Times New Roman" w:cs="Times New Roman"/>
                <w:sz w:val="24"/>
                <w:szCs w:val="24"/>
              </w:rPr>
              <w:t>сознания</w:t>
            </w:r>
          </w:p>
        </w:tc>
        <w:tc>
          <w:tcPr>
            <w:tcW w:w="6073" w:type="dxa"/>
            <w:tcBorders>
              <w:top w:val="single" w:sz="4" w:space="0" w:color="000000"/>
              <w:left w:val="single" w:sz="4" w:space="0" w:color="000000"/>
              <w:bottom w:val="single" w:sz="4" w:space="0" w:color="000000"/>
              <w:right w:val="single" w:sz="4" w:space="0" w:color="000000"/>
            </w:tcBorders>
            <w:shd w:val="clear" w:color="auto" w:fill="FFFFFF"/>
          </w:tcPr>
          <w:p w:rsidR="006E7C44" w:rsidRPr="007A60D6" w:rsidRDefault="006E7C44" w:rsidP="007A60D6">
            <w:pPr>
              <w:pStyle w:val="a4"/>
              <w:jc w:val="both"/>
              <w:rPr>
                <w:rFonts w:ascii="Times New Roman" w:hAnsi="Times New Roman" w:cs="Times New Roman"/>
                <w:spacing w:val="-11"/>
                <w:sz w:val="24"/>
                <w:szCs w:val="24"/>
              </w:rPr>
            </w:pPr>
            <w:r w:rsidRPr="007A60D6">
              <w:rPr>
                <w:rFonts w:ascii="Times New Roman" w:hAnsi="Times New Roman" w:cs="Times New Roman"/>
                <w:sz w:val="24"/>
                <w:szCs w:val="24"/>
              </w:rPr>
              <w:t xml:space="preserve">справедливость; милосердие; честь; </w:t>
            </w:r>
            <w:r w:rsidRPr="007A60D6">
              <w:rPr>
                <w:rFonts w:ascii="Times New Roman" w:hAnsi="Times New Roman" w:cs="Times New Roman"/>
                <w:spacing w:val="-11"/>
                <w:sz w:val="24"/>
                <w:szCs w:val="24"/>
              </w:rPr>
              <w:t xml:space="preserve">достоинство; уважение родителей; уважение </w:t>
            </w:r>
            <w:r w:rsidRPr="007A60D6">
              <w:rPr>
                <w:rFonts w:ascii="Times New Roman" w:hAnsi="Times New Roman" w:cs="Times New Roman"/>
                <w:sz w:val="24"/>
                <w:szCs w:val="24"/>
              </w:rPr>
              <w:t xml:space="preserve">достоинства человека, равноправие, </w:t>
            </w:r>
            <w:r w:rsidRPr="007A60D6">
              <w:rPr>
                <w:rFonts w:ascii="Times New Roman" w:hAnsi="Times New Roman" w:cs="Times New Roman"/>
                <w:spacing w:val="-10"/>
                <w:sz w:val="24"/>
                <w:szCs w:val="24"/>
              </w:rPr>
              <w:t xml:space="preserve">ответственность и чувство долга; забота и </w:t>
            </w:r>
            <w:r w:rsidRPr="007A60D6">
              <w:rPr>
                <w:rFonts w:ascii="Times New Roman" w:hAnsi="Times New Roman" w:cs="Times New Roman"/>
                <w:spacing w:val="-11"/>
                <w:sz w:val="24"/>
                <w:szCs w:val="24"/>
              </w:rPr>
              <w:t xml:space="preserve">помощь, мораль, честность, щедрость, забота о старших и младших; свобода совести и </w:t>
            </w:r>
            <w:r w:rsidRPr="007A60D6">
              <w:rPr>
                <w:rFonts w:ascii="Times New Roman" w:hAnsi="Times New Roman" w:cs="Times New Roman"/>
                <w:spacing w:val="-13"/>
                <w:sz w:val="24"/>
                <w:szCs w:val="24"/>
              </w:rPr>
              <w:t xml:space="preserve">вероисповедания; толерантность, преставление о </w:t>
            </w:r>
            <w:r w:rsidRPr="007A60D6">
              <w:rPr>
                <w:rFonts w:ascii="Times New Roman" w:hAnsi="Times New Roman" w:cs="Times New Roman"/>
                <w:spacing w:val="-11"/>
                <w:sz w:val="24"/>
                <w:szCs w:val="24"/>
              </w:rPr>
              <w:t>вере, духовной культуре и светской этике, нравственный выбор; жизнь и смысл жизни;</w:t>
            </w:r>
          </w:p>
        </w:tc>
      </w:tr>
      <w:tr w:rsidR="006E7C44" w:rsidRPr="007A60D6" w:rsidTr="003F6FAF">
        <w:trPr>
          <w:trHeight w:hRule="exact" w:val="1445"/>
        </w:trPr>
        <w:tc>
          <w:tcPr>
            <w:tcW w:w="3629" w:type="dxa"/>
            <w:tcBorders>
              <w:top w:val="single" w:sz="4" w:space="0" w:color="000000"/>
              <w:left w:val="single" w:sz="4" w:space="0" w:color="000000"/>
              <w:bottom w:val="single" w:sz="4" w:space="0" w:color="000000"/>
            </w:tcBorders>
            <w:shd w:val="clear" w:color="auto" w:fill="FFFFFF"/>
          </w:tcPr>
          <w:p w:rsidR="006E7C44" w:rsidRPr="007A60D6" w:rsidRDefault="006E7C44" w:rsidP="007A60D6">
            <w:pPr>
              <w:pStyle w:val="a4"/>
              <w:jc w:val="both"/>
              <w:rPr>
                <w:rFonts w:ascii="Times New Roman" w:hAnsi="Times New Roman" w:cs="Times New Roman"/>
                <w:spacing w:val="-9"/>
                <w:sz w:val="24"/>
                <w:szCs w:val="24"/>
              </w:rPr>
            </w:pPr>
            <w:r w:rsidRPr="007A60D6">
              <w:rPr>
                <w:rFonts w:ascii="Times New Roman" w:hAnsi="Times New Roman" w:cs="Times New Roman"/>
                <w:spacing w:val="-11"/>
                <w:sz w:val="24"/>
                <w:szCs w:val="24"/>
              </w:rPr>
              <w:t xml:space="preserve">Воспитание трудолюбия, </w:t>
            </w:r>
            <w:r w:rsidRPr="007A60D6">
              <w:rPr>
                <w:rFonts w:ascii="Times New Roman" w:hAnsi="Times New Roman" w:cs="Times New Roman"/>
                <w:spacing w:val="-9"/>
                <w:sz w:val="24"/>
                <w:szCs w:val="24"/>
              </w:rPr>
              <w:t>творческого отношения к учению, труду, жизни.</w:t>
            </w:r>
          </w:p>
        </w:tc>
        <w:tc>
          <w:tcPr>
            <w:tcW w:w="6073" w:type="dxa"/>
            <w:tcBorders>
              <w:top w:val="single" w:sz="4" w:space="0" w:color="000000"/>
              <w:left w:val="single" w:sz="4" w:space="0" w:color="000000"/>
              <w:bottom w:val="single" w:sz="4" w:space="0" w:color="000000"/>
              <w:right w:val="single" w:sz="4" w:space="0" w:color="000000"/>
            </w:tcBorders>
            <w:shd w:val="clear" w:color="auto" w:fill="FFFFFF"/>
          </w:tcPr>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3"/>
                <w:sz w:val="24"/>
                <w:szCs w:val="24"/>
              </w:rPr>
              <w:t xml:space="preserve">уважение к труду; творчество и созидание; </w:t>
            </w:r>
            <w:r w:rsidRPr="007A60D6">
              <w:rPr>
                <w:rFonts w:ascii="Times New Roman" w:hAnsi="Times New Roman" w:cs="Times New Roman"/>
                <w:spacing w:val="-8"/>
                <w:sz w:val="24"/>
                <w:szCs w:val="24"/>
              </w:rPr>
              <w:t xml:space="preserve">стремление       к       познанию       и       истине; </w:t>
            </w:r>
            <w:r w:rsidRPr="007A60D6">
              <w:rPr>
                <w:rFonts w:ascii="Times New Roman" w:hAnsi="Times New Roman" w:cs="Times New Roman"/>
                <w:spacing w:val="-10"/>
                <w:sz w:val="24"/>
                <w:szCs w:val="24"/>
              </w:rPr>
              <w:t xml:space="preserve">целеустремлённость          и          настойчивость, </w:t>
            </w:r>
            <w:r w:rsidRPr="007A60D6">
              <w:rPr>
                <w:rFonts w:ascii="Times New Roman" w:hAnsi="Times New Roman" w:cs="Times New Roman"/>
                <w:sz w:val="24"/>
                <w:szCs w:val="24"/>
              </w:rPr>
              <w:t>бережливость, трудолюбие.</w:t>
            </w:r>
          </w:p>
        </w:tc>
      </w:tr>
      <w:tr w:rsidR="006E7C44" w:rsidRPr="007A60D6" w:rsidTr="003F6FAF">
        <w:trPr>
          <w:trHeight w:hRule="exact" w:val="1301"/>
        </w:trPr>
        <w:tc>
          <w:tcPr>
            <w:tcW w:w="3629" w:type="dxa"/>
            <w:tcBorders>
              <w:top w:val="single" w:sz="4" w:space="0" w:color="000000"/>
              <w:left w:val="single" w:sz="4" w:space="0" w:color="000000"/>
              <w:bottom w:val="single" w:sz="4" w:space="0" w:color="000000"/>
            </w:tcBorders>
            <w:shd w:val="clear" w:color="auto" w:fill="FFFFFF"/>
          </w:tcPr>
          <w:p w:rsidR="006E7C44" w:rsidRPr="007A60D6" w:rsidRDefault="006E7C44" w:rsidP="007A60D6">
            <w:pPr>
              <w:pStyle w:val="a4"/>
              <w:jc w:val="both"/>
              <w:rPr>
                <w:rFonts w:ascii="Times New Roman" w:hAnsi="Times New Roman" w:cs="Times New Roman"/>
                <w:spacing w:val="-12"/>
                <w:sz w:val="24"/>
                <w:szCs w:val="24"/>
              </w:rPr>
            </w:pPr>
            <w:r w:rsidRPr="007A60D6">
              <w:rPr>
                <w:rFonts w:ascii="Times New Roman" w:hAnsi="Times New Roman" w:cs="Times New Roman"/>
                <w:spacing w:val="-9"/>
                <w:sz w:val="24"/>
                <w:szCs w:val="24"/>
              </w:rPr>
              <w:t xml:space="preserve">Воспитание ценностного </w:t>
            </w:r>
            <w:r w:rsidRPr="007A60D6">
              <w:rPr>
                <w:rFonts w:ascii="Times New Roman" w:hAnsi="Times New Roman" w:cs="Times New Roman"/>
                <w:spacing w:val="-5"/>
                <w:sz w:val="24"/>
                <w:szCs w:val="24"/>
              </w:rPr>
              <w:t xml:space="preserve">отношения     к     природе, </w:t>
            </w:r>
            <w:r w:rsidRPr="007A60D6">
              <w:rPr>
                <w:rFonts w:ascii="Times New Roman" w:hAnsi="Times New Roman" w:cs="Times New Roman"/>
                <w:spacing w:val="-6"/>
                <w:sz w:val="24"/>
                <w:szCs w:val="24"/>
              </w:rPr>
              <w:t xml:space="preserve">окружающей               среде </w:t>
            </w:r>
            <w:r w:rsidRPr="007A60D6">
              <w:rPr>
                <w:rFonts w:ascii="Times New Roman" w:hAnsi="Times New Roman" w:cs="Times New Roman"/>
                <w:spacing w:val="-12"/>
                <w:sz w:val="24"/>
                <w:szCs w:val="24"/>
              </w:rPr>
              <w:t>(экологическоевоспитание).</w:t>
            </w:r>
          </w:p>
        </w:tc>
        <w:tc>
          <w:tcPr>
            <w:tcW w:w="6073" w:type="dxa"/>
            <w:tcBorders>
              <w:top w:val="single" w:sz="4" w:space="0" w:color="000000"/>
              <w:left w:val="single" w:sz="4" w:space="0" w:color="000000"/>
              <w:bottom w:val="single" w:sz="4" w:space="0" w:color="000000"/>
              <w:right w:val="single" w:sz="4" w:space="0" w:color="000000"/>
            </w:tcBorders>
            <w:shd w:val="clear" w:color="auto" w:fill="FFFFFF"/>
          </w:tcPr>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4"/>
                <w:sz w:val="24"/>
                <w:szCs w:val="24"/>
              </w:rPr>
              <w:t xml:space="preserve">родная земля; заповедная природа; планета </w:t>
            </w:r>
            <w:r w:rsidRPr="007A60D6">
              <w:rPr>
                <w:rFonts w:ascii="Times New Roman" w:hAnsi="Times New Roman" w:cs="Times New Roman"/>
                <w:sz w:val="24"/>
                <w:szCs w:val="24"/>
              </w:rPr>
              <w:t>Земля; экологическое сознание.</w:t>
            </w:r>
          </w:p>
        </w:tc>
      </w:tr>
      <w:tr w:rsidR="006E7C44" w:rsidRPr="007A60D6" w:rsidTr="003F6FAF">
        <w:trPr>
          <w:trHeight w:hRule="exact" w:val="1694"/>
        </w:trPr>
        <w:tc>
          <w:tcPr>
            <w:tcW w:w="3629" w:type="dxa"/>
            <w:tcBorders>
              <w:top w:val="single" w:sz="4" w:space="0" w:color="000000"/>
              <w:left w:val="single" w:sz="4" w:space="0" w:color="000000"/>
              <w:bottom w:val="single" w:sz="4" w:space="0" w:color="000000"/>
            </w:tcBorders>
            <w:shd w:val="clear" w:color="auto" w:fill="FFFFFF"/>
          </w:tcPr>
          <w:p w:rsidR="006E7C44" w:rsidRPr="007A60D6" w:rsidRDefault="006E7C44" w:rsidP="007A60D6">
            <w:pPr>
              <w:pStyle w:val="a4"/>
              <w:jc w:val="both"/>
              <w:rPr>
                <w:rFonts w:ascii="Times New Roman" w:hAnsi="Times New Roman" w:cs="Times New Roman"/>
                <w:spacing w:val="-9"/>
                <w:sz w:val="24"/>
                <w:szCs w:val="24"/>
              </w:rPr>
            </w:pPr>
            <w:r w:rsidRPr="007A60D6">
              <w:rPr>
                <w:rFonts w:ascii="Times New Roman" w:hAnsi="Times New Roman" w:cs="Times New Roman"/>
                <w:spacing w:val="-11"/>
                <w:sz w:val="24"/>
                <w:szCs w:val="24"/>
              </w:rPr>
              <w:t xml:space="preserve">Формирование ценностного </w:t>
            </w:r>
            <w:r w:rsidRPr="007A60D6">
              <w:rPr>
                <w:rFonts w:ascii="Times New Roman" w:hAnsi="Times New Roman" w:cs="Times New Roman"/>
                <w:spacing w:val="-6"/>
                <w:sz w:val="24"/>
                <w:szCs w:val="24"/>
              </w:rPr>
              <w:t xml:space="preserve">отношения   к  здоровью  и </w:t>
            </w:r>
            <w:r w:rsidRPr="007A60D6">
              <w:rPr>
                <w:rFonts w:ascii="Times New Roman" w:hAnsi="Times New Roman" w:cs="Times New Roman"/>
                <w:spacing w:val="-9"/>
                <w:sz w:val="24"/>
                <w:szCs w:val="24"/>
              </w:rPr>
              <w:t>здоровому образу жизни</w:t>
            </w:r>
          </w:p>
        </w:tc>
        <w:tc>
          <w:tcPr>
            <w:tcW w:w="6073" w:type="dxa"/>
            <w:tcBorders>
              <w:top w:val="single" w:sz="4" w:space="0" w:color="000000"/>
              <w:left w:val="single" w:sz="4" w:space="0" w:color="000000"/>
              <w:bottom w:val="single" w:sz="4" w:space="0" w:color="000000"/>
              <w:right w:val="single" w:sz="4" w:space="0" w:color="000000"/>
            </w:tcBorders>
            <w:shd w:val="clear" w:color="auto" w:fill="FFFFFF"/>
          </w:tcPr>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здоровье физическое и стремление к здоровому </w:t>
            </w:r>
            <w:r w:rsidRPr="007A60D6">
              <w:rPr>
                <w:rFonts w:ascii="Times New Roman" w:hAnsi="Times New Roman" w:cs="Times New Roman"/>
                <w:spacing w:val="-6"/>
                <w:sz w:val="24"/>
                <w:szCs w:val="24"/>
              </w:rPr>
              <w:t xml:space="preserve">образу      жизни,      здоровье      нравственное, </w:t>
            </w:r>
            <w:r w:rsidRPr="007A60D6">
              <w:rPr>
                <w:rFonts w:ascii="Times New Roman" w:hAnsi="Times New Roman" w:cs="Times New Roman"/>
                <w:spacing w:val="-10"/>
                <w:sz w:val="24"/>
                <w:szCs w:val="24"/>
              </w:rPr>
              <w:t xml:space="preserve">психологическое,        нервно-психическое        и </w:t>
            </w:r>
            <w:r w:rsidRPr="007A60D6">
              <w:rPr>
                <w:rFonts w:ascii="Times New Roman" w:hAnsi="Times New Roman" w:cs="Times New Roman"/>
                <w:sz w:val="24"/>
                <w:szCs w:val="24"/>
              </w:rPr>
              <w:t>социально-психологическое.</w:t>
            </w:r>
          </w:p>
        </w:tc>
      </w:tr>
      <w:tr w:rsidR="006E7C44" w:rsidRPr="007A60D6" w:rsidTr="006F1949">
        <w:trPr>
          <w:trHeight w:hRule="exact" w:val="2261"/>
        </w:trPr>
        <w:tc>
          <w:tcPr>
            <w:tcW w:w="3629" w:type="dxa"/>
            <w:tcBorders>
              <w:top w:val="single" w:sz="4" w:space="0" w:color="000000"/>
              <w:left w:val="single" w:sz="4" w:space="0" w:color="000000"/>
              <w:bottom w:val="single" w:sz="4" w:space="0" w:color="auto"/>
            </w:tcBorders>
            <w:shd w:val="clear" w:color="auto" w:fill="FFFFFF"/>
          </w:tcPr>
          <w:p w:rsidR="006E7C44" w:rsidRPr="007A60D6" w:rsidRDefault="006E7C44" w:rsidP="007A60D6">
            <w:pPr>
              <w:pStyle w:val="a4"/>
              <w:jc w:val="both"/>
              <w:rPr>
                <w:rFonts w:ascii="Times New Roman" w:hAnsi="Times New Roman" w:cs="Times New Roman"/>
                <w:spacing w:val="-7"/>
                <w:sz w:val="24"/>
                <w:szCs w:val="24"/>
              </w:rPr>
            </w:pPr>
            <w:r w:rsidRPr="007A60D6">
              <w:rPr>
                <w:rFonts w:ascii="Times New Roman" w:hAnsi="Times New Roman" w:cs="Times New Roman"/>
                <w:spacing w:val="-9"/>
                <w:sz w:val="24"/>
                <w:szCs w:val="24"/>
              </w:rPr>
              <w:lastRenderedPageBreak/>
              <w:t xml:space="preserve">Воспитание      ценностного </w:t>
            </w:r>
            <w:r w:rsidRPr="007A60D6">
              <w:rPr>
                <w:rFonts w:ascii="Times New Roman" w:hAnsi="Times New Roman" w:cs="Times New Roman"/>
                <w:spacing w:val="-5"/>
                <w:sz w:val="24"/>
                <w:szCs w:val="24"/>
              </w:rPr>
              <w:t xml:space="preserve">отношения к прекрасному, </w:t>
            </w:r>
            <w:r w:rsidRPr="007A60D6">
              <w:rPr>
                <w:rFonts w:ascii="Times New Roman" w:hAnsi="Times New Roman" w:cs="Times New Roman"/>
                <w:sz w:val="24"/>
                <w:szCs w:val="24"/>
              </w:rPr>
              <w:t xml:space="preserve">формирование </w:t>
            </w:r>
            <w:r w:rsidRPr="007A60D6">
              <w:rPr>
                <w:rFonts w:ascii="Times New Roman" w:hAnsi="Times New Roman" w:cs="Times New Roman"/>
                <w:spacing w:val="-5"/>
                <w:sz w:val="24"/>
                <w:szCs w:val="24"/>
              </w:rPr>
              <w:t xml:space="preserve">представлений                 об эстетических    идеалах    и </w:t>
            </w:r>
            <w:r w:rsidRPr="007A60D6">
              <w:rPr>
                <w:rFonts w:ascii="Times New Roman" w:hAnsi="Times New Roman" w:cs="Times New Roman"/>
                <w:spacing w:val="-7"/>
                <w:sz w:val="24"/>
                <w:szCs w:val="24"/>
              </w:rPr>
              <w:t>ценностях      (эстетическое</w:t>
            </w:r>
          </w:p>
        </w:tc>
        <w:tc>
          <w:tcPr>
            <w:tcW w:w="6073" w:type="dxa"/>
            <w:tcBorders>
              <w:top w:val="single" w:sz="4" w:space="0" w:color="000000"/>
              <w:left w:val="single" w:sz="4" w:space="0" w:color="000000"/>
              <w:bottom w:val="single" w:sz="4" w:space="0" w:color="auto"/>
              <w:right w:val="single" w:sz="4" w:space="0" w:color="000000"/>
            </w:tcBorders>
            <w:shd w:val="clear" w:color="auto" w:fill="FFFFFF"/>
          </w:tcPr>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6"/>
                <w:sz w:val="24"/>
                <w:szCs w:val="24"/>
              </w:rPr>
              <w:t xml:space="preserve">красота; гармония; духовный мир человека; </w:t>
            </w:r>
            <w:r w:rsidRPr="007A60D6">
              <w:rPr>
                <w:rFonts w:ascii="Times New Roman" w:hAnsi="Times New Roman" w:cs="Times New Roman"/>
                <w:spacing w:val="-9"/>
                <w:sz w:val="24"/>
                <w:szCs w:val="24"/>
              </w:rPr>
              <w:t xml:space="preserve">эстетическое     развитие,     самовыражение     в </w:t>
            </w:r>
            <w:r w:rsidRPr="007A60D6">
              <w:rPr>
                <w:rFonts w:ascii="Times New Roman" w:hAnsi="Times New Roman" w:cs="Times New Roman"/>
                <w:sz w:val="24"/>
                <w:szCs w:val="24"/>
              </w:rPr>
              <w:t>творчестве и искусстве.</w:t>
            </w:r>
          </w:p>
        </w:tc>
      </w:tr>
    </w:tbl>
    <w:p w:rsidR="006E7C44" w:rsidRPr="007A60D6" w:rsidRDefault="006E7C44" w:rsidP="007A60D6">
      <w:pPr>
        <w:pStyle w:val="a4"/>
        <w:jc w:val="both"/>
        <w:rPr>
          <w:rFonts w:ascii="Times New Roman" w:hAnsi="Times New Roman" w:cs="Times New Roman"/>
          <w:bCs/>
          <w:spacing w:val="-3"/>
          <w:sz w:val="24"/>
          <w:szCs w:val="24"/>
        </w:rPr>
      </w:pPr>
      <w:r w:rsidRPr="007A60D6">
        <w:rPr>
          <w:rFonts w:ascii="Times New Roman" w:hAnsi="Times New Roman" w:cs="Times New Roman"/>
          <w:bCs/>
          <w:sz w:val="24"/>
          <w:szCs w:val="24"/>
        </w:rPr>
        <w:t xml:space="preserve">Примерные виды деятельности и формы занятий с </w:t>
      </w:r>
      <w:r w:rsidRPr="007A60D6">
        <w:rPr>
          <w:rFonts w:ascii="Times New Roman" w:hAnsi="Times New Roman" w:cs="Times New Roman"/>
          <w:bCs/>
          <w:spacing w:val="-3"/>
          <w:sz w:val="24"/>
          <w:szCs w:val="24"/>
        </w:rPr>
        <w:t>обучающимися на ступени начального общего образования</w:t>
      </w:r>
    </w:p>
    <w:p w:rsidR="006E7C44" w:rsidRPr="007A60D6" w:rsidRDefault="006E7C44" w:rsidP="007A60D6">
      <w:pPr>
        <w:pStyle w:val="a4"/>
        <w:jc w:val="both"/>
        <w:rPr>
          <w:rFonts w:ascii="Times New Roman" w:hAnsi="Times New Roman" w:cs="Times New Roman"/>
          <w:i/>
          <w:iCs/>
          <w:sz w:val="24"/>
          <w:szCs w:val="24"/>
        </w:rPr>
      </w:pPr>
      <w:r w:rsidRPr="007A60D6">
        <w:rPr>
          <w:rFonts w:ascii="Times New Roman" w:hAnsi="Times New Roman" w:cs="Times New Roman"/>
          <w:i/>
          <w:iCs/>
          <w:sz w:val="24"/>
          <w:szCs w:val="24"/>
        </w:rPr>
        <w:t>Воспитание гражданственности,  патриотизма, уважения к правам, свободам и обязанностям человека'.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r w:rsidR="00C0502A">
        <w:rPr>
          <w:rFonts w:ascii="Times New Roman" w:hAnsi="Times New Roman" w:cs="Times New Roman"/>
          <w:sz w:val="24"/>
          <w:szCs w:val="24"/>
        </w:rPr>
        <w:t xml:space="preserve"> </w:t>
      </w:r>
      <w:r w:rsidRPr="007A60D6">
        <w:rPr>
          <w:rFonts w:ascii="Times New Roman" w:hAnsi="Times New Roman" w:cs="Times New Roman"/>
          <w:spacing w:val="-2"/>
          <w:sz w:val="24"/>
          <w:szCs w:val="24"/>
        </w:rPr>
        <w:t xml:space="preserve">ознакомление с героическими страницами истории России, жизнью </w:t>
      </w:r>
      <w:r w:rsidRPr="007A60D6">
        <w:rPr>
          <w:rFonts w:ascii="Times New Roman" w:hAnsi="Times New Roman" w:cs="Times New Roman"/>
          <w:sz w:val="24"/>
          <w:szCs w:val="24"/>
        </w:rPr>
        <w:t xml:space="preserve">замечательных людей, явивших примеры гражданского служения, </w:t>
      </w:r>
      <w:r w:rsidRPr="007A60D6">
        <w:rPr>
          <w:rFonts w:ascii="Times New Roman" w:hAnsi="Times New Roman" w:cs="Times New Roman"/>
          <w:spacing w:val="-2"/>
          <w:sz w:val="24"/>
          <w:szCs w:val="24"/>
        </w:rPr>
        <w:t xml:space="preserve">исполнения патриотического долга, с обязанностями гражданина (в </w:t>
      </w:r>
      <w:r w:rsidRPr="007A60D6">
        <w:rPr>
          <w:rFonts w:ascii="Times New Roman" w:hAnsi="Times New Roman" w:cs="Times New Roman"/>
          <w:sz w:val="24"/>
          <w:szCs w:val="24"/>
        </w:rPr>
        <w:t>процессе бесед, экскурсий, просмотра кинофильмов, путешествий по историческим и памятным местам, сюжетно - ролевых игр гражданского и историко - патриотического содержания, изучения основных и вариативных учебных дисциплин);</w:t>
      </w:r>
      <w:r w:rsidR="006F1949" w:rsidRPr="007A60D6">
        <w:rPr>
          <w:rFonts w:ascii="Times New Roman" w:hAnsi="Times New Roman" w:cs="Times New Roman"/>
          <w:sz w:val="24"/>
          <w:szCs w:val="24"/>
        </w:rPr>
        <w:t xml:space="preserve"> </w:t>
      </w:r>
      <w:r w:rsidRPr="007A60D6">
        <w:rPr>
          <w:rFonts w:ascii="Times New Roman" w:hAnsi="Times New Roman" w:cs="Times New Roman"/>
          <w:sz w:val="24"/>
          <w:szCs w:val="24"/>
        </w:rPr>
        <w:t>ознакомление с историей и культурой Мордовского края, народным творчеством, этнокультурными традициями, фольклором, особенностями быта народов Мордовии,  России (в процессе бесед, сюжетно -ролевых игр, просмотра кинофильмов, творческих конкурсов, фестивалей, праздников, экскурсий, путешествий,</w:t>
      </w:r>
      <w:r w:rsidR="00C0502A">
        <w:rPr>
          <w:rFonts w:ascii="Times New Roman" w:hAnsi="Times New Roman" w:cs="Times New Roman"/>
          <w:sz w:val="24"/>
          <w:szCs w:val="24"/>
        </w:rPr>
        <w:t xml:space="preserve"> </w:t>
      </w:r>
      <w:r w:rsidRPr="007A60D6">
        <w:rPr>
          <w:rFonts w:ascii="Times New Roman" w:hAnsi="Times New Roman" w:cs="Times New Roman"/>
          <w:sz w:val="24"/>
          <w:szCs w:val="24"/>
        </w:rPr>
        <w:t>туристско - краеведческих экспедиций, изучения вариативных учебных дисциплин);</w:t>
      </w:r>
      <w:r w:rsidR="00C0502A">
        <w:rPr>
          <w:rFonts w:ascii="Times New Roman" w:hAnsi="Times New Roman" w:cs="Times New Roman"/>
          <w:sz w:val="24"/>
          <w:szCs w:val="24"/>
        </w:rPr>
        <w:t xml:space="preserve"> </w:t>
      </w:r>
      <w:r w:rsidRPr="007A60D6">
        <w:rPr>
          <w:rFonts w:ascii="Times New Roman" w:hAnsi="Times New Roman" w:cs="Times New Roman"/>
          <w:sz w:val="24"/>
          <w:szCs w:val="24"/>
        </w:rPr>
        <w:t xml:space="preserve">знакомство с важнейшими событиями в истории нашей страны, </w:t>
      </w:r>
      <w:r w:rsidRPr="007A60D6">
        <w:rPr>
          <w:rFonts w:ascii="Times New Roman" w:hAnsi="Times New Roman" w:cs="Times New Roman"/>
          <w:spacing w:val="-2"/>
          <w:sz w:val="24"/>
          <w:szCs w:val="24"/>
        </w:rPr>
        <w:t xml:space="preserve">содержанием и значением государственных праздников (в процессе </w:t>
      </w:r>
      <w:r w:rsidRPr="007A60D6">
        <w:rPr>
          <w:rFonts w:ascii="Times New Roman" w:hAnsi="Times New Roman" w:cs="Times New Roman"/>
          <w:sz w:val="24"/>
          <w:szCs w:val="24"/>
        </w:rPr>
        <w:t>бесед, проведения классных часов, просмотра учебных фильмов, участия в подготовке и проведении мероприятий, посвященных государственным праздникам);</w:t>
      </w:r>
      <w:r w:rsidR="006F1949" w:rsidRPr="007A60D6">
        <w:rPr>
          <w:rFonts w:ascii="Times New Roman" w:hAnsi="Times New Roman" w:cs="Times New Roman"/>
          <w:sz w:val="24"/>
          <w:szCs w:val="24"/>
        </w:rPr>
        <w:t xml:space="preserve"> </w:t>
      </w:r>
      <w:r w:rsidRPr="007A60D6">
        <w:rPr>
          <w:rFonts w:ascii="Times New Roman" w:hAnsi="Times New Roman" w:cs="Times New Roman"/>
          <w:sz w:val="24"/>
          <w:szCs w:val="24"/>
        </w:rPr>
        <w:t xml:space="preserve">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w:t>
      </w:r>
      <w:r w:rsidRPr="007A60D6">
        <w:rPr>
          <w:rFonts w:ascii="Times New Roman" w:hAnsi="Times New Roman" w:cs="Times New Roman"/>
          <w:spacing w:val="-2"/>
          <w:sz w:val="24"/>
          <w:szCs w:val="24"/>
        </w:rPr>
        <w:t xml:space="preserve">проведении игр военно - патриотического содержания, конкурсов и </w:t>
      </w:r>
      <w:r w:rsidRPr="007A60D6">
        <w:rPr>
          <w:rFonts w:ascii="Times New Roman" w:hAnsi="Times New Roman" w:cs="Times New Roman"/>
          <w:sz w:val="24"/>
          <w:szCs w:val="24"/>
        </w:rPr>
        <w:t>спортивных соревнований, сюжетно - ролевых игр на местности, встреч с ветеранами и военнослужащими.</w:t>
      </w:r>
    </w:p>
    <w:p w:rsidR="006E7C44" w:rsidRPr="007A60D6" w:rsidRDefault="006E7C44" w:rsidP="007A60D6">
      <w:pPr>
        <w:pStyle w:val="a4"/>
        <w:jc w:val="both"/>
        <w:rPr>
          <w:rFonts w:ascii="Times New Roman" w:hAnsi="Times New Roman" w:cs="Times New Roman"/>
          <w:bCs/>
          <w:spacing w:val="-1"/>
          <w:sz w:val="24"/>
          <w:szCs w:val="24"/>
        </w:rPr>
      </w:pPr>
      <w:r w:rsidRPr="007A60D6">
        <w:rPr>
          <w:rFonts w:ascii="Times New Roman" w:hAnsi="Times New Roman" w:cs="Times New Roman"/>
          <w:bCs/>
          <w:spacing w:val="-1"/>
          <w:sz w:val="24"/>
          <w:szCs w:val="24"/>
        </w:rPr>
        <w:t>Воспитание нравственных чувств и этического сознания:</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w:t>
      </w:r>
      <w:r w:rsidRPr="007A60D6">
        <w:rPr>
          <w:rFonts w:ascii="Times New Roman" w:hAnsi="Times New Roman" w:cs="Times New Roman"/>
          <w:sz w:val="24"/>
          <w:szCs w:val="24"/>
        </w:rPr>
        <w:tab/>
        <w:t>получение первоначального пр</w:t>
      </w:r>
      <w:r w:rsidR="006F1949" w:rsidRPr="007A60D6">
        <w:rPr>
          <w:rFonts w:ascii="Times New Roman" w:hAnsi="Times New Roman" w:cs="Times New Roman"/>
          <w:sz w:val="24"/>
          <w:szCs w:val="24"/>
        </w:rPr>
        <w:t xml:space="preserve">едставления о базовых ценностях </w:t>
      </w:r>
      <w:r w:rsidRPr="007A60D6">
        <w:rPr>
          <w:rFonts w:ascii="Times New Roman" w:hAnsi="Times New Roman" w:cs="Times New Roman"/>
          <w:sz w:val="24"/>
          <w:szCs w:val="24"/>
        </w:rPr>
        <w:t>отечественной культуры, традиционных моральных нормах</w:t>
      </w:r>
      <w:r w:rsidR="006F1949" w:rsidRPr="007A60D6">
        <w:rPr>
          <w:rFonts w:ascii="Times New Roman" w:hAnsi="Times New Roman" w:cs="Times New Roman"/>
          <w:sz w:val="24"/>
          <w:szCs w:val="24"/>
        </w:rPr>
        <w:t xml:space="preserve"> </w:t>
      </w:r>
      <w:r w:rsidRPr="007A60D6">
        <w:rPr>
          <w:rFonts w:ascii="Times New Roman" w:hAnsi="Times New Roman" w:cs="Times New Roman"/>
          <w:spacing w:val="-2"/>
          <w:sz w:val="24"/>
          <w:szCs w:val="24"/>
        </w:rPr>
        <w:t>российских народов (в процессе изучения учебных инвариантных и</w:t>
      </w:r>
      <w:r w:rsidR="006F1949" w:rsidRPr="007A60D6">
        <w:rPr>
          <w:rFonts w:ascii="Times New Roman" w:hAnsi="Times New Roman" w:cs="Times New Roman"/>
          <w:spacing w:val="-2"/>
          <w:sz w:val="24"/>
          <w:szCs w:val="24"/>
        </w:rPr>
        <w:t xml:space="preserve"> </w:t>
      </w:r>
      <w:r w:rsidRPr="007A60D6">
        <w:rPr>
          <w:rFonts w:ascii="Times New Roman" w:hAnsi="Times New Roman" w:cs="Times New Roman"/>
          <w:sz w:val="24"/>
          <w:szCs w:val="24"/>
        </w:rPr>
        <w:t>вариативных предметов, бесед, экскурсий, заочных путешествий,</w:t>
      </w:r>
      <w:r w:rsidRPr="007A60D6">
        <w:rPr>
          <w:rFonts w:ascii="Times New Roman" w:hAnsi="Times New Roman" w:cs="Times New Roman"/>
          <w:sz w:val="24"/>
          <w:szCs w:val="24"/>
        </w:rPr>
        <w:br/>
        <w:t>участия в творческой деяте</w:t>
      </w:r>
      <w:r w:rsidR="006F1949" w:rsidRPr="007A60D6">
        <w:rPr>
          <w:rFonts w:ascii="Times New Roman" w:hAnsi="Times New Roman" w:cs="Times New Roman"/>
          <w:sz w:val="24"/>
          <w:szCs w:val="24"/>
        </w:rPr>
        <w:t xml:space="preserve">льности, такой, как театральные </w:t>
      </w:r>
      <w:r w:rsidRPr="007A60D6">
        <w:rPr>
          <w:rFonts w:ascii="Times New Roman" w:hAnsi="Times New Roman" w:cs="Times New Roman"/>
          <w:sz w:val="24"/>
          <w:szCs w:val="24"/>
        </w:rPr>
        <w:t xml:space="preserve">постановки,       литературно       -       музыкальные       композиции, </w:t>
      </w:r>
      <w:r w:rsidRPr="007A60D6">
        <w:rPr>
          <w:rFonts w:ascii="Times New Roman" w:hAnsi="Times New Roman" w:cs="Times New Roman"/>
          <w:spacing w:val="-8"/>
          <w:sz w:val="24"/>
          <w:szCs w:val="24"/>
        </w:rPr>
        <w:t xml:space="preserve">художественные   выставки   и   др.,   отражающие   культурные   и </w:t>
      </w:r>
      <w:r w:rsidRPr="007A60D6">
        <w:rPr>
          <w:rFonts w:ascii="Times New Roman" w:hAnsi="Times New Roman" w:cs="Times New Roman"/>
          <w:sz w:val="24"/>
          <w:szCs w:val="24"/>
        </w:rPr>
        <w:t>духовные традиции народов России);</w:t>
      </w:r>
      <w:r w:rsidR="006F1949" w:rsidRPr="007A60D6">
        <w:rPr>
          <w:rFonts w:ascii="Times New Roman" w:hAnsi="Times New Roman" w:cs="Times New Roman"/>
          <w:sz w:val="24"/>
          <w:szCs w:val="24"/>
        </w:rPr>
        <w:t xml:space="preserve"> </w:t>
      </w:r>
      <w:r w:rsidRPr="007A60D6">
        <w:rPr>
          <w:rFonts w:ascii="Times New Roman" w:hAnsi="Times New Roman" w:cs="Times New Roman"/>
          <w:spacing w:val="-9"/>
          <w:sz w:val="24"/>
          <w:szCs w:val="24"/>
        </w:rPr>
        <w:t xml:space="preserve">ознакомление по желанию обучающихся и с согласия родителей </w:t>
      </w:r>
      <w:r w:rsidRPr="007A60D6">
        <w:rPr>
          <w:rFonts w:ascii="Times New Roman" w:hAnsi="Times New Roman" w:cs="Times New Roman"/>
          <w:spacing w:val="-4"/>
          <w:sz w:val="24"/>
          <w:szCs w:val="24"/>
        </w:rPr>
        <w:t xml:space="preserve">(законных представителей) с деятельностью традиционных </w:t>
      </w:r>
      <w:r w:rsidRPr="007A60D6">
        <w:rPr>
          <w:rFonts w:ascii="Times New Roman" w:hAnsi="Times New Roman" w:cs="Times New Roman"/>
          <w:spacing w:val="-9"/>
          <w:sz w:val="24"/>
          <w:szCs w:val="24"/>
        </w:rPr>
        <w:t xml:space="preserve">религиозных организаций (путём проведения экскурсий в места богослужения, добровольного участия в подготовке и проведении </w:t>
      </w:r>
      <w:r w:rsidRPr="007A60D6">
        <w:rPr>
          <w:rFonts w:ascii="Times New Roman" w:hAnsi="Times New Roman" w:cs="Times New Roman"/>
          <w:spacing w:val="-10"/>
          <w:sz w:val="24"/>
          <w:szCs w:val="24"/>
        </w:rPr>
        <w:t>религиозных праздников, встреч с религиозными деятелями);</w:t>
      </w:r>
      <w:r w:rsidR="006B78C3" w:rsidRPr="007A60D6">
        <w:rPr>
          <w:rFonts w:ascii="Times New Roman" w:hAnsi="Times New Roman" w:cs="Times New Roman"/>
          <w:sz w:val="24"/>
          <w:szCs w:val="24"/>
        </w:rPr>
        <w:t xml:space="preserve"> </w:t>
      </w:r>
      <w:r w:rsidRPr="007A60D6">
        <w:rPr>
          <w:rFonts w:ascii="Times New Roman" w:hAnsi="Times New Roman" w:cs="Times New Roman"/>
          <w:spacing w:val="-9"/>
          <w:sz w:val="24"/>
          <w:szCs w:val="24"/>
        </w:rPr>
        <w:t xml:space="preserve">участие в проведении уроков этики, внеурочных мероприятий, </w:t>
      </w:r>
      <w:r w:rsidRPr="007A60D6">
        <w:rPr>
          <w:rFonts w:ascii="Times New Roman" w:hAnsi="Times New Roman" w:cs="Times New Roman"/>
          <w:spacing w:val="-8"/>
          <w:sz w:val="24"/>
          <w:szCs w:val="24"/>
        </w:rPr>
        <w:t xml:space="preserve">направленных на формирование представлений о нормах морально </w:t>
      </w:r>
      <w:r w:rsidRPr="007A60D6">
        <w:rPr>
          <w:rFonts w:ascii="Times New Roman" w:hAnsi="Times New Roman" w:cs="Times New Roman"/>
          <w:spacing w:val="-9"/>
          <w:sz w:val="24"/>
          <w:szCs w:val="24"/>
        </w:rPr>
        <w:t xml:space="preserve">- нравственного поведения, игровых программах, позволяющих </w:t>
      </w:r>
      <w:r w:rsidRPr="007A60D6">
        <w:rPr>
          <w:rFonts w:ascii="Times New Roman" w:hAnsi="Times New Roman" w:cs="Times New Roman"/>
          <w:sz w:val="24"/>
          <w:szCs w:val="24"/>
        </w:rPr>
        <w:t>школьникам приобретать опыт ролевого нравственного взаимодействия;</w:t>
      </w:r>
      <w:r w:rsidR="006B78C3" w:rsidRPr="007A60D6">
        <w:rPr>
          <w:rFonts w:ascii="Times New Roman" w:hAnsi="Times New Roman" w:cs="Times New Roman"/>
          <w:sz w:val="24"/>
          <w:szCs w:val="24"/>
        </w:rPr>
        <w:t xml:space="preserve"> </w:t>
      </w:r>
      <w:r w:rsidRPr="007A60D6">
        <w:rPr>
          <w:rFonts w:ascii="Times New Roman" w:hAnsi="Times New Roman" w:cs="Times New Roman"/>
          <w:spacing w:val="-4"/>
          <w:sz w:val="24"/>
          <w:szCs w:val="24"/>
        </w:rPr>
        <w:t xml:space="preserve">ознакомление с основными правилами поведения в школе, </w:t>
      </w:r>
      <w:r w:rsidRPr="007A60D6">
        <w:rPr>
          <w:rFonts w:ascii="Times New Roman" w:hAnsi="Times New Roman" w:cs="Times New Roman"/>
          <w:spacing w:val="-11"/>
          <w:sz w:val="24"/>
          <w:szCs w:val="24"/>
        </w:rPr>
        <w:t xml:space="preserve">общественных местах, обучение распознаванию хороших и плохих </w:t>
      </w:r>
      <w:r w:rsidRPr="007A60D6">
        <w:rPr>
          <w:rFonts w:ascii="Times New Roman" w:hAnsi="Times New Roman" w:cs="Times New Roman"/>
          <w:spacing w:val="-9"/>
          <w:sz w:val="24"/>
          <w:szCs w:val="24"/>
        </w:rPr>
        <w:t xml:space="preserve">поступков (в процессе бесед, классных часов, просмотра учебных </w:t>
      </w:r>
      <w:r w:rsidRPr="007A60D6">
        <w:rPr>
          <w:rFonts w:ascii="Times New Roman" w:hAnsi="Times New Roman" w:cs="Times New Roman"/>
          <w:sz w:val="24"/>
          <w:szCs w:val="24"/>
        </w:rPr>
        <w:t xml:space="preserve">фильмов, наблюдения и обсуждения в педагогически </w:t>
      </w:r>
      <w:r w:rsidRPr="007A60D6">
        <w:rPr>
          <w:rFonts w:ascii="Times New Roman" w:hAnsi="Times New Roman" w:cs="Times New Roman"/>
          <w:spacing w:val="-10"/>
          <w:sz w:val="24"/>
          <w:szCs w:val="24"/>
        </w:rPr>
        <w:t>организованной ситуации поступков, поведения разных людей);</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8"/>
          <w:sz w:val="24"/>
          <w:szCs w:val="24"/>
        </w:rPr>
        <w:t xml:space="preserve">усвоение первоначального опыта нравственных взаимоотношений </w:t>
      </w:r>
      <w:r w:rsidRPr="007A60D6">
        <w:rPr>
          <w:rFonts w:ascii="Times New Roman" w:hAnsi="Times New Roman" w:cs="Times New Roman"/>
          <w:spacing w:val="-9"/>
          <w:sz w:val="24"/>
          <w:szCs w:val="24"/>
        </w:rPr>
        <w:t xml:space="preserve">в коллективе класса и образовательного учреждения — овладение </w:t>
      </w:r>
      <w:r w:rsidRPr="007A60D6">
        <w:rPr>
          <w:rFonts w:ascii="Times New Roman" w:hAnsi="Times New Roman" w:cs="Times New Roman"/>
          <w:spacing w:val="-10"/>
          <w:sz w:val="24"/>
          <w:szCs w:val="24"/>
        </w:rPr>
        <w:t xml:space="preserve">навыками вежливого, приветливого, внимательного отношения к </w:t>
      </w:r>
      <w:r w:rsidRPr="007A60D6">
        <w:rPr>
          <w:rFonts w:ascii="Times New Roman" w:hAnsi="Times New Roman" w:cs="Times New Roman"/>
          <w:spacing w:val="-5"/>
          <w:sz w:val="24"/>
          <w:szCs w:val="24"/>
        </w:rPr>
        <w:t xml:space="preserve">сверстникам, старшим и младшим детям, взрослым, обучение </w:t>
      </w:r>
      <w:r w:rsidRPr="007A60D6">
        <w:rPr>
          <w:rFonts w:ascii="Times New Roman" w:hAnsi="Times New Roman" w:cs="Times New Roman"/>
          <w:spacing w:val="-2"/>
          <w:sz w:val="24"/>
          <w:szCs w:val="24"/>
        </w:rPr>
        <w:t xml:space="preserve">дружной игре, взаимной поддержке, участию в коллективных </w:t>
      </w:r>
      <w:r w:rsidRPr="007A60D6">
        <w:rPr>
          <w:rFonts w:ascii="Times New Roman" w:hAnsi="Times New Roman" w:cs="Times New Roman"/>
          <w:spacing w:val="-10"/>
          <w:sz w:val="24"/>
          <w:szCs w:val="24"/>
        </w:rPr>
        <w:t>играх, приобретение опыта совместной деятельности;</w:t>
      </w:r>
      <w:r w:rsidR="006B78C3" w:rsidRPr="007A60D6">
        <w:rPr>
          <w:rFonts w:ascii="Times New Roman" w:hAnsi="Times New Roman" w:cs="Times New Roman"/>
          <w:spacing w:val="-10"/>
          <w:sz w:val="24"/>
          <w:szCs w:val="24"/>
        </w:rPr>
        <w:t xml:space="preserve"> </w:t>
      </w:r>
      <w:r w:rsidRPr="007A60D6">
        <w:rPr>
          <w:rFonts w:ascii="Times New Roman" w:hAnsi="Times New Roman" w:cs="Times New Roman"/>
          <w:spacing w:val="-9"/>
          <w:sz w:val="24"/>
          <w:szCs w:val="24"/>
        </w:rPr>
        <w:t xml:space="preserve">получение первоначальных представлений о нравственных </w:t>
      </w:r>
      <w:r w:rsidRPr="007A60D6">
        <w:rPr>
          <w:rFonts w:ascii="Times New Roman" w:hAnsi="Times New Roman" w:cs="Times New Roman"/>
          <w:spacing w:val="-8"/>
          <w:sz w:val="24"/>
          <w:szCs w:val="24"/>
        </w:rPr>
        <w:t xml:space="preserve">взаимоотношениях в семье </w:t>
      </w:r>
      <w:r w:rsidRPr="007A60D6">
        <w:rPr>
          <w:rFonts w:ascii="Times New Roman" w:hAnsi="Times New Roman" w:cs="Times New Roman"/>
          <w:spacing w:val="-8"/>
          <w:sz w:val="24"/>
          <w:szCs w:val="24"/>
        </w:rPr>
        <w:lastRenderedPageBreak/>
        <w:t xml:space="preserve">(участие в беседах о семье, о родителях </w:t>
      </w:r>
      <w:r w:rsidRPr="007A60D6">
        <w:rPr>
          <w:rFonts w:ascii="Times New Roman" w:hAnsi="Times New Roman" w:cs="Times New Roman"/>
          <w:sz w:val="24"/>
          <w:szCs w:val="24"/>
        </w:rPr>
        <w:t>и прародителях);</w:t>
      </w:r>
      <w:r w:rsidR="006B78C3" w:rsidRPr="007A60D6">
        <w:rPr>
          <w:rFonts w:ascii="Times New Roman" w:hAnsi="Times New Roman" w:cs="Times New Roman"/>
          <w:spacing w:val="-10"/>
          <w:sz w:val="24"/>
          <w:szCs w:val="24"/>
        </w:rPr>
        <w:t xml:space="preserve"> </w:t>
      </w:r>
      <w:r w:rsidRPr="007A60D6">
        <w:rPr>
          <w:rFonts w:ascii="Times New Roman" w:hAnsi="Times New Roman" w:cs="Times New Roman"/>
          <w:sz w:val="24"/>
          <w:szCs w:val="24"/>
        </w:rPr>
        <w:t xml:space="preserve">расширение опыта позитивного взаимодействия в семье (в </w:t>
      </w:r>
      <w:r w:rsidRPr="007A60D6">
        <w:rPr>
          <w:rFonts w:ascii="Times New Roman" w:hAnsi="Times New Roman" w:cs="Times New Roman"/>
          <w:spacing w:val="-9"/>
          <w:sz w:val="24"/>
          <w:szCs w:val="24"/>
        </w:rPr>
        <w:t xml:space="preserve">процессе проведения открытых семейных праздников, выполнения </w:t>
      </w:r>
      <w:r w:rsidRPr="007A60D6">
        <w:rPr>
          <w:rFonts w:ascii="Times New Roman" w:hAnsi="Times New Roman" w:cs="Times New Roman"/>
          <w:sz w:val="24"/>
          <w:szCs w:val="24"/>
        </w:rPr>
        <w:t xml:space="preserve">и презентации совместно с родителями (законными </w:t>
      </w:r>
      <w:r w:rsidRPr="007A60D6">
        <w:rPr>
          <w:rFonts w:ascii="Times New Roman" w:hAnsi="Times New Roman" w:cs="Times New Roman"/>
          <w:spacing w:val="-5"/>
          <w:sz w:val="24"/>
          <w:szCs w:val="24"/>
        </w:rPr>
        <w:t xml:space="preserve">представителями) творческих проектов, проведения других </w:t>
      </w:r>
      <w:r w:rsidRPr="007A60D6">
        <w:rPr>
          <w:rFonts w:ascii="Times New Roman" w:hAnsi="Times New Roman" w:cs="Times New Roman"/>
          <w:spacing w:val="-8"/>
          <w:sz w:val="24"/>
          <w:szCs w:val="24"/>
        </w:rPr>
        <w:t xml:space="preserve">мероприятий, раскрывающих историю семьи, воспитывающих </w:t>
      </w:r>
      <w:r w:rsidRPr="007A60D6">
        <w:rPr>
          <w:rFonts w:ascii="Times New Roman" w:hAnsi="Times New Roman" w:cs="Times New Roman"/>
          <w:spacing w:val="-10"/>
          <w:sz w:val="24"/>
          <w:szCs w:val="24"/>
        </w:rPr>
        <w:t xml:space="preserve">уважение к старшему поколению, укрепляющих преемственность </w:t>
      </w:r>
      <w:r w:rsidRPr="007A60D6">
        <w:rPr>
          <w:rFonts w:ascii="Times New Roman" w:hAnsi="Times New Roman" w:cs="Times New Roman"/>
          <w:sz w:val="24"/>
          <w:szCs w:val="24"/>
        </w:rPr>
        <w:t>между поколениями).</w:t>
      </w:r>
    </w:p>
    <w:p w:rsidR="006E7C44" w:rsidRPr="007A60D6" w:rsidRDefault="006E7C44" w:rsidP="007A60D6">
      <w:pPr>
        <w:pStyle w:val="a4"/>
        <w:jc w:val="both"/>
        <w:rPr>
          <w:rFonts w:ascii="Times New Roman" w:hAnsi="Times New Roman" w:cs="Times New Roman"/>
          <w:bCs/>
          <w:sz w:val="24"/>
          <w:szCs w:val="24"/>
        </w:rPr>
      </w:pPr>
      <w:r w:rsidRPr="007A60D6">
        <w:rPr>
          <w:rFonts w:ascii="Times New Roman" w:hAnsi="Times New Roman" w:cs="Times New Roman"/>
          <w:bCs/>
          <w:spacing w:val="-10"/>
          <w:sz w:val="24"/>
          <w:szCs w:val="24"/>
        </w:rPr>
        <w:t xml:space="preserve">Воспитание трудолюбия, творческого отношения к учению, труду, </w:t>
      </w:r>
      <w:r w:rsidRPr="007A60D6">
        <w:rPr>
          <w:rFonts w:ascii="Times New Roman" w:hAnsi="Times New Roman" w:cs="Times New Roman"/>
          <w:bCs/>
          <w:sz w:val="24"/>
          <w:szCs w:val="24"/>
        </w:rPr>
        <w:t>жизни.</w:t>
      </w:r>
    </w:p>
    <w:p w:rsidR="006E7C44" w:rsidRPr="007A60D6" w:rsidRDefault="006E7C44" w:rsidP="007A60D6">
      <w:pPr>
        <w:pStyle w:val="a4"/>
        <w:jc w:val="both"/>
        <w:rPr>
          <w:rFonts w:ascii="Times New Roman" w:hAnsi="Times New Roman" w:cs="Times New Roman"/>
          <w:spacing w:val="-9"/>
          <w:sz w:val="24"/>
          <w:szCs w:val="24"/>
        </w:rPr>
      </w:pPr>
      <w:r w:rsidRPr="007A60D6">
        <w:rPr>
          <w:rFonts w:ascii="Times New Roman" w:hAnsi="Times New Roman" w:cs="Times New Roman"/>
          <w:spacing w:val="-10"/>
          <w:sz w:val="24"/>
          <w:szCs w:val="24"/>
        </w:rPr>
        <w:t xml:space="preserve">В процессе изучения учебных дисциплин и проведения внеурочных мероприятий обучающиеся получают первоначальные представления о роли </w:t>
      </w:r>
      <w:r w:rsidRPr="007A60D6">
        <w:rPr>
          <w:rFonts w:ascii="Times New Roman" w:hAnsi="Times New Roman" w:cs="Times New Roman"/>
          <w:spacing w:val="-9"/>
          <w:sz w:val="24"/>
          <w:szCs w:val="24"/>
        </w:rPr>
        <w:t>знаний, труда и значении творчества в жизни человека и общества: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w:t>
      </w:r>
      <w:r w:rsidRPr="007A60D6">
        <w:rPr>
          <w:rFonts w:ascii="Times New Roman" w:hAnsi="Times New Roman" w:cs="Times New Roman"/>
          <w:sz w:val="24"/>
          <w:szCs w:val="24"/>
        </w:rPr>
        <w:tab/>
      </w:r>
      <w:r w:rsidRPr="007A60D6">
        <w:rPr>
          <w:rFonts w:ascii="Times New Roman" w:hAnsi="Times New Roman" w:cs="Times New Roman"/>
          <w:spacing w:val="-7"/>
          <w:sz w:val="24"/>
          <w:szCs w:val="24"/>
        </w:rPr>
        <w:t>участвуют в экскурсиях по району, городу, во время которых</w:t>
      </w:r>
      <w:r w:rsidR="006B78C3" w:rsidRPr="007A60D6">
        <w:rPr>
          <w:rFonts w:ascii="Times New Roman" w:hAnsi="Times New Roman" w:cs="Times New Roman"/>
          <w:spacing w:val="-7"/>
          <w:sz w:val="24"/>
          <w:szCs w:val="24"/>
        </w:rPr>
        <w:t xml:space="preserve"> </w:t>
      </w:r>
      <w:r w:rsidRPr="007A60D6">
        <w:rPr>
          <w:rFonts w:ascii="Times New Roman" w:hAnsi="Times New Roman" w:cs="Times New Roman"/>
          <w:spacing w:val="-8"/>
          <w:sz w:val="24"/>
          <w:szCs w:val="24"/>
        </w:rPr>
        <w:t>знакомятся с различными видами труда, различными профессиями</w:t>
      </w:r>
      <w:r w:rsidR="006B78C3" w:rsidRPr="007A60D6">
        <w:rPr>
          <w:rFonts w:ascii="Times New Roman" w:hAnsi="Times New Roman" w:cs="Times New Roman"/>
          <w:spacing w:val="-8"/>
          <w:sz w:val="24"/>
          <w:szCs w:val="24"/>
        </w:rPr>
        <w:t xml:space="preserve"> </w:t>
      </w:r>
      <w:r w:rsidRPr="007A60D6">
        <w:rPr>
          <w:rFonts w:ascii="Times New Roman" w:hAnsi="Times New Roman" w:cs="Times New Roman"/>
          <w:spacing w:val="-9"/>
          <w:sz w:val="24"/>
          <w:szCs w:val="24"/>
        </w:rPr>
        <w:t>в ходе экскурсий на производственные предприятия, встреч с</w:t>
      </w:r>
      <w:r w:rsidR="006B78C3" w:rsidRPr="007A60D6">
        <w:rPr>
          <w:rFonts w:ascii="Times New Roman" w:hAnsi="Times New Roman" w:cs="Times New Roman"/>
          <w:spacing w:val="-9"/>
          <w:sz w:val="24"/>
          <w:szCs w:val="24"/>
        </w:rPr>
        <w:t xml:space="preserve"> </w:t>
      </w:r>
      <w:r w:rsidRPr="007A60D6">
        <w:rPr>
          <w:rFonts w:ascii="Times New Roman" w:hAnsi="Times New Roman" w:cs="Times New Roman"/>
          <w:sz w:val="24"/>
          <w:szCs w:val="24"/>
        </w:rPr>
        <w:t>представителями разных профессий;</w:t>
      </w:r>
      <w:r w:rsidR="006B78C3" w:rsidRPr="007A60D6">
        <w:rPr>
          <w:rFonts w:ascii="Times New Roman" w:hAnsi="Times New Roman" w:cs="Times New Roman"/>
          <w:sz w:val="24"/>
          <w:szCs w:val="24"/>
        </w:rPr>
        <w:t xml:space="preserve"> </w:t>
      </w:r>
      <w:r w:rsidRPr="007A60D6">
        <w:rPr>
          <w:rFonts w:ascii="Times New Roman" w:hAnsi="Times New Roman" w:cs="Times New Roman"/>
          <w:spacing w:val="-7"/>
          <w:sz w:val="24"/>
          <w:szCs w:val="24"/>
        </w:rPr>
        <w:t xml:space="preserve">узнают о профессиях своих родителей (законных представителей) </w:t>
      </w:r>
      <w:r w:rsidRPr="007A60D6">
        <w:rPr>
          <w:rFonts w:ascii="Times New Roman" w:hAnsi="Times New Roman" w:cs="Times New Roman"/>
          <w:sz w:val="24"/>
          <w:szCs w:val="24"/>
        </w:rPr>
        <w:t>и прародителей, участвуют в организации и проведении презентаций «Труд наших родных»;</w:t>
      </w:r>
      <w:r w:rsidR="006B78C3" w:rsidRPr="007A60D6">
        <w:rPr>
          <w:rFonts w:ascii="Times New Roman" w:hAnsi="Times New Roman" w:cs="Times New Roman"/>
          <w:sz w:val="24"/>
          <w:szCs w:val="24"/>
        </w:rPr>
        <w:t xml:space="preserve"> </w:t>
      </w:r>
      <w:r w:rsidRPr="007A60D6">
        <w:rPr>
          <w:rFonts w:ascii="Times New Roman" w:hAnsi="Times New Roman" w:cs="Times New Roman"/>
          <w:spacing w:val="-9"/>
          <w:sz w:val="24"/>
          <w:szCs w:val="24"/>
        </w:rPr>
        <w:t xml:space="preserve">получают первоначальные навыки сотрудничества, ролевого взаимодействия со сверстниками, старшими детьми, взрослыми в </w:t>
      </w:r>
      <w:r w:rsidRPr="007A60D6">
        <w:rPr>
          <w:rFonts w:ascii="Times New Roman" w:hAnsi="Times New Roman" w:cs="Times New Roman"/>
          <w:spacing w:val="-6"/>
          <w:sz w:val="24"/>
          <w:szCs w:val="24"/>
        </w:rPr>
        <w:t xml:space="preserve">учебно - трудовой деятельности (в ходе сюжетно - ролевых </w:t>
      </w:r>
      <w:r w:rsidRPr="007A60D6">
        <w:rPr>
          <w:rFonts w:ascii="Times New Roman" w:hAnsi="Times New Roman" w:cs="Times New Roman"/>
          <w:spacing w:val="-9"/>
          <w:sz w:val="24"/>
          <w:szCs w:val="24"/>
        </w:rPr>
        <w:t xml:space="preserve">экономических игр, посредством создания игровых ситуаций по </w:t>
      </w:r>
      <w:r w:rsidRPr="007A60D6">
        <w:rPr>
          <w:rFonts w:ascii="Times New Roman" w:hAnsi="Times New Roman" w:cs="Times New Roman"/>
          <w:sz w:val="24"/>
          <w:szCs w:val="24"/>
        </w:rPr>
        <w:t>мотивам различных профессий;</w:t>
      </w:r>
      <w:r w:rsidR="006B78C3" w:rsidRPr="007A60D6">
        <w:rPr>
          <w:rFonts w:ascii="Times New Roman" w:hAnsi="Times New Roman" w:cs="Times New Roman"/>
          <w:sz w:val="24"/>
          <w:szCs w:val="24"/>
        </w:rPr>
        <w:t xml:space="preserve"> </w:t>
      </w:r>
      <w:r w:rsidRPr="007A60D6">
        <w:rPr>
          <w:rFonts w:ascii="Times New Roman" w:hAnsi="Times New Roman" w:cs="Times New Roman"/>
          <w:spacing w:val="-8"/>
          <w:sz w:val="24"/>
          <w:szCs w:val="24"/>
        </w:rPr>
        <w:t xml:space="preserve">учатся творчески применять знания, полученные при изучении </w:t>
      </w:r>
      <w:r w:rsidRPr="007A60D6">
        <w:rPr>
          <w:rFonts w:ascii="Times New Roman" w:hAnsi="Times New Roman" w:cs="Times New Roman"/>
          <w:spacing w:val="-11"/>
          <w:sz w:val="24"/>
          <w:szCs w:val="24"/>
        </w:rPr>
        <w:t xml:space="preserve">учебных предметов на практике (в рамках предмета «Технология», </w:t>
      </w:r>
      <w:r w:rsidRPr="007A60D6">
        <w:rPr>
          <w:rFonts w:ascii="Times New Roman" w:hAnsi="Times New Roman" w:cs="Times New Roman"/>
          <w:spacing w:val="-9"/>
          <w:sz w:val="24"/>
          <w:szCs w:val="24"/>
        </w:rPr>
        <w:t>участия в разработке и реализации различных проектов);</w:t>
      </w:r>
    </w:p>
    <w:p w:rsidR="006E7C44" w:rsidRPr="007A60D6" w:rsidRDefault="006E7C44" w:rsidP="007A60D6">
      <w:pPr>
        <w:pStyle w:val="a4"/>
        <w:jc w:val="both"/>
        <w:rPr>
          <w:rFonts w:ascii="Times New Roman" w:hAnsi="Times New Roman" w:cs="Times New Roman"/>
          <w:bCs/>
          <w:sz w:val="24"/>
          <w:szCs w:val="24"/>
        </w:rPr>
      </w:pPr>
      <w:r w:rsidRPr="007A60D6">
        <w:rPr>
          <w:rFonts w:ascii="Times New Roman" w:hAnsi="Times New Roman" w:cs="Times New Roman"/>
          <w:bCs/>
          <w:spacing w:val="-7"/>
          <w:sz w:val="24"/>
          <w:szCs w:val="24"/>
        </w:rPr>
        <w:t xml:space="preserve">Формирование  ценностного  отношения  к  здоровью  и  здоровому </w:t>
      </w:r>
      <w:r w:rsidRPr="007A60D6">
        <w:rPr>
          <w:rFonts w:ascii="Times New Roman" w:hAnsi="Times New Roman" w:cs="Times New Roman"/>
          <w:bCs/>
          <w:sz w:val="24"/>
          <w:szCs w:val="24"/>
        </w:rPr>
        <w:t>образу жизни: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8"/>
          <w:sz w:val="24"/>
          <w:szCs w:val="24"/>
        </w:rPr>
        <w:t xml:space="preserve">приобретение познаний о здоровье, здоровом образе жизни, </w:t>
      </w:r>
      <w:r w:rsidRPr="007A60D6">
        <w:rPr>
          <w:rFonts w:ascii="Times New Roman" w:hAnsi="Times New Roman" w:cs="Times New Roman"/>
          <w:spacing w:val="-9"/>
          <w:sz w:val="24"/>
          <w:szCs w:val="24"/>
        </w:rPr>
        <w:t xml:space="preserve">возможностях человеческого организма, об основных условиях и </w:t>
      </w:r>
      <w:r w:rsidRPr="007A60D6">
        <w:rPr>
          <w:rFonts w:ascii="Times New Roman" w:hAnsi="Times New Roman" w:cs="Times New Roman"/>
          <w:sz w:val="24"/>
          <w:szCs w:val="24"/>
        </w:rPr>
        <w:t xml:space="preserve">способах укрепления здоровья (в ходе уроков физической культуры, бесед, просмотра учебных фильмов, в системе </w:t>
      </w:r>
      <w:r w:rsidRPr="007A60D6">
        <w:rPr>
          <w:rFonts w:ascii="Times New Roman" w:hAnsi="Times New Roman" w:cs="Times New Roman"/>
          <w:spacing w:val="-9"/>
          <w:sz w:val="24"/>
          <w:szCs w:val="24"/>
        </w:rPr>
        <w:t xml:space="preserve">внеклассных мероприятий, включая встречи со спортсменами, </w:t>
      </w:r>
      <w:r w:rsidRPr="007A60D6">
        <w:rPr>
          <w:rFonts w:ascii="Times New Roman" w:hAnsi="Times New Roman" w:cs="Times New Roman"/>
          <w:spacing w:val="-10"/>
          <w:sz w:val="24"/>
          <w:szCs w:val="24"/>
        </w:rPr>
        <w:t xml:space="preserve">тренерами, представителями профессий, предъявляющих высокие </w:t>
      </w:r>
      <w:r w:rsidRPr="007A60D6">
        <w:rPr>
          <w:rFonts w:ascii="Times New Roman" w:hAnsi="Times New Roman" w:cs="Times New Roman"/>
          <w:sz w:val="24"/>
          <w:szCs w:val="24"/>
        </w:rPr>
        <w:t>требования к здоровью);</w:t>
      </w:r>
      <w:r w:rsidR="006B78C3" w:rsidRPr="007A60D6">
        <w:rPr>
          <w:rFonts w:ascii="Times New Roman" w:hAnsi="Times New Roman" w:cs="Times New Roman"/>
          <w:sz w:val="24"/>
          <w:szCs w:val="24"/>
        </w:rPr>
        <w:t xml:space="preserve"> </w:t>
      </w:r>
      <w:r w:rsidRPr="007A60D6">
        <w:rPr>
          <w:rFonts w:ascii="Times New Roman" w:hAnsi="Times New Roman" w:cs="Times New Roman"/>
          <w:spacing w:val="-11"/>
          <w:sz w:val="24"/>
          <w:szCs w:val="24"/>
        </w:rPr>
        <w:t xml:space="preserve">участие в беседах о значении занятий физическими упражнениями, </w:t>
      </w:r>
      <w:r w:rsidRPr="007A60D6">
        <w:rPr>
          <w:rFonts w:ascii="Times New Roman" w:hAnsi="Times New Roman" w:cs="Times New Roman"/>
          <w:sz w:val="24"/>
          <w:szCs w:val="24"/>
        </w:rPr>
        <w:t>активного образа жизни, спорта, прогулок на природе для укрепления своего здоровья;</w:t>
      </w:r>
      <w:r w:rsidR="006B78C3" w:rsidRPr="007A60D6">
        <w:rPr>
          <w:rFonts w:ascii="Times New Roman" w:hAnsi="Times New Roman" w:cs="Times New Roman"/>
          <w:sz w:val="24"/>
          <w:szCs w:val="24"/>
        </w:rPr>
        <w:t xml:space="preserve"> </w:t>
      </w:r>
      <w:r w:rsidRPr="007A60D6">
        <w:rPr>
          <w:rFonts w:ascii="Times New Roman" w:hAnsi="Times New Roman" w:cs="Times New Roman"/>
          <w:spacing w:val="-9"/>
          <w:sz w:val="24"/>
          <w:szCs w:val="24"/>
        </w:rPr>
        <w:t xml:space="preserve">практическое освоение методов и форм физической культуры, </w:t>
      </w:r>
      <w:r w:rsidRPr="007A60D6">
        <w:rPr>
          <w:rFonts w:ascii="Times New Roman" w:hAnsi="Times New Roman" w:cs="Times New Roman"/>
          <w:sz w:val="24"/>
          <w:szCs w:val="24"/>
        </w:rPr>
        <w:t xml:space="preserve">здоровьесбережения, простейших элементов спортивной </w:t>
      </w:r>
      <w:r w:rsidRPr="007A60D6">
        <w:rPr>
          <w:rFonts w:ascii="Times New Roman" w:hAnsi="Times New Roman" w:cs="Times New Roman"/>
          <w:spacing w:val="-11"/>
          <w:sz w:val="24"/>
          <w:szCs w:val="24"/>
        </w:rPr>
        <w:t xml:space="preserve">подготовки (на уроках физической культуры, в спортивных секциях </w:t>
      </w:r>
      <w:r w:rsidRPr="007A60D6">
        <w:rPr>
          <w:rFonts w:ascii="Times New Roman" w:hAnsi="Times New Roman" w:cs="Times New Roman"/>
          <w:spacing w:val="-10"/>
          <w:sz w:val="24"/>
          <w:szCs w:val="24"/>
        </w:rPr>
        <w:t xml:space="preserve">школы и внешкольных учреждений, при подготовке и проведении </w:t>
      </w:r>
      <w:r w:rsidRPr="007A60D6">
        <w:rPr>
          <w:rFonts w:ascii="Times New Roman" w:hAnsi="Times New Roman" w:cs="Times New Roman"/>
          <w:sz w:val="24"/>
          <w:szCs w:val="24"/>
        </w:rPr>
        <w:t>подвижных игр, туристических походов, спортивных соревнований);</w:t>
      </w:r>
      <w:r w:rsidR="006B78C3" w:rsidRPr="007A60D6">
        <w:rPr>
          <w:rFonts w:ascii="Times New Roman" w:hAnsi="Times New Roman" w:cs="Times New Roman"/>
          <w:sz w:val="24"/>
          <w:szCs w:val="24"/>
        </w:rPr>
        <w:t xml:space="preserve"> </w:t>
      </w:r>
      <w:r w:rsidRPr="007A60D6">
        <w:rPr>
          <w:rFonts w:ascii="Times New Roman" w:hAnsi="Times New Roman" w:cs="Times New Roman"/>
          <w:spacing w:val="-9"/>
          <w:sz w:val="24"/>
          <w:szCs w:val="24"/>
        </w:rPr>
        <w:t xml:space="preserve">составление здоровьесберегающего режима дня и контроль его </w:t>
      </w:r>
      <w:r w:rsidRPr="007A60D6">
        <w:rPr>
          <w:rFonts w:ascii="Times New Roman" w:hAnsi="Times New Roman" w:cs="Times New Roman"/>
          <w:spacing w:val="-7"/>
          <w:sz w:val="24"/>
          <w:szCs w:val="24"/>
        </w:rPr>
        <w:t xml:space="preserve">выполнения, поддержание чистоты и порядка в помещениях, </w:t>
      </w:r>
      <w:r w:rsidRPr="007A60D6">
        <w:rPr>
          <w:rFonts w:ascii="Times New Roman" w:hAnsi="Times New Roman" w:cs="Times New Roman"/>
          <w:spacing w:val="-10"/>
          <w:sz w:val="24"/>
          <w:szCs w:val="24"/>
        </w:rPr>
        <w:t>соблюдение санитарно - гигиенических норм труда и отдыха;</w:t>
      </w:r>
      <w:r w:rsidR="001653B7" w:rsidRPr="007A60D6">
        <w:rPr>
          <w:rFonts w:ascii="Times New Roman" w:hAnsi="Times New Roman" w:cs="Times New Roman"/>
          <w:sz w:val="24"/>
          <w:szCs w:val="24"/>
        </w:rPr>
        <w:t xml:space="preserve"> </w:t>
      </w:r>
      <w:r w:rsidRPr="007A60D6">
        <w:rPr>
          <w:rFonts w:ascii="Times New Roman" w:hAnsi="Times New Roman" w:cs="Times New Roman"/>
          <w:spacing w:val="-4"/>
          <w:sz w:val="24"/>
          <w:szCs w:val="24"/>
        </w:rPr>
        <w:t xml:space="preserve">получение навыков следить за чистотой и опрятностью своей </w:t>
      </w:r>
      <w:r w:rsidRPr="007A60D6">
        <w:rPr>
          <w:rFonts w:ascii="Times New Roman" w:hAnsi="Times New Roman" w:cs="Times New Roman"/>
          <w:spacing w:val="-9"/>
          <w:sz w:val="24"/>
          <w:szCs w:val="24"/>
        </w:rPr>
        <w:t xml:space="preserve">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r w:rsidRPr="007A60D6">
        <w:rPr>
          <w:rFonts w:ascii="Times New Roman" w:hAnsi="Times New Roman" w:cs="Times New Roman"/>
          <w:spacing w:val="-3"/>
          <w:sz w:val="24"/>
          <w:szCs w:val="24"/>
        </w:rPr>
        <w:t xml:space="preserve">(здоровьесберегающими формами досуговой деятельности в </w:t>
      </w:r>
      <w:r w:rsidRPr="007A60D6">
        <w:rPr>
          <w:rFonts w:ascii="Times New Roman" w:hAnsi="Times New Roman" w:cs="Times New Roman"/>
          <w:sz w:val="24"/>
          <w:szCs w:val="24"/>
        </w:rPr>
        <w:t xml:space="preserve">процессе бесед, просмотра учебных фильмов, игровых и </w:t>
      </w:r>
      <w:r w:rsidRPr="007A60D6">
        <w:rPr>
          <w:rFonts w:ascii="Times New Roman" w:hAnsi="Times New Roman" w:cs="Times New Roman"/>
          <w:spacing w:val="-9"/>
          <w:sz w:val="24"/>
          <w:szCs w:val="24"/>
        </w:rPr>
        <w:t xml:space="preserve">тренинговых программ в системе взаимодействия образовательных </w:t>
      </w:r>
      <w:r w:rsidRPr="007A60D6">
        <w:rPr>
          <w:rFonts w:ascii="Times New Roman" w:hAnsi="Times New Roman" w:cs="Times New Roman"/>
          <w:sz w:val="24"/>
          <w:szCs w:val="24"/>
        </w:rPr>
        <w:t>и медицинских учреждений).</w:t>
      </w:r>
    </w:p>
    <w:p w:rsidR="006E7C44" w:rsidRPr="007A60D6" w:rsidRDefault="006E7C44" w:rsidP="007A60D6">
      <w:pPr>
        <w:pStyle w:val="a4"/>
        <w:jc w:val="both"/>
        <w:rPr>
          <w:rFonts w:ascii="Times New Roman" w:hAnsi="Times New Roman" w:cs="Times New Roman"/>
          <w:bCs/>
          <w:sz w:val="24"/>
          <w:szCs w:val="24"/>
        </w:rPr>
      </w:pPr>
      <w:r w:rsidRPr="007A60D6">
        <w:rPr>
          <w:rFonts w:ascii="Times New Roman" w:hAnsi="Times New Roman" w:cs="Times New Roman"/>
          <w:bCs/>
          <w:spacing w:val="-6"/>
          <w:sz w:val="24"/>
          <w:szCs w:val="24"/>
        </w:rPr>
        <w:t xml:space="preserve">Воспитание ценностного отношения к природе, окружающей среде </w:t>
      </w:r>
      <w:r w:rsidRPr="007A60D6">
        <w:rPr>
          <w:rFonts w:ascii="Times New Roman" w:hAnsi="Times New Roman" w:cs="Times New Roman"/>
          <w:bCs/>
          <w:sz w:val="24"/>
          <w:szCs w:val="24"/>
        </w:rPr>
        <w:t>(экологическое воспитание):</w:t>
      </w:r>
    </w:p>
    <w:p w:rsidR="006E7C44" w:rsidRPr="00C0502A" w:rsidRDefault="006E7C44" w:rsidP="007A60D6">
      <w:pPr>
        <w:pStyle w:val="a4"/>
        <w:jc w:val="both"/>
        <w:rPr>
          <w:rFonts w:ascii="Times New Roman" w:hAnsi="Times New Roman" w:cs="Times New Roman"/>
          <w:spacing w:val="-8"/>
          <w:sz w:val="24"/>
          <w:szCs w:val="24"/>
        </w:rPr>
      </w:pPr>
      <w:r w:rsidRPr="007A60D6">
        <w:rPr>
          <w:rFonts w:ascii="Times New Roman" w:hAnsi="Times New Roman" w:cs="Times New Roman"/>
          <w:sz w:val="24"/>
          <w:szCs w:val="24"/>
        </w:rPr>
        <w:t>•</w:t>
      </w:r>
      <w:r w:rsidRPr="007A60D6">
        <w:rPr>
          <w:rFonts w:ascii="Times New Roman" w:hAnsi="Times New Roman" w:cs="Times New Roman"/>
          <w:sz w:val="24"/>
          <w:szCs w:val="24"/>
        </w:rPr>
        <w:tab/>
        <w:t>усвоение элементарных представлений об экокультурных</w:t>
      </w:r>
      <w:r w:rsidR="001653B7" w:rsidRPr="007A60D6">
        <w:rPr>
          <w:rFonts w:ascii="Times New Roman" w:hAnsi="Times New Roman" w:cs="Times New Roman"/>
          <w:sz w:val="24"/>
          <w:szCs w:val="24"/>
        </w:rPr>
        <w:t xml:space="preserve"> </w:t>
      </w:r>
      <w:r w:rsidRPr="007A60D6">
        <w:rPr>
          <w:rFonts w:ascii="Times New Roman" w:hAnsi="Times New Roman" w:cs="Times New Roman"/>
          <w:spacing w:val="-8"/>
          <w:sz w:val="24"/>
          <w:szCs w:val="24"/>
        </w:rPr>
        <w:t>ценностях, традициях этического отношения к природе в культуре</w:t>
      </w:r>
      <w:r w:rsidR="001653B7" w:rsidRPr="007A60D6">
        <w:rPr>
          <w:rFonts w:ascii="Times New Roman" w:hAnsi="Times New Roman" w:cs="Times New Roman"/>
          <w:spacing w:val="-8"/>
          <w:sz w:val="24"/>
          <w:szCs w:val="24"/>
        </w:rPr>
        <w:t xml:space="preserve"> </w:t>
      </w:r>
      <w:r w:rsidRPr="007A60D6">
        <w:rPr>
          <w:rFonts w:ascii="Times New Roman" w:hAnsi="Times New Roman" w:cs="Times New Roman"/>
          <w:sz w:val="24"/>
          <w:szCs w:val="24"/>
        </w:rPr>
        <w:t>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r w:rsidR="00C0502A">
        <w:rPr>
          <w:rFonts w:ascii="Times New Roman" w:hAnsi="Times New Roman" w:cs="Times New Roman"/>
          <w:spacing w:val="-8"/>
          <w:sz w:val="24"/>
          <w:szCs w:val="24"/>
        </w:rPr>
        <w:t xml:space="preserve"> </w:t>
      </w:r>
      <w:r w:rsidRPr="007A60D6">
        <w:rPr>
          <w:rFonts w:ascii="Times New Roman" w:hAnsi="Times New Roman" w:cs="Times New Roman"/>
          <w:spacing w:val="-3"/>
          <w:sz w:val="24"/>
          <w:szCs w:val="24"/>
        </w:rPr>
        <w:t>получение</w:t>
      </w:r>
      <w:r w:rsidRPr="007A60D6">
        <w:rPr>
          <w:rFonts w:ascii="Times New Roman" w:hAnsi="Times New Roman" w:cs="Times New Roman"/>
          <w:sz w:val="24"/>
          <w:szCs w:val="24"/>
        </w:rPr>
        <w:tab/>
      </w:r>
      <w:r w:rsidRPr="007A60D6">
        <w:rPr>
          <w:rFonts w:ascii="Times New Roman" w:hAnsi="Times New Roman" w:cs="Times New Roman"/>
          <w:spacing w:val="-3"/>
          <w:sz w:val="24"/>
          <w:szCs w:val="24"/>
        </w:rPr>
        <w:t>первоначального</w:t>
      </w:r>
      <w:r w:rsidRPr="007A60D6">
        <w:rPr>
          <w:rFonts w:ascii="Times New Roman" w:hAnsi="Times New Roman" w:cs="Times New Roman"/>
          <w:sz w:val="24"/>
          <w:szCs w:val="24"/>
        </w:rPr>
        <w:tab/>
      </w:r>
      <w:r w:rsidRPr="007A60D6">
        <w:rPr>
          <w:rFonts w:ascii="Times New Roman" w:hAnsi="Times New Roman" w:cs="Times New Roman"/>
          <w:spacing w:val="-2"/>
          <w:sz w:val="24"/>
          <w:szCs w:val="24"/>
        </w:rPr>
        <w:t>опыта</w:t>
      </w:r>
      <w:r w:rsidRPr="007A60D6">
        <w:rPr>
          <w:rFonts w:ascii="Times New Roman" w:hAnsi="Times New Roman" w:cs="Times New Roman"/>
          <w:sz w:val="24"/>
          <w:szCs w:val="24"/>
        </w:rPr>
        <w:tab/>
      </w:r>
      <w:r w:rsidRPr="007A60D6">
        <w:rPr>
          <w:rFonts w:ascii="Times New Roman" w:hAnsi="Times New Roman" w:cs="Times New Roman"/>
          <w:spacing w:val="-3"/>
          <w:sz w:val="24"/>
          <w:szCs w:val="24"/>
        </w:rPr>
        <w:t>участия</w:t>
      </w:r>
      <w:r w:rsidR="001653B7" w:rsidRPr="007A60D6">
        <w:rPr>
          <w:rFonts w:ascii="Times New Roman" w:hAnsi="Times New Roman" w:cs="Times New Roman"/>
          <w:sz w:val="24"/>
          <w:szCs w:val="24"/>
        </w:rPr>
        <w:t xml:space="preserve"> в </w:t>
      </w:r>
      <w:r w:rsidRPr="007A60D6">
        <w:rPr>
          <w:rFonts w:ascii="Times New Roman" w:hAnsi="Times New Roman" w:cs="Times New Roman"/>
          <w:sz w:val="24"/>
          <w:szCs w:val="24"/>
        </w:rPr>
        <w:t>природоохранительной деятель</w:t>
      </w:r>
      <w:r w:rsidR="001653B7" w:rsidRPr="007A60D6">
        <w:rPr>
          <w:rFonts w:ascii="Times New Roman" w:hAnsi="Times New Roman" w:cs="Times New Roman"/>
          <w:sz w:val="24"/>
          <w:szCs w:val="24"/>
        </w:rPr>
        <w:t xml:space="preserve">ности (в школе и на пришкольном </w:t>
      </w:r>
      <w:r w:rsidRPr="007A60D6">
        <w:rPr>
          <w:rFonts w:ascii="Times New Roman" w:hAnsi="Times New Roman" w:cs="Times New Roman"/>
          <w:sz w:val="24"/>
          <w:szCs w:val="24"/>
        </w:rPr>
        <w:t>участке, экологические акции, высадка расте</w:t>
      </w:r>
      <w:r w:rsidR="001653B7" w:rsidRPr="007A60D6">
        <w:rPr>
          <w:rFonts w:ascii="Times New Roman" w:hAnsi="Times New Roman" w:cs="Times New Roman"/>
          <w:sz w:val="24"/>
          <w:szCs w:val="24"/>
        </w:rPr>
        <w:t xml:space="preserve">ний, создание </w:t>
      </w:r>
      <w:r w:rsidRPr="007A60D6">
        <w:rPr>
          <w:rFonts w:ascii="Times New Roman" w:hAnsi="Times New Roman" w:cs="Times New Roman"/>
          <w:sz w:val="24"/>
          <w:szCs w:val="24"/>
        </w:rPr>
        <w:t xml:space="preserve">цветочных клумб, очистка </w:t>
      </w:r>
      <w:r w:rsidR="001653B7" w:rsidRPr="007A60D6">
        <w:rPr>
          <w:rFonts w:ascii="Times New Roman" w:hAnsi="Times New Roman" w:cs="Times New Roman"/>
          <w:sz w:val="24"/>
          <w:szCs w:val="24"/>
        </w:rPr>
        <w:t xml:space="preserve">доступных территорий от мусора, </w:t>
      </w:r>
      <w:r w:rsidRPr="007A60D6">
        <w:rPr>
          <w:rFonts w:ascii="Times New Roman" w:hAnsi="Times New Roman" w:cs="Times New Roman"/>
          <w:sz w:val="24"/>
          <w:szCs w:val="24"/>
        </w:rPr>
        <w:t>подкормка птиц и т. д.), в деятельности школьных экологических</w:t>
      </w:r>
      <w:r w:rsidR="001653B7" w:rsidRPr="007A60D6">
        <w:rPr>
          <w:rFonts w:ascii="Times New Roman" w:hAnsi="Times New Roman" w:cs="Times New Roman"/>
          <w:sz w:val="24"/>
          <w:szCs w:val="24"/>
        </w:rPr>
        <w:t xml:space="preserve"> </w:t>
      </w:r>
      <w:r w:rsidRPr="007A60D6">
        <w:rPr>
          <w:rFonts w:ascii="Times New Roman" w:hAnsi="Times New Roman" w:cs="Times New Roman"/>
          <w:spacing w:val="-2"/>
          <w:sz w:val="24"/>
          <w:szCs w:val="24"/>
        </w:rPr>
        <w:t>центров, лесничеств, экологических патрулей; участие в создании и</w:t>
      </w:r>
      <w:r w:rsidR="001653B7" w:rsidRPr="007A60D6">
        <w:rPr>
          <w:rFonts w:ascii="Times New Roman" w:hAnsi="Times New Roman" w:cs="Times New Roman"/>
          <w:spacing w:val="-2"/>
          <w:sz w:val="24"/>
          <w:szCs w:val="24"/>
        </w:rPr>
        <w:t xml:space="preserve"> </w:t>
      </w:r>
      <w:r w:rsidRPr="007A60D6">
        <w:rPr>
          <w:rFonts w:ascii="Times New Roman" w:hAnsi="Times New Roman" w:cs="Times New Roman"/>
          <w:sz w:val="24"/>
          <w:szCs w:val="24"/>
        </w:rPr>
        <w:t>реализации коллективных природоохранных проектов.</w:t>
      </w:r>
    </w:p>
    <w:p w:rsidR="006E7C44" w:rsidRPr="007A60D6" w:rsidRDefault="006E7C44" w:rsidP="007A60D6">
      <w:pPr>
        <w:pStyle w:val="a4"/>
        <w:jc w:val="both"/>
        <w:rPr>
          <w:rFonts w:ascii="Times New Roman" w:hAnsi="Times New Roman" w:cs="Times New Roman"/>
          <w:bCs/>
          <w:sz w:val="24"/>
          <w:szCs w:val="24"/>
        </w:rPr>
      </w:pPr>
      <w:r w:rsidRPr="007A60D6">
        <w:rPr>
          <w:rFonts w:ascii="Times New Roman" w:hAnsi="Times New Roman" w:cs="Times New Roman"/>
          <w:b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r w:rsidR="001653B7" w:rsidRPr="007A60D6">
        <w:rPr>
          <w:rFonts w:ascii="Times New Roman" w:hAnsi="Times New Roman" w:cs="Times New Roman"/>
          <w:bCs/>
          <w:sz w:val="24"/>
          <w:szCs w:val="24"/>
        </w:rPr>
        <w:t xml:space="preserve"> </w:t>
      </w:r>
      <w:r w:rsidRPr="007A60D6">
        <w:rPr>
          <w:rFonts w:ascii="Times New Roman" w:hAnsi="Times New Roman" w:cs="Times New Roman"/>
          <w:spacing w:val="-2"/>
          <w:sz w:val="24"/>
          <w:szCs w:val="24"/>
        </w:rPr>
        <w:t xml:space="preserve">получение элементарных представлений об эстетических идеалах и </w:t>
      </w:r>
      <w:r w:rsidRPr="007A60D6">
        <w:rPr>
          <w:rFonts w:ascii="Times New Roman" w:hAnsi="Times New Roman" w:cs="Times New Roman"/>
          <w:sz w:val="24"/>
          <w:szCs w:val="24"/>
        </w:rPr>
        <w:t>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w:t>
      </w:r>
      <w:r w:rsidRPr="007A60D6">
        <w:rPr>
          <w:rFonts w:ascii="Times New Roman" w:hAnsi="Times New Roman" w:cs="Times New Roman"/>
          <w:sz w:val="24"/>
          <w:szCs w:val="24"/>
        </w:rPr>
        <w:lastRenderedPageBreak/>
        <w:t>вариативных дисциплин, в системе экскурсионно - краеведческой деятельности, внеклассных мероприятий</w:t>
      </w:r>
      <w:r w:rsidR="001653B7" w:rsidRPr="007A60D6">
        <w:rPr>
          <w:rFonts w:ascii="Times New Roman" w:hAnsi="Times New Roman" w:cs="Times New Roman"/>
          <w:sz w:val="24"/>
          <w:szCs w:val="24"/>
        </w:rPr>
        <w:t>.</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Последовательно и целенаправленно проводимая работа по духовно-нравственному воспитанию и развитию детей имеет социально значимые результаты:</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w:t>
      </w:r>
      <w:r w:rsidRPr="007A60D6">
        <w:rPr>
          <w:rFonts w:ascii="Times New Roman" w:hAnsi="Times New Roman" w:cs="Times New Roman"/>
          <w:sz w:val="24"/>
          <w:szCs w:val="24"/>
        </w:rPr>
        <w:tab/>
        <w:t>складываются традиции взаимодействия различных государственных</w:t>
      </w:r>
      <w:r w:rsidRPr="007A60D6">
        <w:rPr>
          <w:rFonts w:ascii="Times New Roman" w:hAnsi="Times New Roman" w:cs="Times New Roman"/>
          <w:sz w:val="24"/>
          <w:szCs w:val="24"/>
        </w:rPr>
        <w:br/>
        <w:t>структур, для решения актуальных вопросов повседневной жизнедеятельности</w:t>
      </w:r>
      <w:r w:rsidRPr="007A60D6">
        <w:rPr>
          <w:rFonts w:ascii="Times New Roman" w:hAnsi="Times New Roman" w:cs="Times New Roman"/>
          <w:sz w:val="24"/>
          <w:szCs w:val="24"/>
        </w:rPr>
        <w:br/>
        <w:t>учащихся с учетом нравственных ценностей;</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формируются условия для стимулирования заинтересованности учащихся в формировании дружеской атмосферы, толерантных взаимоотношений;</w:t>
      </w:r>
    </w:p>
    <w:p w:rsidR="006E7C44" w:rsidRPr="007A60D6" w:rsidRDefault="006E7C44" w:rsidP="007A60D6">
      <w:pPr>
        <w:pStyle w:val="a4"/>
        <w:jc w:val="both"/>
        <w:rPr>
          <w:rFonts w:ascii="Times New Roman" w:hAnsi="Times New Roman" w:cs="Times New Roman"/>
          <w:spacing w:val="-1"/>
          <w:sz w:val="24"/>
          <w:szCs w:val="24"/>
        </w:rPr>
      </w:pPr>
      <w:r w:rsidRPr="007A60D6">
        <w:rPr>
          <w:rFonts w:ascii="Times New Roman" w:hAnsi="Times New Roman" w:cs="Times New Roman"/>
          <w:spacing w:val="-1"/>
          <w:sz w:val="24"/>
          <w:szCs w:val="24"/>
        </w:rPr>
        <w:t xml:space="preserve">создаются предпосылки освоения опыта становления гражданского общества, </w:t>
      </w:r>
      <w:r w:rsidRPr="007A60D6">
        <w:rPr>
          <w:rFonts w:ascii="Times New Roman" w:hAnsi="Times New Roman" w:cs="Times New Roman"/>
          <w:sz w:val="24"/>
          <w:szCs w:val="24"/>
        </w:rPr>
        <w:t xml:space="preserve">развития культуры и нравственности, которые требуют активизации работы, изменения подходов к программированию социально-воспитательной работы, </w:t>
      </w:r>
      <w:r w:rsidRPr="007A60D6">
        <w:rPr>
          <w:rFonts w:ascii="Times New Roman" w:hAnsi="Times New Roman" w:cs="Times New Roman"/>
          <w:spacing w:val="-1"/>
          <w:sz w:val="24"/>
          <w:szCs w:val="24"/>
        </w:rPr>
        <w:t>содействующей усилению духовно-нравственного воспитания населения.</w:t>
      </w:r>
    </w:p>
    <w:p w:rsidR="006E7C44" w:rsidRPr="007A60D6" w:rsidRDefault="006E7C44" w:rsidP="007A60D6">
      <w:pPr>
        <w:pStyle w:val="a4"/>
        <w:jc w:val="both"/>
        <w:rPr>
          <w:rFonts w:ascii="Times New Roman" w:hAnsi="Times New Roman" w:cs="Times New Roman"/>
          <w:i/>
          <w:iCs/>
          <w:spacing w:val="-6"/>
          <w:sz w:val="24"/>
          <w:szCs w:val="24"/>
        </w:rPr>
      </w:pPr>
    </w:p>
    <w:p w:rsidR="006E7C44" w:rsidRPr="007A60D6" w:rsidRDefault="006E7C44" w:rsidP="00C0502A">
      <w:pPr>
        <w:shd w:val="clear" w:color="auto" w:fill="FFFFFF"/>
        <w:spacing w:line="331" w:lineRule="exact"/>
        <w:ind w:left="2621" w:right="538" w:hanging="1819"/>
        <w:rPr>
          <w:rFonts w:ascii="Times New Roman" w:hAnsi="Times New Roman" w:cs="Times New Roman"/>
          <w:b/>
          <w:iCs/>
          <w:sz w:val="24"/>
          <w:szCs w:val="24"/>
        </w:rPr>
      </w:pPr>
      <w:r w:rsidRPr="007A60D6">
        <w:rPr>
          <w:rFonts w:ascii="Times New Roman" w:hAnsi="Times New Roman" w:cs="Times New Roman"/>
          <w:b/>
          <w:iCs/>
          <w:spacing w:val="-6"/>
          <w:sz w:val="24"/>
          <w:szCs w:val="24"/>
        </w:rPr>
        <w:t xml:space="preserve">ПРОГРАММА ФОРМИРОВАНИЯ </w:t>
      </w:r>
      <w:r w:rsidR="00930491" w:rsidRPr="007A60D6">
        <w:rPr>
          <w:rFonts w:ascii="Times New Roman" w:hAnsi="Times New Roman" w:cs="Times New Roman"/>
          <w:b/>
          <w:iCs/>
          <w:spacing w:val="-6"/>
          <w:sz w:val="24"/>
          <w:szCs w:val="24"/>
        </w:rPr>
        <w:t xml:space="preserve">ЭКОЛОГИЧЕСКОЙ </w:t>
      </w:r>
      <w:r w:rsidRPr="007A60D6">
        <w:rPr>
          <w:rFonts w:ascii="Times New Roman" w:hAnsi="Times New Roman" w:cs="Times New Roman"/>
          <w:b/>
          <w:iCs/>
          <w:spacing w:val="-6"/>
          <w:sz w:val="24"/>
          <w:szCs w:val="24"/>
        </w:rPr>
        <w:t>КУЛЬТУРЫ</w:t>
      </w:r>
      <w:r w:rsidR="00930491" w:rsidRPr="007A60D6">
        <w:rPr>
          <w:rFonts w:ascii="Times New Roman" w:hAnsi="Times New Roman" w:cs="Times New Roman"/>
          <w:b/>
          <w:iCs/>
          <w:spacing w:val="-6"/>
          <w:sz w:val="24"/>
          <w:szCs w:val="24"/>
        </w:rPr>
        <w:t xml:space="preserve">, КУЛЬТУРЫ </w:t>
      </w:r>
      <w:r w:rsidRPr="007A60D6">
        <w:rPr>
          <w:rFonts w:ascii="Times New Roman" w:hAnsi="Times New Roman" w:cs="Times New Roman"/>
          <w:b/>
          <w:iCs/>
          <w:spacing w:val="-6"/>
          <w:sz w:val="24"/>
          <w:szCs w:val="24"/>
        </w:rPr>
        <w:t xml:space="preserve"> ЗДОРОВОГО И </w:t>
      </w:r>
      <w:r w:rsidRPr="007A60D6">
        <w:rPr>
          <w:rFonts w:ascii="Times New Roman" w:hAnsi="Times New Roman" w:cs="Times New Roman"/>
          <w:b/>
          <w:iCs/>
          <w:sz w:val="24"/>
          <w:szCs w:val="24"/>
        </w:rPr>
        <w:t>БЕЗОПАСНОГО ОБРАЗА ЖИЗНИ</w:t>
      </w:r>
      <w:r w:rsidR="00930491" w:rsidRPr="007A60D6">
        <w:rPr>
          <w:rFonts w:ascii="Times New Roman" w:hAnsi="Times New Roman" w:cs="Times New Roman"/>
          <w:b/>
          <w:iCs/>
          <w:sz w:val="24"/>
          <w:szCs w:val="24"/>
        </w:rPr>
        <w:t xml:space="preserve"> ОБУЧАЮЩИХСЯ</w:t>
      </w:r>
    </w:p>
    <w:p w:rsidR="006E7C44" w:rsidRPr="007A60D6" w:rsidRDefault="006E7C44" w:rsidP="00C0502A">
      <w:pPr>
        <w:shd w:val="clear" w:color="auto" w:fill="FFFFFF"/>
        <w:spacing w:before="298"/>
        <w:ind w:right="19"/>
        <w:jc w:val="center"/>
        <w:rPr>
          <w:rFonts w:ascii="Times New Roman" w:hAnsi="Times New Roman" w:cs="Times New Roman"/>
          <w:i/>
          <w:iCs/>
          <w:spacing w:val="-1"/>
          <w:sz w:val="24"/>
          <w:szCs w:val="24"/>
        </w:rPr>
      </w:pPr>
      <w:r w:rsidRPr="007A60D6">
        <w:rPr>
          <w:rFonts w:ascii="Times New Roman" w:hAnsi="Times New Roman" w:cs="Times New Roman"/>
          <w:i/>
          <w:iCs/>
          <w:spacing w:val="-1"/>
          <w:sz w:val="24"/>
          <w:szCs w:val="24"/>
        </w:rPr>
        <w:t>Пояснительная записка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Цель программы:</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w:t>
      </w:r>
      <w:r w:rsidRPr="007A60D6">
        <w:rPr>
          <w:rFonts w:ascii="Times New Roman" w:hAnsi="Times New Roman" w:cs="Times New Roman"/>
          <w:sz w:val="24"/>
          <w:szCs w:val="24"/>
        </w:rPr>
        <w:tab/>
      </w:r>
      <w:r w:rsidRPr="007A60D6">
        <w:rPr>
          <w:rFonts w:ascii="Times New Roman" w:hAnsi="Times New Roman" w:cs="Times New Roman"/>
          <w:spacing w:val="-12"/>
          <w:sz w:val="24"/>
          <w:szCs w:val="24"/>
        </w:rPr>
        <w:t>реализация всех возможностей гимназии для формирования психически</w:t>
      </w:r>
      <w:r w:rsidRPr="007A60D6">
        <w:rPr>
          <w:rFonts w:ascii="Times New Roman" w:hAnsi="Times New Roman" w:cs="Times New Roman"/>
          <w:spacing w:val="-12"/>
          <w:sz w:val="24"/>
          <w:szCs w:val="24"/>
        </w:rPr>
        <w:br/>
      </w:r>
      <w:r w:rsidRPr="007A60D6">
        <w:rPr>
          <w:rFonts w:ascii="Times New Roman" w:hAnsi="Times New Roman" w:cs="Times New Roman"/>
          <w:spacing w:val="-6"/>
          <w:sz w:val="24"/>
          <w:szCs w:val="24"/>
        </w:rPr>
        <w:t>здорового, социально-адаптированного, физически развитого человека,</w:t>
      </w:r>
      <w:r w:rsidRPr="007A60D6">
        <w:rPr>
          <w:rFonts w:ascii="Times New Roman" w:hAnsi="Times New Roman" w:cs="Times New Roman"/>
          <w:spacing w:val="-6"/>
          <w:sz w:val="24"/>
          <w:szCs w:val="24"/>
        </w:rPr>
        <w:br/>
      </w:r>
      <w:r w:rsidRPr="007A60D6">
        <w:rPr>
          <w:rFonts w:ascii="Times New Roman" w:hAnsi="Times New Roman" w:cs="Times New Roman"/>
          <w:spacing w:val="-1"/>
          <w:sz w:val="24"/>
          <w:szCs w:val="24"/>
        </w:rPr>
        <w:t>обладающего ценностным отношением к своему здоровью, имеющего</w:t>
      </w:r>
      <w:r w:rsidRPr="007A60D6">
        <w:rPr>
          <w:rFonts w:ascii="Times New Roman" w:hAnsi="Times New Roman" w:cs="Times New Roman"/>
          <w:spacing w:val="-1"/>
          <w:sz w:val="24"/>
          <w:szCs w:val="24"/>
        </w:rPr>
        <w:br/>
      </w:r>
      <w:r w:rsidRPr="007A60D6">
        <w:rPr>
          <w:rFonts w:ascii="Times New Roman" w:hAnsi="Times New Roman" w:cs="Times New Roman"/>
          <w:spacing w:val="-7"/>
          <w:sz w:val="24"/>
          <w:szCs w:val="24"/>
        </w:rPr>
        <w:t>привычку к активному образу жизни и регулярным занятиям физической</w:t>
      </w:r>
      <w:r w:rsidRPr="007A60D6">
        <w:rPr>
          <w:rFonts w:ascii="Times New Roman" w:hAnsi="Times New Roman" w:cs="Times New Roman"/>
          <w:spacing w:val="-7"/>
          <w:sz w:val="24"/>
          <w:szCs w:val="24"/>
        </w:rPr>
        <w:br/>
      </w:r>
      <w:r w:rsidRPr="007A60D6">
        <w:rPr>
          <w:rFonts w:ascii="Times New Roman" w:hAnsi="Times New Roman" w:cs="Times New Roman"/>
          <w:sz w:val="24"/>
          <w:szCs w:val="24"/>
        </w:rPr>
        <w:t>культурой.</w:t>
      </w:r>
    </w:p>
    <w:p w:rsidR="006E7C44" w:rsidRPr="007A60D6" w:rsidRDefault="006E7C44" w:rsidP="007A60D6">
      <w:pPr>
        <w:pStyle w:val="a4"/>
        <w:jc w:val="both"/>
        <w:rPr>
          <w:rFonts w:ascii="Times New Roman" w:hAnsi="Times New Roman" w:cs="Times New Roman"/>
          <w:spacing w:val="-12"/>
          <w:sz w:val="24"/>
          <w:szCs w:val="24"/>
        </w:rPr>
      </w:pPr>
      <w:r w:rsidRPr="007A60D6">
        <w:rPr>
          <w:rFonts w:ascii="Times New Roman" w:hAnsi="Times New Roman" w:cs="Times New Roman"/>
          <w:spacing w:val="-12"/>
          <w:sz w:val="24"/>
          <w:szCs w:val="24"/>
        </w:rPr>
        <w:t>Задачи программы:</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8"/>
          <w:sz w:val="24"/>
          <w:szCs w:val="24"/>
        </w:rPr>
        <w:t xml:space="preserve">-пропаганда позитивного опыта сотрудничества родителей и школы в </w:t>
      </w:r>
      <w:r w:rsidRPr="007A60D6">
        <w:rPr>
          <w:rFonts w:ascii="Times New Roman" w:hAnsi="Times New Roman" w:cs="Times New Roman"/>
          <w:sz w:val="24"/>
          <w:szCs w:val="24"/>
        </w:rPr>
        <w:t>области формирования здорового образа жизни;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
          <w:sz w:val="24"/>
          <w:szCs w:val="24"/>
        </w:rPr>
        <w:t xml:space="preserve">-снижение заболеваемости за счет своевременной диагностики и </w:t>
      </w:r>
      <w:r w:rsidRPr="007A60D6">
        <w:rPr>
          <w:rFonts w:ascii="Times New Roman" w:hAnsi="Times New Roman" w:cs="Times New Roman"/>
          <w:sz w:val="24"/>
          <w:szCs w:val="24"/>
        </w:rPr>
        <w:t>коррекции отклонений в состоянии здоровья;</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-выявление школьных трудностей, их анализ на основе закономерности </w:t>
      </w:r>
      <w:r w:rsidRPr="007A60D6">
        <w:rPr>
          <w:rFonts w:ascii="Times New Roman" w:hAnsi="Times New Roman" w:cs="Times New Roman"/>
          <w:sz w:val="24"/>
          <w:szCs w:val="24"/>
        </w:rPr>
        <w:t>развития ребёнка и поиск путей их преодоления;</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-формирование мотивации к здоровому образу жизни;</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-организация спортивно-оздоровительной работы;</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8"/>
          <w:sz w:val="24"/>
          <w:szCs w:val="24"/>
        </w:rPr>
        <w:t xml:space="preserve">-повышение квалификации педагогов по вопросу сохранения здоровья </w:t>
      </w:r>
      <w:r w:rsidRPr="007A60D6">
        <w:rPr>
          <w:rFonts w:ascii="Times New Roman" w:hAnsi="Times New Roman" w:cs="Times New Roman"/>
          <w:sz w:val="24"/>
          <w:szCs w:val="24"/>
        </w:rPr>
        <w:t>детей и формирования здорового образа жизни;</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-внедрение современных здоровьесберегающих технологий;</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w:t>
      </w:r>
      <w:r w:rsidRPr="007A60D6">
        <w:rPr>
          <w:rFonts w:ascii="Times New Roman" w:hAnsi="Times New Roman" w:cs="Times New Roman"/>
          <w:sz w:val="24"/>
          <w:szCs w:val="24"/>
        </w:rPr>
        <w:tab/>
      </w:r>
      <w:r w:rsidRPr="007A60D6">
        <w:rPr>
          <w:rFonts w:ascii="Times New Roman" w:hAnsi="Times New Roman" w:cs="Times New Roman"/>
          <w:spacing w:val="-12"/>
          <w:sz w:val="24"/>
          <w:szCs w:val="24"/>
        </w:rPr>
        <w:t>проведение комплексных мероприятий по формированию практических</w:t>
      </w:r>
      <w:r w:rsidRPr="007A60D6">
        <w:rPr>
          <w:rFonts w:ascii="Times New Roman" w:hAnsi="Times New Roman" w:cs="Times New Roman"/>
          <w:spacing w:val="-12"/>
          <w:sz w:val="24"/>
          <w:szCs w:val="24"/>
        </w:rPr>
        <w:br/>
      </w:r>
      <w:r w:rsidRPr="007A60D6">
        <w:rPr>
          <w:rFonts w:ascii="Times New Roman" w:hAnsi="Times New Roman" w:cs="Times New Roman"/>
          <w:sz w:val="24"/>
          <w:szCs w:val="24"/>
        </w:rPr>
        <w:t>навыков здорового образа жизни.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8"/>
          <w:sz w:val="24"/>
          <w:szCs w:val="24"/>
        </w:rPr>
        <w:t xml:space="preserve">Современный уровень культуры безопасности жизнедеятельности </w:t>
      </w:r>
      <w:r w:rsidRPr="007A60D6">
        <w:rPr>
          <w:rFonts w:ascii="Times New Roman" w:hAnsi="Times New Roman" w:cs="Times New Roman"/>
          <w:spacing w:val="-7"/>
          <w:sz w:val="24"/>
          <w:szCs w:val="24"/>
        </w:rPr>
        <w:t xml:space="preserve">начинает формироваться при изучении курса «Окружающий мир», других </w:t>
      </w:r>
      <w:r w:rsidRPr="007A60D6">
        <w:rPr>
          <w:rFonts w:ascii="Times New Roman" w:hAnsi="Times New Roman" w:cs="Times New Roman"/>
          <w:spacing w:val="-10"/>
          <w:sz w:val="24"/>
          <w:szCs w:val="24"/>
        </w:rPr>
        <w:t xml:space="preserve">базовых предметов начальной школы, а также во внеурочное время в кружках и </w:t>
      </w:r>
      <w:r w:rsidRPr="007A60D6">
        <w:rPr>
          <w:rFonts w:ascii="Times New Roman" w:hAnsi="Times New Roman" w:cs="Times New Roman"/>
          <w:sz w:val="24"/>
          <w:szCs w:val="24"/>
        </w:rPr>
        <w:t>факультативах, на занятиях в группах продленного дня.</w:t>
      </w:r>
    </w:p>
    <w:p w:rsidR="006E7C44" w:rsidRPr="007A60D6" w:rsidRDefault="006E7C44" w:rsidP="007A60D6">
      <w:pPr>
        <w:pStyle w:val="a4"/>
        <w:jc w:val="both"/>
        <w:rPr>
          <w:rFonts w:ascii="Times New Roman" w:hAnsi="Times New Roman" w:cs="Times New Roman"/>
          <w:i/>
          <w:iCs/>
          <w:sz w:val="24"/>
          <w:szCs w:val="24"/>
        </w:rPr>
      </w:pPr>
      <w:r w:rsidRPr="007A60D6">
        <w:rPr>
          <w:rFonts w:ascii="Times New Roman" w:hAnsi="Times New Roman" w:cs="Times New Roman"/>
          <w:spacing w:val="-9"/>
          <w:sz w:val="24"/>
          <w:szCs w:val="24"/>
        </w:rPr>
        <w:t xml:space="preserve">Ожидается, что в результате освоения данного материала выпускники </w:t>
      </w:r>
      <w:r w:rsidRPr="007A60D6">
        <w:rPr>
          <w:rFonts w:ascii="Times New Roman" w:hAnsi="Times New Roman" w:cs="Times New Roman"/>
          <w:sz w:val="24"/>
          <w:szCs w:val="24"/>
        </w:rPr>
        <w:t xml:space="preserve">гимназии будут </w:t>
      </w:r>
      <w:r w:rsidRPr="007A60D6">
        <w:rPr>
          <w:rFonts w:ascii="Times New Roman" w:hAnsi="Times New Roman" w:cs="Times New Roman"/>
          <w:i/>
          <w:iCs/>
          <w:sz w:val="24"/>
          <w:szCs w:val="24"/>
        </w:rPr>
        <w:t>знать:</w:t>
      </w:r>
    </w:p>
    <w:p w:rsidR="006E7C44" w:rsidRPr="00C0502A"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правила перехода дороги, перекрестка;</w:t>
      </w:r>
      <w:r w:rsidR="00C0502A">
        <w:rPr>
          <w:rFonts w:ascii="Times New Roman" w:hAnsi="Times New Roman" w:cs="Times New Roman"/>
          <w:spacing w:val="-10"/>
          <w:sz w:val="24"/>
          <w:szCs w:val="24"/>
        </w:rPr>
        <w:t xml:space="preserve"> </w:t>
      </w:r>
      <w:r w:rsidRPr="007A60D6">
        <w:rPr>
          <w:rFonts w:ascii="Times New Roman" w:hAnsi="Times New Roman" w:cs="Times New Roman"/>
          <w:spacing w:val="-11"/>
          <w:sz w:val="24"/>
          <w:szCs w:val="24"/>
        </w:rPr>
        <w:t xml:space="preserve">правила безопасного поведения при следовании железнодорожным, водным и </w:t>
      </w:r>
      <w:r w:rsidRPr="007A60D6">
        <w:rPr>
          <w:rFonts w:ascii="Times New Roman" w:hAnsi="Times New Roman" w:cs="Times New Roman"/>
          <w:sz w:val="24"/>
          <w:szCs w:val="24"/>
        </w:rPr>
        <w:t>авиационным транспортом, обязанности пассажира;</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z w:val="24"/>
          <w:szCs w:val="24"/>
        </w:rPr>
        <w:t>-</w:t>
      </w:r>
      <w:r w:rsidRPr="007A60D6">
        <w:rPr>
          <w:rFonts w:ascii="Times New Roman" w:hAnsi="Times New Roman" w:cs="Times New Roman"/>
          <w:sz w:val="24"/>
          <w:szCs w:val="24"/>
        </w:rPr>
        <w:tab/>
      </w:r>
      <w:r w:rsidRPr="007A60D6">
        <w:rPr>
          <w:rFonts w:ascii="Times New Roman" w:hAnsi="Times New Roman" w:cs="Times New Roman"/>
          <w:spacing w:val="-10"/>
          <w:sz w:val="24"/>
          <w:szCs w:val="24"/>
        </w:rPr>
        <w:t>особенности жизнеобеспечения дома (квартиры) и основные причины,</w:t>
      </w:r>
      <w:r w:rsidRPr="007A60D6">
        <w:rPr>
          <w:rFonts w:ascii="Times New Roman" w:hAnsi="Times New Roman" w:cs="Times New Roman"/>
          <w:spacing w:val="-10"/>
          <w:sz w:val="24"/>
          <w:szCs w:val="24"/>
        </w:rPr>
        <w:br/>
        <w:t>которые могут привести к возникновению опасной ситуации;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7"/>
          <w:sz w:val="24"/>
          <w:szCs w:val="24"/>
        </w:rPr>
        <w:t xml:space="preserve">- характеристики водоемов в местах своего проживания, их состояние в </w:t>
      </w:r>
      <w:r w:rsidRPr="007A60D6">
        <w:rPr>
          <w:rFonts w:ascii="Times New Roman" w:hAnsi="Times New Roman" w:cs="Times New Roman"/>
          <w:sz w:val="24"/>
          <w:szCs w:val="24"/>
        </w:rPr>
        <w:t>различное время года;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7"/>
          <w:sz w:val="24"/>
          <w:szCs w:val="24"/>
        </w:rPr>
        <w:t xml:space="preserve">способы и средства спасания утопающих, основные спасательные </w:t>
      </w:r>
      <w:r w:rsidRPr="007A60D6">
        <w:rPr>
          <w:rFonts w:ascii="Times New Roman" w:hAnsi="Times New Roman" w:cs="Times New Roman"/>
          <w:sz w:val="24"/>
          <w:szCs w:val="24"/>
        </w:rPr>
        <w:t>средства;</w:t>
      </w:r>
      <w:r w:rsidR="00C0502A">
        <w:rPr>
          <w:rFonts w:ascii="Times New Roman" w:hAnsi="Times New Roman" w:cs="Times New Roman"/>
          <w:sz w:val="24"/>
          <w:szCs w:val="24"/>
        </w:rPr>
        <w:t xml:space="preserve"> </w:t>
      </w:r>
      <w:r w:rsidRPr="007A60D6">
        <w:rPr>
          <w:rFonts w:ascii="Times New Roman" w:hAnsi="Times New Roman" w:cs="Times New Roman"/>
          <w:spacing w:val="-9"/>
          <w:sz w:val="24"/>
          <w:szCs w:val="24"/>
        </w:rPr>
        <w:t>правила безопасного поведения в лесу, в поле, у водоема;</w:t>
      </w:r>
      <w:r w:rsidR="00C0502A">
        <w:rPr>
          <w:rFonts w:ascii="Times New Roman" w:hAnsi="Times New Roman" w:cs="Times New Roman"/>
          <w:sz w:val="24"/>
          <w:szCs w:val="24"/>
        </w:rPr>
        <w:t xml:space="preserve"> </w:t>
      </w:r>
      <w:r w:rsidRPr="007A60D6">
        <w:rPr>
          <w:rFonts w:ascii="Times New Roman" w:hAnsi="Times New Roman" w:cs="Times New Roman"/>
          <w:sz w:val="24"/>
          <w:szCs w:val="24"/>
        </w:rPr>
        <w:t>меры пожарной безопасности при разведении костра;</w:t>
      </w:r>
    </w:p>
    <w:p w:rsidR="006E7C44" w:rsidRPr="00C0502A" w:rsidRDefault="006E7C44" w:rsidP="007A60D6">
      <w:pPr>
        <w:pStyle w:val="a4"/>
        <w:jc w:val="both"/>
        <w:rPr>
          <w:rFonts w:ascii="Times New Roman" w:hAnsi="Times New Roman" w:cs="Times New Roman"/>
          <w:spacing w:val="-1"/>
          <w:sz w:val="24"/>
          <w:szCs w:val="24"/>
        </w:rPr>
      </w:pPr>
      <w:r w:rsidRPr="007A60D6">
        <w:rPr>
          <w:rFonts w:ascii="Times New Roman" w:hAnsi="Times New Roman" w:cs="Times New Roman"/>
          <w:sz w:val="24"/>
          <w:szCs w:val="24"/>
        </w:rPr>
        <w:t xml:space="preserve">правила личной безопасности в различных криминогенных ситуациях, </w:t>
      </w:r>
      <w:r w:rsidRPr="007A60D6">
        <w:rPr>
          <w:rFonts w:ascii="Times New Roman" w:hAnsi="Times New Roman" w:cs="Times New Roman"/>
          <w:spacing w:val="-1"/>
          <w:sz w:val="24"/>
          <w:szCs w:val="24"/>
        </w:rPr>
        <w:t>которые могут возникнуть дома, на улице, в общественном месте;</w:t>
      </w:r>
      <w:r w:rsidR="00C0502A">
        <w:rPr>
          <w:rFonts w:ascii="Times New Roman" w:hAnsi="Times New Roman" w:cs="Times New Roman"/>
          <w:spacing w:val="-1"/>
          <w:sz w:val="24"/>
          <w:szCs w:val="24"/>
        </w:rPr>
        <w:t xml:space="preserve"> </w:t>
      </w:r>
      <w:r w:rsidRPr="007A60D6">
        <w:rPr>
          <w:rFonts w:ascii="Times New Roman" w:hAnsi="Times New Roman" w:cs="Times New Roman"/>
          <w:spacing w:val="-2"/>
          <w:sz w:val="24"/>
          <w:szCs w:val="24"/>
        </w:rPr>
        <w:t xml:space="preserve">наиболее характерные для региона проживания чрезвычайные ситуации, </w:t>
      </w:r>
      <w:r w:rsidRPr="007A60D6">
        <w:rPr>
          <w:rFonts w:ascii="Times New Roman" w:hAnsi="Times New Roman" w:cs="Times New Roman"/>
          <w:sz w:val="24"/>
          <w:szCs w:val="24"/>
        </w:rPr>
        <w:t>причины их возникновения и последствия;</w:t>
      </w:r>
      <w:r w:rsidR="00C0502A">
        <w:rPr>
          <w:rFonts w:ascii="Times New Roman" w:hAnsi="Times New Roman" w:cs="Times New Roman"/>
          <w:spacing w:val="-1"/>
          <w:sz w:val="24"/>
          <w:szCs w:val="24"/>
        </w:rPr>
        <w:t xml:space="preserve"> </w:t>
      </w:r>
      <w:r w:rsidRPr="007A60D6">
        <w:rPr>
          <w:rFonts w:ascii="Times New Roman" w:hAnsi="Times New Roman" w:cs="Times New Roman"/>
          <w:sz w:val="24"/>
          <w:szCs w:val="24"/>
        </w:rPr>
        <w:t xml:space="preserve">систему </w:t>
      </w:r>
      <w:r w:rsidRPr="007A60D6">
        <w:rPr>
          <w:rFonts w:ascii="Times New Roman" w:hAnsi="Times New Roman" w:cs="Times New Roman"/>
          <w:sz w:val="24"/>
          <w:szCs w:val="24"/>
        </w:rPr>
        <w:lastRenderedPageBreak/>
        <w:t>обеспечения безопасности жизнедеятельности населения в местах проживания;</w:t>
      </w:r>
      <w:r w:rsidR="00C0502A">
        <w:rPr>
          <w:rFonts w:ascii="Times New Roman" w:hAnsi="Times New Roman" w:cs="Times New Roman"/>
          <w:spacing w:val="-1"/>
          <w:sz w:val="24"/>
          <w:szCs w:val="24"/>
        </w:rPr>
        <w:t xml:space="preserve"> </w:t>
      </w:r>
      <w:r w:rsidRPr="007A60D6">
        <w:rPr>
          <w:rFonts w:ascii="Times New Roman" w:hAnsi="Times New Roman" w:cs="Times New Roman"/>
          <w:sz w:val="24"/>
          <w:szCs w:val="24"/>
        </w:rPr>
        <w:t>опасные погодные явления, наиболее характерные для региона проживания;</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места с неблагоприятной экологической обстановко</w:t>
      </w:r>
      <w:r w:rsidR="00C0502A">
        <w:rPr>
          <w:rFonts w:ascii="Times New Roman" w:hAnsi="Times New Roman" w:cs="Times New Roman"/>
          <w:sz w:val="24"/>
          <w:szCs w:val="24"/>
        </w:rPr>
        <w:t xml:space="preserve">й в районе проживания и правила </w:t>
      </w:r>
      <w:r w:rsidRPr="007A60D6">
        <w:rPr>
          <w:rFonts w:ascii="Times New Roman" w:hAnsi="Times New Roman" w:cs="Times New Roman"/>
          <w:sz w:val="24"/>
          <w:szCs w:val="24"/>
        </w:rPr>
        <w:t>безопасного поведения в местах с неблагоприятной экологической обстановкой;</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w:t>
      </w:r>
      <w:r w:rsidRPr="007A60D6">
        <w:rPr>
          <w:rFonts w:ascii="Times New Roman" w:hAnsi="Times New Roman" w:cs="Times New Roman"/>
          <w:sz w:val="24"/>
          <w:szCs w:val="24"/>
        </w:rPr>
        <w:tab/>
        <w:t>основные термины и понятия, относящиеся к здоровью и здоровому</w:t>
      </w:r>
      <w:r w:rsidRPr="007A60D6">
        <w:rPr>
          <w:rFonts w:ascii="Times New Roman" w:hAnsi="Times New Roman" w:cs="Times New Roman"/>
          <w:sz w:val="24"/>
          <w:szCs w:val="24"/>
        </w:rPr>
        <w:br/>
        <w:t>образу жизни;</w:t>
      </w:r>
    </w:p>
    <w:p w:rsidR="006E7C44" w:rsidRPr="007A60D6" w:rsidRDefault="006E7C44" w:rsidP="007A60D6">
      <w:pPr>
        <w:pStyle w:val="a4"/>
        <w:jc w:val="both"/>
        <w:rPr>
          <w:rFonts w:ascii="Times New Roman" w:hAnsi="Times New Roman" w:cs="Times New Roman"/>
          <w:i/>
          <w:iCs/>
          <w:spacing w:val="-5"/>
          <w:sz w:val="24"/>
          <w:szCs w:val="24"/>
        </w:rPr>
      </w:pPr>
      <w:r w:rsidRPr="007A60D6">
        <w:rPr>
          <w:rFonts w:ascii="Times New Roman" w:hAnsi="Times New Roman" w:cs="Times New Roman"/>
          <w:i/>
          <w:iCs/>
          <w:spacing w:val="-5"/>
          <w:sz w:val="24"/>
          <w:szCs w:val="24"/>
        </w:rPr>
        <w:t>помнить:</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основные правила безопасности при использовании электроприборов и других бытовых приборов, бытового газа, а также препаратов бытовой химии;</w:t>
      </w:r>
      <w:r w:rsidR="00C0502A">
        <w:rPr>
          <w:rFonts w:ascii="Times New Roman" w:hAnsi="Times New Roman" w:cs="Times New Roman"/>
          <w:sz w:val="24"/>
          <w:szCs w:val="24"/>
        </w:rPr>
        <w:t xml:space="preserve"> </w:t>
      </w:r>
      <w:r w:rsidRPr="007A60D6">
        <w:rPr>
          <w:rFonts w:ascii="Times New Roman" w:hAnsi="Times New Roman" w:cs="Times New Roman"/>
          <w:spacing w:val="-2"/>
          <w:sz w:val="24"/>
          <w:szCs w:val="24"/>
        </w:rPr>
        <w:t xml:space="preserve">рекомендации по соблюдению мер безопасности при купании, отдыхе у </w:t>
      </w:r>
      <w:r w:rsidRPr="007A60D6">
        <w:rPr>
          <w:rFonts w:ascii="Times New Roman" w:hAnsi="Times New Roman" w:cs="Times New Roman"/>
          <w:sz w:val="24"/>
          <w:szCs w:val="24"/>
        </w:rPr>
        <w:t>водоемов;</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w:t>
      </w:r>
      <w:r w:rsidRPr="007A60D6">
        <w:rPr>
          <w:rFonts w:ascii="Times New Roman" w:hAnsi="Times New Roman" w:cs="Times New Roman"/>
          <w:sz w:val="24"/>
          <w:szCs w:val="24"/>
        </w:rPr>
        <w:tab/>
        <w:t>порядок и правила вызова милиции, «скорой помощи», пожарной</w:t>
      </w:r>
      <w:r w:rsidRPr="007A60D6">
        <w:rPr>
          <w:rFonts w:ascii="Times New Roman" w:hAnsi="Times New Roman" w:cs="Times New Roman"/>
          <w:sz w:val="24"/>
          <w:szCs w:val="24"/>
        </w:rPr>
        <w:br/>
        <w:t>охраны;</w:t>
      </w:r>
    </w:p>
    <w:p w:rsidR="006E7C44" w:rsidRPr="007A60D6" w:rsidRDefault="006E7C44" w:rsidP="007A60D6">
      <w:pPr>
        <w:pStyle w:val="a4"/>
        <w:jc w:val="both"/>
        <w:rPr>
          <w:rFonts w:ascii="Times New Roman" w:hAnsi="Times New Roman" w:cs="Times New Roman"/>
          <w:i/>
          <w:iCs/>
          <w:spacing w:val="-2"/>
          <w:sz w:val="24"/>
          <w:szCs w:val="24"/>
        </w:rPr>
      </w:pPr>
      <w:r w:rsidRPr="007A60D6">
        <w:rPr>
          <w:rFonts w:ascii="Times New Roman" w:hAnsi="Times New Roman" w:cs="Times New Roman"/>
          <w:i/>
          <w:iCs/>
          <w:spacing w:val="-2"/>
          <w:sz w:val="24"/>
          <w:szCs w:val="24"/>
        </w:rPr>
        <w:t>обладать навыками: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i/>
          <w:iCs/>
          <w:sz w:val="24"/>
          <w:szCs w:val="24"/>
        </w:rPr>
        <w:t xml:space="preserve">- </w:t>
      </w:r>
      <w:r w:rsidRPr="007A60D6">
        <w:rPr>
          <w:rFonts w:ascii="Times New Roman" w:hAnsi="Times New Roman" w:cs="Times New Roman"/>
          <w:sz w:val="24"/>
          <w:szCs w:val="24"/>
        </w:rPr>
        <w:t>по  организации  безопасной переправы через небольшую водную преграду (ручей, овраг, канава);</w:t>
      </w:r>
    </w:p>
    <w:p w:rsidR="006E7C44" w:rsidRPr="00C0502A" w:rsidRDefault="006E7C44" w:rsidP="00C0502A">
      <w:pPr>
        <w:pStyle w:val="a4"/>
        <w:rPr>
          <w:rFonts w:ascii="Times New Roman" w:hAnsi="Times New Roman" w:cs="Times New Roman"/>
          <w:sz w:val="24"/>
          <w:szCs w:val="24"/>
        </w:rPr>
      </w:pPr>
      <w:r w:rsidRPr="007A60D6">
        <w:rPr>
          <w:rFonts w:ascii="Times New Roman" w:hAnsi="Times New Roman" w:cs="Times New Roman"/>
          <w:sz w:val="24"/>
          <w:szCs w:val="24"/>
        </w:rPr>
        <w:t>-</w:t>
      </w:r>
      <w:r w:rsidRPr="007A60D6">
        <w:rPr>
          <w:rFonts w:ascii="Times New Roman" w:hAnsi="Times New Roman" w:cs="Times New Roman"/>
          <w:sz w:val="24"/>
          <w:szCs w:val="24"/>
        </w:rPr>
        <w:tab/>
        <w:t>завязывать 1-2 вида узлов;</w:t>
      </w:r>
      <w:r w:rsidR="00C0502A">
        <w:rPr>
          <w:rFonts w:ascii="Times New Roman" w:hAnsi="Times New Roman" w:cs="Times New Roman"/>
          <w:sz w:val="24"/>
          <w:szCs w:val="24"/>
        </w:rPr>
        <w:t xml:space="preserve"> </w:t>
      </w:r>
      <w:r w:rsidRPr="007A60D6">
        <w:rPr>
          <w:rFonts w:ascii="Times New Roman" w:hAnsi="Times New Roman" w:cs="Times New Roman"/>
          <w:sz w:val="24"/>
          <w:szCs w:val="24"/>
        </w:rPr>
        <w:t>разводить и гасить костер;</w:t>
      </w:r>
      <w:r w:rsidR="00C0502A">
        <w:rPr>
          <w:rFonts w:ascii="Times New Roman" w:hAnsi="Times New Roman" w:cs="Times New Roman"/>
          <w:sz w:val="24"/>
          <w:szCs w:val="24"/>
        </w:rPr>
        <w:t xml:space="preserve"> </w:t>
      </w:r>
      <w:r w:rsidRPr="007A60D6">
        <w:rPr>
          <w:rFonts w:ascii="Times New Roman" w:hAnsi="Times New Roman" w:cs="Times New Roman"/>
          <w:spacing w:val="-1"/>
          <w:sz w:val="24"/>
          <w:szCs w:val="24"/>
        </w:rPr>
        <w:t>ориентирования на местности;</w:t>
      </w:r>
    </w:p>
    <w:p w:rsidR="006E7C44" w:rsidRPr="007A60D6" w:rsidRDefault="006E7C44" w:rsidP="00C0502A">
      <w:pPr>
        <w:pStyle w:val="a4"/>
        <w:rPr>
          <w:rFonts w:ascii="Times New Roman" w:hAnsi="Times New Roman" w:cs="Times New Roman"/>
          <w:sz w:val="24"/>
          <w:szCs w:val="24"/>
        </w:rPr>
      </w:pPr>
      <w:r w:rsidRPr="007A60D6">
        <w:rPr>
          <w:rFonts w:ascii="Times New Roman" w:hAnsi="Times New Roman" w:cs="Times New Roman"/>
          <w:sz w:val="24"/>
          <w:szCs w:val="24"/>
        </w:rPr>
        <w:t>действовать в неблагоприятных погодных условиях, в том числе в лесу, в поле, у водоема;</w:t>
      </w:r>
    </w:p>
    <w:p w:rsidR="006E7C44" w:rsidRPr="007A60D6" w:rsidRDefault="00C0502A" w:rsidP="00C0502A">
      <w:pPr>
        <w:pStyle w:val="a4"/>
        <w:rPr>
          <w:rFonts w:ascii="Times New Roman" w:hAnsi="Times New Roman" w:cs="Times New Roman"/>
          <w:sz w:val="24"/>
          <w:szCs w:val="24"/>
        </w:rPr>
      </w:pPr>
      <w:r>
        <w:rPr>
          <w:rFonts w:ascii="Times New Roman" w:hAnsi="Times New Roman" w:cs="Times New Roman"/>
          <w:sz w:val="24"/>
          <w:szCs w:val="24"/>
        </w:rPr>
        <w:t xml:space="preserve"> </w:t>
      </w:r>
      <w:r w:rsidR="006E7C44" w:rsidRPr="007A60D6">
        <w:rPr>
          <w:rFonts w:ascii="Times New Roman" w:hAnsi="Times New Roman" w:cs="Times New Roman"/>
          <w:sz w:val="24"/>
          <w:szCs w:val="24"/>
        </w:rPr>
        <w:t>действовать в условиях возникновения чрезвычайной ситуации в регионе проживания;</w:t>
      </w:r>
    </w:p>
    <w:p w:rsidR="006E7C44" w:rsidRPr="007A60D6" w:rsidRDefault="006E7C44" w:rsidP="00C0502A">
      <w:pPr>
        <w:pStyle w:val="a4"/>
        <w:rPr>
          <w:rFonts w:ascii="Times New Roman" w:hAnsi="Times New Roman" w:cs="Times New Roman"/>
          <w:sz w:val="24"/>
          <w:szCs w:val="24"/>
        </w:rPr>
      </w:pPr>
      <w:r w:rsidRPr="007A60D6">
        <w:rPr>
          <w:rFonts w:ascii="Times New Roman" w:hAnsi="Times New Roman" w:cs="Times New Roman"/>
          <w:spacing w:val="-1"/>
          <w:sz w:val="24"/>
          <w:szCs w:val="24"/>
        </w:rPr>
        <w:t xml:space="preserve">по оказанию первой медицинской помощи при порезах, ожогах, укусах </w:t>
      </w:r>
      <w:r w:rsidRPr="007A60D6">
        <w:rPr>
          <w:rFonts w:ascii="Times New Roman" w:hAnsi="Times New Roman" w:cs="Times New Roman"/>
          <w:sz w:val="24"/>
          <w:szCs w:val="24"/>
        </w:rPr>
        <w:t>насекомых, кровотечении из носа, попадании инородного тела в глаз, ухо или нос, при отравлении пищевыми продуктами.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У учащихся будут сформированы индивидуальные навыки здорового образа жизни, а также убеждения о пагубном влиянии вредных привычек на личное здоровье.</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Поскольку в начальной школе один преподаватель ведет занятия по большинству предметов, то умения, относящиеся к культуре безопасности жизнедеятельности, ученики могут осваивать как на занятиях по </w:t>
      </w:r>
      <w:r w:rsidRPr="007A60D6">
        <w:rPr>
          <w:rFonts w:ascii="Times New Roman" w:hAnsi="Times New Roman" w:cs="Times New Roman"/>
          <w:spacing w:val="-1"/>
          <w:sz w:val="24"/>
          <w:szCs w:val="24"/>
        </w:rPr>
        <w:t xml:space="preserve">интегративному курсу «Окружающий мир», так и на уроках, факультативах и в </w:t>
      </w:r>
      <w:r w:rsidRPr="007A60D6">
        <w:rPr>
          <w:rFonts w:ascii="Times New Roman" w:hAnsi="Times New Roman" w:cs="Times New Roman"/>
          <w:sz w:val="24"/>
          <w:szCs w:val="24"/>
        </w:rPr>
        <w:t>кружках по любым другим предметам (прежде всего практической направленности: физкультура, технология) при выполнении отдельных видов заданий.</w:t>
      </w:r>
    </w:p>
    <w:p w:rsidR="006E7C44" w:rsidRPr="007A60D6" w:rsidRDefault="006E7C44" w:rsidP="007A60D6">
      <w:pPr>
        <w:pStyle w:val="a4"/>
        <w:jc w:val="both"/>
        <w:rPr>
          <w:rFonts w:ascii="Times New Roman" w:hAnsi="Times New Roman" w:cs="Times New Roman"/>
          <w:i/>
          <w:iCs/>
          <w:spacing w:val="-17"/>
          <w:sz w:val="24"/>
          <w:szCs w:val="24"/>
        </w:rPr>
      </w:pPr>
      <w:r w:rsidRPr="007A60D6">
        <w:rPr>
          <w:rFonts w:ascii="Times New Roman" w:hAnsi="Times New Roman" w:cs="Times New Roman"/>
          <w:i/>
          <w:iCs/>
          <w:spacing w:val="-17"/>
          <w:sz w:val="24"/>
          <w:szCs w:val="24"/>
        </w:rPr>
        <w:t>К ним. относятся:</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1"/>
          <w:sz w:val="24"/>
          <w:szCs w:val="24"/>
        </w:rPr>
        <w:t xml:space="preserve">задания, требующие поиска дополнительных сведений в справочниках, </w:t>
      </w:r>
      <w:r w:rsidRPr="007A60D6">
        <w:rPr>
          <w:rFonts w:ascii="Times New Roman" w:hAnsi="Times New Roman" w:cs="Times New Roman"/>
          <w:sz w:val="24"/>
          <w:szCs w:val="24"/>
        </w:rPr>
        <w:t>энциклопедиях, учебниках и прочих изданиях, в том числе по другим предметам;</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6"/>
          <w:sz w:val="24"/>
          <w:szCs w:val="24"/>
        </w:rPr>
        <w:t xml:space="preserve">задания, при выполнении которых в конкретных ситуациях ученик </w:t>
      </w:r>
      <w:r w:rsidRPr="007A60D6">
        <w:rPr>
          <w:rFonts w:ascii="Times New Roman" w:hAnsi="Times New Roman" w:cs="Times New Roman"/>
          <w:spacing w:val="-10"/>
          <w:sz w:val="24"/>
          <w:szCs w:val="24"/>
        </w:rPr>
        <w:t>должен делать самостоятельные выводы на основе сообщаемых сведений;</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2"/>
          <w:sz w:val="24"/>
          <w:szCs w:val="24"/>
        </w:rPr>
        <w:t xml:space="preserve">игровые задания, при выполнении которых происходит взаимодействие </w:t>
      </w:r>
      <w:r w:rsidRPr="007A60D6">
        <w:rPr>
          <w:rFonts w:ascii="Times New Roman" w:hAnsi="Times New Roman" w:cs="Times New Roman"/>
          <w:spacing w:val="-10"/>
          <w:sz w:val="24"/>
          <w:szCs w:val="24"/>
        </w:rPr>
        <w:t>ученика с двумя или более учащимися, формирование и отработка навыка коллективной работы на достижение положительного результата;</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9"/>
          <w:sz w:val="24"/>
          <w:szCs w:val="24"/>
        </w:rPr>
        <w:t xml:space="preserve">ролевые игры, в которых происходит взаимодействие ученика с двумя или более учащимися, формирование и отработка навыков безопасности в </w:t>
      </w:r>
      <w:r w:rsidRPr="007A60D6">
        <w:rPr>
          <w:rFonts w:ascii="Times New Roman" w:hAnsi="Times New Roman" w:cs="Times New Roman"/>
          <w:spacing w:val="-10"/>
          <w:sz w:val="24"/>
          <w:szCs w:val="24"/>
        </w:rPr>
        <w:t>повседневной жизни, чрезвычайных и экстремальных ситуациях;</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w:t>
      </w:r>
      <w:r w:rsidRPr="007A60D6">
        <w:rPr>
          <w:rFonts w:ascii="Times New Roman" w:hAnsi="Times New Roman" w:cs="Times New Roman"/>
          <w:sz w:val="24"/>
          <w:szCs w:val="24"/>
        </w:rPr>
        <w:tab/>
      </w:r>
      <w:r w:rsidRPr="007A60D6">
        <w:rPr>
          <w:rFonts w:ascii="Times New Roman" w:hAnsi="Times New Roman" w:cs="Times New Roman"/>
          <w:spacing w:val="-10"/>
          <w:sz w:val="24"/>
          <w:szCs w:val="24"/>
        </w:rPr>
        <w:t>задания, требующие самостоятельного выбора способа организации</w:t>
      </w:r>
      <w:r w:rsidRPr="007A60D6">
        <w:rPr>
          <w:rFonts w:ascii="Times New Roman" w:hAnsi="Times New Roman" w:cs="Times New Roman"/>
          <w:spacing w:val="-10"/>
          <w:sz w:val="24"/>
          <w:szCs w:val="24"/>
        </w:rPr>
        <w:br/>
      </w:r>
      <w:r w:rsidRPr="007A60D6">
        <w:rPr>
          <w:rFonts w:ascii="Times New Roman" w:hAnsi="Times New Roman" w:cs="Times New Roman"/>
          <w:sz w:val="24"/>
          <w:szCs w:val="24"/>
        </w:rPr>
        <w:t>получаемой</w:t>
      </w:r>
      <w:r w:rsidR="00813E3B">
        <w:rPr>
          <w:rFonts w:ascii="Times New Roman" w:hAnsi="Times New Roman" w:cs="Times New Roman"/>
          <w:sz w:val="24"/>
          <w:szCs w:val="24"/>
        </w:rPr>
        <w:t xml:space="preserve"> </w:t>
      </w:r>
      <w:r w:rsidRPr="007A60D6">
        <w:rPr>
          <w:rFonts w:ascii="Times New Roman" w:hAnsi="Times New Roman" w:cs="Times New Roman"/>
          <w:spacing w:val="-7"/>
          <w:sz w:val="24"/>
          <w:szCs w:val="24"/>
        </w:rPr>
        <w:t>информации,   определения   последовательности   действий,   относительного</w:t>
      </w:r>
      <w:r w:rsidR="00813E3B">
        <w:rPr>
          <w:rFonts w:ascii="Times New Roman" w:hAnsi="Times New Roman" w:cs="Times New Roman"/>
          <w:sz w:val="24"/>
          <w:szCs w:val="24"/>
        </w:rPr>
        <w:t xml:space="preserve"> </w:t>
      </w:r>
      <w:r w:rsidRPr="007A60D6">
        <w:rPr>
          <w:rFonts w:ascii="Times New Roman" w:hAnsi="Times New Roman" w:cs="Times New Roman"/>
          <w:spacing w:val="-12"/>
          <w:sz w:val="24"/>
          <w:szCs w:val="24"/>
        </w:rPr>
        <w:t>расположения</w:t>
      </w:r>
      <w:r w:rsidR="00813E3B">
        <w:rPr>
          <w:rFonts w:ascii="Times New Roman" w:hAnsi="Times New Roman" w:cs="Times New Roman"/>
          <w:sz w:val="24"/>
          <w:szCs w:val="24"/>
        </w:rPr>
        <w:t xml:space="preserve"> </w:t>
      </w:r>
      <w:r w:rsidRPr="007A60D6">
        <w:rPr>
          <w:rFonts w:ascii="Times New Roman" w:hAnsi="Times New Roman" w:cs="Times New Roman"/>
          <w:sz w:val="24"/>
          <w:szCs w:val="24"/>
        </w:rPr>
        <w:t>объектов;</w:t>
      </w:r>
      <w:r w:rsidR="00813E3B">
        <w:rPr>
          <w:rFonts w:ascii="Times New Roman" w:hAnsi="Times New Roman" w:cs="Times New Roman"/>
          <w:sz w:val="24"/>
          <w:szCs w:val="24"/>
        </w:rPr>
        <w:t xml:space="preserve"> </w:t>
      </w:r>
      <w:r w:rsidRPr="007A60D6">
        <w:rPr>
          <w:rFonts w:ascii="Times New Roman" w:hAnsi="Times New Roman" w:cs="Times New Roman"/>
          <w:spacing w:val="-9"/>
          <w:sz w:val="24"/>
          <w:szCs w:val="24"/>
        </w:rPr>
        <w:t xml:space="preserve">задания, предполагающие выполнение самостоятельных действий с </w:t>
      </w:r>
      <w:r w:rsidRPr="007A60D6">
        <w:rPr>
          <w:rFonts w:ascii="Times New Roman" w:hAnsi="Times New Roman" w:cs="Times New Roman"/>
          <w:spacing w:val="-10"/>
          <w:sz w:val="24"/>
          <w:szCs w:val="24"/>
        </w:rPr>
        <w:t xml:space="preserve">техникой для приема или передачи информации об экстремальных ситуациях: </w:t>
      </w:r>
      <w:r w:rsidRPr="007A60D6">
        <w:rPr>
          <w:rFonts w:ascii="Times New Roman" w:hAnsi="Times New Roman" w:cs="Times New Roman"/>
          <w:spacing w:val="-8"/>
          <w:sz w:val="24"/>
          <w:szCs w:val="24"/>
        </w:rPr>
        <w:t xml:space="preserve">безопасный разговор по телефону с незнакомым человеком, вызов службы </w:t>
      </w:r>
      <w:r w:rsidRPr="007A60D6">
        <w:rPr>
          <w:rFonts w:ascii="Times New Roman" w:hAnsi="Times New Roman" w:cs="Times New Roman"/>
          <w:sz w:val="24"/>
          <w:szCs w:val="24"/>
        </w:rPr>
        <w:t>спасения МЧС, «скорой помощи» и т. д.;</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2"/>
          <w:sz w:val="24"/>
          <w:szCs w:val="24"/>
        </w:rPr>
        <w:t xml:space="preserve">задания, предполагающие выполнение самостоятельных действий после </w:t>
      </w:r>
      <w:r w:rsidRPr="007A60D6">
        <w:rPr>
          <w:rFonts w:ascii="Times New Roman" w:hAnsi="Times New Roman" w:cs="Times New Roman"/>
          <w:spacing w:val="-8"/>
          <w:sz w:val="24"/>
          <w:szCs w:val="24"/>
        </w:rPr>
        <w:t xml:space="preserve">оповещения населения о чрезвычайных ситуациях (сообщения по радио, </w:t>
      </w:r>
      <w:r w:rsidRPr="007A60D6">
        <w:rPr>
          <w:rFonts w:ascii="Times New Roman" w:hAnsi="Times New Roman" w:cs="Times New Roman"/>
          <w:sz w:val="24"/>
          <w:szCs w:val="24"/>
        </w:rPr>
        <w:t>телевидению и т. д.).</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5"/>
          <w:sz w:val="24"/>
          <w:szCs w:val="24"/>
        </w:rPr>
        <w:t xml:space="preserve">Кроме того, умения, относящиеся к культуре безопасности </w:t>
      </w:r>
      <w:r w:rsidRPr="007A60D6">
        <w:rPr>
          <w:rFonts w:ascii="Times New Roman" w:hAnsi="Times New Roman" w:cs="Times New Roman"/>
          <w:spacing w:val="-10"/>
          <w:sz w:val="24"/>
          <w:szCs w:val="24"/>
        </w:rPr>
        <w:t xml:space="preserve">жизнедеятельности, формируются целевым образом на уроках по базовым дисциплинам и во внеурочной деятельности. Представленный ниже материал составлен на основе примерных программ по базовым дисциплинам, а также по </w:t>
      </w:r>
      <w:r w:rsidRPr="007A60D6">
        <w:rPr>
          <w:rFonts w:ascii="Times New Roman" w:hAnsi="Times New Roman" w:cs="Times New Roman"/>
          <w:sz w:val="24"/>
          <w:szCs w:val="24"/>
        </w:rPr>
        <w:t>материалам кружков и факультативов.</w:t>
      </w:r>
    </w:p>
    <w:p w:rsidR="006E7C44" w:rsidRPr="007A60D6" w:rsidRDefault="006E7C44" w:rsidP="007A60D6">
      <w:pPr>
        <w:pStyle w:val="a4"/>
        <w:jc w:val="both"/>
        <w:rPr>
          <w:rFonts w:ascii="Times New Roman" w:hAnsi="Times New Roman" w:cs="Times New Roman"/>
          <w:spacing w:val="-11"/>
          <w:sz w:val="24"/>
          <w:szCs w:val="24"/>
        </w:rPr>
      </w:pPr>
      <w:r w:rsidRPr="007A60D6">
        <w:rPr>
          <w:rFonts w:ascii="Times New Roman" w:hAnsi="Times New Roman" w:cs="Times New Roman"/>
          <w:spacing w:val="-11"/>
          <w:sz w:val="24"/>
          <w:szCs w:val="24"/>
        </w:rPr>
        <w:t>Структура системной работы</w:t>
      </w:r>
      <w:r w:rsidR="00962102" w:rsidRPr="007A60D6">
        <w:rPr>
          <w:rFonts w:ascii="Times New Roman" w:hAnsi="Times New Roman" w:cs="Times New Roman"/>
          <w:spacing w:val="-11"/>
          <w:sz w:val="24"/>
          <w:szCs w:val="24"/>
        </w:rPr>
        <w:t xml:space="preserve"> </w:t>
      </w:r>
      <w:r w:rsidRPr="007A60D6">
        <w:rPr>
          <w:rFonts w:ascii="Times New Roman" w:hAnsi="Times New Roman" w:cs="Times New Roman"/>
          <w:spacing w:val="-11"/>
          <w:sz w:val="24"/>
          <w:szCs w:val="24"/>
        </w:rPr>
        <w:t>по формированию культуры здорового и безопасного образа жизни на</w:t>
      </w:r>
    </w:p>
    <w:p w:rsidR="006E7C44" w:rsidRPr="007A60D6" w:rsidRDefault="006E7C44" w:rsidP="007A60D6">
      <w:pPr>
        <w:pStyle w:val="a4"/>
        <w:jc w:val="both"/>
        <w:rPr>
          <w:rFonts w:ascii="Times New Roman" w:hAnsi="Times New Roman" w:cs="Times New Roman"/>
          <w:spacing w:val="-11"/>
          <w:sz w:val="24"/>
          <w:szCs w:val="24"/>
        </w:rPr>
      </w:pPr>
      <w:r w:rsidRPr="007A60D6">
        <w:rPr>
          <w:rFonts w:ascii="Times New Roman" w:hAnsi="Times New Roman" w:cs="Times New Roman"/>
          <w:spacing w:val="-11"/>
          <w:sz w:val="24"/>
          <w:szCs w:val="24"/>
        </w:rPr>
        <w:t xml:space="preserve">ступени начального общего образования </w:t>
      </w:r>
      <w:r w:rsidR="00962102" w:rsidRPr="007A60D6">
        <w:rPr>
          <w:rFonts w:ascii="Times New Roman" w:hAnsi="Times New Roman" w:cs="Times New Roman"/>
          <w:spacing w:val="-11"/>
          <w:sz w:val="24"/>
          <w:szCs w:val="24"/>
        </w:rPr>
        <w:t xml:space="preserve"> </w:t>
      </w:r>
      <w:r w:rsidRPr="007A60D6">
        <w:rPr>
          <w:rFonts w:ascii="Times New Roman" w:hAnsi="Times New Roman" w:cs="Times New Roman"/>
          <w:spacing w:val="-11"/>
          <w:sz w:val="24"/>
          <w:szCs w:val="24"/>
        </w:rPr>
        <w:t>М</w:t>
      </w:r>
      <w:r w:rsidR="00962102" w:rsidRPr="007A60D6">
        <w:rPr>
          <w:rFonts w:ascii="Times New Roman" w:hAnsi="Times New Roman" w:cs="Times New Roman"/>
          <w:spacing w:val="-11"/>
          <w:sz w:val="24"/>
          <w:szCs w:val="24"/>
        </w:rPr>
        <w:t>Б</w:t>
      </w:r>
      <w:r w:rsidRPr="007A60D6">
        <w:rPr>
          <w:rFonts w:ascii="Times New Roman" w:hAnsi="Times New Roman" w:cs="Times New Roman"/>
          <w:spacing w:val="-11"/>
          <w:sz w:val="24"/>
          <w:szCs w:val="24"/>
        </w:rPr>
        <w:t>ОУ</w:t>
      </w:r>
      <w:r w:rsidR="00962102" w:rsidRPr="007A60D6">
        <w:rPr>
          <w:rFonts w:ascii="Times New Roman" w:hAnsi="Times New Roman" w:cs="Times New Roman"/>
          <w:color w:val="000000"/>
          <w:sz w:val="24"/>
          <w:szCs w:val="24"/>
        </w:rPr>
        <w:t>«Большеберезниковская СОШ</w:t>
      </w:r>
      <w:r w:rsidRPr="007A60D6">
        <w:rPr>
          <w:rFonts w:ascii="Times New Roman" w:hAnsi="Times New Roman" w:cs="Times New Roman"/>
          <w:color w:val="000000"/>
          <w:sz w:val="24"/>
          <w:szCs w:val="24"/>
        </w:rPr>
        <w:t>»</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6"/>
          <w:sz w:val="24"/>
          <w:szCs w:val="24"/>
        </w:rPr>
        <w:t xml:space="preserve">Системная работа на ступени начального общего образования по </w:t>
      </w:r>
      <w:r w:rsidRPr="007A60D6">
        <w:rPr>
          <w:rFonts w:ascii="Times New Roman" w:hAnsi="Times New Roman" w:cs="Times New Roman"/>
          <w:spacing w:val="-11"/>
          <w:sz w:val="24"/>
          <w:szCs w:val="24"/>
        </w:rPr>
        <w:t xml:space="preserve">формированию культуры здорового и безопасного образа жизни представлена </w:t>
      </w:r>
      <w:r w:rsidRPr="007A60D6">
        <w:rPr>
          <w:rFonts w:ascii="Times New Roman" w:hAnsi="Times New Roman" w:cs="Times New Roman"/>
          <w:sz w:val="24"/>
          <w:szCs w:val="24"/>
        </w:rPr>
        <w:t>виде пяти взаимосвязанных блоков:</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-по созданию здоровьесберегающей инфраструктуры,</w:t>
      </w:r>
    </w:p>
    <w:p w:rsidR="006E7C44" w:rsidRPr="007A60D6" w:rsidRDefault="006E7C44" w:rsidP="007A60D6">
      <w:pPr>
        <w:pStyle w:val="a4"/>
        <w:jc w:val="both"/>
        <w:rPr>
          <w:rFonts w:ascii="Times New Roman" w:hAnsi="Times New Roman" w:cs="Times New Roman"/>
          <w:spacing w:val="-8"/>
          <w:sz w:val="24"/>
          <w:szCs w:val="24"/>
        </w:rPr>
      </w:pPr>
      <w:r w:rsidRPr="007A60D6">
        <w:rPr>
          <w:rFonts w:ascii="Times New Roman" w:hAnsi="Times New Roman" w:cs="Times New Roman"/>
          <w:spacing w:val="-8"/>
          <w:sz w:val="24"/>
          <w:szCs w:val="24"/>
        </w:rPr>
        <w:t xml:space="preserve">-рациональной    организации    учебной    и    внеучебной    деятельности </w:t>
      </w:r>
      <w:r w:rsidRPr="007A60D6">
        <w:rPr>
          <w:rFonts w:ascii="Times New Roman" w:hAnsi="Times New Roman" w:cs="Times New Roman"/>
          <w:sz w:val="24"/>
          <w:szCs w:val="24"/>
        </w:rPr>
        <w:t>обучающихся,</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lastRenderedPageBreak/>
        <w:t xml:space="preserve">-эффективной организации физкультурно-оздоровительной работы, </w:t>
      </w:r>
    </w:p>
    <w:p w:rsidR="006E7C44" w:rsidRPr="007A60D6" w:rsidRDefault="006E7C44" w:rsidP="007A60D6">
      <w:pPr>
        <w:pStyle w:val="a4"/>
        <w:jc w:val="both"/>
        <w:rPr>
          <w:rFonts w:ascii="Times New Roman" w:hAnsi="Times New Roman" w:cs="Times New Roman"/>
          <w:spacing w:val="-5"/>
          <w:sz w:val="24"/>
          <w:szCs w:val="24"/>
        </w:rPr>
      </w:pPr>
      <w:r w:rsidRPr="007A60D6">
        <w:rPr>
          <w:rFonts w:ascii="Times New Roman" w:hAnsi="Times New Roman" w:cs="Times New Roman"/>
          <w:spacing w:val="-5"/>
          <w:sz w:val="24"/>
          <w:szCs w:val="24"/>
        </w:rPr>
        <w:t xml:space="preserve">-реализация образовательной программы и просветительской работы с </w:t>
      </w:r>
      <w:r w:rsidRPr="007A60D6">
        <w:rPr>
          <w:rFonts w:ascii="Times New Roman" w:hAnsi="Times New Roman" w:cs="Times New Roman"/>
          <w:spacing w:val="-10"/>
          <w:sz w:val="24"/>
          <w:szCs w:val="24"/>
        </w:rPr>
        <w:t>родителями (законными представителями)</w:t>
      </w:r>
      <w:r w:rsidRPr="007A60D6">
        <w:rPr>
          <w:rFonts w:ascii="Times New Roman" w:hAnsi="Times New Roman" w:cs="Times New Roman"/>
          <w:spacing w:val="-5"/>
          <w:sz w:val="24"/>
          <w:szCs w:val="24"/>
        </w:rPr>
        <w:t xml:space="preserve"> </w:t>
      </w:r>
      <w:r w:rsidRPr="007A60D6">
        <w:rPr>
          <w:rFonts w:ascii="Times New Roman" w:hAnsi="Times New Roman" w:cs="Times New Roman"/>
          <w:spacing w:val="-6"/>
          <w:sz w:val="24"/>
          <w:szCs w:val="24"/>
        </w:rPr>
        <w:t xml:space="preserve">и должна способствовать формированию у обучающихся ценности здоровья, </w:t>
      </w:r>
      <w:r w:rsidRPr="007A60D6">
        <w:rPr>
          <w:rFonts w:ascii="Times New Roman" w:hAnsi="Times New Roman" w:cs="Times New Roman"/>
          <w:sz w:val="24"/>
          <w:szCs w:val="24"/>
        </w:rPr>
        <w:t>сохранению и укреплению у них здоровья.</w:t>
      </w:r>
    </w:p>
    <w:p w:rsidR="006E7C44" w:rsidRPr="007A60D6" w:rsidRDefault="006E7C44" w:rsidP="007A60D6">
      <w:pPr>
        <w:pStyle w:val="a4"/>
        <w:jc w:val="both"/>
        <w:rPr>
          <w:rFonts w:ascii="Times New Roman" w:hAnsi="Times New Roman" w:cs="Times New Roman"/>
          <w:sz w:val="24"/>
          <w:szCs w:val="24"/>
        </w:rPr>
      </w:pPr>
    </w:p>
    <w:p w:rsidR="006E7C44" w:rsidRPr="007A60D6" w:rsidRDefault="006E7C44" w:rsidP="007A60D6">
      <w:pPr>
        <w:pStyle w:val="a4"/>
        <w:jc w:val="both"/>
        <w:rPr>
          <w:rFonts w:ascii="Times New Roman" w:hAnsi="Times New Roman" w:cs="Times New Roman"/>
          <w:i/>
          <w:iCs/>
          <w:spacing w:val="-6"/>
          <w:sz w:val="24"/>
          <w:szCs w:val="24"/>
        </w:rPr>
      </w:pPr>
      <w:r w:rsidRPr="007A60D6">
        <w:rPr>
          <w:rFonts w:ascii="Times New Roman" w:hAnsi="Times New Roman" w:cs="Times New Roman"/>
          <w:spacing w:val="-22"/>
          <w:sz w:val="24"/>
          <w:szCs w:val="24"/>
        </w:rPr>
        <w:t>1.</w:t>
      </w:r>
      <w:r w:rsidRPr="007A60D6">
        <w:rPr>
          <w:rFonts w:ascii="Times New Roman" w:hAnsi="Times New Roman" w:cs="Times New Roman"/>
          <w:i/>
          <w:iCs/>
          <w:spacing w:val="-6"/>
          <w:sz w:val="24"/>
          <w:szCs w:val="24"/>
        </w:rPr>
        <w:t>Здоровьесберегающая инфраструктура М</w:t>
      </w:r>
      <w:r w:rsidR="00962102" w:rsidRPr="007A60D6">
        <w:rPr>
          <w:rFonts w:ascii="Times New Roman" w:hAnsi="Times New Roman" w:cs="Times New Roman"/>
          <w:i/>
          <w:iCs/>
          <w:spacing w:val="-6"/>
          <w:sz w:val="24"/>
          <w:szCs w:val="24"/>
        </w:rPr>
        <w:t>Б</w:t>
      </w:r>
      <w:r w:rsidRPr="007A60D6">
        <w:rPr>
          <w:rFonts w:ascii="Times New Roman" w:hAnsi="Times New Roman" w:cs="Times New Roman"/>
          <w:i/>
          <w:iCs/>
          <w:spacing w:val="-6"/>
          <w:sz w:val="24"/>
          <w:szCs w:val="24"/>
        </w:rPr>
        <w:t>ОУ</w:t>
      </w:r>
      <w:r w:rsidR="00962102" w:rsidRPr="007A60D6">
        <w:rPr>
          <w:rFonts w:ascii="Times New Roman" w:hAnsi="Times New Roman" w:cs="Times New Roman"/>
          <w:color w:val="000000"/>
          <w:sz w:val="24"/>
          <w:szCs w:val="24"/>
        </w:rPr>
        <w:t xml:space="preserve">«Большеберезниковская СОШ </w:t>
      </w:r>
      <w:r w:rsidRPr="007A60D6">
        <w:rPr>
          <w:rFonts w:ascii="Times New Roman" w:hAnsi="Times New Roman" w:cs="Times New Roman"/>
          <w:color w:val="000000"/>
          <w:sz w:val="24"/>
          <w:szCs w:val="24"/>
        </w:rPr>
        <w:t>»</w:t>
      </w:r>
      <w:r w:rsidR="00962102" w:rsidRPr="007A60D6">
        <w:rPr>
          <w:rFonts w:ascii="Times New Roman" w:hAnsi="Times New Roman" w:cs="Times New Roman"/>
          <w:color w:val="000000"/>
          <w:sz w:val="24"/>
          <w:szCs w:val="24"/>
        </w:rPr>
        <w:t xml:space="preserve"> </w:t>
      </w:r>
      <w:r w:rsidRPr="007A60D6">
        <w:rPr>
          <w:rFonts w:ascii="Times New Roman" w:hAnsi="Times New Roman" w:cs="Times New Roman"/>
          <w:i/>
          <w:iCs/>
          <w:spacing w:val="-6"/>
          <w:sz w:val="24"/>
          <w:szCs w:val="24"/>
        </w:rPr>
        <w:t>включает:</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-соответствие состояния и содержания здания и помещений </w:t>
      </w:r>
      <w:r w:rsidRPr="007A60D6">
        <w:rPr>
          <w:rFonts w:ascii="Times New Roman" w:hAnsi="Times New Roman" w:cs="Times New Roman"/>
          <w:spacing w:val="-10"/>
          <w:sz w:val="24"/>
          <w:szCs w:val="24"/>
        </w:rPr>
        <w:t xml:space="preserve">образовательного учреждения санитарным и гигиеническим нормам, нормам </w:t>
      </w:r>
      <w:r w:rsidRPr="007A60D6">
        <w:rPr>
          <w:rFonts w:ascii="Times New Roman" w:hAnsi="Times New Roman" w:cs="Times New Roman"/>
          <w:spacing w:val="-6"/>
          <w:sz w:val="24"/>
          <w:szCs w:val="24"/>
        </w:rPr>
        <w:t xml:space="preserve">пожарной безопасности, требованиям охраны здоровья и охраны труда </w:t>
      </w:r>
      <w:r w:rsidRPr="007A60D6">
        <w:rPr>
          <w:rFonts w:ascii="Times New Roman" w:hAnsi="Times New Roman" w:cs="Times New Roman"/>
          <w:sz w:val="24"/>
          <w:szCs w:val="24"/>
        </w:rPr>
        <w:t>обучающихся;</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z w:val="24"/>
          <w:szCs w:val="24"/>
        </w:rPr>
        <w:t xml:space="preserve">-наличие и необходимое оснащение помещений для питания </w:t>
      </w:r>
      <w:r w:rsidRPr="007A60D6">
        <w:rPr>
          <w:rFonts w:ascii="Times New Roman" w:hAnsi="Times New Roman" w:cs="Times New Roman"/>
          <w:spacing w:val="-10"/>
          <w:sz w:val="24"/>
          <w:szCs w:val="24"/>
        </w:rPr>
        <w:t>обучающихся, а также для хранения и приготовления пищи;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8"/>
          <w:sz w:val="24"/>
          <w:szCs w:val="24"/>
        </w:rPr>
        <w:t xml:space="preserve">-организацию качественного горячего питания учащихся, в том числе </w:t>
      </w:r>
      <w:r w:rsidRPr="007A60D6">
        <w:rPr>
          <w:rFonts w:ascii="Times New Roman" w:hAnsi="Times New Roman" w:cs="Times New Roman"/>
          <w:sz w:val="24"/>
          <w:szCs w:val="24"/>
        </w:rPr>
        <w:t>горячих завтраков;</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3"/>
          <w:sz w:val="24"/>
          <w:szCs w:val="24"/>
        </w:rPr>
        <w:t xml:space="preserve">-оснащённость кабинетов, физкультурного зала, спортплощадок </w:t>
      </w:r>
      <w:r w:rsidRPr="007A60D6">
        <w:rPr>
          <w:rFonts w:ascii="Times New Roman" w:hAnsi="Times New Roman" w:cs="Times New Roman"/>
          <w:spacing w:val="-10"/>
          <w:sz w:val="24"/>
          <w:szCs w:val="24"/>
        </w:rPr>
        <w:t>необходимым игровым и спортивным оборудованием и инвентарём;</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-наличие помещений для медицинского персонала;</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-наличие необходимого (в расчёте на количество обучающихся) и </w:t>
      </w:r>
      <w:r w:rsidRPr="007A60D6">
        <w:rPr>
          <w:rFonts w:ascii="Times New Roman" w:hAnsi="Times New Roman" w:cs="Times New Roman"/>
          <w:spacing w:val="-11"/>
          <w:sz w:val="24"/>
          <w:szCs w:val="24"/>
        </w:rPr>
        <w:t xml:space="preserve">квалифицированного состава специалистов, обеспечивающих оздоровительную </w:t>
      </w:r>
      <w:r w:rsidRPr="007A60D6">
        <w:rPr>
          <w:rFonts w:ascii="Times New Roman" w:hAnsi="Times New Roman" w:cs="Times New Roman"/>
          <w:spacing w:val="-10"/>
          <w:sz w:val="24"/>
          <w:szCs w:val="24"/>
        </w:rPr>
        <w:t xml:space="preserve">работу с обучающимися (учителя физической культуры, </w:t>
      </w:r>
      <w:r w:rsidRPr="007A60D6">
        <w:rPr>
          <w:rFonts w:ascii="Times New Roman" w:hAnsi="Times New Roman" w:cs="Times New Roman"/>
          <w:sz w:val="24"/>
          <w:szCs w:val="24"/>
        </w:rPr>
        <w:t>медицинские работники).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2"/>
          <w:sz w:val="24"/>
          <w:szCs w:val="24"/>
        </w:rPr>
        <w:t xml:space="preserve">Ответственность  и  контроль  за  реализацию  этого  блока  возлагается  на </w:t>
      </w:r>
      <w:r w:rsidRPr="007A60D6">
        <w:rPr>
          <w:rFonts w:ascii="Times New Roman" w:hAnsi="Times New Roman" w:cs="Times New Roman"/>
          <w:sz w:val="24"/>
          <w:szCs w:val="24"/>
        </w:rPr>
        <w:t>администрацию образовательного учреждения.</w:t>
      </w:r>
    </w:p>
    <w:p w:rsidR="006E7C44" w:rsidRPr="007A60D6" w:rsidRDefault="006E7C44" w:rsidP="007A60D6">
      <w:pPr>
        <w:pStyle w:val="a4"/>
        <w:jc w:val="both"/>
        <w:rPr>
          <w:rFonts w:ascii="Times New Roman" w:hAnsi="Times New Roman" w:cs="Times New Roman"/>
          <w:i/>
          <w:iCs/>
          <w:sz w:val="24"/>
          <w:szCs w:val="24"/>
        </w:rPr>
      </w:pPr>
      <w:r w:rsidRPr="007A60D6">
        <w:rPr>
          <w:rFonts w:ascii="Times New Roman" w:hAnsi="Times New Roman" w:cs="Times New Roman"/>
          <w:spacing w:val="-15"/>
          <w:sz w:val="24"/>
          <w:szCs w:val="24"/>
        </w:rPr>
        <w:t>2.</w:t>
      </w:r>
      <w:r w:rsidRPr="007A60D6">
        <w:rPr>
          <w:rFonts w:ascii="Times New Roman" w:hAnsi="Times New Roman" w:cs="Times New Roman"/>
          <w:sz w:val="24"/>
          <w:szCs w:val="24"/>
        </w:rPr>
        <w:tab/>
      </w:r>
      <w:r w:rsidRPr="007A60D6">
        <w:rPr>
          <w:rFonts w:ascii="Times New Roman" w:hAnsi="Times New Roman" w:cs="Times New Roman"/>
          <w:i/>
          <w:iCs/>
          <w:spacing w:val="-1"/>
          <w:sz w:val="24"/>
          <w:szCs w:val="24"/>
        </w:rPr>
        <w:t>Рациональная   организация  учебной   и   в</w:t>
      </w:r>
      <w:r w:rsidR="00382F32" w:rsidRPr="007A60D6">
        <w:rPr>
          <w:rFonts w:ascii="Times New Roman" w:hAnsi="Times New Roman" w:cs="Times New Roman"/>
          <w:i/>
          <w:iCs/>
          <w:spacing w:val="-1"/>
          <w:sz w:val="24"/>
          <w:szCs w:val="24"/>
        </w:rPr>
        <w:t>о</w:t>
      </w:r>
      <w:r w:rsidRPr="007A60D6">
        <w:rPr>
          <w:rFonts w:ascii="Times New Roman" w:hAnsi="Times New Roman" w:cs="Times New Roman"/>
          <w:i/>
          <w:iCs/>
          <w:spacing w:val="-1"/>
          <w:sz w:val="24"/>
          <w:szCs w:val="24"/>
        </w:rPr>
        <w:t xml:space="preserve">   внеурочной   деятельности </w:t>
      </w:r>
      <w:r w:rsidRPr="007A60D6">
        <w:rPr>
          <w:rFonts w:ascii="Times New Roman" w:hAnsi="Times New Roman" w:cs="Times New Roman"/>
          <w:i/>
          <w:iCs/>
          <w:sz w:val="24"/>
          <w:szCs w:val="24"/>
        </w:rPr>
        <w:t>обучающихся,</w:t>
      </w:r>
    </w:p>
    <w:p w:rsidR="006E7C44" w:rsidRPr="007A60D6" w:rsidRDefault="006E7C44" w:rsidP="007A60D6">
      <w:pPr>
        <w:pStyle w:val="a4"/>
        <w:jc w:val="both"/>
        <w:rPr>
          <w:rFonts w:ascii="Times New Roman" w:hAnsi="Times New Roman" w:cs="Times New Roman"/>
          <w:spacing w:val="-8"/>
          <w:sz w:val="24"/>
          <w:szCs w:val="24"/>
        </w:rPr>
      </w:pPr>
      <w:r w:rsidRPr="007A60D6">
        <w:rPr>
          <w:rFonts w:ascii="Times New Roman" w:hAnsi="Times New Roman" w:cs="Times New Roman"/>
          <w:spacing w:val="-8"/>
          <w:sz w:val="24"/>
          <w:szCs w:val="24"/>
        </w:rPr>
        <w:t>направленная на повышение эффективности учебного процесса, снижение при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этом </w:t>
      </w:r>
      <w:r w:rsidRPr="007A60D6">
        <w:rPr>
          <w:rFonts w:ascii="Times New Roman" w:hAnsi="Times New Roman" w:cs="Times New Roman"/>
          <w:spacing w:val="-9"/>
          <w:sz w:val="24"/>
          <w:szCs w:val="24"/>
        </w:rPr>
        <w:t>чрезмерного функционального напряжения и утомления, создание условий для</w:t>
      </w:r>
      <w:r w:rsidRPr="007A60D6">
        <w:rPr>
          <w:rFonts w:ascii="Times New Roman" w:hAnsi="Times New Roman" w:cs="Times New Roman"/>
          <w:sz w:val="24"/>
          <w:szCs w:val="24"/>
        </w:rPr>
        <w:t xml:space="preserve"> </w:t>
      </w:r>
      <w:r w:rsidRPr="007A60D6">
        <w:rPr>
          <w:rFonts w:ascii="Times New Roman" w:hAnsi="Times New Roman" w:cs="Times New Roman"/>
          <w:spacing w:val="-10"/>
          <w:sz w:val="24"/>
          <w:szCs w:val="24"/>
        </w:rPr>
        <w:t>снятия перегрузки, нормального чередования труда и отдыха, включает:</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 соблюдение гигиенических норм и требований к организации и объёму учебной и внеурочной им нагрузки (выполнение домашних заданий, занятия в кружках и спортивных секциях) учащихся на всех этапах обучения;</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-использование методов и методик обучения, адекватных возрастным </w:t>
      </w:r>
      <w:r w:rsidRPr="007A60D6">
        <w:rPr>
          <w:rFonts w:ascii="Times New Roman" w:hAnsi="Times New Roman" w:cs="Times New Roman"/>
          <w:spacing w:val="-3"/>
          <w:sz w:val="24"/>
          <w:szCs w:val="24"/>
        </w:rPr>
        <w:t xml:space="preserve">возможностям и особенностям обучающихся (использование методик, </w:t>
      </w:r>
      <w:r w:rsidRPr="007A60D6">
        <w:rPr>
          <w:rFonts w:ascii="Times New Roman" w:hAnsi="Times New Roman" w:cs="Times New Roman"/>
          <w:sz w:val="24"/>
          <w:szCs w:val="24"/>
        </w:rPr>
        <w:t>прошедших апробацию);</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0"/>
          <w:sz w:val="24"/>
          <w:szCs w:val="24"/>
        </w:rPr>
        <w:t xml:space="preserve">-введение любых инноваций в учебный процесс только под контролем </w:t>
      </w:r>
      <w:r w:rsidRPr="007A60D6">
        <w:rPr>
          <w:rFonts w:ascii="Times New Roman" w:hAnsi="Times New Roman" w:cs="Times New Roman"/>
          <w:sz w:val="24"/>
          <w:szCs w:val="24"/>
        </w:rPr>
        <w:t>специалистов;</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6"/>
          <w:sz w:val="24"/>
          <w:szCs w:val="24"/>
        </w:rPr>
        <w:t xml:space="preserve">-строгое соблюдение всех требований к использованию технических </w:t>
      </w:r>
      <w:r w:rsidRPr="007A60D6">
        <w:rPr>
          <w:rFonts w:ascii="Times New Roman" w:hAnsi="Times New Roman" w:cs="Times New Roman"/>
          <w:spacing w:val="-10"/>
          <w:sz w:val="24"/>
          <w:szCs w:val="24"/>
        </w:rPr>
        <w:t>средств обучения, в том числе компьютеров и аудиовизуальных средств;</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4"/>
          <w:sz w:val="24"/>
          <w:szCs w:val="24"/>
        </w:rPr>
        <w:t xml:space="preserve">-индивидуализация обучения (учёт индивидуальных особенностей </w:t>
      </w:r>
      <w:r w:rsidRPr="007A60D6">
        <w:rPr>
          <w:rFonts w:ascii="Times New Roman" w:hAnsi="Times New Roman" w:cs="Times New Roman"/>
          <w:spacing w:val="-9"/>
          <w:sz w:val="24"/>
          <w:szCs w:val="24"/>
        </w:rPr>
        <w:t xml:space="preserve">развития: темпа развития и темпа деятельности), работа по индивидуальным </w:t>
      </w:r>
      <w:r w:rsidRPr="007A60D6">
        <w:rPr>
          <w:rFonts w:ascii="Times New Roman" w:hAnsi="Times New Roman" w:cs="Times New Roman"/>
          <w:sz w:val="24"/>
          <w:szCs w:val="24"/>
        </w:rPr>
        <w:t>программам начального общего образования.</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1"/>
          <w:sz w:val="24"/>
          <w:szCs w:val="24"/>
        </w:rPr>
        <w:t xml:space="preserve">Эффективность реализации этого блока зависит от деятельности каждого </w:t>
      </w:r>
      <w:r w:rsidRPr="007A60D6">
        <w:rPr>
          <w:rFonts w:ascii="Times New Roman" w:hAnsi="Times New Roman" w:cs="Times New Roman"/>
          <w:sz w:val="24"/>
          <w:szCs w:val="24"/>
        </w:rPr>
        <w:t>педагога.</w:t>
      </w:r>
    </w:p>
    <w:p w:rsidR="006E7C44" w:rsidRPr="007A60D6" w:rsidRDefault="006E7C44" w:rsidP="007A60D6">
      <w:pPr>
        <w:pStyle w:val="a4"/>
        <w:jc w:val="both"/>
        <w:rPr>
          <w:rFonts w:ascii="Times New Roman" w:hAnsi="Times New Roman" w:cs="Times New Roman"/>
          <w:i/>
          <w:iCs/>
          <w:sz w:val="24"/>
          <w:szCs w:val="24"/>
        </w:rPr>
      </w:pPr>
      <w:r w:rsidRPr="007A60D6">
        <w:rPr>
          <w:rFonts w:ascii="Times New Roman" w:hAnsi="Times New Roman" w:cs="Times New Roman"/>
          <w:spacing w:val="-5"/>
          <w:sz w:val="24"/>
          <w:szCs w:val="24"/>
        </w:rPr>
        <w:t xml:space="preserve">3. </w:t>
      </w:r>
      <w:r w:rsidRPr="007A60D6">
        <w:rPr>
          <w:rFonts w:ascii="Times New Roman" w:hAnsi="Times New Roman" w:cs="Times New Roman"/>
          <w:i/>
          <w:iCs/>
          <w:spacing w:val="-5"/>
          <w:sz w:val="24"/>
          <w:szCs w:val="24"/>
        </w:rPr>
        <w:t xml:space="preserve">Эффективная организация физкультурно-оздоровительной работы, </w:t>
      </w:r>
      <w:r w:rsidRPr="007A60D6">
        <w:rPr>
          <w:rFonts w:ascii="Times New Roman" w:hAnsi="Times New Roman" w:cs="Times New Roman"/>
          <w:spacing w:val="-2"/>
          <w:sz w:val="24"/>
          <w:szCs w:val="24"/>
        </w:rPr>
        <w:t xml:space="preserve">направленная на обеспечение рациональной организации двигательного </w:t>
      </w:r>
      <w:r w:rsidRPr="007A60D6">
        <w:rPr>
          <w:rFonts w:ascii="Times New Roman" w:hAnsi="Times New Roman" w:cs="Times New Roman"/>
          <w:spacing w:val="-10"/>
          <w:sz w:val="24"/>
          <w:szCs w:val="24"/>
        </w:rPr>
        <w:t xml:space="preserve">режима обучающихся, нормального физического развития и двигательной </w:t>
      </w:r>
      <w:r w:rsidRPr="007A60D6">
        <w:rPr>
          <w:rFonts w:ascii="Times New Roman" w:hAnsi="Times New Roman" w:cs="Times New Roman"/>
          <w:spacing w:val="-9"/>
          <w:sz w:val="24"/>
          <w:szCs w:val="24"/>
        </w:rPr>
        <w:t xml:space="preserve">подготовленности обучающихся всех возрастов, повышение адаптивных </w:t>
      </w:r>
      <w:r w:rsidRPr="007A60D6">
        <w:rPr>
          <w:rFonts w:ascii="Times New Roman" w:hAnsi="Times New Roman" w:cs="Times New Roman"/>
          <w:spacing w:val="-10"/>
          <w:sz w:val="24"/>
          <w:szCs w:val="24"/>
        </w:rPr>
        <w:t xml:space="preserve">возможностей организма, сохранение и укрепление здоровья обучающихся и </w:t>
      </w:r>
      <w:r w:rsidRPr="007A60D6">
        <w:rPr>
          <w:rFonts w:ascii="Times New Roman" w:hAnsi="Times New Roman" w:cs="Times New Roman"/>
          <w:sz w:val="24"/>
          <w:szCs w:val="24"/>
        </w:rPr>
        <w:t xml:space="preserve">формирование культуры здоровья, </w:t>
      </w:r>
      <w:r w:rsidRPr="007A60D6">
        <w:rPr>
          <w:rFonts w:ascii="Times New Roman" w:hAnsi="Times New Roman" w:cs="Times New Roman"/>
          <w:i/>
          <w:iCs/>
          <w:sz w:val="24"/>
          <w:szCs w:val="24"/>
        </w:rPr>
        <w:t>включает:</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3"/>
          <w:sz w:val="24"/>
          <w:szCs w:val="24"/>
        </w:rPr>
        <w:t xml:space="preserve">-полноценную и эффективную работу с обучающимися всех групп </w:t>
      </w:r>
      <w:r w:rsidRPr="007A60D6">
        <w:rPr>
          <w:rFonts w:ascii="Times New Roman" w:hAnsi="Times New Roman" w:cs="Times New Roman"/>
          <w:sz w:val="24"/>
          <w:szCs w:val="24"/>
        </w:rPr>
        <w:t>здоровья (на уроках физкультуры, в секциях и т. п.);</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-рациональную и соответствующую организацию уроков физической культуры и занятий активно-двигательного характера на ступени начального </w:t>
      </w:r>
      <w:r w:rsidRPr="007A60D6">
        <w:rPr>
          <w:rFonts w:ascii="Times New Roman" w:hAnsi="Times New Roman" w:cs="Times New Roman"/>
          <w:sz w:val="24"/>
          <w:szCs w:val="24"/>
        </w:rPr>
        <w:t>общего образования;</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-организацию занятий по лечебной физкультуре;</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-организацию часа активных движений (динамической паузы) между 3-м </w:t>
      </w:r>
      <w:r w:rsidRPr="007A60D6">
        <w:rPr>
          <w:rFonts w:ascii="Times New Roman" w:hAnsi="Times New Roman" w:cs="Times New Roman"/>
          <w:sz w:val="24"/>
          <w:szCs w:val="24"/>
        </w:rPr>
        <w:t>и 4-м уроками;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-организацию динамических перемен, физкультминуток на уроках, </w:t>
      </w:r>
      <w:r w:rsidRPr="007A60D6">
        <w:rPr>
          <w:rFonts w:ascii="Times New Roman" w:hAnsi="Times New Roman" w:cs="Times New Roman"/>
          <w:spacing w:val="-5"/>
          <w:sz w:val="24"/>
          <w:szCs w:val="24"/>
        </w:rPr>
        <w:t xml:space="preserve">способствующих эмоциональной разгрузке и повышению двигательной </w:t>
      </w:r>
      <w:r w:rsidRPr="007A60D6">
        <w:rPr>
          <w:rFonts w:ascii="Times New Roman" w:hAnsi="Times New Roman" w:cs="Times New Roman"/>
          <w:sz w:val="24"/>
          <w:szCs w:val="24"/>
        </w:rPr>
        <w:t>активности;</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2"/>
          <w:sz w:val="24"/>
          <w:szCs w:val="24"/>
        </w:rPr>
        <w:t xml:space="preserve">-организацию работы спортивных секций и создание условий для </w:t>
      </w:r>
      <w:r w:rsidRPr="007A60D6">
        <w:rPr>
          <w:rFonts w:ascii="Times New Roman" w:hAnsi="Times New Roman" w:cs="Times New Roman"/>
          <w:sz w:val="24"/>
          <w:szCs w:val="24"/>
        </w:rPr>
        <w:t>их эффективного функционирования;</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11"/>
          <w:sz w:val="24"/>
          <w:szCs w:val="24"/>
        </w:rPr>
        <w:t xml:space="preserve">-регулярное проведение спортивно-оздоровительных мероприятий (дней </w:t>
      </w:r>
      <w:r w:rsidRPr="007A60D6">
        <w:rPr>
          <w:rFonts w:ascii="Times New Roman" w:hAnsi="Times New Roman" w:cs="Times New Roman"/>
          <w:sz w:val="24"/>
          <w:szCs w:val="24"/>
        </w:rPr>
        <w:t>спорта, соревнований, олимпиад, походов и т. п.).</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6"/>
          <w:sz w:val="24"/>
          <w:szCs w:val="24"/>
        </w:rPr>
        <w:t xml:space="preserve">Реализация    этого    блока   зависит   от    администрации    образовательного </w:t>
      </w:r>
      <w:r w:rsidRPr="007A60D6">
        <w:rPr>
          <w:rFonts w:ascii="Times New Roman" w:hAnsi="Times New Roman" w:cs="Times New Roman"/>
          <w:spacing w:val="-10"/>
          <w:sz w:val="24"/>
          <w:szCs w:val="24"/>
        </w:rPr>
        <w:t>учреждения, учителей физической культуры, а также всех педагогов.</w:t>
      </w:r>
    </w:p>
    <w:p w:rsidR="006E7C44" w:rsidRPr="007A60D6" w:rsidRDefault="006E7C44" w:rsidP="007A60D6">
      <w:pPr>
        <w:pStyle w:val="a4"/>
        <w:jc w:val="both"/>
        <w:rPr>
          <w:rFonts w:ascii="Times New Roman" w:hAnsi="Times New Roman" w:cs="Times New Roman"/>
          <w:i/>
          <w:iCs/>
          <w:sz w:val="24"/>
          <w:szCs w:val="24"/>
        </w:rPr>
      </w:pPr>
      <w:r w:rsidRPr="007A60D6">
        <w:rPr>
          <w:rFonts w:ascii="Times New Roman" w:hAnsi="Times New Roman" w:cs="Times New Roman"/>
          <w:spacing w:val="-16"/>
          <w:sz w:val="24"/>
          <w:szCs w:val="24"/>
        </w:rPr>
        <w:t>4.</w:t>
      </w:r>
      <w:r w:rsidRPr="007A60D6">
        <w:rPr>
          <w:rFonts w:ascii="Times New Roman" w:hAnsi="Times New Roman" w:cs="Times New Roman"/>
          <w:sz w:val="24"/>
          <w:szCs w:val="24"/>
        </w:rPr>
        <w:tab/>
      </w:r>
      <w:r w:rsidRPr="007A60D6">
        <w:rPr>
          <w:rFonts w:ascii="Times New Roman" w:hAnsi="Times New Roman" w:cs="Times New Roman"/>
          <w:i/>
          <w:iCs/>
          <w:spacing w:val="-2"/>
          <w:sz w:val="24"/>
          <w:szCs w:val="24"/>
        </w:rPr>
        <w:t xml:space="preserve">Реализация        дополнительных        образовательных        программ </w:t>
      </w:r>
      <w:r w:rsidRPr="007A60D6">
        <w:rPr>
          <w:rFonts w:ascii="Times New Roman" w:hAnsi="Times New Roman" w:cs="Times New Roman"/>
          <w:i/>
          <w:iCs/>
          <w:sz w:val="24"/>
          <w:szCs w:val="24"/>
        </w:rPr>
        <w:t>предусматривает:</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lastRenderedPageBreak/>
        <w:t xml:space="preserve">- внедрение </w:t>
      </w:r>
      <w:r w:rsidR="00C0502A">
        <w:rPr>
          <w:rFonts w:ascii="Times New Roman" w:hAnsi="Times New Roman" w:cs="Times New Roman"/>
          <w:spacing w:val="-9"/>
          <w:sz w:val="24"/>
          <w:szCs w:val="24"/>
        </w:rPr>
        <w:t>в систему работы школы</w:t>
      </w:r>
      <w:r w:rsidRPr="007A60D6">
        <w:rPr>
          <w:rFonts w:ascii="Times New Roman" w:hAnsi="Times New Roman" w:cs="Times New Roman"/>
          <w:spacing w:val="-9"/>
          <w:sz w:val="24"/>
          <w:szCs w:val="24"/>
        </w:rPr>
        <w:t xml:space="preserve"> программ, направленных на </w:t>
      </w:r>
      <w:r w:rsidRPr="007A60D6">
        <w:rPr>
          <w:rFonts w:ascii="Times New Roman" w:hAnsi="Times New Roman" w:cs="Times New Roman"/>
          <w:spacing w:val="-4"/>
          <w:sz w:val="24"/>
          <w:szCs w:val="24"/>
        </w:rPr>
        <w:t xml:space="preserve">формирование ценности здоровья и здорового образа жизни, в качестве </w:t>
      </w:r>
      <w:r w:rsidRPr="007A60D6">
        <w:rPr>
          <w:rFonts w:ascii="Times New Roman" w:hAnsi="Times New Roman" w:cs="Times New Roman"/>
          <w:spacing w:val="-11"/>
          <w:sz w:val="24"/>
          <w:szCs w:val="24"/>
        </w:rPr>
        <w:t xml:space="preserve">отдельных образовательных модулей или компонентов, включённых в учебный </w:t>
      </w:r>
      <w:r w:rsidRPr="007A60D6">
        <w:rPr>
          <w:rFonts w:ascii="Times New Roman" w:hAnsi="Times New Roman" w:cs="Times New Roman"/>
          <w:sz w:val="24"/>
          <w:szCs w:val="24"/>
        </w:rPr>
        <w:t>процесс;</w:t>
      </w:r>
    </w:p>
    <w:p w:rsidR="006E7C44" w:rsidRPr="007A60D6" w:rsidRDefault="006E7C44" w:rsidP="007A60D6">
      <w:pPr>
        <w:pStyle w:val="a4"/>
        <w:jc w:val="both"/>
        <w:rPr>
          <w:rFonts w:ascii="Times New Roman" w:hAnsi="Times New Roman" w:cs="Times New Roman"/>
          <w:spacing w:val="-9"/>
          <w:sz w:val="24"/>
          <w:szCs w:val="24"/>
        </w:rPr>
      </w:pPr>
      <w:r w:rsidRPr="007A60D6">
        <w:rPr>
          <w:rFonts w:ascii="Times New Roman" w:hAnsi="Times New Roman" w:cs="Times New Roman"/>
          <w:spacing w:val="-9"/>
          <w:sz w:val="24"/>
          <w:szCs w:val="24"/>
        </w:rPr>
        <w:t>-проведение дней здоровья, конкурсов, праздников и т. п.;</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8"/>
          <w:sz w:val="24"/>
          <w:szCs w:val="24"/>
        </w:rPr>
        <w:t xml:space="preserve">-пособие для педагогов «Организация педагогической профилактики </w:t>
      </w:r>
      <w:r w:rsidRPr="007A60D6">
        <w:rPr>
          <w:rFonts w:ascii="Times New Roman" w:hAnsi="Times New Roman" w:cs="Times New Roman"/>
          <w:sz w:val="24"/>
          <w:szCs w:val="24"/>
        </w:rPr>
        <w:t>вредных привычек среди младших школьников»</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-книгу для родителей.</w:t>
      </w:r>
    </w:p>
    <w:p w:rsidR="006E7C44" w:rsidRPr="007A60D6" w:rsidRDefault="006E7C44" w:rsidP="007A60D6">
      <w:pPr>
        <w:pStyle w:val="a4"/>
        <w:jc w:val="both"/>
        <w:rPr>
          <w:rFonts w:ascii="Times New Roman" w:hAnsi="Times New Roman" w:cs="Times New Roman"/>
          <w:spacing w:val="-11"/>
          <w:sz w:val="24"/>
          <w:szCs w:val="24"/>
        </w:rPr>
      </w:pPr>
      <w:r w:rsidRPr="007A60D6">
        <w:rPr>
          <w:rFonts w:ascii="Times New Roman" w:hAnsi="Times New Roman" w:cs="Times New Roman"/>
          <w:spacing w:val="-3"/>
          <w:sz w:val="24"/>
          <w:szCs w:val="24"/>
        </w:rPr>
        <w:t xml:space="preserve">Программы, направленные на формирование ценности здоровья и </w:t>
      </w:r>
      <w:r w:rsidRPr="007A60D6">
        <w:rPr>
          <w:rFonts w:ascii="Times New Roman" w:hAnsi="Times New Roman" w:cs="Times New Roman"/>
          <w:spacing w:val="-11"/>
          <w:sz w:val="24"/>
          <w:szCs w:val="24"/>
        </w:rPr>
        <w:t>здорового образа жизни, предусматривают разные формы организации занятий:</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-интеграцию в базовые образовательные дисциплины;</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-проведение часов здоровья;</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-факультативные занятия;</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-проведение классных часов;</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-занятия в кружках;</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8"/>
          <w:sz w:val="24"/>
          <w:szCs w:val="24"/>
        </w:rPr>
        <w:t xml:space="preserve">-проведение досуговых мероприятий: конкурсов, праздников, викторин, </w:t>
      </w:r>
      <w:r w:rsidRPr="007A60D6">
        <w:rPr>
          <w:rFonts w:ascii="Times New Roman" w:hAnsi="Times New Roman" w:cs="Times New Roman"/>
          <w:sz w:val="24"/>
          <w:szCs w:val="24"/>
        </w:rPr>
        <w:t>экскурсий и т. п.;</w:t>
      </w:r>
    </w:p>
    <w:p w:rsidR="006E7C44" w:rsidRPr="007A60D6" w:rsidRDefault="006E7C44" w:rsidP="007A60D6">
      <w:pPr>
        <w:pStyle w:val="a4"/>
        <w:jc w:val="both"/>
        <w:rPr>
          <w:rFonts w:ascii="Times New Roman" w:hAnsi="Times New Roman" w:cs="Times New Roman"/>
          <w:spacing w:val="-10"/>
          <w:sz w:val="24"/>
          <w:szCs w:val="24"/>
        </w:rPr>
      </w:pPr>
      <w:r w:rsidRPr="007A60D6">
        <w:rPr>
          <w:rFonts w:ascii="Times New Roman" w:hAnsi="Times New Roman" w:cs="Times New Roman"/>
          <w:spacing w:val="-10"/>
          <w:sz w:val="24"/>
          <w:szCs w:val="24"/>
        </w:rPr>
        <w:t>-организацию дней здоровья.</w:t>
      </w:r>
    </w:p>
    <w:p w:rsidR="006E7C44" w:rsidRPr="007A60D6" w:rsidRDefault="006E7C44" w:rsidP="007A60D6">
      <w:pPr>
        <w:pStyle w:val="a4"/>
        <w:jc w:val="both"/>
        <w:rPr>
          <w:rFonts w:ascii="Times New Roman" w:hAnsi="Times New Roman" w:cs="Times New Roman"/>
          <w:i/>
          <w:iCs/>
          <w:sz w:val="24"/>
          <w:szCs w:val="24"/>
        </w:rPr>
      </w:pPr>
      <w:r w:rsidRPr="007A60D6">
        <w:rPr>
          <w:rFonts w:ascii="Times New Roman" w:hAnsi="Times New Roman" w:cs="Times New Roman"/>
          <w:spacing w:val="-26"/>
          <w:sz w:val="24"/>
          <w:szCs w:val="24"/>
        </w:rPr>
        <w:t>5.</w:t>
      </w:r>
      <w:r w:rsidRPr="007A60D6">
        <w:rPr>
          <w:rFonts w:ascii="Times New Roman" w:hAnsi="Times New Roman" w:cs="Times New Roman"/>
          <w:sz w:val="24"/>
          <w:szCs w:val="24"/>
        </w:rPr>
        <w:tab/>
      </w:r>
      <w:r w:rsidRPr="007A60D6">
        <w:rPr>
          <w:rFonts w:ascii="Times New Roman" w:hAnsi="Times New Roman" w:cs="Times New Roman"/>
          <w:i/>
          <w:iCs/>
          <w:spacing w:val="-4"/>
          <w:sz w:val="24"/>
          <w:szCs w:val="24"/>
        </w:rPr>
        <w:t xml:space="preserve">Просветительская работа с родителями (законными представителями) </w:t>
      </w:r>
      <w:r w:rsidRPr="007A60D6">
        <w:rPr>
          <w:rFonts w:ascii="Times New Roman" w:hAnsi="Times New Roman" w:cs="Times New Roman"/>
          <w:i/>
          <w:iCs/>
          <w:sz w:val="24"/>
          <w:szCs w:val="24"/>
        </w:rPr>
        <w:t>включает:</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-лекции, семинары, консультации, курсы по различным вопросам роста и </w:t>
      </w:r>
      <w:r w:rsidRPr="007A60D6">
        <w:rPr>
          <w:rFonts w:ascii="Times New Roman" w:hAnsi="Times New Roman" w:cs="Times New Roman"/>
          <w:spacing w:val="-6"/>
          <w:sz w:val="24"/>
          <w:szCs w:val="24"/>
        </w:rPr>
        <w:t xml:space="preserve">развития ребёнка, его здоровья, факторам, положительно и отрицательно </w:t>
      </w:r>
      <w:r w:rsidRPr="007A60D6">
        <w:rPr>
          <w:rFonts w:ascii="Times New Roman" w:hAnsi="Times New Roman" w:cs="Times New Roman"/>
          <w:sz w:val="24"/>
          <w:szCs w:val="24"/>
        </w:rPr>
        <w:t>влияющим на здоровье детей и т. п.;</w:t>
      </w:r>
    </w:p>
    <w:p w:rsidR="006E7C44" w:rsidRPr="007A60D6" w:rsidRDefault="006E7C44" w:rsidP="007A60D6">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-приобретение для родителей (законных представителей) необходимой </w:t>
      </w:r>
      <w:r w:rsidRPr="007A60D6">
        <w:rPr>
          <w:rFonts w:ascii="Times New Roman" w:hAnsi="Times New Roman" w:cs="Times New Roman"/>
          <w:sz w:val="24"/>
          <w:szCs w:val="24"/>
        </w:rPr>
        <w:t>научно-методической литературы;</w:t>
      </w:r>
    </w:p>
    <w:p w:rsidR="00382F32" w:rsidRPr="00813E3B" w:rsidRDefault="006E7C44" w:rsidP="00813E3B">
      <w:pPr>
        <w:pStyle w:val="a4"/>
        <w:jc w:val="both"/>
        <w:rPr>
          <w:rFonts w:ascii="Times New Roman" w:hAnsi="Times New Roman" w:cs="Times New Roman"/>
          <w:sz w:val="24"/>
          <w:szCs w:val="24"/>
        </w:rPr>
      </w:pPr>
      <w:r w:rsidRPr="007A60D6">
        <w:rPr>
          <w:rFonts w:ascii="Times New Roman" w:hAnsi="Times New Roman" w:cs="Times New Roman"/>
          <w:spacing w:val="-9"/>
          <w:sz w:val="24"/>
          <w:szCs w:val="24"/>
        </w:rPr>
        <w:t xml:space="preserve">-организацию совместной работы педагогов и родителей (законных </w:t>
      </w:r>
      <w:r w:rsidRPr="007A60D6">
        <w:rPr>
          <w:rFonts w:ascii="Times New Roman" w:hAnsi="Times New Roman" w:cs="Times New Roman"/>
          <w:spacing w:val="-7"/>
          <w:sz w:val="24"/>
          <w:szCs w:val="24"/>
        </w:rPr>
        <w:t xml:space="preserve">представителей) по проведению спортивных соревнований, дней здоровья, </w:t>
      </w:r>
      <w:r w:rsidRPr="007A60D6">
        <w:rPr>
          <w:rFonts w:ascii="Times New Roman" w:hAnsi="Times New Roman" w:cs="Times New Roman"/>
          <w:sz w:val="24"/>
          <w:szCs w:val="24"/>
        </w:rPr>
        <w:t>занятий по профилактике вредных привычек и т. п.</w:t>
      </w:r>
      <w:r w:rsidR="001816FA" w:rsidRPr="007A60D6">
        <w:rPr>
          <w:rFonts w:ascii="Times New Roman" w:hAnsi="Times New Roman" w:cs="Times New Roman"/>
          <w:b/>
          <w:bCs/>
          <w:spacing w:val="-3"/>
          <w:sz w:val="24"/>
          <w:szCs w:val="24"/>
        </w:rPr>
        <w:t xml:space="preserve">    </w:t>
      </w:r>
    </w:p>
    <w:p w:rsidR="002C35FF" w:rsidRPr="00EE570F" w:rsidRDefault="002C35FF" w:rsidP="00EE570F">
      <w:pPr>
        <w:pStyle w:val="a4"/>
        <w:jc w:val="center"/>
        <w:rPr>
          <w:rFonts w:ascii="Times New Roman" w:hAnsi="Times New Roman" w:cs="Times New Roman"/>
          <w:b/>
          <w:sz w:val="24"/>
          <w:szCs w:val="24"/>
        </w:rPr>
      </w:pPr>
      <w:r w:rsidRPr="00EE570F">
        <w:rPr>
          <w:rFonts w:ascii="Times New Roman" w:hAnsi="Times New Roman" w:cs="Times New Roman"/>
          <w:b/>
          <w:sz w:val="24"/>
          <w:szCs w:val="24"/>
        </w:rPr>
        <w:t>ПРОГРАММА</w:t>
      </w:r>
      <w:r w:rsidR="001816FA" w:rsidRPr="00EE570F">
        <w:rPr>
          <w:rFonts w:ascii="Times New Roman" w:hAnsi="Times New Roman" w:cs="Times New Roman"/>
          <w:b/>
          <w:sz w:val="24"/>
          <w:szCs w:val="24"/>
        </w:rPr>
        <w:t xml:space="preserve"> КОРРЕКЦИОННОЙ РАБОТЫ</w:t>
      </w:r>
    </w:p>
    <w:p w:rsidR="006E7C44" w:rsidRPr="00EE570F" w:rsidRDefault="00F377B4" w:rsidP="00EE570F">
      <w:pPr>
        <w:pStyle w:val="a4"/>
        <w:jc w:val="center"/>
        <w:rPr>
          <w:rFonts w:ascii="Times New Roman" w:hAnsi="Times New Roman" w:cs="Times New Roman"/>
          <w:b/>
          <w:sz w:val="24"/>
          <w:szCs w:val="24"/>
        </w:rPr>
      </w:pPr>
      <w:r w:rsidRPr="00EE570F">
        <w:rPr>
          <w:rFonts w:ascii="Times New Roman" w:hAnsi="Times New Roman" w:cs="Times New Roman"/>
          <w:b/>
          <w:sz w:val="24"/>
          <w:szCs w:val="24"/>
        </w:rPr>
        <w:t>Пояснительная записка</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b/>
          <w:bCs/>
          <w:sz w:val="24"/>
          <w:szCs w:val="24"/>
        </w:rPr>
        <w:t xml:space="preserve">  </w:t>
      </w:r>
      <w:r w:rsidRPr="007A60D6">
        <w:rPr>
          <w:rFonts w:ascii="Times New Roman" w:hAnsi="Times New Roman" w:cs="Times New Roman"/>
          <w:sz w:val="24"/>
          <w:szCs w:val="24"/>
        </w:rPr>
        <w:t xml:space="preserve">  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Рассматривая вопросы формирования мотивации учебной деятельности обучающихся с ограниченными возможностях здоровья (ОВЗ) или нуждающихся в коррекционном воздействии, необходимо помнить, что наиболее эффективным является обучение, не ограничивающееся сообщением детям новых знаний и многократным повторением учебного материала, а направленное на развитие у них познавательных процессов и творческой активности.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Получение детьми с ограниченными возможностями здоровья и детьми-инвалидами  (далее — дети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Программа коррекционной работы — это комплексная программа по оказанию помощи детям с ограниченными возможностями здоровья в освоении основной образовательной программы общего образования.</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Нормативно-правовой и документальной основой Программы коррекционной работы являются: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Закон Российской Федерации «Об образовании»;</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Федеральный государственный образовательный стандарт общего образования;</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СанПиН, 2.4.2.1178-02 «Гигиенические требования к режиму учебно-воспитательного процесса» (Приказ Минздрава от 28.11.2002) раздел 2.9.;</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Рекомендации по организации обучения в первом классе четырехлетней начальной школы (Письмо МО РФ № 408/13-13 от 20.04.2001);</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О недопустимости перегрузок обучающихся в начальной школе (Письмо МО РФ № 220/11-13 от 20.02.1999);</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lastRenderedPageBreak/>
        <w:t>Гигиенические требования к условиям реализации основной образовательной программы начального общего образования (2009 г.);</w:t>
      </w:r>
    </w:p>
    <w:p w:rsidR="00961924" w:rsidRPr="007A60D6" w:rsidRDefault="00961924" w:rsidP="007A60D6">
      <w:pPr>
        <w:pStyle w:val="a4"/>
        <w:jc w:val="both"/>
        <w:rPr>
          <w:rFonts w:ascii="Times New Roman" w:hAnsi="Times New Roman" w:cs="Times New Roman"/>
          <w:iCs/>
          <w:sz w:val="24"/>
          <w:szCs w:val="24"/>
        </w:rPr>
      </w:pPr>
      <w:r w:rsidRPr="007A60D6">
        <w:rPr>
          <w:rFonts w:ascii="Times New Roman" w:hAnsi="Times New Roman" w:cs="Times New Roman"/>
          <w:bCs/>
          <w:sz w:val="24"/>
          <w:szCs w:val="24"/>
        </w:rPr>
        <w:t xml:space="preserve">О создании условий для получения образования детьми с ограниченными </w:t>
      </w:r>
      <w:r w:rsidRPr="007A60D6">
        <w:rPr>
          <w:rFonts w:ascii="Times New Roman" w:hAnsi="Times New Roman" w:cs="Times New Roman"/>
          <w:bCs/>
          <w:sz w:val="24"/>
          <w:szCs w:val="24"/>
        </w:rPr>
        <w:br/>
        <w:t>возможностями здоровья и детьми-инвалидами</w:t>
      </w:r>
      <w:r w:rsidRPr="007A60D6">
        <w:rPr>
          <w:rFonts w:ascii="Times New Roman" w:hAnsi="Times New Roman" w:cs="Times New Roman"/>
          <w:sz w:val="24"/>
          <w:szCs w:val="24"/>
        </w:rPr>
        <w:t>.</w:t>
      </w:r>
      <w:r w:rsidRPr="007A60D6">
        <w:rPr>
          <w:rFonts w:ascii="Times New Roman" w:hAnsi="Times New Roman" w:cs="Times New Roman"/>
          <w:i/>
          <w:iCs/>
          <w:sz w:val="24"/>
          <w:szCs w:val="24"/>
        </w:rPr>
        <w:t xml:space="preserve"> </w:t>
      </w:r>
      <w:r w:rsidRPr="007A60D6">
        <w:rPr>
          <w:rFonts w:ascii="Times New Roman" w:hAnsi="Times New Roman" w:cs="Times New Roman"/>
          <w:iCs/>
          <w:sz w:val="24"/>
          <w:szCs w:val="24"/>
        </w:rPr>
        <w:t>(Письмо МО РФ N АФ-150/06 от 18 апреля 2008 г.)</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Об основных гарантиях прав ребенка в Российской Федерации (от 24 июля 1998 г. N 124-ФЗ)</w:t>
      </w:r>
    </w:p>
    <w:p w:rsidR="00961924" w:rsidRPr="007A60D6" w:rsidRDefault="00961924" w:rsidP="007A60D6">
      <w:pPr>
        <w:pStyle w:val="a4"/>
        <w:jc w:val="both"/>
        <w:rPr>
          <w:rFonts w:ascii="Times New Roman" w:hAnsi="Times New Roman" w:cs="Times New Roman"/>
          <w:spacing w:val="2"/>
          <w:sz w:val="24"/>
          <w:szCs w:val="24"/>
        </w:rPr>
      </w:pPr>
      <w:r w:rsidRPr="007A60D6">
        <w:rPr>
          <w:rFonts w:ascii="Times New Roman" w:hAnsi="Times New Roman" w:cs="Times New Roman"/>
          <w:b/>
          <w:bCs/>
          <w:spacing w:val="2"/>
          <w:sz w:val="24"/>
          <w:szCs w:val="24"/>
        </w:rPr>
        <w:t>Дети с ограниченными возможностями здоровья</w:t>
      </w:r>
      <w:r w:rsidRPr="007A60D6">
        <w:rPr>
          <w:rFonts w:ascii="Times New Roman" w:hAnsi="Times New Roman" w:cs="Times New Roman"/>
          <w:spacing w:val="2"/>
          <w:sz w:val="24"/>
          <w:szCs w:val="24"/>
        </w:rPr>
        <w:t xml:space="preserve"> – это дети с различными отклонениями в состоянии психосоматического здоровья, которые нуждаются в коррекционно-развивающем образовании, отвечающим их особым образовательным потребностям.</w:t>
      </w:r>
    </w:p>
    <w:p w:rsidR="00961924" w:rsidRPr="007A60D6" w:rsidRDefault="00961924" w:rsidP="007A60D6">
      <w:pPr>
        <w:pStyle w:val="a4"/>
        <w:jc w:val="both"/>
        <w:rPr>
          <w:rFonts w:ascii="Times New Roman" w:hAnsi="Times New Roman" w:cs="Times New Roman"/>
          <w:spacing w:val="2"/>
          <w:sz w:val="24"/>
          <w:szCs w:val="24"/>
        </w:rPr>
      </w:pPr>
      <w:r w:rsidRPr="007A60D6">
        <w:rPr>
          <w:rFonts w:ascii="Times New Roman" w:hAnsi="Times New Roman" w:cs="Times New Roman"/>
          <w:spacing w:val="2"/>
          <w:sz w:val="24"/>
          <w:szCs w:val="24"/>
        </w:rPr>
        <w:t>К их числу относятся:</w:t>
      </w:r>
    </w:p>
    <w:p w:rsidR="00961924" w:rsidRPr="007A60D6" w:rsidRDefault="00961924" w:rsidP="007A60D6">
      <w:pPr>
        <w:pStyle w:val="a4"/>
        <w:jc w:val="both"/>
        <w:rPr>
          <w:rFonts w:ascii="Times New Roman" w:hAnsi="Times New Roman" w:cs="Times New Roman"/>
          <w:spacing w:val="2"/>
          <w:sz w:val="24"/>
          <w:szCs w:val="24"/>
        </w:rPr>
      </w:pPr>
      <w:r w:rsidRPr="007A60D6">
        <w:rPr>
          <w:rFonts w:ascii="Times New Roman" w:hAnsi="Times New Roman" w:cs="Times New Roman"/>
          <w:b/>
          <w:bCs/>
          <w:i/>
          <w:iCs/>
          <w:spacing w:val="2"/>
          <w:sz w:val="24"/>
          <w:szCs w:val="24"/>
        </w:rPr>
        <w:t xml:space="preserve">дети с нарушениями восприятия </w:t>
      </w:r>
      <w:r w:rsidRPr="007A60D6">
        <w:rPr>
          <w:rFonts w:ascii="Times New Roman" w:hAnsi="Times New Roman" w:cs="Times New Roman"/>
          <w:spacing w:val="2"/>
          <w:sz w:val="24"/>
          <w:szCs w:val="24"/>
        </w:rPr>
        <w:t>(неслышащие и слабослышащие, незрячие и слабовидящие);</w:t>
      </w:r>
    </w:p>
    <w:p w:rsidR="00961924" w:rsidRPr="007A60D6" w:rsidRDefault="00961924" w:rsidP="007A60D6">
      <w:pPr>
        <w:pStyle w:val="a4"/>
        <w:jc w:val="both"/>
        <w:rPr>
          <w:rFonts w:ascii="Times New Roman" w:hAnsi="Times New Roman" w:cs="Times New Roman"/>
          <w:b/>
          <w:bCs/>
          <w:i/>
          <w:iCs/>
          <w:spacing w:val="2"/>
          <w:sz w:val="24"/>
          <w:szCs w:val="24"/>
        </w:rPr>
      </w:pPr>
      <w:r w:rsidRPr="007A60D6">
        <w:rPr>
          <w:rFonts w:ascii="Times New Roman" w:hAnsi="Times New Roman" w:cs="Times New Roman"/>
          <w:b/>
          <w:bCs/>
          <w:i/>
          <w:iCs/>
          <w:spacing w:val="2"/>
          <w:sz w:val="24"/>
          <w:szCs w:val="24"/>
        </w:rPr>
        <w:t>дети с нарушениями функций опорно-двигательные аппарата;</w:t>
      </w:r>
    </w:p>
    <w:p w:rsidR="00961924" w:rsidRPr="007A60D6" w:rsidRDefault="00961924" w:rsidP="007A60D6">
      <w:pPr>
        <w:pStyle w:val="a4"/>
        <w:jc w:val="both"/>
        <w:rPr>
          <w:rFonts w:ascii="Times New Roman" w:hAnsi="Times New Roman" w:cs="Times New Roman"/>
          <w:b/>
          <w:bCs/>
          <w:i/>
          <w:iCs/>
          <w:spacing w:val="2"/>
          <w:sz w:val="24"/>
          <w:szCs w:val="24"/>
        </w:rPr>
      </w:pPr>
      <w:r w:rsidRPr="007A60D6">
        <w:rPr>
          <w:rFonts w:ascii="Times New Roman" w:hAnsi="Times New Roman" w:cs="Times New Roman"/>
          <w:b/>
          <w:bCs/>
          <w:i/>
          <w:iCs/>
          <w:spacing w:val="2"/>
          <w:sz w:val="24"/>
          <w:szCs w:val="24"/>
        </w:rPr>
        <w:t>умственно отсталые дети;</w:t>
      </w:r>
    </w:p>
    <w:p w:rsidR="00961924" w:rsidRPr="007A60D6" w:rsidRDefault="00961924" w:rsidP="007A60D6">
      <w:pPr>
        <w:pStyle w:val="a4"/>
        <w:jc w:val="both"/>
        <w:rPr>
          <w:rFonts w:ascii="Times New Roman" w:hAnsi="Times New Roman" w:cs="Times New Roman"/>
          <w:b/>
          <w:bCs/>
          <w:i/>
          <w:iCs/>
          <w:spacing w:val="2"/>
          <w:sz w:val="24"/>
          <w:szCs w:val="24"/>
        </w:rPr>
      </w:pPr>
      <w:r w:rsidRPr="007A60D6">
        <w:rPr>
          <w:rFonts w:ascii="Times New Roman" w:hAnsi="Times New Roman" w:cs="Times New Roman"/>
          <w:b/>
          <w:bCs/>
          <w:i/>
          <w:iCs/>
          <w:spacing w:val="2"/>
          <w:sz w:val="24"/>
          <w:szCs w:val="24"/>
        </w:rPr>
        <w:t>дети с задержкой психического развития;</w:t>
      </w:r>
    </w:p>
    <w:p w:rsidR="00961924" w:rsidRPr="007A60D6" w:rsidRDefault="00961924" w:rsidP="007A60D6">
      <w:pPr>
        <w:pStyle w:val="a4"/>
        <w:jc w:val="both"/>
        <w:rPr>
          <w:rFonts w:ascii="Times New Roman" w:hAnsi="Times New Roman" w:cs="Times New Roman"/>
          <w:b/>
          <w:bCs/>
          <w:i/>
          <w:iCs/>
          <w:spacing w:val="2"/>
          <w:sz w:val="24"/>
          <w:szCs w:val="24"/>
        </w:rPr>
      </w:pPr>
      <w:r w:rsidRPr="007A60D6">
        <w:rPr>
          <w:rFonts w:ascii="Times New Roman" w:hAnsi="Times New Roman" w:cs="Times New Roman"/>
          <w:b/>
          <w:bCs/>
          <w:i/>
          <w:iCs/>
          <w:spacing w:val="2"/>
          <w:sz w:val="24"/>
          <w:szCs w:val="24"/>
        </w:rPr>
        <w:t>дети с выраженными расстройствами эмоционально-волевой сферы и поведения;</w:t>
      </w:r>
    </w:p>
    <w:p w:rsidR="00961924" w:rsidRPr="007A60D6" w:rsidRDefault="00961924" w:rsidP="007A60D6">
      <w:pPr>
        <w:pStyle w:val="a4"/>
        <w:jc w:val="both"/>
        <w:rPr>
          <w:rFonts w:ascii="Times New Roman" w:hAnsi="Times New Roman" w:cs="Times New Roman"/>
          <w:b/>
          <w:bCs/>
          <w:i/>
          <w:iCs/>
          <w:spacing w:val="2"/>
          <w:sz w:val="24"/>
          <w:szCs w:val="24"/>
        </w:rPr>
      </w:pPr>
      <w:r w:rsidRPr="007A60D6">
        <w:rPr>
          <w:rFonts w:ascii="Times New Roman" w:hAnsi="Times New Roman" w:cs="Times New Roman"/>
          <w:b/>
          <w:bCs/>
          <w:i/>
          <w:iCs/>
          <w:spacing w:val="2"/>
          <w:sz w:val="24"/>
          <w:szCs w:val="24"/>
        </w:rPr>
        <w:t>дети с нарушениями речи;</w:t>
      </w:r>
    </w:p>
    <w:p w:rsidR="00961924" w:rsidRPr="007A60D6" w:rsidRDefault="00961924" w:rsidP="007A60D6">
      <w:pPr>
        <w:pStyle w:val="a4"/>
        <w:jc w:val="both"/>
        <w:rPr>
          <w:rFonts w:ascii="Times New Roman" w:hAnsi="Times New Roman" w:cs="Times New Roman"/>
          <w:b/>
          <w:bCs/>
          <w:i/>
          <w:iCs/>
          <w:spacing w:val="2"/>
          <w:sz w:val="24"/>
          <w:szCs w:val="24"/>
        </w:rPr>
      </w:pPr>
      <w:r w:rsidRPr="007A60D6">
        <w:rPr>
          <w:rFonts w:ascii="Times New Roman" w:hAnsi="Times New Roman" w:cs="Times New Roman"/>
          <w:b/>
          <w:bCs/>
          <w:i/>
          <w:iCs/>
          <w:spacing w:val="2"/>
          <w:sz w:val="24"/>
          <w:szCs w:val="24"/>
        </w:rPr>
        <w:t>дети со сложными комбинированными недостатками в развитии.</w:t>
      </w:r>
    </w:p>
    <w:p w:rsidR="00961924" w:rsidRPr="007A60D6" w:rsidRDefault="00961924" w:rsidP="007A60D6">
      <w:pPr>
        <w:pStyle w:val="a4"/>
        <w:jc w:val="both"/>
        <w:rPr>
          <w:rFonts w:ascii="Times New Roman" w:hAnsi="Times New Roman" w:cs="Times New Roman"/>
          <w:spacing w:val="2"/>
          <w:sz w:val="24"/>
          <w:szCs w:val="24"/>
        </w:rPr>
      </w:pPr>
      <w:r w:rsidRPr="007A60D6">
        <w:rPr>
          <w:rFonts w:ascii="Times New Roman" w:hAnsi="Times New Roman" w:cs="Times New Roman"/>
          <w:spacing w:val="2"/>
          <w:sz w:val="24"/>
          <w:szCs w:val="24"/>
        </w:rPr>
        <w:t xml:space="preserve">К числу </w:t>
      </w:r>
      <w:r w:rsidRPr="007A60D6">
        <w:rPr>
          <w:rFonts w:ascii="Times New Roman" w:hAnsi="Times New Roman" w:cs="Times New Roman"/>
          <w:b/>
          <w:bCs/>
          <w:spacing w:val="2"/>
          <w:sz w:val="24"/>
          <w:szCs w:val="24"/>
        </w:rPr>
        <w:t>общих</w:t>
      </w:r>
      <w:r w:rsidRPr="007A60D6">
        <w:rPr>
          <w:rFonts w:ascii="Times New Roman" w:hAnsi="Times New Roman" w:cs="Times New Roman"/>
          <w:spacing w:val="2"/>
          <w:sz w:val="24"/>
          <w:szCs w:val="24"/>
        </w:rPr>
        <w:t xml:space="preserve"> </w:t>
      </w:r>
      <w:r w:rsidRPr="007A60D6">
        <w:rPr>
          <w:rFonts w:ascii="Times New Roman" w:hAnsi="Times New Roman" w:cs="Times New Roman"/>
          <w:b/>
          <w:bCs/>
          <w:spacing w:val="2"/>
          <w:sz w:val="24"/>
          <w:szCs w:val="24"/>
        </w:rPr>
        <w:t>недостатков</w:t>
      </w:r>
      <w:r w:rsidRPr="007A60D6">
        <w:rPr>
          <w:rFonts w:ascii="Times New Roman" w:hAnsi="Times New Roman" w:cs="Times New Roman"/>
          <w:spacing w:val="2"/>
          <w:sz w:val="24"/>
          <w:szCs w:val="24"/>
        </w:rPr>
        <w:t xml:space="preserve"> </w:t>
      </w:r>
      <w:r w:rsidRPr="007A60D6">
        <w:rPr>
          <w:rFonts w:ascii="Times New Roman" w:hAnsi="Times New Roman" w:cs="Times New Roman"/>
          <w:b/>
          <w:bCs/>
          <w:spacing w:val="2"/>
          <w:sz w:val="24"/>
          <w:szCs w:val="24"/>
        </w:rPr>
        <w:t>развития</w:t>
      </w:r>
      <w:r w:rsidRPr="007A60D6">
        <w:rPr>
          <w:rFonts w:ascii="Times New Roman" w:hAnsi="Times New Roman" w:cs="Times New Roman"/>
          <w:spacing w:val="2"/>
          <w:sz w:val="24"/>
          <w:szCs w:val="24"/>
        </w:rPr>
        <w:t>, характерных для всех категорий детей с ограниченными возможностями, относятся:</w:t>
      </w:r>
    </w:p>
    <w:p w:rsidR="00961924" w:rsidRPr="007A60D6" w:rsidRDefault="00961924" w:rsidP="007A60D6">
      <w:pPr>
        <w:pStyle w:val="a4"/>
        <w:jc w:val="both"/>
        <w:rPr>
          <w:rFonts w:ascii="Times New Roman" w:hAnsi="Times New Roman" w:cs="Times New Roman"/>
          <w:spacing w:val="2"/>
          <w:sz w:val="24"/>
          <w:szCs w:val="24"/>
        </w:rPr>
      </w:pPr>
      <w:r w:rsidRPr="007A60D6">
        <w:rPr>
          <w:rFonts w:ascii="Times New Roman" w:hAnsi="Times New Roman" w:cs="Times New Roman"/>
          <w:spacing w:val="2"/>
          <w:sz w:val="24"/>
          <w:szCs w:val="24"/>
        </w:rPr>
        <w:t>замедленное и ограниченное восприятие;</w:t>
      </w:r>
    </w:p>
    <w:p w:rsidR="00961924" w:rsidRPr="007A60D6" w:rsidRDefault="00961924" w:rsidP="007A60D6">
      <w:pPr>
        <w:pStyle w:val="a4"/>
        <w:jc w:val="both"/>
        <w:rPr>
          <w:rFonts w:ascii="Times New Roman" w:hAnsi="Times New Roman" w:cs="Times New Roman"/>
          <w:spacing w:val="2"/>
          <w:sz w:val="24"/>
          <w:szCs w:val="24"/>
        </w:rPr>
      </w:pPr>
      <w:r w:rsidRPr="007A60D6">
        <w:rPr>
          <w:rFonts w:ascii="Times New Roman" w:hAnsi="Times New Roman" w:cs="Times New Roman"/>
          <w:spacing w:val="2"/>
          <w:sz w:val="24"/>
          <w:szCs w:val="24"/>
        </w:rPr>
        <w:t>недостатки развития моторики;</w:t>
      </w:r>
    </w:p>
    <w:p w:rsidR="00961924" w:rsidRPr="007A60D6" w:rsidRDefault="00961924" w:rsidP="007A60D6">
      <w:pPr>
        <w:pStyle w:val="a4"/>
        <w:jc w:val="both"/>
        <w:rPr>
          <w:rFonts w:ascii="Times New Roman" w:hAnsi="Times New Roman" w:cs="Times New Roman"/>
          <w:spacing w:val="2"/>
          <w:sz w:val="24"/>
          <w:szCs w:val="24"/>
        </w:rPr>
      </w:pPr>
      <w:r w:rsidRPr="007A60D6">
        <w:rPr>
          <w:rFonts w:ascii="Times New Roman" w:hAnsi="Times New Roman" w:cs="Times New Roman"/>
          <w:spacing w:val="2"/>
          <w:sz w:val="24"/>
          <w:szCs w:val="24"/>
        </w:rPr>
        <w:t>недостатки речевого развития;</w:t>
      </w:r>
    </w:p>
    <w:p w:rsidR="00961924" w:rsidRPr="007A60D6" w:rsidRDefault="00961924" w:rsidP="007A60D6">
      <w:pPr>
        <w:pStyle w:val="a4"/>
        <w:jc w:val="both"/>
        <w:rPr>
          <w:rFonts w:ascii="Times New Roman" w:hAnsi="Times New Roman" w:cs="Times New Roman"/>
          <w:spacing w:val="2"/>
          <w:sz w:val="24"/>
          <w:szCs w:val="24"/>
        </w:rPr>
      </w:pPr>
      <w:r w:rsidRPr="007A60D6">
        <w:rPr>
          <w:rFonts w:ascii="Times New Roman" w:hAnsi="Times New Roman" w:cs="Times New Roman"/>
          <w:spacing w:val="2"/>
          <w:sz w:val="24"/>
          <w:szCs w:val="24"/>
        </w:rPr>
        <w:t>недостатки развития мыслительной деятельности;</w:t>
      </w:r>
    </w:p>
    <w:p w:rsidR="00961924" w:rsidRPr="007A60D6" w:rsidRDefault="00961924" w:rsidP="007A60D6">
      <w:pPr>
        <w:pStyle w:val="a4"/>
        <w:jc w:val="both"/>
        <w:rPr>
          <w:rFonts w:ascii="Times New Roman" w:hAnsi="Times New Roman" w:cs="Times New Roman"/>
          <w:spacing w:val="2"/>
          <w:sz w:val="24"/>
          <w:szCs w:val="24"/>
        </w:rPr>
      </w:pPr>
      <w:r w:rsidRPr="007A60D6">
        <w:rPr>
          <w:rFonts w:ascii="Times New Roman" w:hAnsi="Times New Roman" w:cs="Times New Roman"/>
          <w:spacing w:val="2"/>
          <w:sz w:val="24"/>
          <w:szCs w:val="24"/>
        </w:rPr>
        <w:t>недостаточная по сравнению с обычными детьми познавательная активность;</w:t>
      </w:r>
    </w:p>
    <w:p w:rsidR="00961924" w:rsidRPr="007A60D6" w:rsidRDefault="00961924" w:rsidP="007A60D6">
      <w:pPr>
        <w:pStyle w:val="a4"/>
        <w:jc w:val="both"/>
        <w:rPr>
          <w:rFonts w:ascii="Times New Roman" w:hAnsi="Times New Roman" w:cs="Times New Roman"/>
          <w:spacing w:val="2"/>
          <w:sz w:val="24"/>
          <w:szCs w:val="24"/>
        </w:rPr>
      </w:pPr>
      <w:r w:rsidRPr="007A60D6">
        <w:rPr>
          <w:rFonts w:ascii="Times New Roman" w:hAnsi="Times New Roman" w:cs="Times New Roman"/>
          <w:spacing w:val="2"/>
          <w:sz w:val="24"/>
          <w:szCs w:val="24"/>
        </w:rPr>
        <w:t>пробелы в знаниях и представлениях об окружающем мире, межличностных отношениях;</w:t>
      </w:r>
    </w:p>
    <w:p w:rsidR="00961924" w:rsidRPr="007A60D6" w:rsidRDefault="00961924" w:rsidP="007A60D6">
      <w:pPr>
        <w:pStyle w:val="a4"/>
        <w:jc w:val="both"/>
        <w:rPr>
          <w:rFonts w:ascii="Times New Roman" w:hAnsi="Times New Roman" w:cs="Times New Roman"/>
          <w:spacing w:val="2"/>
          <w:sz w:val="24"/>
          <w:szCs w:val="24"/>
        </w:rPr>
      </w:pPr>
      <w:r w:rsidRPr="007A60D6">
        <w:rPr>
          <w:rFonts w:ascii="Times New Roman" w:hAnsi="Times New Roman" w:cs="Times New Roman"/>
          <w:spacing w:val="2"/>
          <w:sz w:val="24"/>
          <w:szCs w:val="24"/>
        </w:rPr>
        <w:t>недостатки в развитии личности (неуверенность в себе и неоправданная зависимость от окружающих, низкая коммуникабельность, эгоизм, пессимизм и неадекватная самооценка, неумение управлять своим поведением).</w:t>
      </w:r>
    </w:p>
    <w:p w:rsidR="00961924" w:rsidRPr="007A60D6" w:rsidRDefault="00961924" w:rsidP="007A60D6">
      <w:pPr>
        <w:pStyle w:val="a4"/>
        <w:jc w:val="both"/>
        <w:rPr>
          <w:rFonts w:ascii="Times New Roman" w:hAnsi="Times New Roman" w:cs="Times New Roman"/>
          <w:b/>
          <w:bCs/>
          <w:spacing w:val="3"/>
          <w:sz w:val="24"/>
          <w:szCs w:val="24"/>
        </w:rPr>
      </w:pPr>
      <w:r w:rsidRPr="007A60D6">
        <w:rPr>
          <w:rFonts w:ascii="Times New Roman" w:hAnsi="Times New Roman" w:cs="Times New Roman"/>
          <w:spacing w:val="2"/>
          <w:sz w:val="24"/>
          <w:szCs w:val="24"/>
        </w:rPr>
        <w:t xml:space="preserve">Поэтому у детей с ограниченными возможностями здоровья при поступлении в школу проявляется </w:t>
      </w:r>
      <w:r w:rsidRPr="007A60D6">
        <w:rPr>
          <w:rFonts w:ascii="Times New Roman" w:hAnsi="Times New Roman" w:cs="Times New Roman"/>
          <w:b/>
          <w:bCs/>
          <w:spacing w:val="2"/>
          <w:sz w:val="24"/>
          <w:szCs w:val="24"/>
        </w:rPr>
        <w:t xml:space="preserve">недостаточный уровень социальной и психолого-педагогической </w:t>
      </w:r>
      <w:r w:rsidRPr="007A60D6">
        <w:rPr>
          <w:rFonts w:ascii="Times New Roman" w:hAnsi="Times New Roman" w:cs="Times New Roman"/>
          <w:b/>
          <w:bCs/>
          <w:spacing w:val="3"/>
          <w:sz w:val="24"/>
          <w:szCs w:val="24"/>
        </w:rPr>
        <w:t>готовности к школе:</w:t>
      </w:r>
    </w:p>
    <w:p w:rsidR="00961924" w:rsidRPr="007A60D6" w:rsidRDefault="00961924" w:rsidP="007A60D6">
      <w:pPr>
        <w:pStyle w:val="a4"/>
        <w:jc w:val="both"/>
        <w:rPr>
          <w:rFonts w:ascii="Times New Roman" w:hAnsi="Times New Roman" w:cs="Times New Roman"/>
          <w:spacing w:val="4"/>
          <w:sz w:val="24"/>
          <w:szCs w:val="24"/>
        </w:rPr>
      </w:pPr>
      <w:r w:rsidRPr="007A60D6">
        <w:rPr>
          <w:rFonts w:ascii="Times New Roman" w:hAnsi="Times New Roman" w:cs="Times New Roman"/>
          <w:spacing w:val="4"/>
          <w:sz w:val="24"/>
          <w:szCs w:val="24"/>
        </w:rPr>
        <w:t>нежелание идти в школу, отсутствие учебной мотивации;</w:t>
      </w:r>
    </w:p>
    <w:p w:rsidR="00961924" w:rsidRPr="007A60D6" w:rsidRDefault="00961924" w:rsidP="007A60D6">
      <w:pPr>
        <w:pStyle w:val="a4"/>
        <w:jc w:val="both"/>
        <w:rPr>
          <w:rFonts w:ascii="Times New Roman" w:hAnsi="Times New Roman" w:cs="Times New Roman"/>
          <w:spacing w:val="-3"/>
          <w:sz w:val="24"/>
          <w:szCs w:val="24"/>
        </w:rPr>
      </w:pPr>
      <w:r w:rsidRPr="007A60D6">
        <w:rPr>
          <w:rFonts w:ascii="Times New Roman" w:hAnsi="Times New Roman" w:cs="Times New Roman"/>
          <w:spacing w:val="-4"/>
          <w:sz w:val="24"/>
          <w:szCs w:val="24"/>
        </w:rPr>
        <w:t xml:space="preserve">недостаточная организованность и ответственность ребенка; </w:t>
      </w:r>
      <w:r w:rsidRPr="007A60D6">
        <w:rPr>
          <w:rFonts w:ascii="Times New Roman" w:hAnsi="Times New Roman" w:cs="Times New Roman"/>
          <w:spacing w:val="-3"/>
          <w:sz w:val="24"/>
          <w:szCs w:val="24"/>
        </w:rPr>
        <w:t>неумение общаться и адекватно вести себя;</w:t>
      </w:r>
    </w:p>
    <w:p w:rsidR="00961924" w:rsidRPr="007A60D6" w:rsidRDefault="00961924" w:rsidP="007A60D6">
      <w:pPr>
        <w:pStyle w:val="a4"/>
        <w:jc w:val="both"/>
        <w:rPr>
          <w:rFonts w:ascii="Times New Roman" w:hAnsi="Times New Roman" w:cs="Times New Roman"/>
          <w:spacing w:val="-2"/>
          <w:sz w:val="24"/>
          <w:szCs w:val="24"/>
        </w:rPr>
      </w:pPr>
      <w:r w:rsidRPr="007A60D6">
        <w:rPr>
          <w:rFonts w:ascii="Times New Roman" w:hAnsi="Times New Roman" w:cs="Times New Roman"/>
          <w:spacing w:val="-2"/>
          <w:sz w:val="24"/>
          <w:szCs w:val="24"/>
        </w:rPr>
        <w:t>низкая познавательная активность;</w:t>
      </w:r>
    </w:p>
    <w:p w:rsidR="00961924" w:rsidRPr="007A60D6" w:rsidRDefault="00961924" w:rsidP="007A60D6">
      <w:pPr>
        <w:pStyle w:val="a4"/>
        <w:jc w:val="both"/>
        <w:rPr>
          <w:rFonts w:ascii="Times New Roman" w:hAnsi="Times New Roman" w:cs="Times New Roman"/>
          <w:spacing w:val="-5"/>
          <w:sz w:val="24"/>
          <w:szCs w:val="24"/>
        </w:rPr>
      </w:pPr>
      <w:r w:rsidRPr="007A60D6">
        <w:rPr>
          <w:rFonts w:ascii="Times New Roman" w:hAnsi="Times New Roman" w:cs="Times New Roman"/>
          <w:spacing w:val="-5"/>
          <w:sz w:val="24"/>
          <w:szCs w:val="24"/>
        </w:rPr>
        <w:t>ограниченный кругозор;</w:t>
      </w:r>
    </w:p>
    <w:p w:rsidR="00961924" w:rsidRPr="007A60D6" w:rsidRDefault="00961924" w:rsidP="007A60D6">
      <w:pPr>
        <w:pStyle w:val="a4"/>
        <w:jc w:val="both"/>
        <w:rPr>
          <w:rFonts w:ascii="Times New Roman" w:hAnsi="Times New Roman" w:cs="Times New Roman"/>
          <w:spacing w:val="-1"/>
          <w:sz w:val="24"/>
          <w:szCs w:val="24"/>
        </w:rPr>
      </w:pPr>
      <w:r w:rsidRPr="007A60D6">
        <w:rPr>
          <w:rFonts w:ascii="Times New Roman" w:hAnsi="Times New Roman" w:cs="Times New Roman"/>
          <w:spacing w:val="-1"/>
          <w:sz w:val="24"/>
          <w:szCs w:val="24"/>
        </w:rPr>
        <w:t>низкий уровень развития речи;</w:t>
      </w:r>
    </w:p>
    <w:p w:rsidR="00961924" w:rsidRPr="007A60D6" w:rsidRDefault="00961924" w:rsidP="007A60D6">
      <w:pPr>
        <w:pStyle w:val="a4"/>
        <w:jc w:val="both"/>
        <w:rPr>
          <w:rFonts w:ascii="Times New Roman" w:hAnsi="Times New Roman" w:cs="Times New Roman"/>
          <w:spacing w:val="-3"/>
          <w:sz w:val="24"/>
          <w:szCs w:val="24"/>
        </w:rPr>
      </w:pPr>
      <w:r w:rsidRPr="007A60D6">
        <w:rPr>
          <w:rFonts w:ascii="Times New Roman" w:hAnsi="Times New Roman" w:cs="Times New Roman"/>
          <w:spacing w:val="-1"/>
          <w:sz w:val="24"/>
          <w:szCs w:val="24"/>
        </w:rPr>
        <w:t xml:space="preserve">несформированность психофизиологических и психологических </w:t>
      </w:r>
      <w:r w:rsidRPr="007A60D6">
        <w:rPr>
          <w:rFonts w:ascii="Times New Roman" w:hAnsi="Times New Roman" w:cs="Times New Roman"/>
          <w:spacing w:val="-3"/>
          <w:sz w:val="24"/>
          <w:szCs w:val="24"/>
        </w:rPr>
        <w:t>предпосылок учебной деятельности;</w:t>
      </w:r>
    </w:p>
    <w:p w:rsidR="00961924" w:rsidRPr="007A60D6" w:rsidRDefault="00961924" w:rsidP="007A60D6">
      <w:pPr>
        <w:pStyle w:val="a4"/>
        <w:jc w:val="both"/>
        <w:rPr>
          <w:rFonts w:ascii="Times New Roman" w:hAnsi="Times New Roman" w:cs="Times New Roman"/>
          <w:spacing w:val="-4"/>
          <w:sz w:val="24"/>
          <w:szCs w:val="24"/>
        </w:rPr>
      </w:pPr>
      <w:r w:rsidRPr="007A60D6">
        <w:rPr>
          <w:rFonts w:ascii="Times New Roman" w:hAnsi="Times New Roman" w:cs="Times New Roman"/>
          <w:spacing w:val="-5"/>
          <w:sz w:val="24"/>
          <w:szCs w:val="24"/>
        </w:rPr>
        <w:t>несформированность интеллектуальных предпосылок учебной де</w:t>
      </w:r>
      <w:r w:rsidRPr="007A60D6">
        <w:rPr>
          <w:rFonts w:ascii="Times New Roman" w:hAnsi="Times New Roman" w:cs="Times New Roman"/>
          <w:spacing w:val="-5"/>
          <w:sz w:val="24"/>
          <w:szCs w:val="24"/>
        </w:rPr>
        <w:softHyphen/>
      </w:r>
      <w:r w:rsidRPr="007A60D6">
        <w:rPr>
          <w:rFonts w:ascii="Times New Roman" w:hAnsi="Times New Roman" w:cs="Times New Roman"/>
          <w:spacing w:val="-4"/>
          <w:sz w:val="24"/>
          <w:szCs w:val="24"/>
        </w:rPr>
        <w:t>ятельности;</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pacing w:val="3"/>
          <w:sz w:val="24"/>
          <w:szCs w:val="24"/>
        </w:rPr>
        <w:t xml:space="preserve">недоразвитие произвольного внимания, слабая произвольность </w:t>
      </w:r>
      <w:r w:rsidRPr="007A60D6">
        <w:rPr>
          <w:rFonts w:ascii="Times New Roman" w:hAnsi="Times New Roman" w:cs="Times New Roman"/>
          <w:sz w:val="24"/>
          <w:szCs w:val="24"/>
        </w:rPr>
        <w:t>деятельности;</w:t>
      </w:r>
    </w:p>
    <w:p w:rsidR="00961924" w:rsidRPr="007A60D6" w:rsidRDefault="00961924" w:rsidP="007A60D6">
      <w:pPr>
        <w:pStyle w:val="a4"/>
        <w:jc w:val="both"/>
        <w:rPr>
          <w:rFonts w:ascii="Times New Roman" w:hAnsi="Times New Roman" w:cs="Times New Roman"/>
          <w:spacing w:val="3"/>
          <w:sz w:val="24"/>
          <w:szCs w:val="24"/>
        </w:rPr>
      </w:pPr>
      <w:r w:rsidRPr="007A60D6">
        <w:rPr>
          <w:rFonts w:ascii="Times New Roman" w:hAnsi="Times New Roman" w:cs="Times New Roman"/>
          <w:spacing w:val="3"/>
          <w:sz w:val="24"/>
          <w:szCs w:val="24"/>
        </w:rPr>
        <w:t>недостаточное развитие мелкой моторики руки;</w:t>
      </w:r>
    </w:p>
    <w:p w:rsidR="00961924" w:rsidRPr="007A60D6" w:rsidRDefault="00961924" w:rsidP="007A60D6">
      <w:pPr>
        <w:pStyle w:val="a4"/>
        <w:jc w:val="both"/>
        <w:rPr>
          <w:rFonts w:ascii="Times New Roman" w:hAnsi="Times New Roman" w:cs="Times New Roman"/>
          <w:spacing w:val="4"/>
          <w:sz w:val="24"/>
          <w:szCs w:val="24"/>
        </w:rPr>
      </w:pPr>
      <w:r w:rsidRPr="007A60D6">
        <w:rPr>
          <w:rFonts w:ascii="Times New Roman" w:hAnsi="Times New Roman" w:cs="Times New Roman"/>
          <w:spacing w:val="1"/>
          <w:sz w:val="24"/>
          <w:szCs w:val="24"/>
        </w:rPr>
        <w:t>несформированность пространственной ориентации, координа</w:t>
      </w:r>
      <w:r w:rsidRPr="007A60D6">
        <w:rPr>
          <w:rFonts w:ascii="Times New Roman" w:hAnsi="Times New Roman" w:cs="Times New Roman"/>
          <w:spacing w:val="4"/>
          <w:sz w:val="24"/>
          <w:szCs w:val="24"/>
        </w:rPr>
        <w:t>ции в системе «рука-глаз»;</w:t>
      </w:r>
    </w:p>
    <w:p w:rsidR="00961924" w:rsidRPr="007A60D6" w:rsidRDefault="00961924" w:rsidP="007A60D6">
      <w:pPr>
        <w:pStyle w:val="a4"/>
        <w:jc w:val="both"/>
        <w:rPr>
          <w:rFonts w:ascii="Times New Roman" w:hAnsi="Times New Roman" w:cs="Times New Roman"/>
          <w:spacing w:val="3"/>
          <w:sz w:val="24"/>
          <w:szCs w:val="24"/>
        </w:rPr>
      </w:pPr>
      <w:r w:rsidRPr="007A60D6">
        <w:rPr>
          <w:rFonts w:ascii="Times New Roman" w:hAnsi="Times New Roman" w:cs="Times New Roman"/>
          <w:spacing w:val="3"/>
          <w:sz w:val="24"/>
          <w:szCs w:val="24"/>
        </w:rPr>
        <w:t>низкий уровень развития фонематического слуха (</w:t>
      </w:r>
      <w:r w:rsidRPr="007A60D6">
        <w:rPr>
          <w:rFonts w:ascii="Times New Roman" w:hAnsi="Times New Roman" w:cs="Times New Roman"/>
          <w:sz w:val="24"/>
          <w:szCs w:val="24"/>
        </w:rPr>
        <w:t xml:space="preserve">умение различать отдельные звуки </w:t>
      </w:r>
      <w:r w:rsidRPr="007A60D6">
        <w:rPr>
          <w:rFonts w:ascii="Times New Roman" w:hAnsi="Times New Roman" w:cs="Times New Roman"/>
          <w:spacing w:val="3"/>
          <w:sz w:val="24"/>
          <w:szCs w:val="24"/>
        </w:rPr>
        <w:t>в речевом потоке, выделять звуки из слогов).</w:t>
      </w:r>
    </w:p>
    <w:p w:rsidR="00961924" w:rsidRPr="007A60D6" w:rsidRDefault="00961924" w:rsidP="007A60D6">
      <w:pPr>
        <w:pStyle w:val="a4"/>
        <w:jc w:val="both"/>
        <w:rPr>
          <w:rFonts w:ascii="Times New Roman" w:hAnsi="Times New Roman" w:cs="Times New Roman"/>
          <w:spacing w:val="3"/>
          <w:sz w:val="24"/>
          <w:szCs w:val="24"/>
        </w:rPr>
      </w:pPr>
    </w:p>
    <w:p w:rsidR="00961924" w:rsidRPr="007A60D6" w:rsidRDefault="00961924" w:rsidP="007A60D6">
      <w:pPr>
        <w:pStyle w:val="a4"/>
        <w:jc w:val="both"/>
        <w:rPr>
          <w:rFonts w:ascii="Times New Roman" w:hAnsi="Times New Roman" w:cs="Times New Roman"/>
          <w:b/>
          <w:sz w:val="24"/>
          <w:szCs w:val="24"/>
        </w:rPr>
      </w:pPr>
      <w:r w:rsidRPr="007A60D6">
        <w:rPr>
          <w:rFonts w:ascii="Times New Roman" w:hAnsi="Times New Roman" w:cs="Times New Roman"/>
          <w:b/>
          <w:sz w:val="24"/>
          <w:szCs w:val="24"/>
        </w:rPr>
        <w:t>Программа коррекционной работы обеспечивает:</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lastRenderedPageBreak/>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961924" w:rsidRPr="007A60D6" w:rsidRDefault="00961924" w:rsidP="007A60D6">
      <w:pPr>
        <w:pStyle w:val="a4"/>
        <w:jc w:val="both"/>
        <w:rPr>
          <w:rFonts w:ascii="Times New Roman" w:hAnsi="Times New Roman" w:cs="Times New Roman"/>
          <w:color w:val="4F81BD"/>
          <w:sz w:val="24"/>
          <w:szCs w:val="24"/>
        </w:rPr>
      </w:pPr>
    </w:p>
    <w:p w:rsidR="00961924" w:rsidRPr="007A60D6" w:rsidRDefault="00961924" w:rsidP="007A60D6">
      <w:pPr>
        <w:pStyle w:val="a4"/>
        <w:jc w:val="both"/>
        <w:rPr>
          <w:rFonts w:ascii="Times New Roman" w:hAnsi="Times New Roman" w:cs="Times New Roman"/>
          <w:b/>
          <w:sz w:val="24"/>
          <w:szCs w:val="24"/>
        </w:rPr>
      </w:pPr>
      <w:r w:rsidRPr="007A60D6">
        <w:rPr>
          <w:rFonts w:ascii="Times New Roman" w:hAnsi="Times New Roman" w:cs="Times New Roman"/>
          <w:b/>
          <w:sz w:val="24"/>
          <w:szCs w:val="24"/>
        </w:rPr>
        <w:t>Общая характеристика коррекционной программы:</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Комплексное психолого-медико-педагогического сопровождение детей с ограниченными возможностями здоровья в образовательном учреждении осуществляется на основе локального документа «Положение о психолого-медико-педагогическом сопровождении (консилиуме)» и включает следующую деятельность: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психолого-медико-педагогическое обследование детей с целью выявления их особых образовательных потребностей и последующего составления маршрута индивидуального и системного сопровождения учащихся;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мониторинг динамики развития детей, их успешности в освоении основной образовательной программы начального общего образования;</w:t>
      </w:r>
    </w:p>
    <w:p w:rsidR="00F377B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 разработку рекомендаций к составлению программ, </w:t>
      </w:r>
      <w:r w:rsidRPr="007A60D6">
        <w:rPr>
          <w:rFonts w:ascii="Times New Roman" w:hAnsi="Times New Roman" w:cs="Times New Roman"/>
          <w:bCs/>
          <w:iCs/>
          <w:sz w:val="24"/>
          <w:szCs w:val="24"/>
        </w:rPr>
        <w:t xml:space="preserve">ориентированных на коррекцию физических и (или) психических недостатков детей с ограниченными возможностей (например, программа коррекционно-развивающих занятий, программы коррекции нарушений речи (письменной, устной), психокоррекционные программы, программы по развитию слухового восприятия и др.), </w:t>
      </w:r>
      <w:r w:rsidRPr="007A60D6">
        <w:rPr>
          <w:rFonts w:ascii="Times New Roman" w:hAnsi="Times New Roman" w:cs="Times New Roman"/>
          <w:sz w:val="24"/>
          <w:szCs w:val="24"/>
        </w:rPr>
        <w:t>корректировку коррекционных мероприятий.</w:t>
      </w:r>
      <w:r w:rsidR="00F377B4" w:rsidRPr="007A60D6">
        <w:rPr>
          <w:rFonts w:ascii="Times New Roman" w:hAnsi="Times New Roman" w:cs="Times New Roman"/>
          <w:sz w:val="24"/>
          <w:szCs w:val="24"/>
        </w:rPr>
        <w:t xml:space="preserve"> </w:t>
      </w:r>
    </w:p>
    <w:p w:rsidR="00382F32" w:rsidRPr="007A60D6" w:rsidRDefault="00382F32" w:rsidP="007A60D6">
      <w:pPr>
        <w:pStyle w:val="a4"/>
        <w:jc w:val="both"/>
        <w:rPr>
          <w:rFonts w:ascii="Times New Roman" w:hAnsi="Times New Roman" w:cs="Times New Roman"/>
          <w:b/>
          <w:sz w:val="24"/>
          <w:szCs w:val="24"/>
        </w:rPr>
      </w:pPr>
    </w:p>
    <w:p w:rsidR="00961924" w:rsidRPr="007A60D6" w:rsidRDefault="00F377B4" w:rsidP="007A60D6">
      <w:pPr>
        <w:pStyle w:val="a4"/>
        <w:jc w:val="both"/>
        <w:rPr>
          <w:rFonts w:ascii="Times New Roman" w:hAnsi="Times New Roman" w:cs="Times New Roman"/>
          <w:b/>
          <w:sz w:val="24"/>
          <w:szCs w:val="24"/>
        </w:rPr>
      </w:pPr>
      <w:r w:rsidRPr="007A60D6">
        <w:rPr>
          <w:rFonts w:ascii="Times New Roman" w:hAnsi="Times New Roman" w:cs="Times New Roman"/>
          <w:b/>
          <w:sz w:val="24"/>
          <w:szCs w:val="24"/>
        </w:rPr>
        <w:t>Цель и задачи программы</w:t>
      </w:r>
    </w:p>
    <w:p w:rsidR="00961924" w:rsidRPr="007A60D6" w:rsidRDefault="00961924" w:rsidP="007A60D6">
      <w:pPr>
        <w:pStyle w:val="a6"/>
        <w:autoSpaceDE w:val="0"/>
        <w:spacing w:line="200" w:lineRule="atLeast"/>
        <w:ind w:left="0"/>
        <w:jc w:val="both"/>
        <w:rPr>
          <w:rFonts w:ascii="Times New Roman" w:hAnsi="Times New Roman"/>
          <w:b/>
          <w:bCs/>
          <w:iCs/>
          <w:color w:val="000000"/>
          <w:sz w:val="24"/>
          <w:szCs w:val="24"/>
        </w:rPr>
      </w:pPr>
      <w:r w:rsidRPr="007A60D6">
        <w:rPr>
          <w:rFonts w:ascii="Times New Roman" w:hAnsi="Times New Roman"/>
          <w:b/>
          <w:bCs/>
          <w:iCs/>
          <w:color w:val="000000"/>
          <w:sz w:val="24"/>
          <w:szCs w:val="24"/>
        </w:rPr>
        <w:t xml:space="preserve">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b/>
          <w:bCs/>
          <w:sz w:val="24"/>
          <w:szCs w:val="24"/>
        </w:rPr>
        <w:t>Цели программы коррекционной работы</w:t>
      </w:r>
      <w:r w:rsidRPr="007A60D6">
        <w:rPr>
          <w:rFonts w:ascii="Times New Roman" w:hAnsi="Times New Roman" w:cs="Times New Roman"/>
          <w:sz w:val="24"/>
          <w:szCs w:val="24"/>
        </w:rPr>
        <w:t xml:space="preserve">: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Для реализации цели необходимо решить следующие </w:t>
      </w:r>
      <w:r w:rsidRPr="007A60D6">
        <w:rPr>
          <w:rFonts w:ascii="Times New Roman" w:hAnsi="Times New Roman" w:cs="Times New Roman"/>
          <w:b/>
          <w:bCs/>
          <w:sz w:val="24"/>
          <w:szCs w:val="24"/>
        </w:rPr>
        <w:t>задачи:</w:t>
      </w:r>
      <w:r w:rsidRPr="007A60D6">
        <w:rPr>
          <w:rFonts w:ascii="Times New Roman" w:hAnsi="Times New Roman" w:cs="Times New Roman"/>
          <w:sz w:val="24"/>
          <w:szCs w:val="24"/>
        </w:rPr>
        <w:t xml:space="preserve">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1.            Своевременное выявление детей с трудностями адаптации, обусловленными ограниченными возможностями здоровья.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2.            Определение особых образовательных потребностей детей с ограниченными возможностями здоровья, детей-инвалидов.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3.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4.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5.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6.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w:t>
      </w:r>
      <w:r w:rsidR="00752512">
        <w:rPr>
          <w:rFonts w:ascii="Times New Roman" w:hAnsi="Times New Roman" w:cs="Times New Roman"/>
          <w:sz w:val="24"/>
          <w:szCs w:val="24"/>
        </w:rPr>
        <w:t>и</w:t>
      </w:r>
      <w:r w:rsidRPr="007A60D6">
        <w:rPr>
          <w:rFonts w:ascii="Times New Roman" w:hAnsi="Times New Roman" w:cs="Times New Roman"/>
          <w:sz w:val="24"/>
          <w:szCs w:val="24"/>
        </w:rPr>
        <w:t xml:space="preserve">.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7.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8.            Реализация системы мероприятий по социальной адаптации детей с ограниченными возможностями здоровья.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9.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F377B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Это могут быть формы обучения в общеобразовательном классе или по общей образовательной </w:t>
      </w:r>
      <w:r w:rsidRPr="007A60D6">
        <w:rPr>
          <w:rFonts w:ascii="Times New Roman" w:hAnsi="Times New Roman" w:cs="Times New Roman"/>
          <w:sz w:val="24"/>
          <w:szCs w:val="24"/>
        </w:rPr>
        <w:lastRenderedPageBreak/>
        <w:t xml:space="preserve">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 </w:t>
      </w:r>
    </w:p>
    <w:p w:rsidR="00F377B4" w:rsidRPr="007A60D6" w:rsidRDefault="00F377B4" w:rsidP="007A60D6">
      <w:pPr>
        <w:pStyle w:val="a4"/>
        <w:jc w:val="both"/>
        <w:rPr>
          <w:rFonts w:ascii="Times New Roman" w:hAnsi="Times New Roman" w:cs="Times New Roman"/>
          <w:sz w:val="24"/>
          <w:szCs w:val="24"/>
        </w:rPr>
      </w:pPr>
    </w:p>
    <w:p w:rsidR="00961924" w:rsidRPr="007A60D6" w:rsidRDefault="00F377B4" w:rsidP="007A60D6">
      <w:pPr>
        <w:pStyle w:val="a4"/>
        <w:jc w:val="both"/>
        <w:rPr>
          <w:rFonts w:ascii="Times New Roman" w:hAnsi="Times New Roman" w:cs="Times New Roman"/>
          <w:b/>
          <w:sz w:val="24"/>
          <w:szCs w:val="24"/>
        </w:rPr>
      </w:pPr>
      <w:r w:rsidRPr="007A60D6">
        <w:rPr>
          <w:rFonts w:ascii="Times New Roman" w:hAnsi="Times New Roman" w:cs="Times New Roman"/>
          <w:b/>
          <w:sz w:val="24"/>
          <w:szCs w:val="24"/>
        </w:rPr>
        <w:t>Принципы реализации программы</w:t>
      </w:r>
    </w:p>
    <w:p w:rsidR="00961924" w:rsidRPr="007A60D6" w:rsidRDefault="00961924" w:rsidP="007A60D6">
      <w:pPr>
        <w:pStyle w:val="a4"/>
        <w:jc w:val="both"/>
        <w:rPr>
          <w:rFonts w:ascii="Times New Roman" w:hAnsi="Times New Roman" w:cs="Times New Roman"/>
          <w:b/>
          <w:sz w:val="24"/>
          <w:szCs w:val="24"/>
          <w:shd w:val="clear" w:color="auto" w:fill="00FFFF"/>
        </w:rPr>
      </w:pP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Содержание программы коррекционной работы определяют следующие </w:t>
      </w:r>
      <w:r w:rsidRPr="007A60D6">
        <w:rPr>
          <w:rFonts w:ascii="Times New Roman" w:hAnsi="Times New Roman" w:cs="Times New Roman"/>
          <w:b/>
          <w:bCs/>
          <w:sz w:val="24"/>
          <w:szCs w:val="24"/>
        </w:rPr>
        <w:t>принципы:</w:t>
      </w:r>
      <w:r w:rsidRPr="007A60D6">
        <w:rPr>
          <w:rFonts w:ascii="Times New Roman" w:hAnsi="Times New Roman" w:cs="Times New Roman"/>
          <w:sz w:val="24"/>
          <w:szCs w:val="24"/>
        </w:rPr>
        <w:t xml:space="preserve">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i/>
          <w:iCs/>
          <w:sz w:val="24"/>
          <w:szCs w:val="24"/>
        </w:rPr>
        <w:t>Соблюдение интересов ребёнка</w:t>
      </w:r>
      <w:r w:rsidRPr="007A60D6">
        <w:rPr>
          <w:rFonts w:ascii="Times New Roman" w:hAnsi="Times New Roman" w:cs="Times New Roman"/>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i/>
          <w:iCs/>
          <w:sz w:val="24"/>
          <w:szCs w:val="24"/>
        </w:rPr>
        <w:t>Системность</w:t>
      </w:r>
      <w:r w:rsidRPr="007A60D6">
        <w:rPr>
          <w:rFonts w:ascii="Times New Roman" w:hAnsi="Times New Roman" w:cs="Times New Roman"/>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i/>
          <w:iCs/>
          <w:sz w:val="24"/>
          <w:szCs w:val="24"/>
        </w:rPr>
        <w:t>Непрерывность</w:t>
      </w:r>
      <w:r w:rsidRPr="007A60D6">
        <w:rPr>
          <w:rFonts w:ascii="Times New Roman" w:hAnsi="Times New Roman" w:cs="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i/>
          <w:iCs/>
          <w:sz w:val="24"/>
          <w:szCs w:val="24"/>
        </w:rPr>
        <w:t>Вариативность</w:t>
      </w:r>
      <w:r w:rsidRPr="007A60D6">
        <w:rPr>
          <w:rFonts w:ascii="Times New Roman" w:hAnsi="Times New Roman" w:cs="Times New Roman"/>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i/>
          <w:iCs/>
          <w:sz w:val="24"/>
          <w:szCs w:val="24"/>
        </w:rPr>
        <w:t>Рекомендательный характер оказания помощи</w:t>
      </w:r>
      <w:r w:rsidRPr="007A60D6">
        <w:rPr>
          <w:rFonts w:ascii="Times New Roman" w:hAnsi="Times New Roman" w:cs="Times New Roman"/>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Теоретико-методологическими основаниями программы коррекционной работы является </w:t>
      </w:r>
      <w:r w:rsidRPr="00752512">
        <w:rPr>
          <w:rFonts w:ascii="Times New Roman" w:hAnsi="Times New Roman" w:cs="Times New Roman"/>
          <w:bCs/>
          <w:sz w:val="24"/>
          <w:szCs w:val="24"/>
        </w:rPr>
        <w:t>взаимосвязь трёх подходов</w:t>
      </w:r>
      <w:r w:rsidRPr="00752512">
        <w:rPr>
          <w:rFonts w:ascii="Times New Roman" w:hAnsi="Times New Roman" w:cs="Times New Roman"/>
          <w:sz w:val="24"/>
          <w:szCs w:val="24"/>
        </w:rPr>
        <w:t>:</w:t>
      </w:r>
      <w:r w:rsidRPr="007A60D6">
        <w:rPr>
          <w:rFonts w:ascii="Times New Roman" w:hAnsi="Times New Roman" w:cs="Times New Roman"/>
          <w:sz w:val="24"/>
          <w:szCs w:val="24"/>
        </w:rPr>
        <w:t xml:space="preserve">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нейропсихологического, выявляющего причины, лежащие в основе школьных трудностей;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комплексного, обеспечивающего учет медико-психолого-педагогических знаний о ребёнке; </w:t>
      </w:r>
    </w:p>
    <w:p w:rsidR="00A13E3B"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междисциплинарного, позволяющего осуществлять совместно-распределённую деятельность специалистов, сопровождающих развитие ребенка, отражающую,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w:t>
      </w:r>
      <w:r w:rsidR="00A13E3B" w:rsidRPr="007A60D6">
        <w:rPr>
          <w:rFonts w:ascii="Times New Roman" w:hAnsi="Times New Roman" w:cs="Times New Roman"/>
          <w:sz w:val="24"/>
          <w:szCs w:val="24"/>
        </w:rPr>
        <w:t xml:space="preserve"> </w:t>
      </w:r>
    </w:p>
    <w:p w:rsidR="00A13E3B" w:rsidRPr="007A60D6" w:rsidRDefault="00A13E3B" w:rsidP="007A60D6">
      <w:pPr>
        <w:pStyle w:val="a4"/>
        <w:jc w:val="both"/>
        <w:rPr>
          <w:rFonts w:ascii="Times New Roman" w:hAnsi="Times New Roman" w:cs="Times New Roman"/>
          <w:sz w:val="24"/>
          <w:szCs w:val="24"/>
        </w:rPr>
      </w:pPr>
    </w:p>
    <w:p w:rsidR="00961924" w:rsidRPr="007A60D6" w:rsidRDefault="00A13E3B" w:rsidP="007A60D6">
      <w:pPr>
        <w:pStyle w:val="a4"/>
        <w:jc w:val="both"/>
        <w:rPr>
          <w:rFonts w:ascii="Times New Roman" w:hAnsi="Times New Roman" w:cs="Times New Roman"/>
          <w:b/>
          <w:sz w:val="24"/>
          <w:szCs w:val="24"/>
        </w:rPr>
      </w:pPr>
      <w:r w:rsidRPr="007A60D6">
        <w:rPr>
          <w:rFonts w:ascii="Times New Roman" w:hAnsi="Times New Roman" w:cs="Times New Roman"/>
          <w:b/>
          <w:sz w:val="24"/>
          <w:szCs w:val="24"/>
        </w:rPr>
        <w:t>Основные направления и содержание коррекционной работы</w:t>
      </w:r>
    </w:p>
    <w:p w:rsidR="00A13E3B" w:rsidRPr="007A60D6" w:rsidRDefault="00A13E3B" w:rsidP="007A60D6">
      <w:pPr>
        <w:spacing w:line="200" w:lineRule="atLeast"/>
        <w:jc w:val="both"/>
        <w:rPr>
          <w:rFonts w:ascii="Times New Roman" w:hAnsi="Times New Roman" w:cs="Times New Roman"/>
          <w:color w:val="000000"/>
          <w:sz w:val="24"/>
          <w:szCs w:val="24"/>
        </w:rPr>
      </w:pP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Программа коррекционной работы на ступени начального общего образования включает в себя взаимосвязанные </w:t>
      </w:r>
      <w:r w:rsidRPr="007A60D6">
        <w:rPr>
          <w:rFonts w:ascii="Times New Roman" w:hAnsi="Times New Roman" w:cs="Times New Roman"/>
          <w:b/>
          <w:bCs/>
          <w:sz w:val="24"/>
          <w:szCs w:val="24"/>
        </w:rPr>
        <w:t>направления</w:t>
      </w:r>
      <w:r w:rsidRPr="007A60D6">
        <w:rPr>
          <w:rFonts w:ascii="Times New Roman" w:hAnsi="Times New Roman" w:cs="Times New Roman"/>
          <w:sz w:val="24"/>
          <w:szCs w:val="24"/>
        </w:rPr>
        <w:t xml:space="preserve">. Данные направления отражают её основное содержание: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i/>
          <w:iCs/>
          <w:sz w:val="24"/>
          <w:szCs w:val="24"/>
        </w:rPr>
        <w:t xml:space="preserve">   - диагностическая работа</w:t>
      </w:r>
      <w:r w:rsidRPr="007A60D6">
        <w:rPr>
          <w:rFonts w:ascii="Times New Roman" w:hAnsi="Times New Roman" w:cs="Times New Roman"/>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i/>
          <w:iCs/>
          <w:sz w:val="24"/>
          <w:szCs w:val="24"/>
        </w:rPr>
        <w:t xml:space="preserve">  - коррекционно-развивающая работа</w:t>
      </w:r>
      <w:r w:rsidRPr="007A60D6">
        <w:rPr>
          <w:rFonts w:ascii="Times New Roman" w:hAnsi="Times New Roman" w:cs="Times New Roman"/>
          <w:sz w:val="24"/>
          <w:szCs w:val="24"/>
        </w:rPr>
        <w:t xml:space="preserve"> обеспечивает своевременную специализированную помощь в освоении содержания образования и коррекцию в физическом и (или) психическом развитии детей; способствует формированию универсальных учебных действий у обучающихся (личностных, регулятивных, познавательных, коммуникативных);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i/>
          <w:iCs/>
          <w:sz w:val="24"/>
          <w:szCs w:val="24"/>
        </w:rPr>
        <w:t xml:space="preserve">     - консультативная работа</w:t>
      </w:r>
      <w:r w:rsidRPr="007A60D6">
        <w:rPr>
          <w:rFonts w:ascii="Times New Roman" w:hAnsi="Times New Roman" w:cs="Times New Roman"/>
          <w:sz w:val="24"/>
          <w:szCs w:val="24"/>
        </w:rPr>
        <w:t xml:space="preserve"> обеспечивает непрерывность специального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B337B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i/>
          <w:iCs/>
          <w:sz w:val="24"/>
          <w:szCs w:val="24"/>
        </w:rPr>
        <w:lastRenderedPageBreak/>
        <w:t>информационно-просветительская работа</w:t>
      </w:r>
      <w:r w:rsidRPr="007A60D6">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r w:rsidR="00B337B4" w:rsidRPr="007A60D6">
        <w:rPr>
          <w:rFonts w:ascii="Times New Roman" w:hAnsi="Times New Roman" w:cs="Times New Roman"/>
          <w:sz w:val="24"/>
          <w:szCs w:val="24"/>
        </w:rPr>
        <w:t xml:space="preserve"> </w:t>
      </w:r>
    </w:p>
    <w:p w:rsidR="00B337B4" w:rsidRPr="007A60D6" w:rsidRDefault="00B337B4" w:rsidP="007A60D6">
      <w:pPr>
        <w:pStyle w:val="a4"/>
        <w:jc w:val="both"/>
        <w:rPr>
          <w:rFonts w:ascii="Times New Roman" w:hAnsi="Times New Roman" w:cs="Times New Roman"/>
          <w:sz w:val="24"/>
          <w:szCs w:val="24"/>
        </w:rPr>
      </w:pPr>
    </w:p>
    <w:p w:rsidR="00961924" w:rsidRPr="007A60D6" w:rsidRDefault="00B337B4" w:rsidP="007A60D6">
      <w:pPr>
        <w:pStyle w:val="a4"/>
        <w:jc w:val="both"/>
        <w:rPr>
          <w:rFonts w:ascii="Times New Roman" w:hAnsi="Times New Roman" w:cs="Times New Roman"/>
          <w:b/>
          <w:sz w:val="24"/>
          <w:szCs w:val="24"/>
        </w:rPr>
      </w:pPr>
      <w:r w:rsidRPr="007A60D6">
        <w:rPr>
          <w:rFonts w:ascii="Times New Roman" w:hAnsi="Times New Roman" w:cs="Times New Roman"/>
          <w:b/>
          <w:sz w:val="24"/>
          <w:szCs w:val="24"/>
        </w:rPr>
        <w:t>Характеристика содержания коррекционной работы</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Диагностическая работа включает: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своевременное выявление детей, нуждающихся в специализированной помощи;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раннюю (с первых дней пребывания ребёнка в образовательном учреждении) диагностику развития;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комплексный сбор сведений о ребёнке на основании диагностической информации от специалистов разного профиля;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определение уровня актуального и зоны ближайшего развития  обучающегося, выявление его резервных возможностей;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изучение развития эмоционально-волевой сферы и личностных особенностей обучающихся;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изучение социальной ситуации развития и условий семейного воспитания ребёнка;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изучение адаптивных возможностей и уровня социализации ребёнка;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системный разносторонний контроль специалистов за уровнем и динамикой развития ребёнка;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анализ успешности коррекционно-развивающей работы.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Коррекционно-развивающая работа включает: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выбор оптимальных для развития ребёнка программ, методик, методов и приёмов обучения в соответствии с его особыми образовательными потребностями;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организацию и проведение специалистами индивидуальных и групповых коррекционно-развивающих занятий, необходимых для реализации образовательного маршрута;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коррекцию и развитие высших психических функций;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развитие эмоционально-волевой и личностной сфер ребёнка и психокоррекцию его поведения;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социальную защиту ребёнка в случаях неблагоприятных условий жизни при психотравмирующих обстоятельствах.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Консультативная работа включает: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выработку совместных обоснованных рекомендаций по основным направлениям работы с обучающимися, нуждающимися в коррекционном воздействии;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консультирование специалистами педагогов по выбору индивидуально-ориентированных методов и приёмов работы;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консультативную помощь семье в вопросах выбора стратегии воспитания и приёмов коррекционного обучения ребёнка.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Информационно-просветительская работа предусматривает: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w:t>
      </w:r>
    </w:p>
    <w:p w:rsidR="00696B5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rsidR="00696B54" w:rsidRPr="007A60D6" w:rsidRDefault="00696B54" w:rsidP="007A60D6">
      <w:pPr>
        <w:pStyle w:val="a4"/>
        <w:jc w:val="both"/>
        <w:rPr>
          <w:rFonts w:ascii="Times New Roman" w:hAnsi="Times New Roman" w:cs="Times New Roman"/>
          <w:sz w:val="24"/>
          <w:szCs w:val="24"/>
        </w:rPr>
      </w:pPr>
    </w:p>
    <w:p w:rsidR="00961924" w:rsidRPr="007A60D6" w:rsidRDefault="00D216CD" w:rsidP="007A60D6">
      <w:pPr>
        <w:pStyle w:val="a4"/>
        <w:jc w:val="both"/>
        <w:rPr>
          <w:rFonts w:ascii="Times New Roman" w:hAnsi="Times New Roman" w:cs="Times New Roman"/>
          <w:b/>
          <w:sz w:val="24"/>
          <w:szCs w:val="24"/>
        </w:rPr>
      </w:pPr>
      <w:r w:rsidRPr="007A60D6">
        <w:rPr>
          <w:rFonts w:ascii="Times New Roman" w:hAnsi="Times New Roman" w:cs="Times New Roman"/>
          <w:b/>
          <w:sz w:val="24"/>
          <w:szCs w:val="24"/>
        </w:rPr>
        <w:t>Индивидуальная и групповая</w:t>
      </w:r>
      <w:r w:rsidR="00696B54" w:rsidRPr="007A60D6">
        <w:rPr>
          <w:rFonts w:ascii="Times New Roman" w:hAnsi="Times New Roman" w:cs="Times New Roman"/>
          <w:b/>
          <w:sz w:val="24"/>
          <w:szCs w:val="24"/>
        </w:rPr>
        <w:t xml:space="preserve"> коррекционная работа с учащимися</w:t>
      </w:r>
    </w:p>
    <w:p w:rsidR="00961924" w:rsidRPr="007A60D6" w:rsidRDefault="00961924" w:rsidP="007A60D6">
      <w:pPr>
        <w:pStyle w:val="af4"/>
        <w:spacing w:before="0" w:after="0" w:line="200" w:lineRule="atLeast"/>
        <w:ind w:firstLine="426"/>
        <w:jc w:val="both"/>
        <w:rPr>
          <w:rFonts w:ascii="Times New Roman" w:hAnsi="Times New Roman" w:cs="Times New Roman"/>
          <w:b/>
          <w:sz w:val="24"/>
          <w:szCs w:val="24"/>
        </w:rPr>
      </w:pP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Педагоги оказывают  помощь учащимся в преодолении их затруднений в учебной деятельности, как на уроках, так и  при выполнении домашних заданий (совместное выполнение домашних заданий, индивидуальные домашние задания и др.).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lastRenderedPageBreak/>
        <w:t xml:space="preserve"> Залогом успеха в преодолении затруднений учащихся в учебной деятельности является повышение мотивации обучающихся.  Приёмы педагогического взаимодействия, направленные на повышение мотивации разнообразны и обусловлены психологическими и возрастными особенностями школьников:</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применение разнообразных упражнений, задач и заданий, обучающих игр, ребусов, загадок, которые сопровождаются красочными иллюстрациями;</w:t>
      </w:r>
    </w:p>
    <w:p w:rsidR="00961924" w:rsidRPr="00752512" w:rsidRDefault="00961924" w:rsidP="007A60D6">
      <w:pPr>
        <w:pStyle w:val="a4"/>
        <w:jc w:val="both"/>
        <w:rPr>
          <w:rStyle w:val="afff0"/>
          <w:rFonts w:ascii="Times New Roman" w:hAnsi="Times New Roman" w:cs="Times New Roman"/>
          <w:b w:val="0"/>
          <w:color w:val="000000"/>
          <w:sz w:val="24"/>
          <w:szCs w:val="24"/>
        </w:rPr>
      </w:pPr>
      <w:r w:rsidRPr="00752512">
        <w:rPr>
          <w:rStyle w:val="afff0"/>
          <w:rFonts w:ascii="Times New Roman" w:hAnsi="Times New Roman" w:cs="Times New Roman"/>
          <w:b w:val="0"/>
          <w:sz w:val="24"/>
          <w:szCs w:val="24"/>
        </w:rPr>
        <w:t>целеполагание на каждый вид деятельности на уроке;</w:t>
      </w:r>
    </w:p>
    <w:p w:rsidR="00961924" w:rsidRPr="00752512" w:rsidRDefault="00961924" w:rsidP="007A60D6">
      <w:pPr>
        <w:pStyle w:val="a4"/>
        <w:jc w:val="both"/>
        <w:rPr>
          <w:rStyle w:val="afff0"/>
          <w:rFonts w:ascii="Times New Roman" w:hAnsi="Times New Roman" w:cs="Times New Roman"/>
          <w:b w:val="0"/>
          <w:sz w:val="24"/>
          <w:szCs w:val="24"/>
        </w:rPr>
      </w:pPr>
      <w:r w:rsidRPr="00752512">
        <w:rPr>
          <w:rStyle w:val="afff0"/>
          <w:rFonts w:ascii="Times New Roman" w:hAnsi="Times New Roman" w:cs="Times New Roman"/>
          <w:b w:val="0"/>
          <w:sz w:val="24"/>
          <w:szCs w:val="24"/>
        </w:rPr>
        <w:t>создание условий для самооценки своей деятельности и её коррекции;</w:t>
      </w:r>
    </w:p>
    <w:p w:rsidR="00961924" w:rsidRPr="00752512" w:rsidRDefault="00961924" w:rsidP="007A60D6">
      <w:pPr>
        <w:pStyle w:val="a4"/>
        <w:jc w:val="both"/>
        <w:rPr>
          <w:rStyle w:val="afff0"/>
          <w:rFonts w:ascii="Times New Roman" w:hAnsi="Times New Roman" w:cs="Times New Roman"/>
          <w:b w:val="0"/>
          <w:sz w:val="24"/>
          <w:szCs w:val="24"/>
        </w:rPr>
      </w:pPr>
      <w:r w:rsidRPr="00752512">
        <w:rPr>
          <w:rStyle w:val="afff0"/>
          <w:rFonts w:ascii="Times New Roman" w:hAnsi="Times New Roman" w:cs="Times New Roman"/>
          <w:b w:val="0"/>
          <w:sz w:val="24"/>
          <w:szCs w:val="24"/>
        </w:rPr>
        <w:t>поиск положительного идеала;</w:t>
      </w:r>
    </w:p>
    <w:p w:rsidR="00961924" w:rsidRPr="00752512" w:rsidRDefault="00961924" w:rsidP="007A60D6">
      <w:pPr>
        <w:pStyle w:val="a4"/>
        <w:jc w:val="both"/>
        <w:rPr>
          <w:rStyle w:val="afff0"/>
          <w:rFonts w:ascii="Times New Roman" w:hAnsi="Times New Roman" w:cs="Times New Roman"/>
          <w:b w:val="0"/>
          <w:sz w:val="24"/>
          <w:szCs w:val="24"/>
        </w:rPr>
      </w:pPr>
      <w:r w:rsidRPr="00752512">
        <w:rPr>
          <w:rStyle w:val="afff0"/>
          <w:rFonts w:ascii="Times New Roman" w:hAnsi="Times New Roman" w:cs="Times New Roman"/>
          <w:b w:val="0"/>
          <w:sz w:val="24"/>
          <w:szCs w:val="24"/>
        </w:rPr>
        <w:t>создание ситуации взаимопомощи;</w:t>
      </w:r>
    </w:p>
    <w:p w:rsidR="00961924" w:rsidRPr="00752512" w:rsidRDefault="00961924" w:rsidP="007A60D6">
      <w:pPr>
        <w:pStyle w:val="a4"/>
        <w:jc w:val="both"/>
        <w:rPr>
          <w:rStyle w:val="afff0"/>
          <w:rFonts w:ascii="Times New Roman" w:hAnsi="Times New Roman" w:cs="Times New Roman"/>
          <w:b w:val="0"/>
          <w:sz w:val="24"/>
          <w:szCs w:val="24"/>
        </w:rPr>
      </w:pPr>
      <w:r w:rsidRPr="00752512">
        <w:rPr>
          <w:rStyle w:val="afff0"/>
          <w:rFonts w:ascii="Times New Roman" w:hAnsi="Times New Roman" w:cs="Times New Roman"/>
          <w:b w:val="0"/>
          <w:sz w:val="24"/>
          <w:szCs w:val="24"/>
        </w:rPr>
        <w:t>проявления сопереживания;</w:t>
      </w:r>
    </w:p>
    <w:p w:rsidR="00961924" w:rsidRPr="00752512" w:rsidRDefault="00961924" w:rsidP="007A60D6">
      <w:pPr>
        <w:pStyle w:val="a4"/>
        <w:jc w:val="both"/>
        <w:rPr>
          <w:rStyle w:val="afff0"/>
          <w:rFonts w:ascii="Times New Roman" w:hAnsi="Times New Roman" w:cs="Times New Roman"/>
          <w:b w:val="0"/>
          <w:sz w:val="24"/>
          <w:szCs w:val="24"/>
        </w:rPr>
      </w:pPr>
      <w:r w:rsidRPr="00752512">
        <w:rPr>
          <w:rStyle w:val="afff0"/>
          <w:rFonts w:ascii="Times New Roman" w:hAnsi="Times New Roman" w:cs="Times New Roman"/>
          <w:b w:val="0"/>
          <w:sz w:val="24"/>
          <w:szCs w:val="24"/>
        </w:rPr>
        <w:t>создание проблемных ситуаций в зоне ближайшего развития ученика;</w:t>
      </w:r>
    </w:p>
    <w:p w:rsidR="00961924" w:rsidRPr="00752512" w:rsidRDefault="00961924" w:rsidP="007A60D6">
      <w:pPr>
        <w:pStyle w:val="a4"/>
        <w:jc w:val="both"/>
        <w:rPr>
          <w:rStyle w:val="afff0"/>
          <w:rFonts w:ascii="Times New Roman" w:hAnsi="Times New Roman" w:cs="Times New Roman"/>
          <w:b w:val="0"/>
          <w:sz w:val="24"/>
          <w:szCs w:val="24"/>
        </w:rPr>
      </w:pPr>
      <w:r w:rsidRPr="00752512">
        <w:rPr>
          <w:rStyle w:val="afff0"/>
          <w:rFonts w:ascii="Times New Roman" w:hAnsi="Times New Roman" w:cs="Times New Roman"/>
          <w:b w:val="0"/>
          <w:sz w:val="24"/>
          <w:szCs w:val="24"/>
        </w:rPr>
        <w:t>создание ситуации опоры на жизненный опыт каждого учащегося;</w:t>
      </w:r>
    </w:p>
    <w:p w:rsidR="00961924" w:rsidRPr="00752512" w:rsidRDefault="00961924" w:rsidP="007A60D6">
      <w:pPr>
        <w:pStyle w:val="a4"/>
        <w:jc w:val="both"/>
        <w:rPr>
          <w:rStyle w:val="afff0"/>
          <w:rFonts w:ascii="Times New Roman" w:hAnsi="Times New Roman" w:cs="Times New Roman"/>
          <w:b w:val="0"/>
          <w:sz w:val="24"/>
          <w:szCs w:val="24"/>
        </w:rPr>
      </w:pPr>
      <w:r w:rsidRPr="00752512">
        <w:rPr>
          <w:rStyle w:val="afff0"/>
          <w:rFonts w:ascii="Times New Roman" w:hAnsi="Times New Roman" w:cs="Times New Roman"/>
          <w:b w:val="0"/>
          <w:sz w:val="24"/>
          <w:szCs w:val="24"/>
        </w:rPr>
        <w:t>активное использование приёмов поощрения;</w:t>
      </w:r>
    </w:p>
    <w:p w:rsidR="00961924" w:rsidRPr="00752512" w:rsidRDefault="00961924" w:rsidP="007A60D6">
      <w:pPr>
        <w:pStyle w:val="a4"/>
        <w:jc w:val="both"/>
        <w:rPr>
          <w:rStyle w:val="afff0"/>
          <w:rFonts w:ascii="Times New Roman" w:hAnsi="Times New Roman" w:cs="Times New Roman"/>
          <w:b w:val="0"/>
          <w:sz w:val="24"/>
          <w:szCs w:val="24"/>
        </w:rPr>
      </w:pPr>
      <w:r w:rsidRPr="00752512">
        <w:rPr>
          <w:rStyle w:val="afff0"/>
          <w:rFonts w:ascii="Times New Roman" w:hAnsi="Times New Roman" w:cs="Times New Roman"/>
          <w:b w:val="0"/>
          <w:sz w:val="24"/>
          <w:szCs w:val="24"/>
        </w:rPr>
        <w:t>создание ярких наглядно-образных представлений;</w:t>
      </w:r>
    </w:p>
    <w:p w:rsidR="00961924" w:rsidRPr="00752512" w:rsidRDefault="00961924" w:rsidP="007A60D6">
      <w:pPr>
        <w:pStyle w:val="a4"/>
        <w:jc w:val="both"/>
        <w:rPr>
          <w:rStyle w:val="afff0"/>
          <w:rFonts w:ascii="Times New Roman" w:hAnsi="Times New Roman" w:cs="Times New Roman"/>
          <w:b w:val="0"/>
          <w:sz w:val="24"/>
          <w:szCs w:val="24"/>
        </w:rPr>
      </w:pPr>
      <w:r w:rsidRPr="00752512">
        <w:rPr>
          <w:rStyle w:val="afff0"/>
          <w:rFonts w:ascii="Times New Roman" w:hAnsi="Times New Roman" w:cs="Times New Roman"/>
          <w:b w:val="0"/>
          <w:sz w:val="24"/>
          <w:szCs w:val="24"/>
        </w:rPr>
        <w:t>удовлетворение желания быть значимой личностью и др.</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На основе применения технологии деятельностного метода обучения у учащихся последовательно и поэтапно формируется понимание нормы учения (что мне «надо» делать как ученику). Одновременно для формирования у учащихся внутренней потребности включения в учебную деятельность («я это хочу») в классе создается психологически комфортная образовательная среда, где ребенок не боится высказать свое мнение, где его трудолюбие, старание, ответственное отношение к делу встречает доброжелательную поддержку. Ребёнок приобретает позитивный опыт переживания ситуации успеха, а с другой стороны обеспечивается возможность его развития в собственном темпе на уровне своего возможного максимума («я это могу»). </w:t>
      </w:r>
    </w:p>
    <w:p w:rsidR="00696B54" w:rsidRPr="007A60D6" w:rsidRDefault="00961924" w:rsidP="007A60D6">
      <w:pPr>
        <w:pStyle w:val="a4"/>
        <w:jc w:val="both"/>
        <w:rPr>
          <w:rFonts w:ascii="Times New Roman" w:hAnsi="Times New Roman" w:cs="Times New Roman"/>
          <w:color w:val="000000"/>
          <w:sz w:val="24"/>
          <w:szCs w:val="24"/>
        </w:rPr>
      </w:pPr>
      <w:r w:rsidRPr="007A60D6">
        <w:rPr>
          <w:rFonts w:ascii="Times New Roman" w:hAnsi="Times New Roman" w:cs="Times New Roman"/>
          <w:color w:val="000000"/>
          <w:sz w:val="24"/>
          <w:szCs w:val="24"/>
        </w:rPr>
        <w:t xml:space="preserve">      Технологически это обеспечивается реализацией в учебном процессе по всем учебным предметам деятельностного метода обучения и соответствующей системы дидактических принципов (принципов психологической комфортности, минимакса, вариативности, деятельности, непрерывности).</w:t>
      </w:r>
      <w:r w:rsidR="00696B54" w:rsidRPr="007A60D6">
        <w:rPr>
          <w:rFonts w:ascii="Times New Roman" w:hAnsi="Times New Roman" w:cs="Times New Roman"/>
          <w:color w:val="000000"/>
          <w:sz w:val="24"/>
          <w:szCs w:val="24"/>
        </w:rPr>
        <w:t xml:space="preserve"> </w:t>
      </w:r>
    </w:p>
    <w:p w:rsidR="00696B54" w:rsidRPr="007A60D6" w:rsidRDefault="00696B54" w:rsidP="007A60D6">
      <w:pPr>
        <w:pStyle w:val="a4"/>
        <w:jc w:val="both"/>
        <w:rPr>
          <w:rFonts w:ascii="Times New Roman" w:hAnsi="Times New Roman" w:cs="Times New Roman"/>
          <w:color w:val="000000"/>
          <w:sz w:val="24"/>
          <w:szCs w:val="24"/>
        </w:rPr>
      </w:pPr>
    </w:p>
    <w:p w:rsidR="00961924" w:rsidRPr="007A60D6" w:rsidRDefault="00696B54" w:rsidP="007A60D6">
      <w:pPr>
        <w:pStyle w:val="a4"/>
        <w:jc w:val="both"/>
        <w:rPr>
          <w:rFonts w:ascii="Times New Roman" w:hAnsi="Times New Roman" w:cs="Times New Roman"/>
          <w:b/>
          <w:color w:val="000000"/>
          <w:sz w:val="24"/>
          <w:szCs w:val="24"/>
        </w:rPr>
      </w:pPr>
      <w:r w:rsidRPr="007A60D6">
        <w:rPr>
          <w:rFonts w:ascii="Times New Roman" w:hAnsi="Times New Roman" w:cs="Times New Roman"/>
          <w:b/>
          <w:color w:val="000000"/>
          <w:sz w:val="24"/>
          <w:szCs w:val="24"/>
        </w:rPr>
        <w:t>Структура и содержание программы коррекционной работы</w:t>
      </w:r>
    </w:p>
    <w:p w:rsidR="00961924" w:rsidRPr="007A60D6" w:rsidRDefault="00961924" w:rsidP="007A60D6">
      <w:pPr>
        <w:pStyle w:val="211"/>
        <w:tabs>
          <w:tab w:val="left" w:pos="11199"/>
        </w:tabs>
        <w:spacing w:after="0" w:line="200" w:lineRule="atLeast"/>
        <w:jc w:val="both"/>
        <w:rPr>
          <w:rFonts w:ascii="Times New Roman" w:hAnsi="Times New Roman" w:cs="Times New Roman"/>
          <w:sz w:val="24"/>
          <w:szCs w:val="24"/>
        </w:rPr>
      </w:pP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Программа включает в себя пять модулей: концептуальный, диагностико-консультативный, коррекционно-развивающий, лечебно-профилактический, социально-педагогический.</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b/>
          <w:iCs/>
          <w:sz w:val="24"/>
          <w:szCs w:val="24"/>
        </w:rPr>
        <w:t xml:space="preserve">1. Концептуальный модуль </w:t>
      </w:r>
      <w:r w:rsidRPr="007A60D6">
        <w:rPr>
          <w:rFonts w:ascii="Times New Roman" w:hAnsi="Times New Roman" w:cs="Times New Roman"/>
          <w:iCs/>
          <w:sz w:val="24"/>
          <w:szCs w:val="24"/>
        </w:rPr>
        <w:t>включает в себя</w:t>
      </w:r>
      <w:r w:rsidRPr="007A60D6">
        <w:rPr>
          <w:rFonts w:ascii="Times New Roman" w:hAnsi="Times New Roman" w:cs="Times New Roman"/>
          <w:i/>
          <w:iCs/>
          <w:sz w:val="24"/>
          <w:szCs w:val="24"/>
        </w:rPr>
        <w:t xml:space="preserve"> </w:t>
      </w:r>
      <w:r w:rsidRPr="007A60D6">
        <w:rPr>
          <w:rFonts w:ascii="Times New Roman" w:hAnsi="Times New Roman" w:cs="Times New Roman"/>
          <w:sz w:val="24"/>
          <w:szCs w:val="24"/>
        </w:rPr>
        <w:t xml:space="preserve">медико- психолого-педагогическое </w:t>
      </w:r>
      <w:r w:rsidRPr="007A60D6">
        <w:rPr>
          <w:rFonts w:ascii="Times New Roman" w:hAnsi="Times New Roman" w:cs="Times New Roman"/>
          <w:i/>
          <w:iCs/>
          <w:sz w:val="24"/>
          <w:szCs w:val="24"/>
        </w:rPr>
        <w:t>сопровождение</w:t>
      </w:r>
      <w:r w:rsidRPr="007A60D6">
        <w:rPr>
          <w:rFonts w:ascii="Times New Roman" w:hAnsi="Times New Roman" w:cs="Times New Roman"/>
          <w:sz w:val="24"/>
          <w:szCs w:val="24"/>
        </w:rPr>
        <w:t xml:space="preserve">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В основе сопровождения лежит единство четырёх </w:t>
      </w:r>
      <w:r w:rsidRPr="007A60D6">
        <w:rPr>
          <w:rFonts w:ascii="Times New Roman" w:hAnsi="Times New Roman" w:cs="Times New Roman"/>
          <w:i/>
          <w:iCs/>
          <w:sz w:val="24"/>
          <w:szCs w:val="24"/>
        </w:rPr>
        <w:t>функций:</w:t>
      </w:r>
      <w:r w:rsidRPr="007A60D6">
        <w:rPr>
          <w:rFonts w:ascii="Times New Roman" w:hAnsi="Times New Roman" w:cs="Times New Roman"/>
          <w:sz w:val="24"/>
          <w:szCs w:val="24"/>
        </w:rPr>
        <w:t xml:space="preserve">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Основными принципами сопровождения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мультидисциплинарность (комплексный подход) сопровождения.</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i/>
          <w:iCs/>
          <w:sz w:val="24"/>
          <w:szCs w:val="24"/>
        </w:rPr>
        <w:t>Основная цель сопровождения</w:t>
      </w:r>
      <w:r w:rsidRPr="007A60D6">
        <w:rPr>
          <w:rFonts w:ascii="Times New Roman" w:hAnsi="Times New Roman" w:cs="Times New Roman"/>
          <w:sz w:val="24"/>
          <w:szCs w:val="24"/>
        </w:rPr>
        <w:t xml:space="preserve"> </w:t>
      </w:r>
      <w:r w:rsidRPr="007A60D6">
        <w:rPr>
          <w:rFonts w:ascii="Times New Roman" w:hAnsi="Times New Roman" w:cs="Times New Roman"/>
          <w:b/>
          <w:bCs/>
          <w:sz w:val="24"/>
          <w:szCs w:val="24"/>
        </w:rPr>
        <w:t>–</w:t>
      </w:r>
      <w:r w:rsidRPr="007A60D6">
        <w:rPr>
          <w:rFonts w:ascii="Times New Roman" w:hAnsi="Times New Roman" w:cs="Times New Roman"/>
          <w:sz w:val="24"/>
          <w:szCs w:val="24"/>
        </w:rPr>
        <w:t xml:space="preserve"> оказание помощи в решении проблем. Задачи сопровождения: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i/>
          <w:iCs/>
          <w:sz w:val="24"/>
          <w:szCs w:val="24"/>
        </w:rPr>
        <w:t>Организационно-управленческой формой сопровождения</w:t>
      </w:r>
      <w:r w:rsidRPr="007A60D6">
        <w:rPr>
          <w:rFonts w:ascii="Times New Roman" w:hAnsi="Times New Roman" w:cs="Times New Roman"/>
          <w:sz w:val="24"/>
          <w:szCs w:val="24"/>
        </w:rPr>
        <w:t xml:space="preserve"> является медико-психолого- педагогический консилиум. Его главные задачи: 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961924" w:rsidRPr="007A60D6" w:rsidRDefault="00961924" w:rsidP="007A60D6">
      <w:pPr>
        <w:pStyle w:val="a4"/>
        <w:jc w:val="both"/>
        <w:rPr>
          <w:rFonts w:ascii="Times New Roman" w:hAnsi="Times New Roman" w:cs="Times New Roman"/>
          <w:b/>
          <w:iCs/>
          <w:sz w:val="24"/>
          <w:szCs w:val="24"/>
        </w:rPr>
      </w:pPr>
      <w:r w:rsidRPr="007A60D6">
        <w:rPr>
          <w:rFonts w:ascii="Times New Roman" w:hAnsi="Times New Roman" w:cs="Times New Roman"/>
          <w:b/>
          <w:iCs/>
          <w:sz w:val="24"/>
          <w:szCs w:val="24"/>
        </w:rPr>
        <w:t>2. Диагностико- консультативный модуль</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lastRenderedPageBreak/>
        <w:t>В данном модуле разрабатывается программа изучения ребенка различными специалистами (медицинский работник, психолог, логопед, дефектолог, социальный педагог).</w:t>
      </w:r>
    </w:p>
    <w:p w:rsidR="00961924" w:rsidRPr="007A60D6" w:rsidRDefault="00961924" w:rsidP="007A60D6">
      <w:pPr>
        <w:pStyle w:val="a4"/>
        <w:jc w:val="both"/>
        <w:rPr>
          <w:rFonts w:ascii="Times New Roman" w:hAnsi="Times New Roman" w:cs="Times New Roman"/>
          <w:i/>
          <w:iCs/>
          <w:sz w:val="24"/>
          <w:szCs w:val="24"/>
          <w:u w:val="single"/>
        </w:rPr>
      </w:pPr>
      <w:r w:rsidRPr="007A60D6">
        <w:rPr>
          <w:rFonts w:ascii="Times New Roman" w:hAnsi="Times New Roman" w:cs="Times New Roman"/>
          <w:sz w:val="24"/>
          <w:szCs w:val="24"/>
          <w:u w:val="single"/>
        </w:rPr>
        <w:t xml:space="preserve"> </w:t>
      </w:r>
      <w:r w:rsidRPr="007A60D6">
        <w:rPr>
          <w:rFonts w:ascii="Times New Roman" w:hAnsi="Times New Roman" w:cs="Times New Roman"/>
          <w:i/>
          <w:iCs/>
          <w:sz w:val="24"/>
          <w:szCs w:val="24"/>
          <w:u w:val="single"/>
        </w:rPr>
        <w:t>Педагог:</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iCs/>
          <w:sz w:val="24"/>
          <w:szCs w:val="24"/>
        </w:rPr>
        <w:t>1.</w:t>
      </w:r>
      <w:r w:rsidRPr="007A60D6">
        <w:rPr>
          <w:rFonts w:ascii="Times New Roman" w:hAnsi="Times New Roman" w:cs="Times New Roman"/>
          <w:sz w:val="24"/>
          <w:szCs w:val="24"/>
        </w:rPr>
        <w:t xml:space="preserve"> Устанавливает усвоенный детьми объем знаний, умений, навыков.</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2. Выявляет трудности, которые испытывают они в обучении, и условия, при которых эти трудности могут быть преодолены.</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3.Отмечает особенности личности, адекватность поведения в различных ситуациях.</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961924" w:rsidRPr="007A60D6" w:rsidRDefault="00961924" w:rsidP="007A60D6">
      <w:pPr>
        <w:pStyle w:val="a4"/>
        <w:jc w:val="both"/>
        <w:rPr>
          <w:rFonts w:ascii="Times New Roman" w:hAnsi="Times New Roman" w:cs="Times New Roman"/>
          <w:sz w:val="24"/>
          <w:szCs w:val="24"/>
          <w:u w:val="single"/>
        </w:rPr>
      </w:pPr>
      <w:r w:rsidRPr="007A60D6">
        <w:rPr>
          <w:rFonts w:ascii="Times New Roman" w:hAnsi="Times New Roman" w:cs="Times New Roman"/>
          <w:i/>
          <w:iCs/>
          <w:sz w:val="24"/>
          <w:szCs w:val="24"/>
          <w:u w:val="single"/>
        </w:rPr>
        <w:t>Психолог</w:t>
      </w:r>
      <w:r w:rsidRPr="007A60D6">
        <w:rPr>
          <w:rFonts w:ascii="Times New Roman" w:hAnsi="Times New Roman" w:cs="Times New Roman"/>
          <w:sz w:val="24"/>
          <w:szCs w:val="24"/>
          <w:u w:val="single"/>
        </w:rPr>
        <w:t>:</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ab/>
        <w:t>1. Собирает сведения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ab/>
        <w:t>2. Изучает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ab/>
        <w:t>3. Изучает работы ребёнка (тетради, рисунки, поделки и т. п.).</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ab/>
        <w:t>4. Непосредственно обследует ребёнка. Беседует с целью уточнения мотивации, запаса представлений об окружающем мире, уровня развития речи.</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ab/>
        <w:t>5. Выявляет и раскрывает причины и характер тех или иных особенностей психического развития детей.</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ab/>
        <w:t xml:space="preserve">6. Анализирует материалы обследования. Психолог анализирует все полученные о ребенке </w:t>
      </w:r>
      <w:r w:rsidRPr="007A60D6">
        <w:rPr>
          <w:rFonts w:ascii="Times New Roman" w:hAnsi="Times New Roman" w:cs="Times New Roman"/>
          <w:b/>
          <w:i/>
          <w:sz w:val="24"/>
          <w:szCs w:val="24"/>
        </w:rPr>
        <w:t>сведения</w:t>
      </w:r>
      <w:r w:rsidRPr="007A60D6">
        <w:rPr>
          <w:rFonts w:ascii="Times New Roman" w:hAnsi="Times New Roman" w:cs="Times New Roman"/>
          <w:sz w:val="24"/>
          <w:szCs w:val="24"/>
        </w:rPr>
        <w:t xml:space="preserve">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ab/>
        <w:t>7. Вырабатывает рекомендации по обучению и воспитанию. Составляет индивидуальные образовательные маршруты медико-психолого-педагогического сопровождения.</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 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961924" w:rsidRPr="007A60D6" w:rsidRDefault="00961924" w:rsidP="007A60D6">
      <w:pPr>
        <w:pStyle w:val="a4"/>
        <w:jc w:val="both"/>
        <w:rPr>
          <w:rFonts w:ascii="Times New Roman" w:hAnsi="Times New Roman" w:cs="Times New Roman"/>
          <w:b/>
          <w:iCs/>
          <w:sz w:val="24"/>
          <w:szCs w:val="24"/>
        </w:rPr>
      </w:pPr>
      <w:r w:rsidRPr="007A60D6">
        <w:rPr>
          <w:rFonts w:ascii="Times New Roman" w:hAnsi="Times New Roman" w:cs="Times New Roman"/>
          <w:b/>
          <w:iCs/>
          <w:sz w:val="24"/>
          <w:szCs w:val="24"/>
        </w:rPr>
        <w:t>3. Коррекционно-развивающий модуль</w:t>
      </w:r>
    </w:p>
    <w:p w:rsidR="00961924" w:rsidRPr="007A60D6" w:rsidRDefault="00961924" w:rsidP="007A60D6">
      <w:pPr>
        <w:pStyle w:val="a4"/>
        <w:jc w:val="both"/>
        <w:rPr>
          <w:rFonts w:ascii="Times New Roman" w:hAnsi="Times New Roman" w:cs="Times New Roman"/>
          <w:i/>
          <w:sz w:val="24"/>
          <w:szCs w:val="24"/>
          <w:u w:val="single"/>
        </w:rPr>
      </w:pPr>
      <w:r w:rsidRPr="007A60D6">
        <w:rPr>
          <w:rFonts w:ascii="Times New Roman" w:hAnsi="Times New Roman" w:cs="Times New Roman"/>
          <w:i/>
          <w:sz w:val="24"/>
          <w:szCs w:val="24"/>
          <w:u w:val="single"/>
        </w:rPr>
        <w:t>Содержание и формы коррекционной работы учителя:</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наблюдение за учениками в учебной и внеурочной деятельности (ежедневно);</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поддержание постоянной связи с учителями-предметниками, школьным психологом, медицинским работником, администрацией школы, родителями;</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lastRenderedPageBreak/>
        <w:t>- контроль  успеваемости и поведения учащихся в классе;</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формирование микроклимата в классе, способствующего тому, чтобы каждый учащийся с ОВЗ чувствовал себя в школе комфортно;</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ведение документации (психолого-педагогические дневники наблюдения за учащимися и др.);</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организация внеурочной деятельности, направленной на развитие познавательных интересов учащихся, их общее развитие.</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Для повышения качества коррекционной работы необходимо выполнение следующих условий:</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формирование УУД на всех этапах учебного процесса;</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побуждение к речевой деятельности, осуществление контроля речевой деятельности  детей;</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установление взаимосвязи между воспринимаемым предметом, его словесным обозначением и практическим действием;</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использование более медленного темпа обучения, многократного возвращения к изученному материалу;</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максимальное использование сохранных анализаторов ребенка;</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разделение деятельности на отдельные составные части, элементы, операции, позволяющие осмысливать их во внутреннем отношении друг к другу;</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использование упражнений, направленных на развитие внимания, памяти, восприятия.</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ab/>
      </w:r>
      <w:r w:rsidRPr="007A60D6">
        <w:rPr>
          <w:rFonts w:ascii="Times New Roman" w:hAnsi="Times New Roman" w:cs="Times New Roman"/>
          <w:i/>
          <w:iCs/>
          <w:sz w:val="24"/>
          <w:szCs w:val="24"/>
        </w:rPr>
        <w:t xml:space="preserve">Цель коррекционно-развивающих занятий </w:t>
      </w:r>
      <w:r w:rsidRPr="007A60D6">
        <w:rPr>
          <w:rFonts w:ascii="Times New Roman" w:hAnsi="Times New Roman" w:cs="Times New Roman"/>
          <w:sz w:val="24"/>
          <w:szCs w:val="24"/>
        </w:rPr>
        <w:t>– коррекция недостатков познавательной и эмоционально-личностной сферы детей средствами изучаемого программного материала.</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i/>
          <w:iCs/>
          <w:sz w:val="24"/>
          <w:szCs w:val="24"/>
        </w:rPr>
        <w:t>Задачи,</w:t>
      </w:r>
      <w:r w:rsidRPr="007A60D6">
        <w:rPr>
          <w:rFonts w:ascii="Times New Roman" w:hAnsi="Times New Roman" w:cs="Times New Roman"/>
          <w:sz w:val="24"/>
          <w:szCs w:val="24"/>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color w:val="000000"/>
          <w:sz w:val="24"/>
          <w:szCs w:val="24"/>
        </w:rPr>
        <w:t xml:space="preserve">Коррекционные занятия проводятся с учащимися по мере выявления педагогом и психологом индивидуальных пробелов в их развитии и обучении. </w:t>
      </w:r>
      <w:r w:rsidRPr="007A60D6">
        <w:rPr>
          <w:rFonts w:ascii="Times New Roman" w:hAnsi="Times New Roman" w:cs="Times New Roman"/>
          <w:sz w:val="24"/>
          <w:szCs w:val="24"/>
        </w:rPr>
        <w:t>Индивидуальные и групповые коррекционные занятия оказываются за пределами максимальной нагрузки обучающихся. Однако указанное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color w:val="000000"/>
          <w:sz w:val="24"/>
          <w:szCs w:val="24"/>
        </w:rPr>
        <w:t xml:space="preserve">Работа с целым классом или с большим числом детей на этих занятиях не допускается. </w:t>
      </w:r>
      <w:r w:rsidRPr="007A60D6">
        <w:rPr>
          <w:rFonts w:ascii="Times New Roman" w:hAnsi="Times New Roman" w:cs="Times New Roman"/>
          <w:sz w:val="24"/>
          <w:szCs w:val="24"/>
        </w:rPr>
        <w:t>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961924" w:rsidRPr="007A60D6" w:rsidRDefault="00961924" w:rsidP="007A60D6">
      <w:pPr>
        <w:pStyle w:val="a4"/>
        <w:jc w:val="both"/>
        <w:rPr>
          <w:rFonts w:ascii="Times New Roman" w:hAnsi="Times New Roman" w:cs="Times New Roman"/>
          <w:color w:val="000000"/>
          <w:sz w:val="24"/>
          <w:szCs w:val="24"/>
        </w:rPr>
      </w:pPr>
      <w:r w:rsidRPr="007A60D6">
        <w:rPr>
          <w:rFonts w:ascii="Times New Roman" w:hAnsi="Times New Roman" w:cs="Times New Roman"/>
          <w:color w:val="000000"/>
          <w:sz w:val="24"/>
          <w:szCs w:val="24"/>
        </w:rPr>
        <w:t xml:space="preserve">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w:t>
      </w:r>
      <w:r w:rsidRPr="007A60D6">
        <w:rPr>
          <w:rFonts w:ascii="Times New Roman" w:hAnsi="Times New Roman" w:cs="Times New Roman"/>
          <w:color w:val="000000"/>
          <w:sz w:val="24"/>
          <w:szCs w:val="24"/>
        </w:rPr>
        <w:lastRenderedPageBreak/>
        <w:t>результата (например: выучить таблицу умножения), сколько создание условий для  развития ребенка.</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Учет индивидуальных занятий осуществляется в классном журнале (при отсутствии страниц – в приложении к нему) так же, как по любому учебному предмету. На одной стороне заполняется список всех учащихся класса, фиксируются даты занятий и присутствующие ученики, на другой – содержание (тема) занятия с каждым учеником (группой) в отдельности (с указанием фамилии или порядкового номера по списку). </w:t>
      </w:r>
    </w:p>
    <w:p w:rsidR="00961924" w:rsidRPr="007A60D6" w:rsidRDefault="00961924" w:rsidP="007A60D6">
      <w:pPr>
        <w:pStyle w:val="a4"/>
        <w:jc w:val="both"/>
        <w:rPr>
          <w:rFonts w:ascii="Times New Roman" w:hAnsi="Times New Roman" w:cs="Times New Roman"/>
          <w:color w:val="000000"/>
          <w:sz w:val="24"/>
          <w:szCs w:val="24"/>
        </w:rPr>
      </w:pPr>
      <w:r w:rsidRPr="007A60D6">
        <w:rPr>
          <w:rFonts w:ascii="Times New Roman" w:hAnsi="Times New Roman" w:cs="Times New Roman"/>
          <w:color w:val="000000"/>
          <w:sz w:val="24"/>
          <w:szCs w:val="24"/>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961924" w:rsidRPr="007A60D6" w:rsidRDefault="00961924" w:rsidP="007A60D6">
      <w:pPr>
        <w:pStyle w:val="a4"/>
        <w:jc w:val="both"/>
        <w:rPr>
          <w:rFonts w:ascii="Times New Roman" w:hAnsi="Times New Roman" w:cs="Times New Roman"/>
          <w:b/>
          <w:iCs/>
          <w:sz w:val="24"/>
          <w:szCs w:val="24"/>
        </w:rPr>
      </w:pPr>
      <w:r w:rsidRPr="007A60D6">
        <w:rPr>
          <w:rFonts w:ascii="Times New Roman" w:hAnsi="Times New Roman" w:cs="Times New Roman"/>
          <w:b/>
          <w:iCs/>
          <w:sz w:val="24"/>
          <w:szCs w:val="24"/>
        </w:rPr>
        <w:t>4. Лечебно-профилактический модуль</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посещение бассейна,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 и во внеурочной деятельности).</w:t>
      </w:r>
    </w:p>
    <w:p w:rsidR="00961924" w:rsidRPr="007A60D6" w:rsidRDefault="00961924" w:rsidP="007A60D6">
      <w:pPr>
        <w:pStyle w:val="a4"/>
        <w:jc w:val="both"/>
        <w:rPr>
          <w:rFonts w:ascii="Times New Roman" w:hAnsi="Times New Roman" w:cs="Times New Roman"/>
          <w:sz w:val="24"/>
          <w:szCs w:val="24"/>
        </w:rPr>
      </w:pPr>
    </w:p>
    <w:p w:rsidR="00961924" w:rsidRPr="007A60D6" w:rsidRDefault="00961924" w:rsidP="007A60D6">
      <w:pPr>
        <w:pStyle w:val="a4"/>
        <w:jc w:val="both"/>
        <w:rPr>
          <w:rFonts w:ascii="Times New Roman" w:hAnsi="Times New Roman" w:cs="Times New Roman"/>
          <w:b/>
          <w:iCs/>
          <w:sz w:val="24"/>
          <w:szCs w:val="24"/>
        </w:rPr>
      </w:pPr>
      <w:r w:rsidRPr="007A60D6">
        <w:rPr>
          <w:rFonts w:ascii="Times New Roman" w:hAnsi="Times New Roman" w:cs="Times New Roman"/>
          <w:b/>
          <w:iCs/>
          <w:sz w:val="24"/>
          <w:szCs w:val="24"/>
        </w:rPr>
        <w:t>5. Социально-педагогический модуль</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i/>
          <w:iCs/>
          <w:sz w:val="24"/>
          <w:szCs w:val="24"/>
        </w:rPr>
        <w:t>1. Программы повышения профессиональной компетентности педагогов.</w:t>
      </w:r>
      <w:r w:rsidRPr="007A60D6">
        <w:rPr>
          <w:rFonts w:ascii="Times New Roman" w:hAnsi="Times New Roman" w:cs="Times New Roman"/>
          <w:sz w:val="24"/>
          <w:szCs w:val="24"/>
        </w:rPr>
        <w:t xml:space="preserve">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i/>
          <w:iCs/>
          <w:sz w:val="24"/>
          <w:szCs w:val="24"/>
        </w:rPr>
        <w:t xml:space="preserve">2. Психотерапевтическая работа с семьей. </w:t>
      </w:r>
      <w:r w:rsidRPr="007A60D6">
        <w:rPr>
          <w:rFonts w:ascii="Times New Roman" w:hAnsi="Times New Roman" w:cs="Times New Roman"/>
          <w:sz w:val="24"/>
          <w:szCs w:val="24"/>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696B5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r w:rsidR="00696B54" w:rsidRPr="007A60D6">
        <w:rPr>
          <w:rFonts w:ascii="Times New Roman" w:hAnsi="Times New Roman" w:cs="Times New Roman"/>
          <w:sz w:val="24"/>
          <w:szCs w:val="24"/>
        </w:rPr>
        <w:t xml:space="preserve"> </w:t>
      </w:r>
    </w:p>
    <w:p w:rsidR="00696B54" w:rsidRPr="007A60D6" w:rsidRDefault="00696B54" w:rsidP="007A60D6">
      <w:pPr>
        <w:pStyle w:val="a4"/>
        <w:jc w:val="both"/>
        <w:rPr>
          <w:rFonts w:ascii="Times New Roman" w:hAnsi="Times New Roman" w:cs="Times New Roman"/>
          <w:sz w:val="24"/>
          <w:szCs w:val="24"/>
        </w:rPr>
      </w:pPr>
    </w:p>
    <w:p w:rsidR="00961924" w:rsidRPr="007A60D6" w:rsidRDefault="00696B54" w:rsidP="007A60D6">
      <w:pPr>
        <w:pStyle w:val="a4"/>
        <w:jc w:val="both"/>
        <w:rPr>
          <w:rFonts w:ascii="Times New Roman" w:hAnsi="Times New Roman" w:cs="Times New Roman"/>
          <w:b/>
          <w:sz w:val="24"/>
          <w:szCs w:val="24"/>
        </w:rPr>
      </w:pPr>
      <w:r w:rsidRPr="007A60D6">
        <w:rPr>
          <w:rFonts w:ascii="Times New Roman" w:hAnsi="Times New Roman" w:cs="Times New Roman"/>
          <w:b/>
          <w:sz w:val="24"/>
          <w:szCs w:val="24"/>
        </w:rPr>
        <w:t>Этапы реализации программы</w:t>
      </w:r>
    </w:p>
    <w:p w:rsidR="00961924" w:rsidRPr="007A60D6" w:rsidRDefault="00961924" w:rsidP="007A60D6">
      <w:pPr>
        <w:pStyle w:val="a4"/>
        <w:jc w:val="both"/>
        <w:rPr>
          <w:rFonts w:ascii="Times New Roman" w:hAnsi="Times New Roman" w:cs="Times New Roman"/>
          <w:b/>
          <w:sz w:val="24"/>
          <w:szCs w:val="24"/>
        </w:rPr>
      </w:pP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b/>
          <w:bCs/>
          <w:sz w:val="24"/>
          <w:szCs w:val="24"/>
        </w:rPr>
        <w:t>1.</w:t>
      </w:r>
      <w:r w:rsidRPr="007A60D6">
        <w:rPr>
          <w:rFonts w:ascii="Times New Roman" w:hAnsi="Times New Roman" w:cs="Times New Roman"/>
          <w:i/>
          <w:iCs/>
          <w:sz w:val="24"/>
          <w:szCs w:val="24"/>
        </w:rPr>
        <w:t xml:space="preserve"> Этап сбора и анализа информации</w:t>
      </w:r>
      <w:r w:rsidRPr="007A60D6">
        <w:rPr>
          <w:rFonts w:ascii="Times New Roman" w:hAnsi="Times New Roman" w:cs="Times New Roman"/>
          <w:sz w:val="24"/>
          <w:szCs w:val="24"/>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b/>
          <w:bCs/>
          <w:sz w:val="24"/>
          <w:szCs w:val="24"/>
        </w:rPr>
        <w:t>2.</w:t>
      </w:r>
      <w:r w:rsidRPr="007A60D6">
        <w:rPr>
          <w:rFonts w:ascii="Times New Roman" w:hAnsi="Times New Roman" w:cs="Times New Roman"/>
          <w:i/>
          <w:iCs/>
          <w:sz w:val="24"/>
          <w:szCs w:val="24"/>
        </w:rPr>
        <w:t xml:space="preserve"> Этап планирования, организации, координации</w:t>
      </w:r>
      <w:r w:rsidRPr="007A60D6">
        <w:rPr>
          <w:rFonts w:ascii="Times New Roman" w:hAnsi="Times New Roman" w:cs="Times New Roman"/>
          <w:sz w:val="24"/>
          <w:szCs w:val="24"/>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w:t>
      </w:r>
      <w:r w:rsidRPr="007A60D6">
        <w:rPr>
          <w:rFonts w:ascii="Times New Roman" w:hAnsi="Times New Roman" w:cs="Times New Roman"/>
          <w:sz w:val="24"/>
          <w:szCs w:val="24"/>
        </w:rPr>
        <w:lastRenderedPageBreak/>
        <w:t xml:space="preserve">специального сопровождения детей при специально созданных (вариативных) условиях обучения, воспитания, развития, социализации  рассматриваемых категорий детей.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b/>
          <w:bCs/>
          <w:sz w:val="24"/>
          <w:szCs w:val="24"/>
        </w:rPr>
        <w:t>3.</w:t>
      </w:r>
      <w:r w:rsidRPr="007A60D6">
        <w:rPr>
          <w:rFonts w:ascii="Times New Roman" w:hAnsi="Times New Roman" w:cs="Times New Roman"/>
          <w:i/>
          <w:iCs/>
          <w:sz w:val="24"/>
          <w:szCs w:val="24"/>
        </w:rPr>
        <w:t xml:space="preserve"> Этап диагностики коррекционно-развивающей образовательной среды </w:t>
      </w:r>
      <w:r w:rsidRPr="007A60D6">
        <w:rPr>
          <w:rFonts w:ascii="Times New Roman" w:hAnsi="Times New Roman" w:cs="Times New Roman"/>
          <w:sz w:val="24"/>
          <w:szCs w:val="24"/>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371E37"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b/>
          <w:bCs/>
          <w:sz w:val="24"/>
          <w:szCs w:val="24"/>
        </w:rPr>
        <w:t>4.</w:t>
      </w:r>
      <w:r w:rsidRPr="007A60D6">
        <w:rPr>
          <w:rFonts w:ascii="Times New Roman" w:hAnsi="Times New Roman" w:cs="Times New Roman"/>
          <w:i/>
          <w:iCs/>
          <w:sz w:val="24"/>
          <w:szCs w:val="24"/>
        </w:rPr>
        <w:t xml:space="preserve"> Этап регуляции и корректировки</w:t>
      </w:r>
      <w:r w:rsidRPr="007A60D6">
        <w:rPr>
          <w:rFonts w:ascii="Times New Roman" w:hAnsi="Times New Roman" w:cs="Times New Roman"/>
          <w:sz w:val="24"/>
          <w:szCs w:val="24"/>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корректировка условий и форм обучения, методов и приёмов работы. </w:t>
      </w:r>
      <w:r w:rsidR="00371E37" w:rsidRPr="007A60D6">
        <w:rPr>
          <w:rFonts w:ascii="Times New Roman" w:hAnsi="Times New Roman" w:cs="Times New Roman"/>
          <w:sz w:val="24"/>
          <w:szCs w:val="24"/>
        </w:rPr>
        <w:t xml:space="preserve"> </w:t>
      </w:r>
    </w:p>
    <w:p w:rsidR="00371E37" w:rsidRPr="007A60D6" w:rsidRDefault="00371E37" w:rsidP="007A60D6">
      <w:pPr>
        <w:pStyle w:val="a4"/>
        <w:jc w:val="both"/>
        <w:rPr>
          <w:rFonts w:ascii="Times New Roman" w:hAnsi="Times New Roman" w:cs="Times New Roman"/>
          <w:sz w:val="24"/>
          <w:szCs w:val="24"/>
        </w:rPr>
      </w:pPr>
    </w:p>
    <w:p w:rsidR="00961924" w:rsidRPr="007A60D6" w:rsidRDefault="00371E37" w:rsidP="007A60D6">
      <w:pPr>
        <w:pStyle w:val="a4"/>
        <w:jc w:val="both"/>
        <w:rPr>
          <w:rFonts w:ascii="Times New Roman" w:hAnsi="Times New Roman" w:cs="Times New Roman"/>
          <w:b/>
          <w:sz w:val="24"/>
          <w:szCs w:val="24"/>
        </w:rPr>
      </w:pPr>
      <w:r w:rsidRPr="007A60D6">
        <w:rPr>
          <w:rFonts w:ascii="Times New Roman" w:hAnsi="Times New Roman" w:cs="Times New Roman"/>
          <w:b/>
          <w:sz w:val="24"/>
          <w:szCs w:val="24"/>
        </w:rPr>
        <w:t>Характеристика ресурсов</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1. Программно</w:t>
      </w:r>
      <w:r w:rsidRPr="007A60D6">
        <w:rPr>
          <w:rFonts w:ascii="Times New Roman" w:hAnsi="Times New Roman" w:cs="Times New Roman"/>
          <w:sz w:val="24"/>
          <w:szCs w:val="24"/>
        </w:rPr>
        <w:noBreakHyphen/>
        <w:t xml:space="preserve">методическое обеспечение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В процессе реализации программы коррекционной работы могут быть использованы коррекционно</w:t>
      </w:r>
      <w:r w:rsidRPr="007A60D6">
        <w:rPr>
          <w:rFonts w:ascii="Times New Roman" w:hAnsi="Times New Roman" w:cs="Times New Roman"/>
          <w:sz w:val="24"/>
          <w:szCs w:val="24"/>
        </w:rPr>
        <w:noBreakHyphen/>
        <w:t xml:space="preserve">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других специалистов.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В случаях обучения детей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2. Кадровое обеспечение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Для этого необходимо обеспечить на постоянной основе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воспитанников, о методиках и технологиях организации образовательного и реабилитационного процесса.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3. Материально</w:t>
      </w:r>
      <w:r w:rsidRPr="007A60D6">
        <w:rPr>
          <w:rFonts w:ascii="Times New Roman" w:hAnsi="Times New Roman" w:cs="Times New Roman"/>
          <w:sz w:val="24"/>
          <w:szCs w:val="24"/>
        </w:rPr>
        <w:noBreakHyphen/>
        <w:t xml:space="preserve">техническое обеспечение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Материально</w:t>
      </w:r>
      <w:r w:rsidRPr="007A60D6">
        <w:rPr>
          <w:rFonts w:ascii="Times New Roman" w:hAnsi="Times New Roman" w:cs="Times New Roman"/>
          <w:sz w:val="24"/>
          <w:szCs w:val="24"/>
        </w:rPr>
        <w:noBreakHyphen/>
        <w:t>техническое обеспечение заключается в создании надлежащей материально</w:t>
      </w:r>
      <w:r w:rsidRPr="007A60D6">
        <w:rPr>
          <w:rFonts w:ascii="Times New Roman" w:hAnsi="Times New Roman" w:cs="Times New Roman"/>
          <w:sz w:val="24"/>
          <w:szCs w:val="24"/>
        </w:rPr>
        <w:noBreakHyphen/>
        <w:t>технической базы, позволяющей обеспечить адаптивную и коррекционно</w:t>
      </w:r>
      <w:r w:rsidRPr="007A60D6">
        <w:rPr>
          <w:rFonts w:ascii="Times New Roman" w:hAnsi="Times New Roman" w:cs="Times New Roman"/>
          <w:sz w:val="24"/>
          <w:szCs w:val="24"/>
        </w:rPr>
        <w:noBreakHyphen/>
        <w:t>развивающую среды  образовательного учреждения, в том числе  надлежащие материально</w:t>
      </w:r>
      <w:r w:rsidRPr="007A60D6">
        <w:rPr>
          <w:rFonts w:ascii="Times New Roman" w:hAnsi="Times New Roman" w:cs="Times New Roman"/>
          <w:sz w:val="24"/>
          <w:szCs w:val="24"/>
        </w:rPr>
        <w:noBreakHyphen/>
        <w:t>технические условия, медицинское оборудование, а также оборудование и технические средства для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w:t>
      </w:r>
      <w:r w:rsidRPr="007A60D6">
        <w:rPr>
          <w:rFonts w:ascii="Times New Roman" w:hAnsi="Times New Roman" w:cs="Times New Roman"/>
          <w:sz w:val="24"/>
          <w:szCs w:val="24"/>
        </w:rPr>
        <w:noBreakHyphen/>
        <w:t xml:space="preserve">бытового и санитарно-гигиенического обслуживания).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4. Информационное обеспечение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с использованием современных информационно</w:t>
      </w:r>
      <w:r w:rsidRPr="007A60D6">
        <w:rPr>
          <w:rFonts w:ascii="Times New Roman" w:hAnsi="Times New Roman" w:cs="Times New Roman"/>
          <w:sz w:val="24"/>
          <w:szCs w:val="24"/>
        </w:rPr>
        <w:noBreakHyphen/>
        <w:t xml:space="preserve">коммуникационных технологий.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Обязательным является создание системы широкого доступа детей и их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371E37"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По мере выявления индивидуальных пробелов в развитии и обучении детей с ОВЗ проектируется программа коррекционной работы в последующие годы обучения. </w:t>
      </w:r>
    </w:p>
    <w:p w:rsidR="00961924" w:rsidRPr="007A60D6" w:rsidRDefault="00371E37" w:rsidP="007A60D6">
      <w:pPr>
        <w:pStyle w:val="a4"/>
        <w:jc w:val="both"/>
        <w:rPr>
          <w:rFonts w:ascii="Times New Roman" w:hAnsi="Times New Roman" w:cs="Times New Roman"/>
          <w:b/>
          <w:sz w:val="24"/>
          <w:szCs w:val="24"/>
        </w:rPr>
      </w:pPr>
      <w:r w:rsidRPr="007A60D6">
        <w:rPr>
          <w:rFonts w:ascii="Times New Roman" w:hAnsi="Times New Roman" w:cs="Times New Roman"/>
          <w:b/>
          <w:sz w:val="24"/>
          <w:szCs w:val="24"/>
        </w:rPr>
        <w:t>Механизм реализации программы</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Одним из основных механизмов реализации коррекционной работы является оптимально выстроенное </w:t>
      </w:r>
      <w:r w:rsidRPr="007A60D6">
        <w:rPr>
          <w:rFonts w:ascii="Times New Roman" w:hAnsi="Times New Roman" w:cs="Times New Roman"/>
          <w:i/>
          <w:iCs/>
          <w:sz w:val="24"/>
          <w:szCs w:val="24"/>
        </w:rPr>
        <w:t>взаимодействие специалистов образовательного учреждения</w:t>
      </w:r>
      <w:r w:rsidRPr="007A60D6">
        <w:rPr>
          <w:rFonts w:ascii="Times New Roman" w:hAnsi="Times New Roman" w:cs="Times New Roman"/>
          <w:sz w:val="24"/>
          <w:szCs w:val="24"/>
        </w:rPr>
        <w:t xml:space="preserve">, обеспечивающее </w:t>
      </w:r>
      <w:r w:rsidRPr="007A60D6">
        <w:rPr>
          <w:rFonts w:ascii="Times New Roman" w:hAnsi="Times New Roman" w:cs="Times New Roman"/>
          <w:sz w:val="24"/>
          <w:szCs w:val="24"/>
        </w:rPr>
        <w:lastRenderedPageBreak/>
        <w:t xml:space="preserve">системное сопровождение детей специалистами различного профиля в образовательном процессе. Такое взаимодействие включает: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 комплексность в определении и решении проблем ребёнка, предоставлении ему квалифицированной помощи специалистов разного профиля;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 многоаспектный анализ личностного и познавательного развития ребёнка;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7A60D6">
        <w:rPr>
          <w:rFonts w:ascii="Times New Roman" w:hAnsi="Times New Roman" w:cs="Times New Roman"/>
          <w:sz w:val="24"/>
          <w:szCs w:val="24"/>
        </w:rPr>
        <w:noBreakHyphen/>
        <w:t xml:space="preserve">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нуждающихся в коррекции обучения.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В качестве ещё одного механизма реализации коррекционной работы следует обозначить </w:t>
      </w:r>
      <w:r w:rsidRPr="007A60D6">
        <w:rPr>
          <w:rFonts w:ascii="Times New Roman" w:hAnsi="Times New Roman" w:cs="Times New Roman"/>
          <w:i/>
          <w:iCs/>
          <w:sz w:val="24"/>
          <w:szCs w:val="24"/>
        </w:rPr>
        <w:t>социальное</w:t>
      </w:r>
      <w:r w:rsidRPr="007A60D6">
        <w:rPr>
          <w:rFonts w:ascii="Times New Roman" w:hAnsi="Times New Roman" w:cs="Times New Roman"/>
          <w:sz w:val="24"/>
          <w:szCs w:val="24"/>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 сотрудничество со средствами массовой информации, а также с негосударственными структурами; </w:t>
      </w:r>
    </w:p>
    <w:p w:rsidR="00371E37"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сотрудничество с родительской общественностью.</w:t>
      </w:r>
      <w:r w:rsidR="00371E37" w:rsidRPr="007A60D6">
        <w:rPr>
          <w:rFonts w:ascii="Times New Roman" w:hAnsi="Times New Roman" w:cs="Times New Roman"/>
          <w:sz w:val="24"/>
          <w:szCs w:val="24"/>
        </w:rPr>
        <w:t xml:space="preserve"> </w:t>
      </w:r>
    </w:p>
    <w:p w:rsidR="00371E37" w:rsidRPr="007A60D6" w:rsidRDefault="00371E37" w:rsidP="007A60D6">
      <w:pPr>
        <w:pStyle w:val="a4"/>
        <w:jc w:val="both"/>
        <w:rPr>
          <w:rFonts w:ascii="Times New Roman" w:hAnsi="Times New Roman" w:cs="Times New Roman"/>
          <w:sz w:val="24"/>
          <w:szCs w:val="24"/>
        </w:rPr>
      </w:pPr>
    </w:p>
    <w:p w:rsidR="00961924" w:rsidRPr="007A60D6" w:rsidRDefault="00371E37" w:rsidP="007A60D6">
      <w:pPr>
        <w:pStyle w:val="a4"/>
        <w:jc w:val="both"/>
        <w:rPr>
          <w:rFonts w:ascii="Times New Roman" w:hAnsi="Times New Roman" w:cs="Times New Roman"/>
          <w:b/>
          <w:sz w:val="24"/>
          <w:szCs w:val="24"/>
        </w:rPr>
      </w:pPr>
      <w:r w:rsidRPr="007A60D6">
        <w:rPr>
          <w:rFonts w:ascii="Times New Roman" w:hAnsi="Times New Roman" w:cs="Times New Roman"/>
          <w:b/>
          <w:sz w:val="24"/>
          <w:szCs w:val="24"/>
        </w:rPr>
        <w:t>Требования к условиям реализации программы</w:t>
      </w:r>
    </w:p>
    <w:p w:rsidR="00961924" w:rsidRPr="007A60D6" w:rsidRDefault="00961924" w:rsidP="007A60D6">
      <w:pPr>
        <w:pStyle w:val="a4"/>
        <w:jc w:val="both"/>
        <w:rPr>
          <w:rFonts w:ascii="Times New Roman" w:hAnsi="Times New Roman" w:cs="Times New Roman"/>
          <w:sz w:val="24"/>
          <w:szCs w:val="24"/>
        </w:rPr>
      </w:pP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Психолого-педагогическое обеспечение:</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 медико-педагогической комиссии;</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 дифференцированное и индивидуализированное обучение с учётом специфики нарушения развития ребёнка; </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комплексное воздействие на обучающегося, осуществляемое на индивидуальных и групповых коррекционных занятиях);</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lastRenderedPageBreak/>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развитие системы обучения и воспитания детей, имеющих сложные нарушения психического и (или) физического развития.</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Программно-методическое обеспечение.</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Кадровое обеспечение</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961924" w:rsidRPr="007A60D6" w:rsidRDefault="00961924" w:rsidP="007A60D6">
      <w:pPr>
        <w:pStyle w:val="a4"/>
        <w:jc w:val="both"/>
        <w:rPr>
          <w:rFonts w:ascii="Times New Roman" w:hAnsi="Times New Roman" w:cs="Times New Roman"/>
          <w:i/>
          <w:color w:val="000000"/>
          <w:spacing w:val="-3"/>
          <w:sz w:val="24"/>
          <w:szCs w:val="24"/>
        </w:rPr>
      </w:pPr>
      <w:r w:rsidRPr="007A60D6">
        <w:rPr>
          <w:rFonts w:ascii="Times New Roman" w:hAnsi="Times New Roman" w:cs="Times New Roman"/>
          <w:color w:val="000000"/>
          <w:spacing w:val="-3"/>
          <w:sz w:val="24"/>
          <w:szCs w:val="24"/>
        </w:rPr>
        <w:t>Финансово-экономическое обеспечение</w:t>
      </w:r>
      <w:r w:rsidRPr="007A60D6">
        <w:rPr>
          <w:rFonts w:ascii="Times New Roman" w:hAnsi="Times New Roman" w:cs="Times New Roman"/>
          <w:i/>
          <w:color w:val="000000"/>
          <w:spacing w:val="-3"/>
          <w:sz w:val="24"/>
          <w:szCs w:val="24"/>
        </w:rPr>
        <w:t xml:space="preserve"> </w:t>
      </w:r>
    </w:p>
    <w:p w:rsidR="00961924" w:rsidRPr="007A60D6" w:rsidRDefault="00961924" w:rsidP="007A60D6">
      <w:pPr>
        <w:pStyle w:val="a4"/>
        <w:jc w:val="both"/>
        <w:rPr>
          <w:rFonts w:ascii="Times New Roman" w:hAnsi="Times New Roman" w:cs="Times New Roman"/>
          <w:color w:val="000000"/>
          <w:spacing w:val="-3"/>
          <w:sz w:val="24"/>
          <w:szCs w:val="24"/>
        </w:rPr>
      </w:pPr>
      <w:r w:rsidRPr="007A60D6">
        <w:rPr>
          <w:rFonts w:ascii="Times New Roman" w:hAnsi="Times New Roman" w:cs="Times New Roman"/>
          <w:color w:val="000000"/>
          <w:spacing w:val="-3"/>
          <w:sz w:val="24"/>
          <w:szCs w:val="24"/>
        </w:rPr>
        <w:t>Разрабатываемый стандарт исходит из параметров уже имеющегося финансирования шко</w:t>
      </w:r>
      <w:r w:rsidR="00672CAF">
        <w:rPr>
          <w:rFonts w:ascii="Times New Roman" w:hAnsi="Times New Roman" w:cs="Times New Roman"/>
          <w:color w:val="000000"/>
          <w:spacing w:val="-3"/>
          <w:sz w:val="24"/>
          <w:szCs w:val="24"/>
        </w:rPr>
        <w:t xml:space="preserve">льного образования детей с ОВЗ. </w:t>
      </w:r>
      <w:r w:rsidRPr="007A60D6">
        <w:rPr>
          <w:rFonts w:ascii="Times New Roman" w:hAnsi="Times New Roman" w:cs="Times New Roman"/>
          <w:color w:val="000000"/>
          <w:spacing w:val="-3"/>
          <w:sz w:val="24"/>
          <w:szCs w:val="24"/>
        </w:rPr>
        <w:t xml:space="preserve">Финансово-экономическое обеспечение устанавливается применительно к каждому варианту специального стандарта с учетом необходимости индивидуальной специальной поддержки ребенка с ОВЗ.  </w:t>
      </w:r>
    </w:p>
    <w:p w:rsidR="00961924" w:rsidRPr="007A60D6" w:rsidRDefault="00961924" w:rsidP="007A60D6">
      <w:pPr>
        <w:pStyle w:val="a4"/>
        <w:jc w:val="both"/>
        <w:rPr>
          <w:rFonts w:ascii="Times New Roman" w:hAnsi="Times New Roman" w:cs="Times New Roman"/>
          <w:i/>
          <w:color w:val="000000"/>
          <w:spacing w:val="-1"/>
          <w:sz w:val="24"/>
          <w:szCs w:val="24"/>
        </w:rPr>
      </w:pPr>
      <w:r w:rsidRPr="007A60D6">
        <w:rPr>
          <w:rFonts w:ascii="Times New Roman" w:hAnsi="Times New Roman" w:cs="Times New Roman"/>
          <w:color w:val="000000"/>
          <w:spacing w:val="-1"/>
          <w:sz w:val="24"/>
          <w:szCs w:val="24"/>
        </w:rPr>
        <w:t>Материально-техническое обеспечение</w:t>
      </w:r>
      <w:r w:rsidRPr="007A60D6">
        <w:rPr>
          <w:rFonts w:ascii="Times New Roman" w:hAnsi="Times New Roman" w:cs="Times New Roman"/>
          <w:i/>
          <w:color w:val="000000"/>
          <w:spacing w:val="-1"/>
          <w:sz w:val="24"/>
          <w:szCs w:val="24"/>
        </w:rPr>
        <w:t xml:space="preserve"> </w:t>
      </w:r>
    </w:p>
    <w:p w:rsidR="00961924" w:rsidRPr="007A60D6" w:rsidRDefault="00961924" w:rsidP="007A60D6">
      <w:pPr>
        <w:pStyle w:val="a4"/>
        <w:jc w:val="both"/>
        <w:rPr>
          <w:rFonts w:ascii="Times New Roman" w:hAnsi="Times New Roman" w:cs="Times New Roman"/>
          <w:color w:val="000000"/>
          <w:spacing w:val="-4"/>
          <w:sz w:val="24"/>
          <w:szCs w:val="24"/>
        </w:rPr>
      </w:pPr>
      <w:r w:rsidRPr="007A60D6">
        <w:rPr>
          <w:rFonts w:ascii="Times New Roman" w:hAnsi="Times New Roman" w:cs="Times New Roman"/>
          <w:color w:val="000000"/>
          <w:spacing w:val="-4"/>
          <w:sz w:val="24"/>
          <w:szCs w:val="24"/>
        </w:rPr>
        <w:t xml:space="preserve">Материально-техническое обеспечение школьного образования детей с ОВЗ должно отвечать не только общим, но и особым образовательным потребностям группы детей с ОВЗ в целом и каждой категории в отдельности. </w:t>
      </w:r>
    </w:p>
    <w:p w:rsidR="00961924" w:rsidRPr="007A60D6" w:rsidRDefault="00961924" w:rsidP="007A60D6">
      <w:pPr>
        <w:pStyle w:val="a4"/>
        <w:jc w:val="both"/>
        <w:rPr>
          <w:rFonts w:ascii="Times New Roman" w:hAnsi="Times New Roman" w:cs="Times New Roman"/>
          <w:color w:val="000000"/>
          <w:spacing w:val="-4"/>
          <w:sz w:val="24"/>
          <w:szCs w:val="24"/>
        </w:rPr>
      </w:pPr>
      <w:r w:rsidRPr="007A60D6">
        <w:rPr>
          <w:rFonts w:ascii="Times New Roman" w:hAnsi="Times New Roman" w:cs="Times New Roman"/>
          <w:color w:val="000000"/>
          <w:spacing w:val="-4"/>
          <w:sz w:val="24"/>
          <w:szCs w:val="24"/>
        </w:rPr>
        <w:t>В связи с этим в структуре материально-технического обеспечения должны быть отражены специфика требований:</w:t>
      </w:r>
    </w:p>
    <w:p w:rsidR="00961924" w:rsidRPr="007A60D6" w:rsidRDefault="00961924" w:rsidP="007A60D6">
      <w:pPr>
        <w:pStyle w:val="a4"/>
        <w:jc w:val="both"/>
        <w:rPr>
          <w:rFonts w:ascii="Times New Roman" w:hAnsi="Times New Roman" w:cs="Times New Roman"/>
          <w:color w:val="000000"/>
          <w:spacing w:val="-4"/>
          <w:sz w:val="24"/>
          <w:szCs w:val="24"/>
        </w:rPr>
      </w:pPr>
      <w:r w:rsidRPr="007A60D6">
        <w:rPr>
          <w:rFonts w:ascii="Times New Roman" w:hAnsi="Times New Roman" w:cs="Times New Roman"/>
          <w:color w:val="000000"/>
          <w:spacing w:val="-4"/>
          <w:sz w:val="24"/>
          <w:szCs w:val="24"/>
        </w:rPr>
        <w:t>Организации пространства, в котором обучается ребенок с ОВЗ;</w:t>
      </w:r>
    </w:p>
    <w:p w:rsidR="00961924" w:rsidRPr="007A60D6" w:rsidRDefault="00961924" w:rsidP="007A60D6">
      <w:pPr>
        <w:pStyle w:val="a4"/>
        <w:jc w:val="both"/>
        <w:rPr>
          <w:rFonts w:ascii="Times New Roman" w:hAnsi="Times New Roman" w:cs="Times New Roman"/>
          <w:color w:val="000000"/>
          <w:spacing w:val="-4"/>
          <w:sz w:val="24"/>
          <w:szCs w:val="24"/>
        </w:rPr>
      </w:pPr>
      <w:r w:rsidRPr="007A60D6">
        <w:rPr>
          <w:rFonts w:ascii="Times New Roman" w:hAnsi="Times New Roman" w:cs="Times New Roman"/>
          <w:color w:val="000000"/>
          <w:spacing w:val="-4"/>
          <w:sz w:val="24"/>
          <w:szCs w:val="24"/>
        </w:rPr>
        <w:t>Организация временного режима обучения;</w:t>
      </w:r>
    </w:p>
    <w:p w:rsidR="00961924" w:rsidRPr="007A60D6" w:rsidRDefault="00961924" w:rsidP="007A60D6">
      <w:pPr>
        <w:pStyle w:val="a4"/>
        <w:jc w:val="both"/>
        <w:rPr>
          <w:rFonts w:ascii="Times New Roman" w:hAnsi="Times New Roman" w:cs="Times New Roman"/>
          <w:color w:val="000000"/>
          <w:spacing w:val="-4"/>
          <w:sz w:val="24"/>
          <w:szCs w:val="24"/>
        </w:rPr>
      </w:pPr>
      <w:r w:rsidRPr="007A60D6">
        <w:rPr>
          <w:rFonts w:ascii="Times New Roman" w:hAnsi="Times New Roman" w:cs="Times New Roman"/>
          <w:color w:val="000000"/>
          <w:spacing w:val="-4"/>
          <w:sz w:val="24"/>
          <w:szCs w:val="24"/>
        </w:rPr>
        <w:t xml:space="preserve">Организации рабочего места ребенка с ОВЗ; </w:t>
      </w:r>
    </w:p>
    <w:p w:rsidR="00961924" w:rsidRPr="007A60D6" w:rsidRDefault="00961924" w:rsidP="007A60D6">
      <w:pPr>
        <w:pStyle w:val="a4"/>
        <w:jc w:val="both"/>
        <w:rPr>
          <w:rFonts w:ascii="Times New Roman" w:hAnsi="Times New Roman" w:cs="Times New Roman"/>
          <w:color w:val="000000"/>
          <w:spacing w:val="-4"/>
          <w:sz w:val="24"/>
          <w:szCs w:val="24"/>
        </w:rPr>
      </w:pPr>
      <w:r w:rsidRPr="007A60D6">
        <w:rPr>
          <w:rFonts w:ascii="Times New Roman" w:hAnsi="Times New Roman" w:cs="Times New Roman"/>
          <w:color w:val="000000"/>
          <w:spacing w:val="-4"/>
          <w:sz w:val="24"/>
          <w:szCs w:val="24"/>
        </w:rPr>
        <w:t>Техническим средствам обеспечения комфортного доступа ребенка с ОВЗ к образованию (ассистирующие средства и технологии);</w:t>
      </w:r>
    </w:p>
    <w:p w:rsidR="00961924" w:rsidRPr="007A60D6" w:rsidRDefault="00961924" w:rsidP="007A60D6">
      <w:pPr>
        <w:pStyle w:val="a4"/>
        <w:jc w:val="both"/>
        <w:rPr>
          <w:rFonts w:ascii="Times New Roman" w:hAnsi="Times New Roman" w:cs="Times New Roman"/>
          <w:color w:val="000000"/>
          <w:spacing w:val="-4"/>
          <w:sz w:val="24"/>
          <w:szCs w:val="24"/>
        </w:rPr>
      </w:pPr>
      <w:r w:rsidRPr="007A60D6">
        <w:rPr>
          <w:rFonts w:ascii="Times New Roman" w:hAnsi="Times New Roman" w:cs="Times New Roman"/>
          <w:color w:val="000000"/>
          <w:spacing w:val="-4"/>
          <w:sz w:val="24"/>
          <w:szCs w:val="24"/>
        </w:rPr>
        <w:t>Техническим средствам обучения для каждой категории детей с ОВЗ (включая специализированные компьютерные инструменты обучения, ориентированные на удовлетворение особых образовательных потребностей);</w:t>
      </w:r>
    </w:p>
    <w:p w:rsidR="00961924" w:rsidRPr="007A60D6" w:rsidRDefault="00961924" w:rsidP="007A60D6">
      <w:pPr>
        <w:pStyle w:val="a4"/>
        <w:jc w:val="both"/>
        <w:rPr>
          <w:rFonts w:ascii="Times New Roman" w:hAnsi="Times New Roman" w:cs="Times New Roman"/>
          <w:color w:val="000000"/>
          <w:spacing w:val="-4"/>
          <w:sz w:val="24"/>
          <w:szCs w:val="24"/>
        </w:rPr>
      </w:pPr>
      <w:r w:rsidRPr="007A60D6">
        <w:rPr>
          <w:rFonts w:ascii="Times New Roman" w:hAnsi="Times New Roman" w:cs="Times New Roman"/>
          <w:color w:val="000000"/>
          <w:spacing w:val="-4"/>
          <w:sz w:val="24"/>
          <w:szCs w:val="24"/>
        </w:rPr>
        <w:t>Специальным учебникам, рабочим тетрадям и дидактическим материалам, отвечающим особым образовательным потребностям детей на каждой ступени образования в соответствии с выбранным уровнем и вариантом стандарта образования;</w:t>
      </w:r>
    </w:p>
    <w:p w:rsidR="00961924" w:rsidRPr="007A60D6" w:rsidRDefault="00961924" w:rsidP="007A60D6">
      <w:pPr>
        <w:pStyle w:val="a4"/>
        <w:jc w:val="both"/>
        <w:rPr>
          <w:rFonts w:ascii="Times New Roman" w:hAnsi="Times New Roman" w:cs="Times New Roman"/>
          <w:i/>
          <w:color w:val="000000"/>
          <w:spacing w:val="4"/>
          <w:sz w:val="24"/>
          <w:szCs w:val="24"/>
        </w:rPr>
      </w:pPr>
      <w:r w:rsidRPr="007A60D6">
        <w:rPr>
          <w:rFonts w:ascii="Times New Roman" w:hAnsi="Times New Roman" w:cs="Times New Roman"/>
          <w:color w:val="000000"/>
          <w:spacing w:val="4"/>
          <w:sz w:val="24"/>
          <w:szCs w:val="24"/>
        </w:rPr>
        <w:t>Информационное обеспечение</w:t>
      </w:r>
      <w:r w:rsidRPr="007A60D6">
        <w:rPr>
          <w:rFonts w:ascii="Times New Roman" w:hAnsi="Times New Roman" w:cs="Times New Roman"/>
          <w:i/>
          <w:color w:val="000000"/>
          <w:spacing w:val="4"/>
          <w:sz w:val="24"/>
          <w:szCs w:val="24"/>
        </w:rPr>
        <w:t xml:space="preserve"> </w:t>
      </w:r>
    </w:p>
    <w:p w:rsidR="00371E37" w:rsidRPr="007A60D6" w:rsidRDefault="00961924" w:rsidP="007A60D6">
      <w:pPr>
        <w:pStyle w:val="a4"/>
        <w:jc w:val="both"/>
        <w:rPr>
          <w:rFonts w:ascii="Times New Roman" w:hAnsi="Times New Roman" w:cs="Times New Roman"/>
          <w:color w:val="000000"/>
          <w:spacing w:val="-4"/>
          <w:sz w:val="24"/>
          <w:szCs w:val="24"/>
        </w:rPr>
      </w:pPr>
      <w:r w:rsidRPr="007A60D6">
        <w:rPr>
          <w:rFonts w:ascii="Times New Roman" w:hAnsi="Times New Roman" w:cs="Times New Roman"/>
          <w:color w:val="000000"/>
          <w:spacing w:val="4"/>
          <w:sz w:val="24"/>
          <w:szCs w:val="24"/>
        </w:rPr>
        <w:t xml:space="preserve">Включает необходимую нормативную </w:t>
      </w:r>
      <w:r w:rsidRPr="007A60D6">
        <w:rPr>
          <w:rFonts w:ascii="Times New Roman" w:hAnsi="Times New Roman" w:cs="Times New Roman"/>
          <w:color w:val="000000"/>
          <w:spacing w:val="-5"/>
          <w:sz w:val="24"/>
          <w:szCs w:val="24"/>
        </w:rPr>
        <w:t xml:space="preserve">правовую базу образования детей с ОВЗ и характеристики </w:t>
      </w:r>
      <w:r w:rsidRPr="007A60D6">
        <w:rPr>
          <w:rFonts w:ascii="Times New Roman" w:hAnsi="Times New Roman" w:cs="Times New Roman"/>
          <w:color w:val="000000"/>
          <w:spacing w:val="-4"/>
          <w:sz w:val="24"/>
          <w:szCs w:val="24"/>
        </w:rPr>
        <w:t>предполагаемых</w:t>
      </w:r>
      <w:r w:rsidRPr="007A60D6">
        <w:rPr>
          <w:rFonts w:ascii="Times New Roman" w:hAnsi="Times New Roman" w:cs="Times New Roman"/>
          <w:color w:val="000000"/>
          <w:spacing w:val="-5"/>
          <w:sz w:val="24"/>
          <w:szCs w:val="24"/>
        </w:rPr>
        <w:t xml:space="preserve"> </w:t>
      </w:r>
      <w:r w:rsidRPr="007A60D6">
        <w:rPr>
          <w:rFonts w:ascii="Times New Roman" w:hAnsi="Times New Roman" w:cs="Times New Roman"/>
          <w:color w:val="000000"/>
          <w:spacing w:val="-3"/>
          <w:sz w:val="24"/>
          <w:szCs w:val="24"/>
        </w:rPr>
        <w:t>информационных связей участников образовательного процесса. С</w:t>
      </w:r>
      <w:r w:rsidRPr="007A60D6">
        <w:rPr>
          <w:rFonts w:ascii="Times New Roman" w:hAnsi="Times New Roman" w:cs="Times New Roman"/>
          <w:color w:val="000000"/>
          <w:spacing w:val="-4"/>
          <w:sz w:val="24"/>
          <w:szCs w:val="24"/>
        </w:rPr>
        <w:t xml:space="preserve">тандарт во всех его вариантах предполагает ту или иную форму обязательной интеграции детей, что требует координации действий, т.е. обязательного регулярного и качественного взаимодействия специалистов массового и специального образования. И те, и </w:t>
      </w:r>
      <w:r w:rsidRPr="007A60D6">
        <w:rPr>
          <w:rFonts w:ascii="Times New Roman" w:hAnsi="Times New Roman" w:cs="Times New Roman"/>
          <w:color w:val="000000"/>
          <w:spacing w:val="-4"/>
          <w:sz w:val="24"/>
          <w:szCs w:val="24"/>
        </w:rPr>
        <w:lastRenderedPageBreak/>
        <w:t xml:space="preserve">другие специалисты должны иметь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специалистов. Должна быть организована возможность регулярного обмена информацией между специалистами разного профиля, специалистами и семьей. </w:t>
      </w:r>
    </w:p>
    <w:p w:rsidR="00371E37" w:rsidRPr="007A60D6" w:rsidRDefault="00371E37" w:rsidP="007A60D6">
      <w:pPr>
        <w:pStyle w:val="a4"/>
        <w:jc w:val="both"/>
        <w:rPr>
          <w:rFonts w:ascii="Times New Roman" w:hAnsi="Times New Roman" w:cs="Times New Roman"/>
          <w:color w:val="000000"/>
          <w:spacing w:val="-4"/>
          <w:sz w:val="24"/>
          <w:szCs w:val="24"/>
        </w:rPr>
      </w:pPr>
    </w:p>
    <w:p w:rsidR="00961924" w:rsidRPr="007A60D6" w:rsidRDefault="00371E37" w:rsidP="007A60D6">
      <w:pPr>
        <w:pStyle w:val="a4"/>
        <w:jc w:val="both"/>
        <w:rPr>
          <w:rFonts w:ascii="Times New Roman" w:hAnsi="Times New Roman" w:cs="Times New Roman"/>
          <w:b/>
          <w:color w:val="000000"/>
          <w:spacing w:val="-4"/>
          <w:sz w:val="24"/>
          <w:szCs w:val="24"/>
        </w:rPr>
      </w:pPr>
      <w:r w:rsidRPr="007A60D6">
        <w:rPr>
          <w:rFonts w:ascii="Times New Roman" w:hAnsi="Times New Roman" w:cs="Times New Roman"/>
          <w:b/>
          <w:color w:val="000000"/>
          <w:spacing w:val="-4"/>
          <w:sz w:val="24"/>
          <w:szCs w:val="24"/>
        </w:rPr>
        <w:t>Планируемые результаты</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Универсальные компетенции ребенка с ограниченными возможностями здоровья, формирующиеся в процессе реализации программы коррекционной работы:</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умение организовывать собственную жизнедеятельность по достижению состояния индивидуального благополучия (соматического, психологического и социального)</w:t>
      </w:r>
      <w:r w:rsidR="00F5406D">
        <w:rPr>
          <w:rFonts w:ascii="Times New Roman" w:hAnsi="Times New Roman" w:cs="Times New Roman"/>
          <w:sz w:val="24"/>
          <w:szCs w:val="24"/>
        </w:rPr>
        <w:t xml:space="preserve"> с учетом возможностей своего зд</w:t>
      </w:r>
      <w:r w:rsidRPr="007A60D6">
        <w:rPr>
          <w:rFonts w:ascii="Times New Roman" w:hAnsi="Times New Roman" w:cs="Times New Roman"/>
          <w:sz w:val="24"/>
          <w:szCs w:val="24"/>
        </w:rPr>
        <w:t>оровья;</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умение активно включаться в совместную деятельность, взаимодействовать со сверстниками и взрослыми для сохранения и укрепления личного и общественного здоровья как социокультурного феномена;</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умение воспринимать и переводить в личностные смыслы информацию по здоровьесберегающей тематике в процессе взаимодействия со сверстниками и взрослыми людьми.</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Личностные результаты ребенка с ограниченными возможностями здоровья в результате реализации программы коррекционной работы:</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активное включение в общение и взаимодействие со сверстниками на принципах сохранения и укрепления личного и общественного здоровья;</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проявление позитивных качеств личности и управление своими эмоциями в различных ситуациях риска нарушения здоровья в процессе взаимодействия со сверстниками и взрослыми людьми;</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укреплении личного здоровья.</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Метапредметные результаты ребенка с ограниченными возможностями здоровья в результате реализации программы коррекционной работы:</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характеристика личного здоровья как социальнокультурного феномена, его объективная интегрированная оценка на основе освоенных знаний и имеющегося опыта;</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обеспечение защиты и сохранения личного здоровья во всех его проявлениях позитивными средствами, соответствующими индивидуальным и типологически возрастным особенностям;</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планирование и организация самостоятельной деятельности (учебной и досуговой) с учетом индивидуальных возможностей и требования сохранения и совершенствования индивидуального здоровья во всех его проявлениях;</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анализ и объективная оценка результатов собственной деятельности на основе интеграции единых требований к сверстникам и индивидуальных возможностей особого ребенка по их достижению;</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управление своим эмоциональным состоянием при общении со сверстниками и взрослыми с целью сохранения эмоционального благополучия.</w:t>
      </w: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На основе </w:t>
      </w:r>
      <w:r w:rsidRPr="007A60D6">
        <w:rPr>
          <w:rStyle w:val="list0020paragraphchar1"/>
        </w:rPr>
        <w:t xml:space="preserve"> программы коррекционной работы </w:t>
      </w:r>
      <w:r w:rsidRPr="007A60D6">
        <w:rPr>
          <w:rFonts w:ascii="Times New Roman" w:hAnsi="Times New Roman" w:cs="Times New Roman"/>
          <w:sz w:val="24"/>
          <w:szCs w:val="24"/>
        </w:rPr>
        <w:t xml:space="preserve">образовательное учреждение самостоятельно разрабатывает соответствующую рабочую программу с учетом диагноза ребенка. </w:t>
      </w:r>
    </w:p>
    <w:p w:rsidR="00961924" w:rsidRPr="007A60D6" w:rsidRDefault="00961924" w:rsidP="007A60D6">
      <w:pPr>
        <w:pStyle w:val="a4"/>
        <w:jc w:val="both"/>
        <w:rPr>
          <w:rFonts w:ascii="Times New Roman" w:hAnsi="Times New Roman" w:cs="Times New Roman"/>
          <w:b/>
          <w:sz w:val="24"/>
          <w:szCs w:val="24"/>
        </w:rPr>
      </w:pPr>
    </w:p>
    <w:p w:rsidR="00961924" w:rsidRPr="007A60D6" w:rsidRDefault="00961924" w:rsidP="007A60D6">
      <w:pPr>
        <w:pStyle w:val="a4"/>
        <w:jc w:val="both"/>
        <w:rPr>
          <w:rFonts w:ascii="Times New Roman" w:hAnsi="Times New Roman" w:cs="Times New Roman"/>
          <w:b/>
          <w:sz w:val="24"/>
          <w:szCs w:val="24"/>
        </w:rPr>
      </w:pPr>
    </w:p>
    <w:p w:rsidR="00961924" w:rsidRPr="007A60D6" w:rsidRDefault="00961924" w:rsidP="007A60D6">
      <w:pPr>
        <w:pStyle w:val="a4"/>
        <w:jc w:val="both"/>
        <w:rPr>
          <w:rFonts w:ascii="Times New Roman" w:hAnsi="Times New Roman" w:cs="Times New Roman"/>
          <w:b/>
          <w:sz w:val="24"/>
          <w:szCs w:val="24"/>
        </w:rPr>
      </w:pPr>
    </w:p>
    <w:p w:rsidR="00961924" w:rsidRPr="007A60D6" w:rsidRDefault="00961924" w:rsidP="007A60D6">
      <w:pPr>
        <w:pStyle w:val="a4"/>
        <w:jc w:val="both"/>
        <w:rPr>
          <w:rFonts w:ascii="Times New Roman" w:hAnsi="Times New Roman" w:cs="Times New Roman"/>
          <w:b/>
          <w:sz w:val="24"/>
          <w:szCs w:val="24"/>
        </w:rPr>
      </w:pPr>
    </w:p>
    <w:p w:rsidR="00961924" w:rsidRPr="007A60D6" w:rsidRDefault="00961924" w:rsidP="007A60D6">
      <w:pPr>
        <w:pStyle w:val="a4"/>
        <w:jc w:val="both"/>
        <w:rPr>
          <w:rFonts w:ascii="Times New Roman" w:hAnsi="Times New Roman" w:cs="Times New Roman"/>
          <w:b/>
          <w:sz w:val="24"/>
          <w:szCs w:val="24"/>
        </w:rPr>
      </w:pPr>
    </w:p>
    <w:p w:rsidR="00961924" w:rsidRPr="007A60D6" w:rsidRDefault="00961924" w:rsidP="007A60D6">
      <w:pPr>
        <w:pStyle w:val="a4"/>
        <w:jc w:val="both"/>
        <w:rPr>
          <w:rFonts w:ascii="Times New Roman" w:hAnsi="Times New Roman" w:cs="Times New Roman"/>
          <w:b/>
          <w:sz w:val="24"/>
          <w:szCs w:val="24"/>
        </w:rPr>
      </w:pPr>
    </w:p>
    <w:p w:rsidR="00961924" w:rsidRPr="007A60D6" w:rsidRDefault="00961924" w:rsidP="007A60D6">
      <w:pPr>
        <w:pStyle w:val="a4"/>
        <w:jc w:val="both"/>
        <w:rPr>
          <w:rFonts w:ascii="Times New Roman" w:hAnsi="Times New Roman" w:cs="Times New Roman"/>
          <w:b/>
          <w:sz w:val="24"/>
          <w:szCs w:val="24"/>
        </w:rPr>
      </w:pPr>
    </w:p>
    <w:p w:rsidR="00961924" w:rsidRPr="007A60D6" w:rsidRDefault="00961924" w:rsidP="007A60D6">
      <w:pPr>
        <w:pStyle w:val="a4"/>
        <w:jc w:val="both"/>
        <w:rPr>
          <w:rFonts w:ascii="Times New Roman" w:hAnsi="Times New Roman" w:cs="Times New Roman"/>
          <w:b/>
          <w:sz w:val="24"/>
          <w:szCs w:val="24"/>
        </w:rPr>
      </w:pPr>
    </w:p>
    <w:p w:rsidR="00961924" w:rsidRPr="007A60D6" w:rsidRDefault="00961924" w:rsidP="007A60D6">
      <w:pPr>
        <w:pStyle w:val="a4"/>
        <w:jc w:val="both"/>
        <w:rPr>
          <w:rFonts w:ascii="Times New Roman" w:hAnsi="Times New Roman" w:cs="Times New Roman"/>
          <w:b/>
          <w:sz w:val="24"/>
          <w:szCs w:val="24"/>
        </w:rPr>
      </w:pPr>
    </w:p>
    <w:p w:rsidR="00961924" w:rsidRPr="007A60D6" w:rsidRDefault="00961924" w:rsidP="007A60D6">
      <w:pPr>
        <w:pStyle w:val="a4"/>
        <w:jc w:val="both"/>
        <w:rPr>
          <w:rFonts w:ascii="Times New Roman" w:hAnsi="Times New Roman" w:cs="Times New Roman"/>
          <w:b/>
          <w:sz w:val="24"/>
          <w:szCs w:val="24"/>
        </w:rPr>
      </w:pPr>
    </w:p>
    <w:p w:rsidR="00961924" w:rsidRPr="007A60D6" w:rsidRDefault="00961924" w:rsidP="00F5406D">
      <w:pPr>
        <w:ind w:firstLine="708"/>
        <w:jc w:val="center"/>
        <w:rPr>
          <w:rFonts w:ascii="Times New Roman" w:hAnsi="Times New Roman" w:cs="Times New Roman"/>
          <w:b/>
          <w:sz w:val="24"/>
          <w:szCs w:val="24"/>
        </w:rPr>
      </w:pPr>
      <w:r w:rsidRPr="007A60D6">
        <w:rPr>
          <w:rFonts w:ascii="Times New Roman" w:hAnsi="Times New Roman" w:cs="Times New Roman"/>
          <w:b/>
          <w:sz w:val="24"/>
          <w:szCs w:val="24"/>
          <w:lang w:val="en-US"/>
        </w:rPr>
        <w:lastRenderedPageBreak/>
        <w:t>III</w:t>
      </w:r>
      <w:r w:rsidRPr="007A60D6">
        <w:rPr>
          <w:rFonts w:ascii="Times New Roman" w:hAnsi="Times New Roman" w:cs="Times New Roman"/>
          <w:b/>
          <w:sz w:val="24"/>
          <w:szCs w:val="24"/>
        </w:rPr>
        <w:t>. Организационный раздел.</w:t>
      </w:r>
    </w:p>
    <w:p w:rsidR="00961924" w:rsidRPr="007A60D6" w:rsidRDefault="00961924" w:rsidP="007A60D6">
      <w:pPr>
        <w:ind w:firstLine="708"/>
        <w:jc w:val="both"/>
        <w:rPr>
          <w:rFonts w:ascii="Times New Roman" w:hAnsi="Times New Roman" w:cs="Times New Roman"/>
          <w:b/>
          <w:sz w:val="24"/>
          <w:szCs w:val="24"/>
        </w:rPr>
      </w:pPr>
      <w:r w:rsidRPr="007A60D6">
        <w:rPr>
          <w:rFonts w:ascii="Times New Roman" w:hAnsi="Times New Roman" w:cs="Times New Roman"/>
          <w:b/>
          <w:sz w:val="24"/>
          <w:szCs w:val="24"/>
        </w:rPr>
        <w:t>Учебный план начального общего образования</w:t>
      </w:r>
    </w:p>
    <w:p w:rsidR="00D94829" w:rsidRPr="007A60D6" w:rsidRDefault="00D94829"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Учебный план МБОУ «Большеберезниковская средняя общеобра</w:t>
      </w:r>
      <w:r w:rsidR="00BE192E" w:rsidRPr="007A60D6">
        <w:rPr>
          <w:rFonts w:ascii="Times New Roman" w:hAnsi="Times New Roman" w:cs="Times New Roman"/>
          <w:sz w:val="24"/>
          <w:szCs w:val="24"/>
        </w:rPr>
        <w:t xml:space="preserve">зовательная школа», </w:t>
      </w:r>
    </w:p>
    <w:p w:rsidR="00BE192E" w:rsidRPr="007A60D6" w:rsidRDefault="00BE19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реализующий основную образовательную программу начального общего образования в соответствии с требованиями  федерального  государственного  образовательного  стандарта</w:t>
      </w:r>
    </w:p>
    <w:p w:rsidR="00BE192E" w:rsidRPr="007A60D6" w:rsidRDefault="00BE19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начального общего образования, реализующий основную образовательную программу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и образования обучающихся с умственной отсталостью (интеллектуальным и нарушениями), формируется в соответствии с:</w:t>
      </w:r>
    </w:p>
    <w:p w:rsidR="00BE192E" w:rsidRPr="007A60D6" w:rsidRDefault="00BE19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-Федеральным законом от 29.12.2012 № 273-ФЗ «Об образовании в Российской Федерации»;</w:t>
      </w:r>
    </w:p>
    <w:p w:rsidR="00BE192E" w:rsidRPr="007A60D6" w:rsidRDefault="00BE19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Законом Республики Мордовия от 08.08.2013 № 53-З «Об образовании в Республике Мордовия»;</w:t>
      </w:r>
    </w:p>
    <w:p w:rsidR="00BE192E" w:rsidRPr="007A60D6" w:rsidRDefault="00BE19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приказом Министерства образования и науки Российской Федерации от 06.10.2009 № 373 «Об утверждении и введении в действие федеральногогосударственного образовательного стандарта начального общего образования»;</w:t>
      </w:r>
    </w:p>
    <w:p w:rsidR="00BE192E" w:rsidRPr="007A60D6" w:rsidRDefault="00BE19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приказом Минобрнауки России от 26 ноября 2010 № 1241; приказом Минобрнауки России от 22 сентября 2011 № 2357; приказом Минобрнауки России от 18 декабря 2012 №1060; приказом Минобрнауки России от 29 декабря 2014 №1643; приказом Минобрнауки России от 18 мая 2015 № 507; приказом Минобрнауки России от 31 декабря 2015 № 1576;</w:t>
      </w:r>
    </w:p>
    <w:p w:rsidR="00BE192E" w:rsidRPr="007A60D6" w:rsidRDefault="00BE19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приказом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E192E" w:rsidRPr="007A60D6" w:rsidRDefault="00BE19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приказом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BE192E" w:rsidRPr="007A60D6" w:rsidRDefault="00BE19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приказом Минобрнауки России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BE192E" w:rsidRPr="007A60D6" w:rsidRDefault="00BE19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санитарно-эпидемиологическими требованиями к условиям и организации обучения в образовательных организациях, утвержденными Постановлением Главного государственного санитарного врача Российской Федерации от 29.12.2010 № 189 «Об утверждении СанПиН 2.4.2.2821-10»;</w:t>
      </w:r>
    </w:p>
    <w:p w:rsidR="00BE192E" w:rsidRPr="007A60D6" w:rsidRDefault="00BE19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санитарно-эпидемиологическими правилами и нормативами СанПиН 2.4.2.3286-15 «Санитарно-эпидемиологические требования к условиям и организации обучения и воспитания в организациях, осуществляющихобразовательную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утвержденными Постановлением Главного государственного санитарного врача Российской Федерации от 10.07.2015 № 26 «Об утверждении СанПиН 2.4.2.3286-15»;</w:t>
      </w:r>
    </w:p>
    <w:p w:rsidR="00BE192E" w:rsidRPr="007A60D6" w:rsidRDefault="00BE19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примерными основными образовательными программами начального и основного общего образования,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 одобренными Федеральным учебно-методическим объединением по общему образованию (протокол заседания от 08.04.2015 № 1/15);</w:t>
      </w:r>
    </w:p>
    <w:p w:rsidR="00BE192E" w:rsidRPr="007A60D6" w:rsidRDefault="00596159"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w:t>
      </w:r>
      <w:r w:rsidR="00BE192E" w:rsidRPr="007A60D6">
        <w:rPr>
          <w:rFonts w:ascii="Times New Roman" w:hAnsi="Times New Roman" w:cs="Times New Roman"/>
          <w:sz w:val="24"/>
          <w:szCs w:val="24"/>
        </w:rPr>
        <w:t>- примерными адаптированными основными образовательными программами начального общего образования обучающихся с ограниченнымивозможностями здоровья и обучающихся с умственной отсталостью, одобренными решением Федерального учебно-методического объединения по общему образованию (протокол от 22.12.2015 № 4/15);</w:t>
      </w:r>
    </w:p>
    <w:p w:rsidR="00BE192E" w:rsidRPr="007A60D6" w:rsidRDefault="00BE19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письмом Минобрнауки России от 06.12.2017 № 08-2595 «О методических рекомендациях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 в составе Российской Федерации»</w:t>
      </w:r>
      <w:r w:rsidRPr="007A60D6">
        <w:rPr>
          <w:rFonts w:ascii="Times New Roman" w:hAnsi="Times New Roman" w:cs="Times New Roman"/>
          <w:color w:val="0000FF"/>
          <w:sz w:val="24"/>
          <w:szCs w:val="24"/>
        </w:rPr>
        <w:t>;</w:t>
      </w:r>
    </w:p>
    <w:p w:rsidR="00BE192E" w:rsidRPr="007A60D6" w:rsidRDefault="00BE192E" w:rsidP="007A60D6">
      <w:pPr>
        <w:pStyle w:val="Default0"/>
        <w:spacing w:line="276" w:lineRule="auto"/>
        <w:jc w:val="both"/>
        <w:rPr>
          <w:color w:val="auto"/>
        </w:rPr>
      </w:pPr>
      <w:r w:rsidRPr="007A60D6">
        <w:lastRenderedPageBreak/>
        <w:t>- Постановлением</w:t>
      </w:r>
      <w:r w:rsidR="00596159" w:rsidRPr="007A60D6">
        <w:t xml:space="preserve"> </w:t>
      </w:r>
      <w:r w:rsidRPr="007A60D6">
        <w:t>Главы администрации Большеберезниковского муниципального района от 27.08.2018г. № 455 «О переходе обучающихся 1-11 классов общеобразовательных учреждений Большеберезниковского муниципального района РМ на пятидневную учебную неделю»;</w:t>
      </w:r>
    </w:p>
    <w:p w:rsidR="00BE192E" w:rsidRPr="007A60D6" w:rsidRDefault="00BE19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Методическими рекомендациями по переходу общеобразовательных учреждений Большеберезниковского муниципального района на 5-дневную учебную неделю с соблюдением максимальной учебной нагрузки в течение дня для обучающихся начального звена;</w:t>
      </w:r>
    </w:p>
    <w:p w:rsidR="00596159" w:rsidRPr="007A60D6" w:rsidRDefault="00596159" w:rsidP="007A60D6">
      <w:pPr>
        <w:shd w:val="clear" w:color="auto" w:fill="FFFFFF"/>
        <w:spacing w:after="0" w:line="240" w:lineRule="auto"/>
        <w:ind w:firstLine="300"/>
        <w:jc w:val="both"/>
        <w:textAlignment w:val="baseline"/>
        <w:outlineLvl w:val="4"/>
        <w:rPr>
          <w:rFonts w:ascii="Times New Roman" w:hAnsi="Times New Roman" w:cs="Times New Roman"/>
          <w:b/>
          <w:bCs/>
          <w:sz w:val="24"/>
          <w:szCs w:val="24"/>
        </w:rPr>
      </w:pPr>
      <w:r w:rsidRPr="007A60D6">
        <w:rPr>
          <w:rFonts w:ascii="Times New Roman" w:hAnsi="Times New Roman" w:cs="Times New Roman"/>
          <w:b/>
          <w:bCs/>
          <w:sz w:val="24"/>
          <w:szCs w:val="24"/>
        </w:rPr>
        <w:t>Структура учебного плана и содержание предметных областей</w:t>
      </w:r>
    </w:p>
    <w:p w:rsidR="00596159" w:rsidRPr="007A60D6" w:rsidRDefault="00596159" w:rsidP="007A60D6">
      <w:pPr>
        <w:shd w:val="clear" w:color="auto" w:fill="FFFFFF"/>
        <w:spacing w:after="0" w:line="240" w:lineRule="auto"/>
        <w:ind w:firstLine="300"/>
        <w:jc w:val="both"/>
        <w:textAlignment w:val="baseline"/>
        <w:outlineLvl w:val="4"/>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410"/>
        <w:gridCol w:w="4394"/>
        <w:gridCol w:w="1842"/>
      </w:tblGrid>
      <w:tr w:rsidR="00596159" w:rsidRPr="007A60D6" w:rsidTr="004248FC">
        <w:trPr>
          <w:trHeight w:val="245"/>
        </w:trPr>
        <w:tc>
          <w:tcPr>
            <w:tcW w:w="959" w:type="dxa"/>
          </w:tcPr>
          <w:p w:rsidR="00596159" w:rsidRPr="007A60D6" w:rsidRDefault="00596159" w:rsidP="007A60D6">
            <w:pPr>
              <w:pStyle w:val="Default0"/>
              <w:jc w:val="both"/>
            </w:pPr>
            <w:r w:rsidRPr="007A60D6">
              <w:rPr>
                <w:b/>
                <w:bCs/>
              </w:rPr>
              <w:t xml:space="preserve">№ п/п </w:t>
            </w:r>
          </w:p>
        </w:tc>
        <w:tc>
          <w:tcPr>
            <w:tcW w:w="2410" w:type="dxa"/>
          </w:tcPr>
          <w:p w:rsidR="00596159" w:rsidRPr="007A60D6" w:rsidRDefault="00596159" w:rsidP="007A60D6">
            <w:pPr>
              <w:pStyle w:val="Default0"/>
              <w:jc w:val="both"/>
            </w:pPr>
            <w:r w:rsidRPr="007A60D6">
              <w:rPr>
                <w:b/>
                <w:bCs/>
              </w:rPr>
              <w:t xml:space="preserve">Предметные области </w:t>
            </w:r>
          </w:p>
        </w:tc>
        <w:tc>
          <w:tcPr>
            <w:tcW w:w="4394" w:type="dxa"/>
          </w:tcPr>
          <w:p w:rsidR="00596159" w:rsidRPr="007A60D6" w:rsidRDefault="00596159" w:rsidP="007A60D6">
            <w:pPr>
              <w:pStyle w:val="Default0"/>
              <w:jc w:val="both"/>
            </w:pPr>
            <w:r w:rsidRPr="007A60D6">
              <w:rPr>
                <w:b/>
                <w:bCs/>
              </w:rPr>
              <w:t xml:space="preserve">Основные задачи реализации содержания </w:t>
            </w:r>
          </w:p>
        </w:tc>
        <w:tc>
          <w:tcPr>
            <w:tcW w:w="1842" w:type="dxa"/>
          </w:tcPr>
          <w:p w:rsidR="00596159" w:rsidRPr="007A60D6" w:rsidRDefault="00596159" w:rsidP="007A60D6">
            <w:pPr>
              <w:pStyle w:val="Default0"/>
              <w:jc w:val="both"/>
            </w:pPr>
            <w:r w:rsidRPr="007A60D6">
              <w:rPr>
                <w:b/>
                <w:bCs/>
              </w:rPr>
              <w:t xml:space="preserve">Учебные предметы </w:t>
            </w:r>
          </w:p>
        </w:tc>
      </w:tr>
      <w:tr w:rsidR="00596159" w:rsidRPr="007A60D6" w:rsidTr="004248FC">
        <w:tc>
          <w:tcPr>
            <w:tcW w:w="959" w:type="dxa"/>
          </w:tcPr>
          <w:p w:rsidR="00596159" w:rsidRPr="007A60D6" w:rsidRDefault="00596159" w:rsidP="007A60D6">
            <w:pPr>
              <w:pStyle w:val="Default0"/>
              <w:jc w:val="both"/>
            </w:pPr>
            <w:r w:rsidRPr="007A60D6">
              <w:t xml:space="preserve">1 </w:t>
            </w:r>
          </w:p>
        </w:tc>
        <w:tc>
          <w:tcPr>
            <w:tcW w:w="2410" w:type="dxa"/>
          </w:tcPr>
          <w:p w:rsidR="00596159" w:rsidRPr="007A60D6" w:rsidRDefault="00596159" w:rsidP="007A60D6">
            <w:pPr>
              <w:pStyle w:val="Default0"/>
              <w:jc w:val="both"/>
            </w:pPr>
            <w:r w:rsidRPr="007A60D6">
              <w:t xml:space="preserve">Русский язык и литературное чтение </w:t>
            </w:r>
          </w:p>
        </w:tc>
        <w:tc>
          <w:tcPr>
            <w:tcW w:w="4394" w:type="dxa"/>
          </w:tcPr>
          <w:p w:rsidR="00596159" w:rsidRPr="007A60D6" w:rsidRDefault="00596159" w:rsidP="007A60D6">
            <w:pPr>
              <w:pStyle w:val="Default0"/>
              <w:jc w:val="both"/>
            </w:pPr>
            <w:r w:rsidRPr="007A60D6">
              <w:t xml:space="preserve">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tc>
        <w:tc>
          <w:tcPr>
            <w:tcW w:w="1842" w:type="dxa"/>
          </w:tcPr>
          <w:p w:rsidR="00596159" w:rsidRPr="007A60D6" w:rsidRDefault="00596159" w:rsidP="007A60D6">
            <w:pPr>
              <w:pStyle w:val="Default0"/>
              <w:jc w:val="both"/>
            </w:pPr>
            <w:r w:rsidRPr="007A60D6">
              <w:t xml:space="preserve">Русский язык </w:t>
            </w:r>
          </w:p>
          <w:p w:rsidR="00596159" w:rsidRPr="007A60D6" w:rsidRDefault="00596159" w:rsidP="007A60D6">
            <w:pPr>
              <w:pStyle w:val="Default0"/>
              <w:jc w:val="both"/>
            </w:pPr>
            <w:r w:rsidRPr="007A60D6">
              <w:t xml:space="preserve">Литературное чтение </w:t>
            </w:r>
          </w:p>
          <w:p w:rsidR="00596159" w:rsidRPr="007A60D6" w:rsidRDefault="00596159" w:rsidP="007A60D6">
            <w:pPr>
              <w:pStyle w:val="Default0"/>
              <w:jc w:val="both"/>
            </w:pPr>
          </w:p>
        </w:tc>
      </w:tr>
      <w:tr w:rsidR="00596159" w:rsidRPr="007A60D6" w:rsidTr="004248FC">
        <w:tc>
          <w:tcPr>
            <w:tcW w:w="959" w:type="dxa"/>
          </w:tcPr>
          <w:p w:rsidR="00596159" w:rsidRPr="007A60D6" w:rsidRDefault="00596159" w:rsidP="007A60D6">
            <w:pPr>
              <w:pStyle w:val="Default0"/>
              <w:jc w:val="both"/>
            </w:pPr>
            <w:r w:rsidRPr="007A60D6">
              <w:t>2</w:t>
            </w:r>
          </w:p>
        </w:tc>
        <w:tc>
          <w:tcPr>
            <w:tcW w:w="2410" w:type="dxa"/>
          </w:tcPr>
          <w:p w:rsidR="00596159" w:rsidRPr="007A60D6" w:rsidRDefault="00596159" w:rsidP="007A60D6">
            <w:pPr>
              <w:pStyle w:val="Default0"/>
              <w:jc w:val="both"/>
            </w:pPr>
            <w:r w:rsidRPr="007A60D6">
              <w:rPr>
                <w:bCs/>
              </w:rPr>
              <w:t>Родной  язык и литературное чтение на родном языке</w:t>
            </w:r>
          </w:p>
        </w:tc>
        <w:tc>
          <w:tcPr>
            <w:tcW w:w="4394" w:type="dxa"/>
          </w:tcPr>
          <w:p w:rsidR="00596159" w:rsidRPr="007A60D6" w:rsidRDefault="00596159" w:rsidP="007A60D6">
            <w:pPr>
              <w:pStyle w:val="Default0"/>
              <w:jc w:val="both"/>
            </w:pPr>
            <w:r w:rsidRPr="007A60D6">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w:t>
            </w:r>
          </w:p>
        </w:tc>
        <w:tc>
          <w:tcPr>
            <w:tcW w:w="1842" w:type="dxa"/>
          </w:tcPr>
          <w:p w:rsidR="00596159" w:rsidRPr="007A60D6" w:rsidRDefault="00596159" w:rsidP="007A60D6">
            <w:pPr>
              <w:pStyle w:val="Default0"/>
              <w:jc w:val="both"/>
            </w:pPr>
            <w:r w:rsidRPr="007A60D6">
              <w:t>Родной язык (русский) Литературное чтение на родном языке</w:t>
            </w:r>
          </w:p>
          <w:p w:rsidR="00596159" w:rsidRPr="007A60D6" w:rsidRDefault="00596159" w:rsidP="007A60D6">
            <w:pPr>
              <w:pStyle w:val="Default0"/>
              <w:jc w:val="both"/>
            </w:pPr>
          </w:p>
        </w:tc>
      </w:tr>
      <w:tr w:rsidR="00596159" w:rsidRPr="007A60D6" w:rsidTr="004248FC">
        <w:tc>
          <w:tcPr>
            <w:tcW w:w="959" w:type="dxa"/>
          </w:tcPr>
          <w:p w:rsidR="00596159" w:rsidRPr="007A60D6" w:rsidRDefault="00596159" w:rsidP="007A60D6">
            <w:pPr>
              <w:pStyle w:val="Default0"/>
              <w:jc w:val="both"/>
            </w:pPr>
            <w:r w:rsidRPr="007A60D6">
              <w:t>3</w:t>
            </w:r>
          </w:p>
        </w:tc>
        <w:tc>
          <w:tcPr>
            <w:tcW w:w="2410" w:type="dxa"/>
          </w:tcPr>
          <w:p w:rsidR="00596159" w:rsidRPr="007A60D6" w:rsidRDefault="00596159" w:rsidP="007A60D6">
            <w:pPr>
              <w:pStyle w:val="Default0"/>
              <w:jc w:val="both"/>
            </w:pPr>
            <w:r w:rsidRPr="007A60D6">
              <w:t xml:space="preserve">Иностранный язык </w:t>
            </w:r>
          </w:p>
        </w:tc>
        <w:tc>
          <w:tcPr>
            <w:tcW w:w="4394" w:type="dxa"/>
          </w:tcPr>
          <w:p w:rsidR="00596159" w:rsidRPr="007A60D6" w:rsidRDefault="00596159" w:rsidP="007A60D6">
            <w:pPr>
              <w:pStyle w:val="Default0"/>
              <w:jc w:val="both"/>
            </w:pPr>
            <w:r w:rsidRPr="007A60D6">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
        </w:tc>
        <w:tc>
          <w:tcPr>
            <w:tcW w:w="1842" w:type="dxa"/>
          </w:tcPr>
          <w:p w:rsidR="00596159" w:rsidRPr="007A60D6" w:rsidRDefault="00596159" w:rsidP="007A60D6">
            <w:pPr>
              <w:spacing w:after="0" w:line="240" w:lineRule="auto"/>
              <w:jc w:val="both"/>
              <w:textAlignment w:val="baseline"/>
              <w:outlineLvl w:val="4"/>
              <w:rPr>
                <w:rFonts w:ascii="Times New Roman" w:hAnsi="Times New Roman" w:cs="Times New Roman"/>
                <w:sz w:val="24"/>
                <w:szCs w:val="24"/>
              </w:rPr>
            </w:pPr>
            <w:r w:rsidRPr="007A60D6">
              <w:rPr>
                <w:rFonts w:ascii="Times New Roman" w:hAnsi="Times New Roman" w:cs="Times New Roman"/>
                <w:sz w:val="24"/>
                <w:szCs w:val="24"/>
              </w:rPr>
              <w:t>Английский язык</w:t>
            </w:r>
          </w:p>
        </w:tc>
      </w:tr>
      <w:tr w:rsidR="00596159" w:rsidRPr="007A60D6" w:rsidTr="004248FC">
        <w:tc>
          <w:tcPr>
            <w:tcW w:w="959" w:type="dxa"/>
          </w:tcPr>
          <w:p w:rsidR="00596159" w:rsidRPr="007A60D6" w:rsidRDefault="00596159" w:rsidP="007A60D6">
            <w:pPr>
              <w:pStyle w:val="Default0"/>
              <w:jc w:val="both"/>
            </w:pPr>
            <w:r w:rsidRPr="007A60D6">
              <w:t>4</w:t>
            </w:r>
          </w:p>
        </w:tc>
        <w:tc>
          <w:tcPr>
            <w:tcW w:w="2410" w:type="dxa"/>
          </w:tcPr>
          <w:p w:rsidR="00596159" w:rsidRPr="007A60D6" w:rsidRDefault="00596159" w:rsidP="007A60D6">
            <w:pPr>
              <w:pStyle w:val="Default0"/>
              <w:jc w:val="both"/>
            </w:pPr>
            <w:r w:rsidRPr="007A60D6">
              <w:t xml:space="preserve">Математика и информатика </w:t>
            </w:r>
          </w:p>
        </w:tc>
        <w:tc>
          <w:tcPr>
            <w:tcW w:w="4394" w:type="dxa"/>
          </w:tcPr>
          <w:p w:rsidR="00596159" w:rsidRPr="007A60D6" w:rsidRDefault="00596159" w:rsidP="007A60D6">
            <w:pPr>
              <w:pStyle w:val="Default0"/>
              <w:jc w:val="both"/>
            </w:pPr>
            <w:r w:rsidRPr="007A60D6">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tc>
        <w:tc>
          <w:tcPr>
            <w:tcW w:w="1842" w:type="dxa"/>
          </w:tcPr>
          <w:p w:rsidR="00596159" w:rsidRPr="007A60D6" w:rsidRDefault="00596159" w:rsidP="007A60D6">
            <w:pPr>
              <w:pStyle w:val="Default0"/>
              <w:jc w:val="both"/>
            </w:pPr>
            <w:r w:rsidRPr="007A60D6">
              <w:t xml:space="preserve"> Математика </w:t>
            </w:r>
          </w:p>
        </w:tc>
      </w:tr>
      <w:tr w:rsidR="00596159" w:rsidRPr="007A60D6" w:rsidTr="004248FC">
        <w:tc>
          <w:tcPr>
            <w:tcW w:w="959" w:type="dxa"/>
          </w:tcPr>
          <w:p w:rsidR="00596159" w:rsidRPr="007A60D6" w:rsidRDefault="00596159" w:rsidP="007A60D6">
            <w:pPr>
              <w:spacing w:after="0" w:line="240" w:lineRule="auto"/>
              <w:jc w:val="both"/>
              <w:textAlignment w:val="baseline"/>
              <w:outlineLvl w:val="4"/>
              <w:rPr>
                <w:rFonts w:ascii="Times New Roman" w:hAnsi="Times New Roman" w:cs="Times New Roman"/>
                <w:sz w:val="24"/>
                <w:szCs w:val="24"/>
              </w:rPr>
            </w:pPr>
            <w:r w:rsidRPr="007A60D6">
              <w:rPr>
                <w:rFonts w:ascii="Times New Roman" w:hAnsi="Times New Roman" w:cs="Times New Roman"/>
                <w:sz w:val="24"/>
                <w:szCs w:val="24"/>
              </w:rPr>
              <w:t>5</w:t>
            </w:r>
          </w:p>
        </w:tc>
        <w:tc>
          <w:tcPr>
            <w:tcW w:w="2410" w:type="dxa"/>
          </w:tcPr>
          <w:p w:rsidR="00596159" w:rsidRPr="007A60D6" w:rsidRDefault="00596159" w:rsidP="007A60D6">
            <w:pPr>
              <w:pStyle w:val="Default0"/>
              <w:jc w:val="both"/>
            </w:pPr>
            <w:r w:rsidRPr="007A60D6">
              <w:t xml:space="preserve">Обществознание и естествознание (Окружающий мир) </w:t>
            </w:r>
          </w:p>
        </w:tc>
        <w:tc>
          <w:tcPr>
            <w:tcW w:w="4394" w:type="dxa"/>
          </w:tcPr>
          <w:p w:rsidR="00596159" w:rsidRPr="007A60D6" w:rsidRDefault="00596159" w:rsidP="007A60D6">
            <w:pPr>
              <w:pStyle w:val="Default0"/>
              <w:jc w:val="both"/>
            </w:pPr>
            <w:r w:rsidRPr="007A60D6">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w:t>
            </w:r>
            <w:r w:rsidRPr="007A60D6">
              <w:lastRenderedPageBreak/>
              <w:t xml:space="preserve">культуры и компетенции для обеспечения эффективного и безопасного взаимодействия в социуме. </w:t>
            </w:r>
          </w:p>
        </w:tc>
        <w:tc>
          <w:tcPr>
            <w:tcW w:w="1842" w:type="dxa"/>
          </w:tcPr>
          <w:p w:rsidR="00596159" w:rsidRPr="007A60D6" w:rsidRDefault="00596159" w:rsidP="007A60D6">
            <w:pPr>
              <w:spacing w:after="0" w:line="240" w:lineRule="auto"/>
              <w:jc w:val="both"/>
              <w:textAlignment w:val="baseline"/>
              <w:outlineLvl w:val="4"/>
              <w:rPr>
                <w:rFonts w:ascii="Times New Roman" w:hAnsi="Times New Roman" w:cs="Times New Roman"/>
                <w:sz w:val="24"/>
                <w:szCs w:val="24"/>
              </w:rPr>
            </w:pPr>
            <w:r w:rsidRPr="007A60D6">
              <w:rPr>
                <w:rFonts w:ascii="Times New Roman" w:hAnsi="Times New Roman" w:cs="Times New Roman"/>
                <w:sz w:val="24"/>
                <w:szCs w:val="24"/>
              </w:rPr>
              <w:lastRenderedPageBreak/>
              <w:t>Окружающий мир</w:t>
            </w:r>
          </w:p>
        </w:tc>
      </w:tr>
      <w:tr w:rsidR="00596159" w:rsidRPr="007A60D6" w:rsidTr="004248FC">
        <w:tc>
          <w:tcPr>
            <w:tcW w:w="959" w:type="dxa"/>
          </w:tcPr>
          <w:p w:rsidR="00596159" w:rsidRPr="007A60D6" w:rsidRDefault="00596159" w:rsidP="007A60D6">
            <w:pPr>
              <w:pStyle w:val="Default0"/>
              <w:jc w:val="both"/>
            </w:pPr>
            <w:r w:rsidRPr="007A60D6">
              <w:lastRenderedPageBreak/>
              <w:t>6</w:t>
            </w:r>
          </w:p>
        </w:tc>
        <w:tc>
          <w:tcPr>
            <w:tcW w:w="2410" w:type="dxa"/>
          </w:tcPr>
          <w:p w:rsidR="00596159" w:rsidRPr="007A60D6" w:rsidRDefault="00596159" w:rsidP="007A60D6">
            <w:pPr>
              <w:pStyle w:val="Default0"/>
              <w:jc w:val="both"/>
            </w:pPr>
            <w:r w:rsidRPr="007A60D6">
              <w:t xml:space="preserve">Основы религиозных культур и светской этики </w:t>
            </w:r>
          </w:p>
        </w:tc>
        <w:tc>
          <w:tcPr>
            <w:tcW w:w="4394" w:type="dxa"/>
          </w:tcPr>
          <w:p w:rsidR="00596159" w:rsidRPr="007A60D6" w:rsidRDefault="00596159" w:rsidP="007A60D6">
            <w:pPr>
              <w:pStyle w:val="Default0"/>
              <w:jc w:val="both"/>
            </w:pPr>
            <w:r w:rsidRPr="007A60D6">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tc>
        <w:tc>
          <w:tcPr>
            <w:tcW w:w="1842" w:type="dxa"/>
          </w:tcPr>
          <w:p w:rsidR="00596159" w:rsidRPr="007A60D6" w:rsidRDefault="00596159" w:rsidP="007A60D6">
            <w:pPr>
              <w:pStyle w:val="Default0"/>
              <w:jc w:val="both"/>
            </w:pPr>
            <w:r w:rsidRPr="007A60D6">
              <w:t>Основы православной культуры</w:t>
            </w:r>
          </w:p>
        </w:tc>
      </w:tr>
      <w:tr w:rsidR="00596159" w:rsidRPr="007A60D6" w:rsidTr="004248FC">
        <w:trPr>
          <w:trHeight w:val="1789"/>
        </w:trPr>
        <w:tc>
          <w:tcPr>
            <w:tcW w:w="959" w:type="dxa"/>
          </w:tcPr>
          <w:p w:rsidR="00596159" w:rsidRPr="007A60D6" w:rsidRDefault="00596159" w:rsidP="007A60D6">
            <w:pPr>
              <w:pStyle w:val="Default0"/>
              <w:jc w:val="both"/>
            </w:pPr>
            <w:r w:rsidRPr="007A60D6">
              <w:t>7</w:t>
            </w:r>
          </w:p>
        </w:tc>
        <w:tc>
          <w:tcPr>
            <w:tcW w:w="2410" w:type="dxa"/>
          </w:tcPr>
          <w:p w:rsidR="00596159" w:rsidRPr="007A60D6" w:rsidRDefault="00596159" w:rsidP="007A60D6">
            <w:pPr>
              <w:pStyle w:val="Default0"/>
              <w:jc w:val="both"/>
            </w:pPr>
            <w:r w:rsidRPr="007A60D6">
              <w:t xml:space="preserve">Искусство </w:t>
            </w:r>
          </w:p>
        </w:tc>
        <w:tc>
          <w:tcPr>
            <w:tcW w:w="4394" w:type="dxa"/>
          </w:tcPr>
          <w:p w:rsidR="00596159" w:rsidRPr="007A60D6" w:rsidRDefault="00596159" w:rsidP="007A60D6">
            <w:pPr>
              <w:pStyle w:val="Default0"/>
              <w:jc w:val="both"/>
            </w:pPr>
            <w:r w:rsidRPr="007A60D6">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w:t>
            </w:r>
          </w:p>
          <w:p w:rsidR="00596159" w:rsidRPr="007A60D6" w:rsidRDefault="00596159" w:rsidP="007A60D6">
            <w:pPr>
              <w:pStyle w:val="Default0"/>
              <w:jc w:val="both"/>
            </w:pPr>
            <w:r w:rsidRPr="007A60D6">
              <w:t xml:space="preserve">творческих работах своего отношения к окружающему миру  </w:t>
            </w:r>
          </w:p>
        </w:tc>
        <w:tc>
          <w:tcPr>
            <w:tcW w:w="1842" w:type="dxa"/>
          </w:tcPr>
          <w:p w:rsidR="00596159" w:rsidRPr="007A60D6" w:rsidRDefault="00596159" w:rsidP="007A60D6">
            <w:pPr>
              <w:pStyle w:val="Default0"/>
              <w:jc w:val="both"/>
            </w:pPr>
            <w:r w:rsidRPr="007A60D6">
              <w:t xml:space="preserve">Музыка </w:t>
            </w:r>
          </w:p>
          <w:p w:rsidR="00596159" w:rsidRPr="007A60D6" w:rsidRDefault="00596159" w:rsidP="007A60D6">
            <w:pPr>
              <w:pStyle w:val="Default0"/>
              <w:jc w:val="both"/>
            </w:pPr>
            <w:r w:rsidRPr="007A60D6">
              <w:t xml:space="preserve">Изобразительное искусство </w:t>
            </w:r>
          </w:p>
        </w:tc>
      </w:tr>
      <w:tr w:rsidR="00596159" w:rsidRPr="007A60D6" w:rsidTr="004248FC">
        <w:tc>
          <w:tcPr>
            <w:tcW w:w="959" w:type="dxa"/>
          </w:tcPr>
          <w:p w:rsidR="00596159" w:rsidRPr="007A60D6" w:rsidRDefault="00596159" w:rsidP="007A60D6">
            <w:pPr>
              <w:pStyle w:val="Default0"/>
              <w:jc w:val="both"/>
            </w:pPr>
            <w:r w:rsidRPr="007A60D6">
              <w:t>8</w:t>
            </w:r>
          </w:p>
        </w:tc>
        <w:tc>
          <w:tcPr>
            <w:tcW w:w="2410" w:type="dxa"/>
          </w:tcPr>
          <w:p w:rsidR="00596159" w:rsidRPr="007A60D6" w:rsidRDefault="00596159" w:rsidP="007A60D6">
            <w:pPr>
              <w:pStyle w:val="Default0"/>
              <w:jc w:val="both"/>
            </w:pPr>
            <w:r w:rsidRPr="007A60D6">
              <w:t xml:space="preserve">Технология </w:t>
            </w:r>
          </w:p>
        </w:tc>
        <w:tc>
          <w:tcPr>
            <w:tcW w:w="4394" w:type="dxa"/>
          </w:tcPr>
          <w:p w:rsidR="00596159" w:rsidRPr="007A60D6" w:rsidRDefault="00596159" w:rsidP="007A60D6">
            <w:pPr>
              <w:pStyle w:val="Default0"/>
              <w:jc w:val="both"/>
            </w:pPr>
            <w:r w:rsidRPr="007A60D6">
              <w:t xml:space="preserve">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w:t>
            </w:r>
          </w:p>
        </w:tc>
        <w:tc>
          <w:tcPr>
            <w:tcW w:w="1842" w:type="dxa"/>
          </w:tcPr>
          <w:p w:rsidR="00596159" w:rsidRPr="007A60D6" w:rsidRDefault="00596159" w:rsidP="007A60D6">
            <w:pPr>
              <w:pStyle w:val="Default0"/>
              <w:jc w:val="both"/>
            </w:pPr>
            <w:r w:rsidRPr="007A60D6">
              <w:t>Технология</w:t>
            </w:r>
          </w:p>
        </w:tc>
      </w:tr>
      <w:tr w:rsidR="00596159" w:rsidRPr="007A60D6" w:rsidTr="004248FC">
        <w:tc>
          <w:tcPr>
            <w:tcW w:w="959" w:type="dxa"/>
          </w:tcPr>
          <w:p w:rsidR="00596159" w:rsidRPr="007A60D6" w:rsidRDefault="00596159" w:rsidP="007A60D6">
            <w:pPr>
              <w:pStyle w:val="Default0"/>
              <w:jc w:val="both"/>
            </w:pPr>
            <w:r w:rsidRPr="007A60D6">
              <w:t>9</w:t>
            </w:r>
          </w:p>
        </w:tc>
        <w:tc>
          <w:tcPr>
            <w:tcW w:w="2410" w:type="dxa"/>
          </w:tcPr>
          <w:p w:rsidR="00596159" w:rsidRPr="007A60D6" w:rsidRDefault="00596159" w:rsidP="007A60D6">
            <w:pPr>
              <w:pStyle w:val="Default0"/>
              <w:jc w:val="both"/>
            </w:pPr>
            <w:r w:rsidRPr="007A60D6">
              <w:t xml:space="preserve">Физическая культура </w:t>
            </w:r>
          </w:p>
        </w:tc>
        <w:tc>
          <w:tcPr>
            <w:tcW w:w="4394" w:type="dxa"/>
          </w:tcPr>
          <w:p w:rsidR="00596159" w:rsidRPr="007A60D6" w:rsidRDefault="00596159" w:rsidP="007A60D6">
            <w:pPr>
              <w:pStyle w:val="Default0"/>
              <w:jc w:val="both"/>
            </w:pPr>
            <w:r w:rsidRPr="007A60D6">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w:t>
            </w:r>
          </w:p>
        </w:tc>
        <w:tc>
          <w:tcPr>
            <w:tcW w:w="1842" w:type="dxa"/>
          </w:tcPr>
          <w:p w:rsidR="00596159" w:rsidRPr="007A60D6" w:rsidRDefault="00596159" w:rsidP="007A60D6">
            <w:pPr>
              <w:spacing w:after="0" w:line="240" w:lineRule="auto"/>
              <w:jc w:val="both"/>
              <w:textAlignment w:val="baseline"/>
              <w:outlineLvl w:val="4"/>
              <w:rPr>
                <w:rFonts w:ascii="Times New Roman" w:hAnsi="Times New Roman" w:cs="Times New Roman"/>
                <w:sz w:val="24"/>
                <w:szCs w:val="24"/>
              </w:rPr>
            </w:pPr>
            <w:r w:rsidRPr="007A60D6">
              <w:rPr>
                <w:rFonts w:ascii="Times New Roman" w:hAnsi="Times New Roman" w:cs="Times New Roman"/>
                <w:sz w:val="24"/>
                <w:szCs w:val="24"/>
              </w:rPr>
              <w:t>Физическая культура</w:t>
            </w:r>
          </w:p>
        </w:tc>
      </w:tr>
    </w:tbl>
    <w:p w:rsidR="00BC532E" w:rsidRPr="007A60D6" w:rsidRDefault="00BC532E" w:rsidP="007A60D6">
      <w:pPr>
        <w:pStyle w:val="Default0"/>
        <w:spacing w:line="276" w:lineRule="auto"/>
        <w:ind w:firstLine="300"/>
        <w:jc w:val="both"/>
      </w:pPr>
      <w:r w:rsidRPr="007A60D6">
        <w:t xml:space="preserve">Учебный план рассчитан на работу начальной школы в режиме пятидневной учебной недели. </w:t>
      </w:r>
    </w:p>
    <w:p w:rsidR="00BC532E" w:rsidRPr="007A60D6" w:rsidRDefault="00BC532E" w:rsidP="007A60D6">
      <w:pPr>
        <w:pStyle w:val="Default0"/>
        <w:spacing w:line="276" w:lineRule="auto"/>
        <w:ind w:firstLine="300"/>
        <w:jc w:val="both"/>
      </w:pPr>
      <w:r w:rsidRPr="007A60D6">
        <w:t xml:space="preserve">Продолжительность учебного года: 1 класс – 33 учебные недели, 2-4 классы – 34 учебные недели. Продолжительность каникул в течение учебного года составляет 30 календарных дней. Для обучающихся первых классов устанавливаются дополнительные недельные каникулы в третьей четверти. </w:t>
      </w:r>
    </w:p>
    <w:p w:rsidR="00BC532E" w:rsidRPr="007A60D6" w:rsidRDefault="00BC532E" w:rsidP="007A60D6">
      <w:pPr>
        <w:pStyle w:val="Default0"/>
        <w:spacing w:line="276" w:lineRule="auto"/>
        <w:jc w:val="both"/>
      </w:pPr>
      <w:r w:rsidRPr="007A60D6">
        <w:t xml:space="preserve">Обучение в 1- 4-х классах осуществляется в первую смену. </w:t>
      </w:r>
    </w:p>
    <w:p w:rsidR="00BC532E" w:rsidRPr="007A60D6" w:rsidRDefault="00BC532E" w:rsidP="007A60D6">
      <w:pPr>
        <w:pStyle w:val="Default0"/>
        <w:spacing w:line="276" w:lineRule="auto"/>
        <w:jc w:val="both"/>
      </w:pPr>
      <w:r w:rsidRPr="007A60D6">
        <w:t xml:space="preserve">Продолжительность урока (академический час) во всех классах составляет 45 минут, за исключением 1-ого класса. </w:t>
      </w:r>
    </w:p>
    <w:p w:rsidR="00BC532E" w:rsidRPr="007A60D6" w:rsidRDefault="00BC532E" w:rsidP="007A60D6">
      <w:pPr>
        <w:pStyle w:val="Default0"/>
        <w:spacing w:line="276" w:lineRule="auto"/>
        <w:jc w:val="both"/>
      </w:pPr>
      <w:r w:rsidRPr="007A60D6">
        <w:t xml:space="preserve">Обучение в 1-м классе осуществляется в первую смену с соблюдением следующих дополнительных требований: используется "ступенчатый" режима обучения в первом полугодии (в сентябре, октябре - по 3 урока в день по 35 минут каждый, в ноябре-декабре - по 4 урока в день по 35 минут каждый и 1 раз в неделю 5 уроков за счет урока физической культуры; январь-май - по 4 урока в день по 45 минут каждый и 1 раз в неделю 5 уроков за </w:t>
      </w:r>
      <w:r w:rsidRPr="007A60D6">
        <w:lastRenderedPageBreak/>
        <w:t xml:space="preserve">счет урока физической культуры); обучение проводится без балльного оценивания знаний обучающихся и домашних заданий. </w:t>
      </w:r>
    </w:p>
    <w:p w:rsidR="00BC532E" w:rsidRPr="007A60D6" w:rsidRDefault="00BC532E" w:rsidP="007A60D6">
      <w:pPr>
        <w:shd w:val="clear" w:color="auto" w:fill="FFFFFF"/>
        <w:spacing w:after="0"/>
        <w:ind w:firstLine="300"/>
        <w:jc w:val="both"/>
        <w:textAlignment w:val="baseline"/>
        <w:outlineLvl w:val="4"/>
        <w:rPr>
          <w:rFonts w:ascii="Times New Roman" w:hAnsi="Times New Roman" w:cs="Times New Roman"/>
          <w:b/>
          <w:bCs/>
          <w:sz w:val="24"/>
          <w:szCs w:val="24"/>
        </w:rPr>
      </w:pPr>
      <w:r w:rsidRPr="007A60D6">
        <w:rPr>
          <w:rFonts w:ascii="Times New Roman" w:hAnsi="Times New Roman" w:cs="Times New Roman"/>
          <w:sz w:val="24"/>
          <w:szCs w:val="24"/>
        </w:rPr>
        <w:t>Максимально допустимая недельная образовательная нагрузка: 1 класс – 21 час; 2 класс – 23 часа; 3 класс – 23 часа; 4 класс – 23 часа.</w:t>
      </w:r>
    </w:p>
    <w:p w:rsidR="00D94829" w:rsidRPr="007A60D6" w:rsidRDefault="00D94829"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Во всех  классах обучение ведётся по учебно – ме</w:t>
      </w:r>
      <w:r w:rsidR="00BC532E" w:rsidRPr="007A60D6">
        <w:rPr>
          <w:rFonts w:ascii="Times New Roman" w:hAnsi="Times New Roman" w:cs="Times New Roman"/>
          <w:sz w:val="24"/>
          <w:szCs w:val="24"/>
        </w:rPr>
        <w:t>тодическому  комплекту «Школа России</w:t>
      </w:r>
      <w:r w:rsidRPr="007A60D6">
        <w:rPr>
          <w:rFonts w:ascii="Times New Roman" w:hAnsi="Times New Roman" w:cs="Times New Roman"/>
          <w:sz w:val="24"/>
          <w:szCs w:val="24"/>
        </w:rPr>
        <w:t xml:space="preserve">»,  что обеспечивает реализацию содержания  образования, которое обеспечивает решение важнейших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основной школе; формирование здорового образа жизни, элементарных правил поведения  в экстремальных условиях; личностное развитие обучающегося в соотвествии с его индивидуальностью. </w:t>
      </w:r>
    </w:p>
    <w:p w:rsidR="00BC532E" w:rsidRPr="007A60D6" w:rsidRDefault="00BC532E" w:rsidP="007A60D6">
      <w:pPr>
        <w:pStyle w:val="a4"/>
        <w:jc w:val="both"/>
        <w:rPr>
          <w:rFonts w:ascii="Times New Roman" w:hAnsi="Times New Roman" w:cs="Times New Roman"/>
          <w:sz w:val="24"/>
          <w:szCs w:val="24"/>
        </w:rPr>
      </w:pPr>
    </w:p>
    <w:p w:rsidR="00BC532E" w:rsidRPr="007A60D6" w:rsidRDefault="00BC532E" w:rsidP="004376D6">
      <w:pPr>
        <w:pStyle w:val="a4"/>
        <w:jc w:val="center"/>
        <w:rPr>
          <w:rFonts w:ascii="Times New Roman" w:hAnsi="Times New Roman" w:cs="Times New Roman"/>
          <w:b/>
          <w:sz w:val="24"/>
          <w:szCs w:val="24"/>
        </w:rPr>
      </w:pPr>
      <w:r w:rsidRPr="007A60D6">
        <w:rPr>
          <w:rFonts w:ascii="Times New Roman" w:hAnsi="Times New Roman" w:cs="Times New Roman"/>
          <w:b/>
          <w:sz w:val="24"/>
          <w:szCs w:val="24"/>
        </w:rPr>
        <w:t>Учебный план (недельно-годовой)</w:t>
      </w:r>
    </w:p>
    <w:p w:rsidR="00BC532E" w:rsidRPr="007A60D6" w:rsidRDefault="00BC532E" w:rsidP="004376D6">
      <w:pPr>
        <w:pStyle w:val="a4"/>
        <w:jc w:val="center"/>
        <w:rPr>
          <w:rFonts w:ascii="Times New Roman" w:hAnsi="Times New Roman" w:cs="Times New Roman"/>
          <w:b/>
          <w:sz w:val="24"/>
          <w:szCs w:val="24"/>
        </w:rPr>
      </w:pPr>
      <w:r w:rsidRPr="007A60D6">
        <w:rPr>
          <w:rFonts w:ascii="Times New Roman" w:hAnsi="Times New Roman" w:cs="Times New Roman"/>
          <w:b/>
          <w:sz w:val="24"/>
          <w:szCs w:val="24"/>
        </w:rPr>
        <w:t>МБОУ «Большеберезниковская средняя общеобразовательная школа»</w:t>
      </w:r>
    </w:p>
    <w:p w:rsidR="00BC532E" w:rsidRPr="007A60D6" w:rsidRDefault="00BC532E" w:rsidP="004376D6">
      <w:pPr>
        <w:pStyle w:val="a4"/>
        <w:jc w:val="center"/>
        <w:rPr>
          <w:rFonts w:ascii="Times New Roman" w:hAnsi="Times New Roman" w:cs="Times New Roman"/>
          <w:b/>
          <w:sz w:val="24"/>
          <w:szCs w:val="24"/>
        </w:rPr>
      </w:pPr>
      <w:r w:rsidRPr="007A60D6">
        <w:rPr>
          <w:rFonts w:ascii="Times New Roman" w:hAnsi="Times New Roman" w:cs="Times New Roman"/>
          <w:b/>
          <w:sz w:val="24"/>
          <w:szCs w:val="24"/>
        </w:rPr>
        <w:t>для 1- 4 классов</w:t>
      </w:r>
    </w:p>
    <w:p w:rsidR="00BC532E" w:rsidRPr="007A60D6" w:rsidRDefault="00BC532E" w:rsidP="004376D6">
      <w:pPr>
        <w:pStyle w:val="a4"/>
        <w:jc w:val="center"/>
        <w:rPr>
          <w:rFonts w:ascii="Times New Roman" w:hAnsi="Times New Roman" w:cs="Times New Roman"/>
          <w:b/>
          <w:sz w:val="24"/>
          <w:szCs w:val="24"/>
        </w:rPr>
      </w:pPr>
      <w:r w:rsidRPr="007A60D6">
        <w:rPr>
          <w:rFonts w:ascii="Times New Roman" w:hAnsi="Times New Roman" w:cs="Times New Roman"/>
          <w:b/>
          <w:sz w:val="24"/>
          <w:szCs w:val="24"/>
        </w:rPr>
        <w:t>(5-дневная неделя)</w:t>
      </w:r>
    </w:p>
    <w:tbl>
      <w:tblPr>
        <w:tblW w:w="10493" w:type="dxa"/>
        <w:jc w:val="center"/>
        <w:tblInd w:w="-2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1972"/>
        <w:gridCol w:w="1417"/>
        <w:gridCol w:w="1417"/>
        <w:gridCol w:w="1417"/>
        <w:gridCol w:w="1417"/>
        <w:gridCol w:w="1003"/>
      </w:tblGrid>
      <w:tr w:rsidR="00BC532E" w:rsidRPr="007A60D6" w:rsidTr="00CF1EE0">
        <w:trPr>
          <w:trHeight w:val="264"/>
          <w:jc w:val="center"/>
        </w:trPr>
        <w:tc>
          <w:tcPr>
            <w:tcW w:w="1970" w:type="dxa"/>
            <w:vMerge w:val="restart"/>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Предметные области</w:t>
            </w:r>
          </w:p>
        </w:tc>
        <w:tc>
          <w:tcPr>
            <w:tcW w:w="1972" w:type="dxa"/>
            <w:vMerge w:val="restart"/>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Учебные предметы</w:t>
            </w:r>
          </w:p>
        </w:tc>
        <w:tc>
          <w:tcPr>
            <w:tcW w:w="1417" w:type="dxa"/>
          </w:tcPr>
          <w:p w:rsidR="00BC532E"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w:t>
            </w:r>
            <w:r w:rsidR="00BC532E" w:rsidRPr="007A60D6">
              <w:rPr>
                <w:rFonts w:ascii="Times New Roman" w:hAnsi="Times New Roman" w:cs="Times New Roman"/>
                <w:sz w:val="24"/>
                <w:szCs w:val="24"/>
              </w:rPr>
              <w:t xml:space="preserve"> класс</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2 класс</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3 класс</w:t>
            </w:r>
          </w:p>
        </w:tc>
        <w:tc>
          <w:tcPr>
            <w:tcW w:w="1417" w:type="dxa"/>
          </w:tcPr>
          <w:p w:rsidR="00BC532E"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4</w:t>
            </w:r>
            <w:r w:rsidR="00BC532E" w:rsidRPr="007A60D6">
              <w:rPr>
                <w:rFonts w:ascii="Times New Roman" w:hAnsi="Times New Roman" w:cs="Times New Roman"/>
                <w:sz w:val="24"/>
                <w:szCs w:val="24"/>
              </w:rPr>
              <w:t xml:space="preserve"> класс</w:t>
            </w:r>
          </w:p>
        </w:tc>
        <w:tc>
          <w:tcPr>
            <w:tcW w:w="883" w:type="dxa"/>
          </w:tcPr>
          <w:p w:rsidR="00BC532E"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Всего:</w:t>
            </w:r>
          </w:p>
        </w:tc>
      </w:tr>
      <w:tr w:rsidR="00BC532E" w:rsidRPr="007A60D6" w:rsidTr="00CF1EE0">
        <w:trPr>
          <w:trHeight w:val="420"/>
          <w:jc w:val="center"/>
        </w:trPr>
        <w:tc>
          <w:tcPr>
            <w:tcW w:w="1970" w:type="dxa"/>
            <w:vMerge/>
          </w:tcPr>
          <w:p w:rsidR="00BC532E" w:rsidRPr="007A60D6" w:rsidRDefault="00BC532E" w:rsidP="007A60D6">
            <w:pPr>
              <w:pStyle w:val="a4"/>
              <w:jc w:val="both"/>
              <w:rPr>
                <w:rFonts w:ascii="Times New Roman" w:hAnsi="Times New Roman" w:cs="Times New Roman"/>
                <w:sz w:val="24"/>
                <w:szCs w:val="24"/>
              </w:rPr>
            </w:pPr>
          </w:p>
        </w:tc>
        <w:tc>
          <w:tcPr>
            <w:tcW w:w="1972" w:type="dxa"/>
            <w:vMerge/>
          </w:tcPr>
          <w:p w:rsidR="00BC532E" w:rsidRPr="007A60D6" w:rsidRDefault="00BC532E" w:rsidP="007A60D6">
            <w:pPr>
              <w:pStyle w:val="a4"/>
              <w:jc w:val="both"/>
              <w:rPr>
                <w:rFonts w:ascii="Times New Roman" w:hAnsi="Times New Roman" w:cs="Times New Roman"/>
                <w:sz w:val="24"/>
                <w:szCs w:val="24"/>
              </w:rPr>
            </w:pP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Количество часов в неделю/ год</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Количество часов в неделю/ год</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Количество часов в неделю/ год</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Количество часов в неделю/ год</w:t>
            </w:r>
          </w:p>
        </w:tc>
        <w:tc>
          <w:tcPr>
            <w:tcW w:w="883" w:type="dxa"/>
          </w:tcPr>
          <w:p w:rsidR="00BC532E" w:rsidRPr="007A60D6" w:rsidRDefault="00BC532E" w:rsidP="007A60D6">
            <w:pPr>
              <w:pStyle w:val="a4"/>
              <w:jc w:val="both"/>
              <w:rPr>
                <w:rFonts w:ascii="Times New Roman" w:hAnsi="Times New Roman" w:cs="Times New Roman"/>
                <w:sz w:val="24"/>
                <w:szCs w:val="24"/>
              </w:rPr>
            </w:pPr>
          </w:p>
        </w:tc>
      </w:tr>
      <w:tr w:rsidR="00BC532E" w:rsidRPr="007A60D6" w:rsidTr="00CF1EE0">
        <w:trPr>
          <w:trHeight w:val="353"/>
          <w:jc w:val="center"/>
        </w:trPr>
        <w:tc>
          <w:tcPr>
            <w:tcW w:w="1970" w:type="dxa"/>
            <w:vMerge w:val="restart"/>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Русский язык и литературное чтение</w:t>
            </w:r>
          </w:p>
        </w:tc>
        <w:tc>
          <w:tcPr>
            <w:tcW w:w="1972"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Русский язык </w:t>
            </w:r>
          </w:p>
          <w:p w:rsidR="00BC532E" w:rsidRPr="007A60D6" w:rsidRDefault="00BC532E" w:rsidP="007A60D6">
            <w:pPr>
              <w:pStyle w:val="a4"/>
              <w:jc w:val="both"/>
              <w:rPr>
                <w:rFonts w:ascii="Times New Roman" w:hAnsi="Times New Roman" w:cs="Times New Roman"/>
                <w:sz w:val="24"/>
                <w:szCs w:val="24"/>
              </w:rPr>
            </w:pP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4/132</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4/136</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4/136</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4 / 136</w:t>
            </w:r>
          </w:p>
        </w:tc>
        <w:tc>
          <w:tcPr>
            <w:tcW w:w="883" w:type="dxa"/>
          </w:tcPr>
          <w:p w:rsidR="00BC532E"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16/540</w:t>
            </w:r>
          </w:p>
        </w:tc>
      </w:tr>
      <w:tr w:rsidR="00BC532E" w:rsidRPr="007A60D6" w:rsidTr="00CF1EE0">
        <w:trPr>
          <w:trHeight w:val="462"/>
          <w:jc w:val="center"/>
        </w:trPr>
        <w:tc>
          <w:tcPr>
            <w:tcW w:w="1970" w:type="dxa"/>
            <w:vMerge/>
          </w:tcPr>
          <w:p w:rsidR="00BC532E" w:rsidRPr="007A60D6" w:rsidRDefault="00BC532E" w:rsidP="007A60D6">
            <w:pPr>
              <w:pStyle w:val="a4"/>
              <w:jc w:val="both"/>
              <w:rPr>
                <w:rFonts w:ascii="Times New Roman" w:hAnsi="Times New Roman" w:cs="Times New Roman"/>
                <w:sz w:val="24"/>
                <w:szCs w:val="24"/>
              </w:rPr>
            </w:pPr>
          </w:p>
        </w:tc>
        <w:tc>
          <w:tcPr>
            <w:tcW w:w="1972"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 Литературное чтение</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4/132</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3 / 102</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3 / 102</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3 / 102</w:t>
            </w:r>
          </w:p>
        </w:tc>
        <w:tc>
          <w:tcPr>
            <w:tcW w:w="883" w:type="dxa"/>
          </w:tcPr>
          <w:p w:rsidR="00BC532E"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13/438</w:t>
            </w:r>
          </w:p>
        </w:tc>
      </w:tr>
      <w:tr w:rsidR="00BC532E" w:rsidRPr="007A60D6" w:rsidTr="00CF1EE0">
        <w:trPr>
          <w:trHeight w:val="313"/>
          <w:jc w:val="center"/>
        </w:trPr>
        <w:tc>
          <w:tcPr>
            <w:tcW w:w="1970" w:type="dxa"/>
            <w:vMerge w:val="restart"/>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Родной  язык и литературное чтение на родном языке</w:t>
            </w:r>
          </w:p>
        </w:tc>
        <w:tc>
          <w:tcPr>
            <w:tcW w:w="1972"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Родной язык (русский)*</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1/33</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1/34</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1/34</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w:t>
            </w:r>
          </w:p>
        </w:tc>
        <w:tc>
          <w:tcPr>
            <w:tcW w:w="883" w:type="dxa"/>
          </w:tcPr>
          <w:p w:rsidR="00BC532E"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3/101</w:t>
            </w:r>
          </w:p>
        </w:tc>
      </w:tr>
      <w:tr w:rsidR="00BC532E" w:rsidRPr="007A60D6" w:rsidTr="00CF1EE0">
        <w:trPr>
          <w:trHeight w:val="380"/>
          <w:jc w:val="center"/>
        </w:trPr>
        <w:tc>
          <w:tcPr>
            <w:tcW w:w="1970" w:type="dxa"/>
            <w:vMerge/>
          </w:tcPr>
          <w:p w:rsidR="00BC532E" w:rsidRPr="007A60D6" w:rsidRDefault="00BC532E" w:rsidP="007A60D6">
            <w:pPr>
              <w:pStyle w:val="a4"/>
              <w:jc w:val="both"/>
              <w:rPr>
                <w:rFonts w:ascii="Times New Roman" w:hAnsi="Times New Roman" w:cs="Times New Roman"/>
                <w:sz w:val="24"/>
                <w:szCs w:val="24"/>
              </w:rPr>
            </w:pPr>
          </w:p>
        </w:tc>
        <w:tc>
          <w:tcPr>
            <w:tcW w:w="1972"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Литературное чтение на родном языке**</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w:t>
            </w:r>
          </w:p>
        </w:tc>
        <w:tc>
          <w:tcPr>
            <w:tcW w:w="883" w:type="dxa"/>
          </w:tcPr>
          <w:p w:rsidR="00BC532E"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w:t>
            </w:r>
          </w:p>
        </w:tc>
      </w:tr>
      <w:tr w:rsidR="00BC532E" w:rsidRPr="007A60D6" w:rsidTr="00CF1EE0">
        <w:trPr>
          <w:jc w:val="center"/>
        </w:trPr>
        <w:tc>
          <w:tcPr>
            <w:tcW w:w="1970"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Иностранный язык</w:t>
            </w:r>
          </w:p>
        </w:tc>
        <w:tc>
          <w:tcPr>
            <w:tcW w:w="1972"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Английский язык</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2 / 68</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2 / 68</w:t>
            </w:r>
          </w:p>
        </w:tc>
        <w:tc>
          <w:tcPr>
            <w:tcW w:w="1417" w:type="dxa"/>
          </w:tcPr>
          <w:p w:rsidR="00BC532E" w:rsidRPr="007A60D6" w:rsidRDefault="00BC532E"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2 / 68</w:t>
            </w:r>
          </w:p>
        </w:tc>
        <w:tc>
          <w:tcPr>
            <w:tcW w:w="883" w:type="dxa"/>
          </w:tcPr>
          <w:p w:rsidR="00BC532E"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6/204</w:t>
            </w:r>
          </w:p>
        </w:tc>
      </w:tr>
      <w:tr w:rsidR="00CF1EE0" w:rsidRPr="007A60D6" w:rsidTr="00CF1EE0">
        <w:trPr>
          <w:jc w:val="center"/>
        </w:trPr>
        <w:tc>
          <w:tcPr>
            <w:tcW w:w="1970"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Математика и информатика</w:t>
            </w:r>
          </w:p>
        </w:tc>
        <w:tc>
          <w:tcPr>
            <w:tcW w:w="1972"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Математика </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4 / 132</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4 / 136</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4 / 136</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4 / 136</w:t>
            </w:r>
          </w:p>
        </w:tc>
        <w:tc>
          <w:tcPr>
            <w:tcW w:w="883"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16/540</w:t>
            </w:r>
          </w:p>
        </w:tc>
      </w:tr>
      <w:tr w:rsidR="00CF1EE0" w:rsidRPr="007A60D6" w:rsidTr="00CF1EE0">
        <w:trPr>
          <w:jc w:val="center"/>
        </w:trPr>
        <w:tc>
          <w:tcPr>
            <w:tcW w:w="1970"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Обществознание и естествознание </w:t>
            </w:r>
          </w:p>
        </w:tc>
        <w:tc>
          <w:tcPr>
            <w:tcW w:w="1972"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Окружающий мир</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2 / 66</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2 / 68</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2 / 68</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2 / 68</w:t>
            </w:r>
          </w:p>
        </w:tc>
        <w:tc>
          <w:tcPr>
            <w:tcW w:w="883"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8/270</w:t>
            </w:r>
          </w:p>
        </w:tc>
      </w:tr>
      <w:tr w:rsidR="00CF1EE0" w:rsidRPr="007A60D6" w:rsidTr="00CF1EE0">
        <w:trPr>
          <w:jc w:val="center"/>
        </w:trPr>
        <w:tc>
          <w:tcPr>
            <w:tcW w:w="1970"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Основы религиозных культур и светской этики</w:t>
            </w:r>
          </w:p>
        </w:tc>
        <w:tc>
          <w:tcPr>
            <w:tcW w:w="1972"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Основы православной культуры</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 / 34</w:t>
            </w:r>
          </w:p>
        </w:tc>
        <w:tc>
          <w:tcPr>
            <w:tcW w:w="883"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 / 34</w:t>
            </w:r>
          </w:p>
        </w:tc>
      </w:tr>
      <w:tr w:rsidR="00CF1EE0" w:rsidRPr="007A60D6" w:rsidTr="00CF1EE0">
        <w:trPr>
          <w:jc w:val="center"/>
        </w:trPr>
        <w:tc>
          <w:tcPr>
            <w:tcW w:w="1970" w:type="dxa"/>
            <w:vMerge w:val="restart"/>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Искусство </w:t>
            </w:r>
          </w:p>
        </w:tc>
        <w:tc>
          <w:tcPr>
            <w:tcW w:w="1972"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Музыка </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 / 33</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 / 34</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 / 34</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 / 34</w:t>
            </w:r>
          </w:p>
        </w:tc>
        <w:tc>
          <w:tcPr>
            <w:tcW w:w="883"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4/135</w:t>
            </w:r>
          </w:p>
        </w:tc>
      </w:tr>
      <w:tr w:rsidR="00CF1EE0" w:rsidRPr="007A60D6" w:rsidTr="00CF1EE0">
        <w:trPr>
          <w:jc w:val="center"/>
        </w:trPr>
        <w:tc>
          <w:tcPr>
            <w:tcW w:w="1970" w:type="dxa"/>
            <w:vMerge/>
          </w:tcPr>
          <w:p w:rsidR="00CF1EE0" w:rsidRPr="007A60D6" w:rsidRDefault="00CF1EE0" w:rsidP="007A60D6">
            <w:pPr>
              <w:pStyle w:val="a4"/>
              <w:jc w:val="both"/>
              <w:rPr>
                <w:rFonts w:ascii="Times New Roman" w:hAnsi="Times New Roman" w:cs="Times New Roman"/>
                <w:sz w:val="24"/>
                <w:szCs w:val="24"/>
              </w:rPr>
            </w:pPr>
          </w:p>
        </w:tc>
        <w:tc>
          <w:tcPr>
            <w:tcW w:w="1972"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Изобразительное искусство </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 / 33</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 / 34</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 / 34</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 / 34</w:t>
            </w:r>
          </w:p>
        </w:tc>
        <w:tc>
          <w:tcPr>
            <w:tcW w:w="883"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4/135</w:t>
            </w:r>
          </w:p>
        </w:tc>
      </w:tr>
      <w:tr w:rsidR="00CF1EE0" w:rsidRPr="007A60D6" w:rsidTr="00CF1EE0">
        <w:trPr>
          <w:jc w:val="center"/>
        </w:trPr>
        <w:tc>
          <w:tcPr>
            <w:tcW w:w="1970"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Технология </w:t>
            </w:r>
          </w:p>
        </w:tc>
        <w:tc>
          <w:tcPr>
            <w:tcW w:w="1972"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Технология </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 / 33</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 / 34</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 / 34</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 / 34</w:t>
            </w:r>
          </w:p>
        </w:tc>
        <w:tc>
          <w:tcPr>
            <w:tcW w:w="883"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4/135</w:t>
            </w:r>
          </w:p>
        </w:tc>
      </w:tr>
      <w:tr w:rsidR="00CF1EE0" w:rsidRPr="007A60D6" w:rsidTr="00CF1EE0">
        <w:trPr>
          <w:jc w:val="center"/>
        </w:trPr>
        <w:tc>
          <w:tcPr>
            <w:tcW w:w="1970"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Физическая культура</w:t>
            </w:r>
          </w:p>
        </w:tc>
        <w:tc>
          <w:tcPr>
            <w:tcW w:w="1972"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Физическая культура</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3 / 99</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3 / 102</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3 / 102</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3 / 102</w:t>
            </w:r>
          </w:p>
        </w:tc>
        <w:tc>
          <w:tcPr>
            <w:tcW w:w="883"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12/405</w:t>
            </w:r>
          </w:p>
        </w:tc>
      </w:tr>
      <w:tr w:rsidR="00CF1EE0" w:rsidRPr="007A60D6" w:rsidTr="00CF1EE0">
        <w:trPr>
          <w:jc w:val="center"/>
        </w:trPr>
        <w:tc>
          <w:tcPr>
            <w:tcW w:w="1970"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ИТОГО:</w:t>
            </w:r>
          </w:p>
        </w:tc>
        <w:tc>
          <w:tcPr>
            <w:tcW w:w="1972" w:type="dxa"/>
          </w:tcPr>
          <w:p w:rsidR="00CF1EE0" w:rsidRPr="007A60D6" w:rsidRDefault="00CF1EE0" w:rsidP="007A60D6">
            <w:pPr>
              <w:pStyle w:val="a4"/>
              <w:jc w:val="both"/>
              <w:rPr>
                <w:rFonts w:ascii="Times New Roman" w:hAnsi="Times New Roman" w:cs="Times New Roman"/>
                <w:sz w:val="24"/>
                <w:szCs w:val="24"/>
              </w:rPr>
            </w:pP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21 / 693</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22 / 748</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22 / 748</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22 / 748</w:t>
            </w:r>
          </w:p>
        </w:tc>
        <w:tc>
          <w:tcPr>
            <w:tcW w:w="883"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87/2937</w:t>
            </w:r>
          </w:p>
        </w:tc>
      </w:tr>
      <w:tr w:rsidR="00CF1EE0" w:rsidRPr="007A60D6" w:rsidTr="00CF1EE0">
        <w:trPr>
          <w:trHeight w:val="339"/>
          <w:jc w:val="center"/>
        </w:trPr>
        <w:tc>
          <w:tcPr>
            <w:tcW w:w="1970"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bCs/>
                <w:sz w:val="24"/>
                <w:szCs w:val="24"/>
              </w:rPr>
              <w:t>Часть, формируемая участниками образовательных отношений</w:t>
            </w:r>
          </w:p>
        </w:tc>
        <w:tc>
          <w:tcPr>
            <w:tcW w:w="1972" w:type="dxa"/>
          </w:tcPr>
          <w:p w:rsidR="00CF1EE0" w:rsidRPr="007A60D6" w:rsidRDefault="00CF1EE0" w:rsidP="007A60D6">
            <w:pPr>
              <w:pStyle w:val="a4"/>
              <w:jc w:val="both"/>
              <w:rPr>
                <w:rFonts w:ascii="Times New Roman" w:hAnsi="Times New Roman" w:cs="Times New Roman"/>
                <w:sz w:val="24"/>
                <w:szCs w:val="24"/>
              </w:rPr>
            </w:pPr>
          </w:p>
        </w:tc>
        <w:tc>
          <w:tcPr>
            <w:tcW w:w="1417" w:type="dxa"/>
          </w:tcPr>
          <w:p w:rsidR="00CF1EE0" w:rsidRPr="007A60D6" w:rsidRDefault="00CF1EE0" w:rsidP="007A60D6">
            <w:pPr>
              <w:pStyle w:val="a4"/>
              <w:jc w:val="both"/>
              <w:rPr>
                <w:rFonts w:ascii="Times New Roman" w:hAnsi="Times New Roman" w:cs="Times New Roman"/>
                <w:sz w:val="24"/>
                <w:szCs w:val="24"/>
                <w:lang w:val="en-US"/>
              </w:rPr>
            </w:pPr>
            <w:r w:rsidRPr="007A60D6">
              <w:rPr>
                <w:rFonts w:ascii="Times New Roman" w:hAnsi="Times New Roman" w:cs="Times New Roman"/>
                <w:sz w:val="24"/>
                <w:szCs w:val="24"/>
                <w:lang w:val="en-US"/>
              </w:rPr>
              <w:t>-</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 / 34</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 / 34</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1 / 34</w:t>
            </w:r>
          </w:p>
        </w:tc>
        <w:tc>
          <w:tcPr>
            <w:tcW w:w="883"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3/102</w:t>
            </w:r>
          </w:p>
        </w:tc>
      </w:tr>
      <w:tr w:rsidR="00CF1EE0" w:rsidRPr="007A60D6" w:rsidTr="00CF1EE0">
        <w:trPr>
          <w:jc w:val="center"/>
        </w:trPr>
        <w:tc>
          <w:tcPr>
            <w:tcW w:w="1970"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 xml:space="preserve">Максимально </w:t>
            </w:r>
            <w:r w:rsidRPr="007A60D6">
              <w:rPr>
                <w:rFonts w:ascii="Times New Roman" w:hAnsi="Times New Roman" w:cs="Times New Roman"/>
                <w:sz w:val="24"/>
                <w:szCs w:val="24"/>
              </w:rPr>
              <w:lastRenderedPageBreak/>
              <w:t>допустимая недельная образовательная нагрузка</w:t>
            </w:r>
          </w:p>
        </w:tc>
        <w:tc>
          <w:tcPr>
            <w:tcW w:w="1972" w:type="dxa"/>
          </w:tcPr>
          <w:p w:rsidR="00CF1EE0" w:rsidRPr="007A60D6" w:rsidRDefault="00CF1EE0" w:rsidP="007A60D6">
            <w:pPr>
              <w:pStyle w:val="a4"/>
              <w:jc w:val="both"/>
              <w:rPr>
                <w:rFonts w:ascii="Times New Roman" w:hAnsi="Times New Roman" w:cs="Times New Roman"/>
                <w:sz w:val="24"/>
                <w:szCs w:val="24"/>
              </w:rPr>
            </w:pP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21 / 693</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23 / 782</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23 / 782</w:t>
            </w:r>
          </w:p>
        </w:tc>
        <w:tc>
          <w:tcPr>
            <w:tcW w:w="1417"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23 / 782</w:t>
            </w:r>
          </w:p>
        </w:tc>
        <w:tc>
          <w:tcPr>
            <w:tcW w:w="883" w:type="dxa"/>
          </w:tcPr>
          <w:p w:rsidR="00CF1EE0" w:rsidRPr="007A60D6" w:rsidRDefault="00CF1EE0" w:rsidP="007A60D6">
            <w:pPr>
              <w:pStyle w:val="a4"/>
              <w:jc w:val="both"/>
              <w:rPr>
                <w:rFonts w:ascii="Times New Roman" w:hAnsi="Times New Roman" w:cs="Times New Roman"/>
                <w:sz w:val="24"/>
                <w:szCs w:val="24"/>
              </w:rPr>
            </w:pPr>
            <w:r w:rsidRPr="007A60D6">
              <w:rPr>
                <w:rFonts w:ascii="Times New Roman" w:hAnsi="Times New Roman" w:cs="Times New Roman"/>
                <w:sz w:val="24"/>
                <w:szCs w:val="24"/>
              </w:rPr>
              <w:t>90/3039</w:t>
            </w:r>
          </w:p>
        </w:tc>
      </w:tr>
    </w:tbl>
    <w:p w:rsidR="00BC532E" w:rsidRPr="007A60D6" w:rsidRDefault="00BC532E" w:rsidP="007A60D6">
      <w:pPr>
        <w:pStyle w:val="a4"/>
        <w:jc w:val="both"/>
        <w:rPr>
          <w:rFonts w:ascii="Times New Roman" w:hAnsi="Times New Roman" w:cs="Times New Roman"/>
          <w:sz w:val="24"/>
          <w:szCs w:val="24"/>
        </w:rPr>
      </w:pPr>
    </w:p>
    <w:p w:rsidR="00BC532E" w:rsidRPr="007A60D6" w:rsidRDefault="00BC532E" w:rsidP="007A60D6">
      <w:pPr>
        <w:pStyle w:val="a4"/>
        <w:jc w:val="both"/>
        <w:rPr>
          <w:rFonts w:ascii="Times New Roman" w:hAnsi="Times New Roman" w:cs="Times New Roman"/>
          <w:sz w:val="24"/>
          <w:szCs w:val="24"/>
        </w:rPr>
      </w:pPr>
    </w:p>
    <w:p w:rsidR="00961924" w:rsidRPr="0087065D" w:rsidRDefault="00961924" w:rsidP="0087065D">
      <w:pPr>
        <w:pStyle w:val="a4"/>
        <w:jc w:val="center"/>
        <w:rPr>
          <w:rFonts w:ascii="Times New Roman" w:hAnsi="Times New Roman" w:cs="Times New Roman"/>
          <w:b/>
          <w:sz w:val="24"/>
          <w:szCs w:val="24"/>
        </w:rPr>
      </w:pPr>
      <w:r w:rsidRPr="0087065D">
        <w:rPr>
          <w:rFonts w:ascii="Times New Roman" w:hAnsi="Times New Roman" w:cs="Times New Roman"/>
          <w:b/>
          <w:sz w:val="24"/>
          <w:szCs w:val="24"/>
        </w:rPr>
        <w:t>План</w:t>
      </w:r>
    </w:p>
    <w:p w:rsidR="00961924" w:rsidRPr="0087065D" w:rsidRDefault="00961924" w:rsidP="0087065D">
      <w:pPr>
        <w:pStyle w:val="a4"/>
        <w:jc w:val="center"/>
        <w:rPr>
          <w:rFonts w:ascii="Times New Roman" w:hAnsi="Times New Roman" w:cs="Times New Roman"/>
          <w:b/>
          <w:sz w:val="24"/>
          <w:szCs w:val="24"/>
        </w:rPr>
      </w:pPr>
      <w:r w:rsidRPr="0087065D">
        <w:rPr>
          <w:rFonts w:ascii="Times New Roman" w:hAnsi="Times New Roman" w:cs="Times New Roman"/>
          <w:b/>
          <w:sz w:val="24"/>
          <w:szCs w:val="24"/>
        </w:rPr>
        <w:t>организации внеурочной деятельности учащихся начальных классов (ФГОС НОО)</w:t>
      </w:r>
    </w:p>
    <w:p w:rsidR="00961924" w:rsidRPr="0087065D" w:rsidRDefault="00961924" w:rsidP="0087065D">
      <w:pPr>
        <w:pStyle w:val="a4"/>
        <w:jc w:val="center"/>
        <w:rPr>
          <w:rFonts w:ascii="Times New Roman" w:hAnsi="Times New Roman" w:cs="Times New Roman"/>
          <w:b/>
          <w:sz w:val="24"/>
          <w:szCs w:val="24"/>
        </w:rPr>
      </w:pPr>
      <w:r w:rsidRPr="0087065D">
        <w:rPr>
          <w:rFonts w:ascii="Times New Roman" w:hAnsi="Times New Roman" w:cs="Times New Roman"/>
          <w:b/>
          <w:sz w:val="24"/>
          <w:szCs w:val="24"/>
        </w:rPr>
        <w:t>МБОУ «Большеберезниковская средняя общеобразовательная школа»</w:t>
      </w:r>
    </w:p>
    <w:p w:rsidR="00961924" w:rsidRPr="0087065D" w:rsidRDefault="00961924" w:rsidP="0087065D">
      <w:pPr>
        <w:pStyle w:val="a4"/>
        <w:jc w:val="center"/>
        <w:rPr>
          <w:rFonts w:ascii="Times New Roman" w:hAnsi="Times New Roman" w:cs="Times New Roman"/>
          <w:sz w:val="24"/>
          <w:szCs w:val="24"/>
        </w:rPr>
      </w:pPr>
      <w:r w:rsidRPr="0087065D">
        <w:rPr>
          <w:rFonts w:ascii="Times New Roman" w:hAnsi="Times New Roman" w:cs="Times New Roman"/>
          <w:sz w:val="24"/>
          <w:szCs w:val="24"/>
        </w:rPr>
        <w:t>Пояснительная записка</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 xml:space="preserve"> В соответствии с ФГОС НОО ООП НОО реализуется образовательным учреждением через урочную и  внеурочную деятельность.</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 xml:space="preserve">Под </w:t>
      </w:r>
      <w:r w:rsidRPr="0087065D">
        <w:rPr>
          <w:rFonts w:ascii="Times New Roman" w:hAnsi="Times New Roman" w:cs="Times New Roman"/>
          <w:bCs/>
          <w:sz w:val="24"/>
          <w:szCs w:val="24"/>
        </w:rPr>
        <w:t xml:space="preserve">внеурочной деятельностью младших школьников мы понимаем </w:t>
      </w:r>
      <w:r w:rsidRPr="0087065D">
        <w:rPr>
          <w:rFonts w:ascii="Times New Roman" w:hAnsi="Times New Roman" w:cs="Times New Roman"/>
          <w:sz w:val="24"/>
          <w:szCs w:val="24"/>
        </w:rPr>
        <w:t>образовательную деятельность, осуществляемую в формах, отличных от классно-урочной, и направленную на достижение планируемых результатов освоения ООП НОО: личностных, метапредметных и предметных.</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Внеурочная деятельность в начальной школе позволяет решить ряд  важных задач:</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-обеспечение благоприятной адаптации ребенка в школе;</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-оптимизация учебной нагрузки обучающихся;</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 улучшение условий для развития ребенка;</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-учет возрастных и индивидуальных особенностей обучающихся.</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Внеурочная деятельность в школе реализуется по следующим направлениям:</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  спортивно-оздоровительное;</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  общекультурное;</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  общеинтеллектуальное;</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  духовно-нравственное;</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социальное.</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Принципами организации внеурочной деятельности в нашей школе стали:</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bCs/>
          <w:sz w:val="24"/>
          <w:szCs w:val="24"/>
        </w:rPr>
        <w:t>соответствие возрастным особенностям обучающихся;</w:t>
      </w:r>
      <w:r w:rsidRPr="0087065D">
        <w:rPr>
          <w:rFonts w:ascii="Times New Roman" w:hAnsi="Times New Roman" w:cs="Times New Roman"/>
          <w:sz w:val="24"/>
          <w:szCs w:val="24"/>
        </w:rPr>
        <w:t xml:space="preserve"> </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bCs/>
          <w:sz w:val="24"/>
          <w:szCs w:val="24"/>
        </w:rPr>
        <w:t>преемственность с технологиями учебной деятельности;</w:t>
      </w:r>
      <w:r w:rsidRPr="0087065D">
        <w:rPr>
          <w:rFonts w:ascii="Times New Roman" w:hAnsi="Times New Roman" w:cs="Times New Roman"/>
          <w:sz w:val="24"/>
          <w:szCs w:val="24"/>
        </w:rPr>
        <w:t xml:space="preserve"> </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bCs/>
          <w:sz w:val="24"/>
          <w:szCs w:val="24"/>
        </w:rPr>
        <w:t>опора на традиции и положительный опыт организации внеурочной деятельности, воспитательной работы;</w:t>
      </w:r>
      <w:r w:rsidRPr="0087065D">
        <w:rPr>
          <w:rFonts w:ascii="Times New Roman" w:hAnsi="Times New Roman" w:cs="Times New Roman"/>
          <w:sz w:val="24"/>
          <w:szCs w:val="24"/>
        </w:rPr>
        <w:t xml:space="preserve"> </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bCs/>
          <w:sz w:val="24"/>
          <w:szCs w:val="24"/>
        </w:rPr>
        <w:t>опора на ценности воспитательной системы школы;</w:t>
      </w:r>
      <w:r w:rsidRPr="0087065D">
        <w:rPr>
          <w:rFonts w:ascii="Times New Roman" w:hAnsi="Times New Roman" w:cs="Times New Roman"/>
          <w:sz w:val="24"/>
          <w:szCs w:val="24"/>
        </w:rPr>
        <w:t xml:space="preserve"> </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bCs/>
          <w:sz w:val="24"/>
          <w:szCs w:val="24"/>
        </w:rPr>
        <w:t>свободный выбор на основе личных интересов и склонностей ребенка.</w:t>
      </w:r>
      <w:r w:rsidRPr="0087065D">
        <w:rPr>
          <w:rFonts w:ascii="Times New Roman" w:hAnsi="Times New Roman" w:cs="Times New Roman"/>
          <w:sz w:val="24"/>
          <w:szCs w:val="24"/>
        </w:rPr>
        <w:t xml:space="preserve"> </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 xml:space="preserve">    Данные принципы определяют способы организации внеурочной деятельности.</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 xml:space="preserve">    Ориентирами  организации внеурочной деятельности  младших школьников являются: </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 xml:space="preserve">запросы родителей, законных представителей первоклассников; </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 xml:space="preserve">приоритетные направления деятельности школы; </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 xml:space="preserve">интересы и склонности педагогов; </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 xml:space="preserve">возможности образовательных учреждений дополнительного образования детей, учреждений культуры, физической культуры и спорта, межведомственных организаций, родителей школьников, как главных социальных партнеров школы; </w:t>
      </w:r>
    </w:p>
    <w:p w:rsidR="00961924" w:rsidRPr="0087065D" w:rsidRDefault="00961924" w:rsidP="0087065D">
      <w:pPr>
        <w:pStyle w:val="a4"/>
        <w:jc w:val="both"/>
        <w:rPr>
          <w:rFonts w:ascii="Times New Roman" w:hAnsi="Times New Roman" w:cs="Times New Roman"/>
          <w:sz w:val="24"/>
          <w:szCs w:val="24"/>
        </w:rPr>
      </w:pP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Направления внеурочной деятельности мы рассматриваем как содержательный ориентир при построении соответствующих образовательных программ, а разработку и реализацию конкретных форм внеурочной деятельности школьников основываем на видах деятельности, соответствующих психологическим особенностям младших школьников.</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 xml:space="preserve">  План внеурочной деятельности является механизмом реализации ООП НОО в части организации внеурочной деятельности.</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 xml:space="preserve"> 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Основные задачи, решаемые посредством реализации плана внеурочной деятельности:</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 xml:space="preserve">выявление интересов, склонностей, способностей, возможностей учащихся к различным видам деятельности; </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lastRenderedPageBreak/>
        <w:t xml:space="preserve">создание условий для индивидуального развития ребенка в избранной сфере внеурочной деятельности; </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развитие опыта творческой деятельности, творческих способностей; расширением рамок общения с социумом.</w:t>
      </w:r>
    </w:p>
    <w:p w:rsidR="00961924" w:rsidRPr="0087065D" w:rsidRDefault="00961924" w:rsidP="0087065D">
      <w:pPr>
        <w:pStyle w:val="a4"/>
        <w:jc w:val="both"/>
        <w:rPr>
          <w:rFonts w:ascii="Times New Roman" w:hAnsi="Times New Roman" w:cs="Times New Roman"/>
          <w:b/>
          <w:bCs/>
          <w:sz w:val="24"/>
          <w:szCs w:val="24"/>
        </w:rPr>
      </w:pPr>
      <w:r w:rsidRPr="0087065D">
        <w:rPr>
          <w:rFonts w:ascii="Times New Roman" w:hAnsi="Times New Roman" w:cs="Times New Roman"/>
          <w:sz w:val="24"/>
          <w:szCs w:val="24"/>
        </w:rPr>
        <w:t xml:space="preserve">    Модель внеурочной деятельности младших школьников разработана на основе базовой модели. При организации внеурочной деятельности младших школьников используются собственные ресурсы: </w:t>
      </w:r>
      <w:r w:rsidRPr="0087065D">
        <w:rPr>
          <w:rFonts w:ascii="Times New Roman" w:hAnsi="Times New Roman" w:cs="Times New Roman"/>
          <w:sz w:val="24"/>
          <w:szCs w:val="24"/>
          <w:shd w:val="clear" w:color="auto" w:fill="FFFF00"/>
        </w:rPr>
        <w:t>(</w:t>
      </w:r>
      <w:r w:rsidRPr="0087065D">
        <w:rPr>
          <w:rFonts w:ascii="Times New Roman" w:hAnsi="Times New Roman" w:cs="Times New Roman"/>
          <w:bCs/>
          <w:sz w:val="24"/>
          <w:szCs w:val="24"/>
        </w:rPr>
        <w:t>курсы по выбору, кружки, секции);  р</w:t>
      </w:r>
      <w:r w:rsidRPr="0087065D">
        <w:rPr>
          <w:rFonts w:ascii="Times New Roman" w:hAnsi="Times New Roman" w:cs="Times New Roman"/>
          <w:sz w:val="24"/>
          <w:szCs w:val="24"/>
        </w:rPr>
        <w:t>есурсы учреждений дополнительного образования детей;  ресурсы Детского дома творчества;  ресурсы Детской юношеской спортивной школы; Ресурсы Детской школы искусств.</w:t>
      </w:r>
    </w:p>
    <w:p w:rsidR="00961924" w:rsidRPr="0087065D" w:rsidRDefault="00961924" w:rsidP="0087065D">
      <w:pPr>
        <w:pStyle w:val="a4"/>
        <w:jc w:val="both"/>
        <w:rPr>
          <w:rFonts w:ascii="Times New Roman" w:hAnsi="Times New Roman" w:cs="Times New Roman"/>
          <w:b/>
          <w:sz w:val="24"/>
          <w:szCs w:val="24"/>
        </w:rPr>
      </w:pP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b/>
          <w:sz w:val="24"/>
          <w:szCs w:val="24"/>
        </w:rPr>
        <w:t>Формы внеурочной деятельности в разрезе направлений</w:t>
      </w:r>
      <w:r w:rsidRPr="0087065D">
        <w:rPr>
          <w:rFonts w:ascii="Times New Roman" w:hAnsi="Times New Roman" w:cs="Times New Roman"/>
          <w:sz w:val="24"/>
          <w:szCs w:val="24"/>
        </w:rPr>
        <w:t>.</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b/>
          <w:sz w:val="24"/>
          <w:szCs w:val="24"/>
        </w:rPr>
        <w:t xml:space="preserve">    1. Спортивно-оздоровительное направление.</w:t>
      </w:r>
      <w:r w:rsidRPr="0087065D">
        <w:rPr>
          <w:rFonts w:ascii="Times New Roman" w:hAnsi="Times New Roman" w:cs="Times New Roman"/>
          <w:sz w:val="24"/>
          <w:szCs w:val="24"/>
        </w:rPr>
        <w:t xml:space="preserve"> </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 xml:space="preserve">Оно представлено такими формами, как: секции  (футбол, гимнастика, лыжи, хоккей), кружки (шашки, шахматы), спортивными праздниками («Масленица», «Мама, папа, я – спортивная семья», «Рыцарский турнир», «Смотр строя и песни», «А ну-ка парни»), днями здоровья, весёлыми стартами, спортивными состязаниями.  </w:t>
      </w:r>
    </w:p>
    <w:p w:rsidR="00961924" w:rsidRPr="0087065D" w:rsidRDefault="00961924" w:rsidP="0087065D">
      <w:pPr>
        <w:pStyle w:val="a4"/>
        <w:jc w:val="both"/>
        <w:rPr>
          <w:rFonts w:ascii="Times New Roman" w:hAnsi="Times New Roman" w:cs="Times New Roman"/>
          <w:b/>
          <w:sz w:val="24"/>
          <w:szCs w:val="24"/>
        </w:rPr>
      </w:pPr>
      <w:r w:rsidRPr="0087065D">
        <w:rPr>
          <w:rFonts w:ascii="Times New Roman" w:hAnsi="Times New Roman" w:cs="Times New Roman"/>
          <w:sz w:val="24"/>
          <w:szCs w:val="24"/>
        </w:rPr>
        <w:t xml:space="preserve">     </w:t>
      </w:r>
      <w:r w:rsidRPr="0087065D">
        <w:rPr>
          <w:rFonts w:ascii="Times New Roman" w:hAnsi="Times New Roman" w:cs="Times New Roman"/>
          <w:b/>
          <w:sz w:val="24"/>
          <w:szCs w:val="24"/>
        </w:rPr>
        <w:t>2. Общекультурное направление.</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Данное направление</w:t>
      </w:r>
      <w:r w:rsidRPr="0087065D">
        <w:rPr>
          <w:rFonts w:ascii="Times New Roman" w:hAnsi="Times New Roman" w:cs="Times New Roman"/>
          <w:b/>
          <w:sz w:val="24"/>
          <w:szCs w:val="24"/>
        </w:rPr>
        <w:t xml:space="preserve"> </w:t>
      </w:r>
      <w:r w:rsidRPr="0087065D">
        <w:rPr>
          <w:rFonts w:ascii="Times New Roman" w:hAnsi="Times New Roman" w:cs="Times New Roman"/>
          <w:sz w:val="24"/>
          <w:szCs w:val="24"/>
        </w:rPr>
        <w:t>представлено следующими формами: кружки «Ритмика», «Вокальный», «Маленький мастер», праздниками («Здравствуй, Осень!», «Новогодняя елка», конкурсы, «Праздник мам»)</w:t>
      </w:r>
    </w:p>
    <w:p w:rsidR="00961924" w:rsidRPr="0087065D" w:rsidRDefault="00961924" w:rsidP="0087065D">
      <w:pPr>
        <w:pStyle w:val="a4"/>
        <w:jc w:val="both"/>
        <w:rPr>
          <w:rFonts w:ascii="Times New Roman" w:hAnsi="Times New Roman" w:cs="Times New Roman"/>
          <w:b/>
          <w:sz w:val="24"/>
          <w:szCs w:val="24"/>
        </w:rPr>
      </w:pPr>
      <w:r w:rsidRPr="0087065D">
        <w:rPr>
          <w:rFonts w:ascii="Times New Roman" w:hAnsi="Times New Roman" w:cs="Times New Roman"/>
          <w:b/>
          <w:sz w:val="24"/>
          <w:szCs w:val="24"/>
        </w:rPr>
        <w:t>3. Общеинтеллектуальное направление.</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Реализуется направление через такие формы внеурочной деятельности, как кружки «Мы и природа» - проектная деятельность, «Риторика»,  «Белая ладья», курс по выбору «Исследовательская деятельность младших школьников»,     экскурсии в музей, на природу, викторины, праздники, изготовление стенгазет, коллективные творческие дела, предметные недели.</w:t>
      </w:r>
    </w:p>
    <w:p w:rsidR="00961924" w:rsidRPr="0087065D" w:rsidRDefault="00961924" w:rsidP="0087065D">
      <w:pPr>
        <w:pStyle w:val="a4"/>
        <w:jc w:val="both"/>
        <w:rPr>
          <w:rFonts w:ascii="Times New Roman" w:hAnsi="Times New Roman" w:cs="Times New Roman"/>
          <w:b/>
          <w:sz w:val="24"/>
          <w:szCs w:val="24"/>
        </w:rPr>
      </w:pPr>
      <w:r w:rsidRPr="0087065D">
        <w:rPr>
          <w:rFonts w:ascii="Times New Roman" w:hAnsi="Times New Roman" w:cs="Times New Roman"/>
          <w:b/>
          <w:sz w:val="24"/>
          <w:szCs w:val="24"/>
        </w:rPr>
        <w:t>4. Духовно-нравственное направление.</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sz w:val="24"/>
          <w:szCs w:val="24"/>
        </w:rPr>
        <w:t>Формы организации внеурочной деятельности по данному направлению курс по выбору «Я гражданин России» встречи с ветеранами ВОВ и труда, выставки рисунков, встречи с участниками «горячих точек», тематические классные часы, конкурс  патриотической песни, военно-спортивные игры.</w:t>
      </w:r>
    </w:p>
    <w:p w:rsidR="00961924" w:rsidRPr="0087065D" w:rsidRDefault="00961924" w:rsidP="0087065D">
      <w:pPr>
        <w:pStyle w:val="a4"/>
        <w:jc w:val="both"/>
        <w:rPr>
          <w:rFonts w:ascii="Times New Roman" w:hAnsi="Times New Roman" w:cs="Times New Roman"/>
          <w:b/>
          <w:sz w:val="24"/>
          <w:szCs w:val="24"/>
        </w:rPr>
      </w:pPr>
      <w:r w:rsidRPr="0087065D">
        <w:rPr>
          <w:rFonts w:ascii="Times New Roman" w:hAnsi="Times New Roman" w:cs="Times New Roman"/>
          <w:b/>
          <w:sz w:val="24"/>
          <w:szCs w:val="24"/>
        </w:rPr>
        <w:t>5. Социальное направление.</w:t>
      </w:r>
    </w:p>
    <w:p w:rsidR="00961924" w:rsidRPr="0087065D" w:rsidRDefault="00961924" w:rsidP="0087065D">
      <w:pPr>
        <w:pStyle w:val="a4"/>
        <w:jc w:val="both"/>
        <w:rPr>
          <w:rFonts w:ascii="Times New Roman" w:hAnsi="Times New Roman" w:cs="Times New Roman"/>
          <w:sz w:val="24"/>
          <w:szCs w:val="24"/>
        </w:rPr>
      </w:pPr>
      <w:r w:rsidRPr="0087065D">
        <w:rPr>
          <w:rFonts w:ascii="Times New Roman" w:hAnsi="Times New Roman" w:cs="Times New Roman"/>
          <w:b/>
          <w:sz w:val="24"/>
          <w:szCs w:val="24"/>
        </w:rPr>
        <w:t xml:space="preserve">Направление </w:t>
      </w:r>
      <w:r w:rsidRPr="0087065D">
        <w:rPr>
          <w:rFonts w:ascii="Times New Roman" w:hAnsi="Times New Roman" w:cs="Times New Roman"/>
          <w:sz w:val="24"/>
          <w:szCs w:val="24"/>
        </w:rPr>
        <w:t xml:space="preserve"> представлено следующими формами: акции «Помоги ветеранам», «Мы за всё в ответе»,  трудовые акции, экскурсии, тематические беседы, экологические акции, конкурсы, игры, выставки, выполнение социальнозначимых поручений.</w:t>
      </w:r>
    </w:p>
    <w:p w:rsidR="008601AD" w:rsidRPr="0087065D" w:rsidRDefault="008601AD" w:rsidP="0087065D">
      <w:pPr>
        <w:pStyle w:val="a4"/>
        <w:jc w:val="both"/>
        <w:rPr>
          <w:rFonts w:ascii="Times New Roman" w:eastAsia="Andale Sans UI" w:hAnsi="Times New Roman" w:cs="Times New Roman"/>
          <w:sz w:val="24"/>
          <w:szCs w:val="24"/>
          <w:lang w:eastAsia="en-US"/>
        </w:rPr>
        <w:sectPr w:rsidR="008601AD" w:rsidRPr="0087065D">
          <w:footerReference w:type="default" r:id="rId10"/>
          <w:pgSz w:w="11906" w:h="16838"/>
          <w:pgMar w:top="426" w:right="1134" w:bottom="709" w:left="1134" w:header="720" w:footer="720" w:gutter="0"/>
          <w:cols w:space="720"/>
        </w:sectPr>
      </w:pPr>
      <w:r w:rsidRPr="0087065D">
        <w:rPr>
          <w:rFonts w:ascii="Times New Roman" w:eastAsia="Andale Sans UI" w:hAnsi="Times New Roman" w:cs="Times New Roman"/>
          <w:sz w:val="24"/>
          <w:szCs w:val="24"/>
          <w:lang w:eastAsia="en-US"/>
        </w:rPr>
        <w:t>План внеурочной деятельности разрабатывается ежегодно, согласно выбору учащихся и заявлений родителей. План (прилагается).</w:t>
      </w:r>
    </w:p>
    <w:p w:rsidR="00961924" w:rsidRPr="007A60D6" w:rsidRDefault="00961924" w:rsidP="00964F61">
      <w:pPr>
        <w:pStyle w:val="17"/>
        <w:jc w:val="center"/>
        <w:rPr>
          <w:b/>
        </w:rPr>
      </w:pPr>
      <w:r w:rsidRPr="007A60D6">
        <w:rPr>
          <w:b/>
        </w:rPr>
        <w:lastRenderedPageBreak/>
        <w:t>Система условий</w:t>
      </w:r>
    </w:p>
    <w:p w:rsidR="00961924" w:rsidRPr="007A60D6" w:rsidRDefault="00961924" w:rsidP="00964F61">
      <w:pPr>
        <w:pStyle w:val="17"/>
        <w:jc w:val="center"/>
        <w:rPr>
          <w:b/>
        </w:rPr>
      </w:pPr>
      <w:r w:rsidRPr="007A60D6">
        <w:rPr>
          <w:b/>
        </w:rPr>
        <w:t>реализации основной образовательной программы начального общего образования</w:t>
      </w:r>
    </w:p>
    <w:p w:rsidR="00961924" w:rsidRPr="007A60D6" w:rsidRDefault="00961924" w:rsidP="007A60D6">
      <w:pPr>
        <w:pStyle w:val="17"/>
        <w:ind w:left="0" w:firstLine="567"/>
        <w:jc w:val="both"/>
      </w:pPr>
      <w:r w:rsidRPr="007A60D6">
        <w:t>    Система условий реализации ООП НОО (далее - система условий) разработана в соответствии с требованиями ФГОС НОО  к условиям, обеспечивающим достижение планируемых результатов освоения ООП НОО.    </w:t>
      </w:r>
    </w:p>
    <w:p w:rsidR="00961924" w:rsidRPr="007A60D6" w:rsidRDefault="00961924" w:rsidP="007A60D6">
      <w:pPr>
        <w:ind w:firstLine="567"/>
        <w:jc w:val="both"/>
        <w:rPr>
          <w:rFonts w:ascii="Times New Roman" w:hAnsi="Times New Roman" w:cs="Times New Roman"/>
          <w:b/>
          <w:sz w:val="24"/>
          <w:szCs w:val="24"/>
        </w:rPr>
      </w:pPr>
      <w:r w:rsidRPr="007A60D6">
        <w:rPr>
          <w:rFonts w:ascii="Times New Roman" w:hAnsi="Times New Roman" w:cs="Times New Roman"/>
          <w:b/>
          <w:sz w:val="24"/>
          <w:szCs w:val="24"/>
        </w:rPr>
        <w:t>Характеристика имеющихся условий</w:t>
      </w:r>
    </w:p>
    <w:p w:rsidR="00961924" w:rsidRPr="007A60D6" w:rsidRDefault="00961924" w:rsidP="009278F1">
      <w:pPr>
        <w:pStyle w:val="a6"/>
        <w:widowControl w:val="0"/>
        <w:numPr>
          <w:ilvl w:val="0"/>
          <w:numId w:val="31"/>
        </w:numPr>
        <w:suppressAutoHyphens/>
        <w:spacing w:after="0" w:line="240" w:lineRule="auto"/>
        <w:jc w:val="both"/>
        <w:rPr>
          <w:rFonts w:ascii="Times New Roman" w:hAnsi="Times New Roman"/>
          <w:b/>
          <w:sz w:val="24"/>
          <w:szCs w:val="24"/>
        </w:rPr>
      </w:pPr>
      <w:r w:rsidRPr="007A60D6">
        <w:rPr>
          <w:rFonts w:ascii="Times New Roman" w:hAnsi="Times New Roman"/>
          <w:b/>
          <w:sz w:val="24"/>
          <w:szCs w:val="24"/>
        </w:rPr>
        <w:t>Квалификационная характеристика педагогического коллектива, реализующего ООП НОО</w:t>
      </w:r>
    </w:p>
    <w:p w:rsidR="00961924" w:rsidRPr="007A60D6" w:rsidRDefault="00961924" w:rsidP="007A60D6">
      <w:pPr>
        <w:ind w:firstLine="567"/>
        <w:jc w:val="both"/>
        <w:rPr>
          <w:rFonts w:ascii="Times New Roman" w:hAnsi="Times New Roman" w:cs="Times New Roman"/>
          <w:b/>
          <w:sz w:val="24"/>
          <w:szCs w:val="24"/>
        </w:rPr>
      </w:pPr>
      <w:r w:rsidRPr="007A60D6">
        <w:rPr>
          <w:rFonts w:ascii="Times New Roman" w:hAnsi="Times New Roman" w:cs="Times New Roman"/>
          <w:sz w:val="24"/>
          <w:szCs w:val="24"/>
        </w:rPr>
        <w:t>Таблица 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1896"/>
        <w:gridCol w:w="1340"/>
        <w:gridCol w:w="1417"/>
        <w:gridCol w:w="1545"/>
        <w:gridCol w:w="1574"/>
      </w:tblGrid>
      <w:tr w:rsidR="004A1F2B" w:rsidRPr="007A60D6" w:rsidTr="00120E4D">
        <w:tc>
          <w:tcPr>
            <w:tcW w:w="3480" w:type="dxa"/>
            <w:gridSpan w:val="2"/>
            <w:tcBorders>
              <w:top w:val="single" w:sz="4" w:space="0" w:color="000000"/>
              <w:left w:val="single" w:sz="4" w:space="0" w:color="000000"/>
              <w:bottom w:val="single" w:sz="4" w:space="0" w:color="000000"/>
              <w:right w:val="single" w:sz="4" w:space="0" w:color="000000"/>
            </w:tcBorders>
            <w:vAlign w:val="center"/>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Учебный год</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2019-2020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2020-2021</w:t>
            </w:r>
          </w:p>
        </w:tc>
        <w:tc>
          <w:tcPr>
            <w:tcW w:w="1545" w:type="dxa"/>
            <w:tcBorders>
              <w:top w:val="single" w:sz="4" w:space="0" w:color="000000"/>
              <w:left w:val="single" w:sz="4" w:space="0" w:color="000000"/>
              <w:bottom w:val="single" w:sz="4" w:space="0" w:color="000000"/>
              <w:right w:val="single" w:sz="4" w:space="0" w:color="auto"/>
            </w:tcBorders>
            <w:vAlign w:val="center"/>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2021-2022</w:t>
            </w:r>
          </w:p>
        </w:tc>
        <w:tc>
          <w:tcPr>
            <w:tcW w:w="1574" w:type="dxa"/>
            <w:tcBorders>
              <w:top w:val="single" w:sz="4" w:space="0" w:color="000000"/>
              <w:left w:val="single" w:sz="4" w:space="0" w:color="auto"/>
              <w:bottom w:val="single" w:sz="4" w:space="0" w:color="000000"/>
              <w:right w:val="single" w:sz="4" w:space="0" w:color="000000"/>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2022-2023</w:t>
            </w:r>
          </w:p>
        </w:tc>
      </w:tr>
      <w:tr w:rsidR="004A1F2B" w:rsidRPr="007A60D6" w:rsidTr="00120E4D">
        <w:tc>
          <w:tcPr>
            <w:tcW w:w="3480" w:type="dxa"/>
            <w:gridSpan w:val="2"/>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Общее число педагогических работников</w:t>
            </w:r>
          </w:p>
        </w:tc>
        <w:tc>
          <w:tcPr>
            <w:tcW w:w="1340" w:type="dxa"/>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21</w:t>
            </w:r>
          </w:p>
        </w:tc>
        <w:tc>
          <w:tcPr>
            <w:tcW w:w="1417" w:type="dxa"/>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21</w:t>
            </w:r>
          </w:p>
        </w:tc>
        <w:tc>
          <w:tcPr>
            <w:tcW w:w="1545" w:type="dxa"/>
            <w:tcBorders>
              <w:top w:val="single" w:sz="4" w:space="0" w:color="000000"/>
              <w:left w:val="single" w:sz="4" w:space="0" w:color="000000"/>
              <w:bottom w:val="single" w:sz="4" w:space="0" w:color="000000"/>
              <w:right w:val="single" w:sz="4" w:space="0" w:color="auto"/>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21</w:t>
            </w:r>
          </w:p>
        </w:tc>
        <w:tc>
          <w:tcPr>
            <w:tcW w:w="1574" w:type="dxa"/>
            <w:tcBorders>
              <w:top w:val="single" w:sz="4" w:space="0" w:color="000000"/>
              <w:left w:val="single" w:sz="4" w:space="0" w:color="auto"/>
              <w:bottom w:val="single" w:sz="4" w:space="0" w:color="000000"/>
              <w:right w:val="single" w:sz="4" w:space="0" w:color="000000"/>
            </w:tcBorders>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21</w:t>
            </w:r>
          </w:p>
        </w:tc>
      </w:tr>
      <w:tr w:rsidR="004A1F2B" w:rsidRPr="007A60D6" w:rsidTr="00120E4D">
        <w:tc>
          <w:tcPr>
            <w:tcW w:w="1584" w:type="dxa"/>
            <w:vMerge w:val="restart"/>
            <w:tcBorders>
              <w:top w:val="single" w:sz="4" w:space="0" w:color="000000"/>
              <w:left w:val="single" w:sz="4" w:space="0" w:color="000000"/>
              <w:bottom w:val="single" w:sz="4" w:space="0" w:color="000000"/>
              <w:right w:val="single" w:sz="4" w:space="0" w:color="000000"/>
            </w:tcBorders>
            <w:vAlign w:val="center"/>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в том числе имеют категорию</w:t>
            </w:r>
          </w:p>
        </w:tc>
        <w:tc>
          <w:tcPr>
            <w:tcW w:w="1896" w:type="dxa"/>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высшую</w:t>
            </w:r>
          </w:p>
        </w:tc>
        <w:tc>
          <w:tcPr>
            <w:tcW w:w="1340" w:type="dxa"/>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7</w:t>
            </w:r>
          </w:p>
        </w:tc>
        <w:tc>
          <w:tcPr>
            <w:tcW w:w="1417" w:type="dxa"/>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7</w:t>
            </w:r>
          </w:p>
        </w:tc>
        <w:tc>
          <w:tcPr>
            <w:tcW w:w="1545" w:type="dxa"/>
            <w:tcBorders>
              <w:top w:val="single" w:sz="4" w:space="0" w:color="000000"/>
              <w:left w:val="single" w:sz="4" w:space="0" w:color="000000"/>
              <w:bottom w:val="single" w:sz="4" w:space="0" w:color="000000"/>
              <w:right w:val="single" w:sz="4" w:space="0" w:color="auto"/>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7</w:t>
            </w:r>
          </w:p>
        </w:tc>
        <w:tc>
          <w:tcPr>
            <w:tcW w:w="1574" w:type="dxa"/>
            <w:tcBorders>
              <w:top w:val="single" w:sz="4" w:space="0" w:color="000000"/>
              <w:left w:val="single" w:sz="4" w:space="0" w:color="auto"/>
              <w:bottom w:val="single" w:sz="4" w:space="0" w:color="000000"/>
              <w:right w:val="single" w:sz="4" w:space="0" w:color="000000"/>
            </w:tcBorders>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8</w:t>
            </w:r>
          </w:p>
        </w:tc>
      </w:tr>
      <w:tr w:rsidR="004A1F2B" w:rsidRPr="007A60D6" w:rsidTr="00120E4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1F2B" w:rsidRPr="007A60D6" w:rsidRDefault="004A1F2B" w:rsidP="007A60D6">
            <w:pPr>
              <w:jc w:val="both"/>
              <w:rPr>
                <w:rFonts w:ascii="Times New Roman" w:eastAsia="Lucida Sans Unicode" w:hAnsi="Times New Roman" w:cs="Times New Roman"/>
                <w:kern w:val="2"/>
                <w:sz w:val="24"/>
                <w:szCs w:val="24"/>
                <w:lang w:eastAsia="ar-SA"/>
              </w:rPr>
            </w:pPr>
          </w:p>
        </w:tc>
        <w:tc>
          <w:tcPr>
            <w:tcW w:w="1896" w:type="dxa"/>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первую</w:t>
            </w:r>
          </w:p>
        </w:tc>
        <w:tc>
          <w:tcPr>
            <w:tcW w:w="1340" w:type="dxa"/>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14</w:t>
            </w:r>
          </w:p>
        </w:tc>
        <w:tc>
          <w:tcPr>
            <w:tcW w:w="1417" w:type="dxa"/>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14</w:t>
            </w:r>
          </w:p>
        </w:tc>
        <w:tc>
          <w:tcPr>
            <w:tcW w:w="1545" w:type="dxa"/>
            <w:tcBorders>
              <w:top w:val="single" w:sz="4" w:space="0" w:color="000000"/>
              <w:left w:val="single" w:sz="4" w:space="0" w:color="000000"/>
              <w:bottom w:val="single" w:sz="4" w:space="0" w:color="000000"/>
              <w:right w:val="single" w:sz="4" w:space="0" w:color="auto"/>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14</w:t>
            </w:r>
          </w:p>
        </w:tc>
        <w:tc>
          <w:tcPr>
            <w:tcW w:w="1574" w:type="dxa"/>
            <w:tcBorders>
              <w:top w:val="single" w:sz="4" w:space="0" w:color="000000"/>
              <w:left w:val="single" w:sz="4" w:space="0" w:color="auto"/>
              <w:bottom w:val="single" w:sz="4" w:space="0" w:color="000000"/>
              <w:right w:val="single" w:sz="4" w:space="0" w:color="000000"/>
            </w:tcBorders>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13</w:t>
            </w:r>
          </w:p>
        </w:tc>
      </w:tr>
      <w:tr w:rsidR="004A1F2B" w:rsidRPr="007A60D6" w:rsidTr="00120E4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1F2B" w:rsidRPr="007A60D6" w:rsidRDefault="004A1F2B" w:rsidP="007A60D6">
            <w:pPr>
              <w:jc w:val="both"/>
              <w:rPr>
                <w:rFonts w:ascii="Times New Roman" w:eastAsia="Lucida Sans Unicode" w:hAnsi="Times New Roman" w:cs="Times New Roman"/>
                <w:kern w:val="2"/>
                <w:sz w:val="24"/>
                <w:szCs w:val="24"/>
                <w:lang w:eastAsia="ar-SA"/>
              </w:rPr>
            </w:pPr>
          </w:p>
        </w:tc>
        <w:tc>
          <w:tcPr>
            <w:tcW w:w="1896" w:type="dxa"/>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соответствие занимаемой должности</w:t>
            </w:r>
          </w:p>
        </w:tc>
        <w:tc>
          <w:tcPr>
            <w:tcW w:w="1340" w:type="dxa"/>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c>
          <w:tcPr>
            <w:tcW w:w="1417" w:type="dxa"/>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c>
          <w:tcPr>
            <w:tcW w:w="1545" w:type="dxa"/>
            <w:tcBorders>
              <w:top w:val="single" w:sz="4" w:space="0" w:color="000000"/>
              <w:left w:val="single" w:sz="4" w:space="0" w:color="000000"/>
              <w:bottom w:val="single" w:sz="4" w:space="0" w:color="000000"/>
              <w:right w:val="single" w:sz="4" w:space="0" w:color="auto"/>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c>
          <w:tcPr>
            <w:tcW w:w="1574" w:type="dxa"/>
            <w:tcBorders>
              <w:top w:val="single" w:sz="4" w:space="0" w:color="000000"/>
              <w:left w:val="single" w:sz="4" w:space="0" w:color="auto"/>
              <w:bottom w:val="single" w:sz="4" w:space="0" w:color="000000"/>
              <w:right w:val="single" w:sz="4" w:space="0" w:color="000000"/>
            </w:tcBorders>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r>
      <w:tr w:rsidR="004A1F2B" w:rsidRPr="007A60D6" w:rsidTr="00120E4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1F2B" w:rsidRPr="007A60D6" w:rsidRDefault="004A1F2B" w:rsidP="007A60D6">
            <w:pPr>
              <w:jc w:val="both"/>
              <w:rPr>
                <w:rFonts w:ascii="Times New Roman" w:eastAsia="Lucida Sans Unicode" w:hAnsi="Times New Roman" w:cs="Times New Roman"/>
                <w:kern w:val="2"/>
                <w:sz w:val="24"/>
                <w:szCs w:val="24"/>
                <w:lang w:eastAsia="ar-SA"/>
              </w:rPr>
            </w:pPr>
          </w:p>
        </w:tc>
        <w:tc>
          <w:tcPr>
            <w:tcW w:w="1896" w:type="dxa"/>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не аттестованы</w:t>
            </w:r>
          </w:p>
        </w:tc>
        <w:tc>
          <w:tcPr>
            <w:tcW w:w="1340" w:type="dxa"/>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c>
          <w:tcPr>
            <w:tcW w:w="1417" w:type="dxa"/>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c>
          <w:tcPr>
            <w:tcW w:w="1545" w:type="dxa"/>
            <w:tcBorders>
              <w:top w:val="single" w:sz="4" w:space="0" w:color="000000"/>
              <w:left w:val="single" w:sz="4" w:space="0" w:color="000000"/>
              <w:bottom w:val="single" w:sz="4" w:space="0" w:color="000000"/>
              <w:right w:val="single" w:sz="4" w:space="0" w:color="auto"/>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c>
          <w:tcPr>
            <w:tcW w:w="1574" w:type="dxa"/>
            <w:tcBorders>
              <w:top w:val="single" w:sz="4" w:space="0" w:color="000000"/>
              <w:left w:val="single" w:sz="4" w:space="0" w:color="auto"/>
              <w:bottom w:val="single" w:sz="4" w:space="0" w:color="000000"/>
              <w:right w:val="single" w:sz="4" w:space="0" w:color="000000"/>
            </w:tcBorders>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r>
    </w:tbl>
    <w:p w:rsidR="00961924" w:rsidRPr="007A60D6" w:rsidRDefault="00961924" w:rsidP="007A60D6">
      <w:pPr>
        <w:ind w:firstLine="567"/>
        <w:jc w:val="both"/>
        <w:rPr>
          <w:rFonts w:ascii="Times New Roman" w:eastAsia="Lucida Sans Unicode" w:hAnsi="Times New Roman" w:cs="Times New Roman"/>
          <w:b/>
          <w:kern w:val="2"/>
          <w:sz w:val="24"/>
          <w:szCs w:val="24"/>
          <w:lang w:eastAsia="ar-SA"/>
        </w:rPr>
      </w:pPr>
    </w:p>
    <w:p w:rsidR="00961924" w:rsidRPr="007A60D6" w:rsidRDefault="00961924" w:rsidP="009278F1">
      <w:pPr>
        <w:pStyle w:val="a6"/>
        <w:widowControl w:val="0"/>
        <w:numPr>
          <w:ilvl w:val="0"/>
          <w:numId w:val="31"/>
        </w:numPr>
        <w:suppressAutoHyphens/>
        <w:spacing w:after="0" w:line="240" w:lineRule="auto"/>
        <w:jc w:val="both"/>
        <w:rPr>
          <w:rFonts w:ascii="Times New Roman" w:hAnsi="Times New Roman"/>
          <w:b/>
          <w:sz w:val="24"/>
          <w:szCs w:val="24"/>
        </w:rPr>
      </w:pPr>
      <w:r w:rsidRPr="007A60D6">
        <w:rPr>
          <w:rFonts w:ascii="Times New Roman" w:hAnsi="Times New Roman"/>
          <w:b/>
          <w:sz w:val="24"/>
          <w:szCs w:val="24"/>
        </w:rPr>
        <w:t>Количество учителей школы, имеющих почетные звания</w:t>
      </w:r>
    </w:p>
    <w:p w:rsidR="00961924" w:rsidRPr="007A60D6" w:rsidRDefault="00961924" w:rsidP="007A60D6">
      <w:pPr>
        <w:ind w:firstLine="567"/>
        <w:jc w:val="both"/>
        <w:rPr>
          <w:rFonts w:ascii="Times New Roman" w:hAnsi="Times New Roman" w:cs="Times New Roman"/>
          <w:b/>
          <w:sz w:val="24"/>
          <w:szCs w:val="24"/>
        </w:rPr>
      </w:pPr>
      <w:r w:rsidRPr="007A60D6">
        <w:rPr>
          <w:rFonts w:ascii="Times New Roman" w:hAnsi="Times New Roman" w:cs="Times New Roman"/>
          <w:sz w:val="24"/>
          <w:szCs w:val="24"/>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3"/>
        <w:gridCol w:w="1387"/>
        <w:gridCol w:w="1559"/>
        <w:gridCol w:w="1545"/>
        <w:gridCol w:w="1397"/>
      </w:tblGrid>
      <w:tr w:rsidR="004A1F2B" w:rsidRPr="007A60D6" w:rsidTr="00B43212">
        <w:tc>
          <w:tcPr>
            <w:tcW w:w="3683" w:type="dxa"/>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b/>
                <w:kern w:val="2"/>
                <w:sz w:val="24"/>
                <w:szCs w:val="24"/>
                <w:lang w:eastAsia="ar-SA"/>
              </w:rPr>
            </w:pPr>
            <w:r w:rsidRPr="007A60D6">
              <w:rPr>
                <w:rFonts w:ascii="Times New Roman" w:hAnsi="Times New Roman" w:cs="Times New Roman"/>
                <w:b/>
                <w:sz w:val="24"/>
                <w:szCs w:val="24"/>
              </w:rPr>
              <w:t>Звания</w:t>
            </w:r>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2019-2020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2020-2021</w:t>
            </w:r>
          </w:p>
        </w:tc>
        <w:tc>
          <w:tcPr>
            <w:tcW w:w="1545" w:type="dxa"/>
            <w:tcBorders>
              <w:top w:val="single" w:sz="4" w:space="0" w:color="000000"/>
              <w:left w:val="single" w:sz="4" w:space="0" w:color="000000"/>
              <w:bottom w:val="single" w:sz="4" w:space="0" w:color="000000"/>
              <w:right w:val="single" w:sz="4" w:space="0" w:color="auto"/>
            </w:tcBorders>
            <w:vAlign w:val="center"/>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2021-2022</w:t>
            </w:r>
          </w:p>
        </w:tc>
        <w:tc>
          <w:tcPr>
            <w:tcW w:w="1397" w:type="dxa"/>
            <w:tcBorders>
              <w:top w:val="single" w:sz="4" w:space="0" w:color="000000"/>
              <w:left w:val="single" w:sz="4" w:space="0" w:color="auto"/>
              <w:bottom w:val="single" w:sz="4" w:space="0" w:color="000000"/>
              <w:right w:val="single" w:sz="4" w:space="0" w:color="000000"/>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2022-2023</w:t>
            </w:r>
          </w:p>
        </w:tc>
      </w:tr>
      <w:tr w:rsidR="004A1F2B" w:rsidRPr="007A60D6" w:rsidTr="00B43212">
        <w:tc>
          <w:tcPr>
            <w:tcW w:w="3683" w:type="dxa"/>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Заслуженный работник образования РМ</w:t>
            </w:r>
          </w:p>
        </w:tc>
        <w:tc>
          <w:tcPr>
            <w:tcW w:w="1387" w:type="dxa"/>
            <w:tcBorders>
              <w:top w:val="single" w:sz="4" w:space="0" w:color="000000"/>
              <w:left w:val="single" w:sz="4" w:space="0" w:color="000000"/>
              <w:bottom w:val="single" w:sz="4" w:space="0" w:color="000000"/>
              <w:right w:val="single" w:sz="4" w:space="0" w:color="000000"/>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c>
          <w:tcPr>
            <w:tcW w:w="1545" w:type="dxa"/>
            <w:tcBorders>
              <w:top w:val="single" w:sz="4" w:space="0" w:color="000000"/>
              <w:left w:val="single" w:sz="4" w:space="0" w:color="000000"/>
              <w:bottom w:val="single" w:sz="4" w:space="0" w:color="000000"/>
              <w:right w:val="single" w:sz="4" w:space="0" w:color="auto"/>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c>
          <w:tcPr>
            <w:tcW w:w="1397" w:type="dxa"/>
            <w:tcBorders>
              <w:top w:val="single" w:sz="4" w:space="0" w:color="000000"/>
              <w:left w:val="single" w:sz="4" w:space="0" w:color="auto"/>
              <w:bottom w:val="single" w:sz="4" w:space="0" w:color="000000"/>
              <w:right w:val="single" w:sz="4" w:space="0" w:color="000000"/>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r>
      <w:tr w:rsidR="004A1F2B" w:rsidRPr="007A60D6" w:rsidTr="00B43212">
        <w:tc>
          <w:tcPr>
            <w:tcW w:w="3683" w:type="dxa"/>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Заслуженный работник физкультуры РМ</w:t>
            </w:r>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w:t>
            </w:r>
          </w:p>
        </w:tc>
        <w:tc>
          <w:tcPr>
            <w:tcW w:w="1545" w:type="dxa"/>
            <w:tcBorders>
              <w:top w:val="single" w:sz="4" w:space="0" w:color="000000"/>
              <w:left w:val="single" w:sz="4" w:space="0" w:color="000000"/>
              <w:bottom w:val="single" w:sz="4" w:space="0" w:color="000000"/>
              <w:right w:val="single" w:sz="4" w:space="0" w:color="auto"/>
            </w:tcBorders>
            <w:vAlign w:val="center"/>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w:t>
            </w:r>
          </w:p>
        </w:tc>
        <w:tc>
          <w:tcPr>
            <w:tcW w:w="1397" w:type="dxa"/>
            <w:tcBorders>
              <w:top w:val="single" w:sz="4" w:space="0" w:color="000000"/>
              <w:left w:val="single" w:sz="4" w:space="0" w:color="auto"/>
              <w:bottom w:val="single" w:sz="4" w:space="0" w:color="000000"/>
              <w:right w:val="single" w:sz="4" w:space="0" w:color="000000"/>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r>
      <w:tr w:rsidR="004A1F2B" w:rsidRPr="007A60D6" w:rsidTr="00B43212">
        <w:tc>
          <w:tcPr>
            <w:tcW w:w="3683" w:type="dxa"/>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Почетный работник общего образования РФ</w:t>
            </w:r>
          </w:p>
        </w:tc>
        <w:tc>
          <w:tcPr>
            <w:tcW w:w="1387" w:type="dxa"/>
            <w:tcBorders>
              <w:top w:val="single" w:sz="4" w:space="0" w:color="000000"/>
              <w:left w:val="single" w:sz="4" w:space="0" w:color="000000"/>
              <w:bottom w:val="single" w:sz="4" w:space="0" w:color="000000"/>
              <w:right w:val="single" w:sz="4" w:space="0" w:color="000000"/>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w:t>
            </w:r>
          </w:p>
        </w:tc>
        <w:tc>
          <w:tcPr>
            <w:tcW w:w="1545" w:type="dxa"/>
            <w:tcBorders>
              <w:top w:val="single" w:sz="4" w:space="0" w:color="000000"/>
              <w:left w:val="single" w:sz="4" w:space="0" w:color="000000"/>
              <w:bottom w:val="single" w:sz="4" w:space="0" w:color="000000"/>
              <w:right w:val="single" w:sz="4" w:space="0" w:color="auto"/>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w:t>
            </w:r>
          </w:p>
        </w:tc>
        <w:tc>
          <w:tcPr>
            <w:tcW w:w="1397" w:type="dxa"/>
            <w:tcBorders>
              <w:top w:val="single" w:sz="4" w:space="0" w:color="000000"/>
              <w:left w:val="single" w:sz="4" w:space="0" w:color="auto"/>
              <w:bottom w:val="single" w:sz="4" w:space="0" w:color="000000"/>
              <w:right w:val="single" w:sz="4" w:space="0" w:color="000000"/>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w:t>
            </w:r>
          </w:p>
        </w:tc>
      </w:tr>
      <w:tr w:rsidR="004A1F2B" w:rsidRPr="007A60D6" w:rsidTr="00B43212">
        <w:tc>
          <w:tcPr>
            <w:tcW w:w="3683" w:type="dxa"/>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Отличник народного просвещения</w:t>
            </w:r>
          </w:p>
        </w:tc>
        <w:tc>
          <w:tcPr>
            <w:tcW w:w="1387" w:type="dxa"/>
            <w:tcBorders>
              <w:top w:val="single" w:sz="4" w:space="0" w:color="000000"/>
              <w:left w:val="single" w:sz="4" w:space="0" w:color="000000"/>
              <w:bottom w:val="single" w:sz="4" w:space="0" w:color="000000"/>
              <w:right w:val="single" w:sz="4" w:space="0" w:color="000000"/>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w:t>
            </w:r>
          </w:p>
        </w:tc>
        <w:tc>
          <w:tcPr>
            <w:tcW w:w="1545" w:type="dxa"/>
            <w:tcBorders>
              <w:top w:val="single" w:sz="4" w:space="0" w:color="000000"/>
              <w:left w:val="single" w:sz="4" w:space="0" w:color="000000"/>
              <w:bottom w:val="single" w:sz="4" w:space="0" w:color="000000"/>
              <w:right w:val="single" w:sz="4" w:space="0" w:color="auto"/>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w:t>
            </w:r>
          </w:p>
        </w:tc>
        <w:tc>
          <w:tcPr>
            <w:tcW w:w="1397" w:type="dxa"/>
            <w:tcBorders>
              <w:top w:val="single" w:sz="4" w:space="0" w:color="000000"/>
              <w:left w:val="single" w:sz="4" w:space="0" w:color="auto"/>
              <w:bottom w:val="single" w:sz="4" w:space="0" w:color="000000"/>
              <w:right w:val="single" w:sz="4" w:space="0" w:color="000000"/>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w:t>
            </w:r>
          </w:p>
        </w:tc>
      </w:tr>
      <w:tr w:rsidR="004A1F2B" w:rsidRPr="007A60D6" w:rsidTr="00B43212">
        <w:tc>
          <w:tcPr>
            <w:tcW w:w="3683" w:type="dxa"/>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Заслуженный учитель РМ</w:t>
            </w:r>
          </w:p>
        </w:tc>
        <w:tc>
          <w:tcPr>
            <w:tcW w:w="1387" w:type="dxa"/>
            <w:tcBorders>
              <w:top w:val="single" w:sz="4" w:space="0" w:color="000000"/>
              <w:left w:val="single" w:sz="4" w:space="0" w:color="000000"/>
              <w:bottom w:val="single" w:sz="4" w:space="0" w:color="000000"/>
              <w:right w:val="single" w:sz="4" w:space="0" w:color="000000"/>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c>
          <w:tcPr>
            <w:tcW w:w="1545" w:type="dxa"/>
            <w:tcBorders>
              <w:top w:val="single" w:sz="4" w:space="0" w:color="000000"/>
              <w:left w:val="single" w:sz="4" w:space="0" w:color="000000"/>
              <w:bottom w:val="single" w:sz="4" w:space="0" w:color="000000"/>
              <w:right w:val="single" w:sz="4" w:space="0" w:color="auto"/>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c>
          <w:tcPr>
            <w:tcW w:w="1397" w:type="dxa"/>
            <w:tcBorders>
              <w:top w:val="single" w:sz="4" w:space="0" w:color="000000"/>
              <w:left w:val="single" w:sz="4" w:space="0" w:color="auto"/>
              <w:bottom w:val="single" w:sz="4" w:space="0" w:color="000000"/>
              <w:right w:val="single" w:sz="4" w:space="0" w:color="000000"/>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r>
      <w:tr w:rsidR="004A1F2B" w:rsidRPr="007A60D6" w:rsidTr="00B43212">
        <w:tc>
          <w:tcPr>
            <w:tcW w:w="3683" w:type="dxa"/>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Заслуженный учитель РФ</w:t>
            </w:r>
          </w:p>
        </w:tc>
        <w:tc>
          <w:tcPr>
            <w:tcW w:w="1387" w:type="dxa"/>
            <w:tcBorders>
              <w:top w:val="single" w:sz="4" w:space="0" w:color="000000"/>
              <w:left w:val="single" w:sz="4" w:space="0" w:color="000000"/>
              <w:bottom w:val="single" w:sz="4" w:space="0" w:color="000000"/>
              <w:right w:val="single" w:sz="4" w:space="0" w:color="000000"/>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w:t>
            </w:r>
          </w:p>
        </w:tc>
        <w:tc>
          <w:tcPr>
            <w:tcW w:w="1545" w:type="dxa"/>
            <w:tcBorders>
              <w:top w:val="single" w:sz="4" w:space="0" w:color="000000"/>
              <w:left w:val="single" w:sz="4" w:space="0" w:color="000000"/>
              <w:bottom w:val="single" w:sz="4" w:space="0" w:color="000000"/>
              <w:right w:val="single" w:sz="4" w:space="0" w:color="auto"/>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w:t>
            </w:r>
          </w:p>
        </w:tc>
        <w:tc>
          <w:tcPr>
            <w:tcW w:w="1397" w:type="dxa"/>
            <w:tcBorders>
              <w:top w:val="single" w:sz="4" w:space="0" w:color="000000"/>
              <w:left w:val="single" w:sz="4" w:space="0" w:color="auto"/>
              <w:bottom w:val="single" w:sz="4" w:space="0" w:color="000000"/>
              <w:right w:val="single" w:sz="4" w:space="0" w:color="000000"/>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w:t>
            </w:r>
          </w:p>
        </w:tc>
      </w:tr>
    </w:tbl>
    <w:p w:rsidR="00961924" w:rsidRPr="007A60D6" w:rsidRDefault="00961924" w:rsidP="009278F1">
      <w:pPr>
        <w:pStyle w:val="a6"/>
        <w:widowControl w:val="0"/>
        <w:numPr>
          <w:ilvl w:val="0"/>
          <w:numId w:val="31"/>
        </w:numPr>
        <w:suppressAutoHyphens/>
        <w:spacing w:after="0" w:line="240" w:lineRule="auto"/>
        <w:jc w:val="both"/>
        <w:rPr>
          <w:rFonts w:ascii="Times New Roman" w:hAnsi="Times New Roman"/>
          <w:b/>
          <w:sz w:val="24"/>
          <w:szCs w:val="24"/>
        </w:rPr>
      </w:pPr>
      <w:r w:rsidRPr="007A60D6">
        <w:rPr>
          <w:rFonts w:ascii="Times New Roman" w:hAnsi="Times New Roman"/>
          <w:b/>
          <w:sz w:val="24"/>
          <w:szCs w:val="24"/>
        </w:rPr>
        <w:lastRenderedPageBreak/>
        <w:t>Данные по стажу</w:t>
      </w:r>
    </w:p>
    <w:p w:rsidR="00961924" w:rsidRPr="007A60D6" w:rsidRDefault="00961924" w:rsidP="007A60D6">
      <w:pPr>
        <w:ind w:firstLine="567"/>
        <w:jc w:val="both"/>
        <w:rPr>
          <w:rFonts w:ascii="Times New Roman" w:hAnsi="Times New Roman" w:cs="Times New Roman"/>
          <w:sz w:val="24"/>
          <w:szCs w:val="24"/>
        </w:rPr>
      </w:pPr>
      <w:r w:rsidRPr="007A60D6">
        <w:rPr>
          <w:rFonts w:ascii="Times New Roman" w:hAnsi="Times New Roman" w:cs="Times New Roman"/>
          <w:sz w:val="24"/>
          <w:szCs w:val="24"/>
        </w:rPr>
        <w:t>Таблица 3</w:t>
      </w:r>
    </w:p>
    <w:p w:rsidR="00961924" w:rsidRPr="007A60D6" w:rsidRDefault="00961924" w:rsidP="007A60D6">
      <w:pPr>
        <w:ind w:firstLine="567"/>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6"/>
        <w:gridCol w:w="1645"/>
        <w:gridCol w:w="1843"/>
        <w:gridCol w:w="1635"/>
        <w:gridCol w:w="1625"/>
      </w:tblGrid>
      <w:tr w:rsidR="004A1F2B" w:rsidRPr="007A60D6" w:rsidTr="00B43212">
        <w:tc>
          <w:tcPr>
            <w:tcW w:w="2716" w:type="dxa"/>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Стаж</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2019-2020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2020-2021</w:t>
            </w:r>
          </w:p>
        </w:tc>
        <w:tc>
          <w:tcPr>
            <w:tcW w:w="1635" w:type="dxa"/>
            <w:tcBorders>
              <w:top w:val="single" w:sz="4" w:space="0" w:color="000000"/>
              <w:left w:val="single" w:sz="4" w:space="0" w:color="000000"/>
              <w:bottom w:val="single" w:sz="4" w:space="0" w:color="000000"/>
              <w:right w:val="single" w:sz="4" w:space="0" w:color="auto"/>
            </w:tcBorders>
            <w:vAlign w:val="center"/>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2021-2022</w:t>
            </w:r>
          </w:p>
        </w:tc>
        <w:tc>
          <w:tcPr>
            <w:tcW w:w="1625" w:type="dxa"/>
            <w:tcBorders>
              <w:top w:val="single" w:sz="4" w:space="0" w:color="000000"/>
              <w:left w:val="single" w:sz="4" w:space="0" w:color="auto"/>
              <w:bottom w:val="single" w:sz="4" w:space="0" w:color="000000"/>
              <w:right w:val="single" w:sz="4" w:space="0" w:color="000000"/>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2022-2023</w:t>
            </w:r>
          </w:p>
        </w:tc>
      </w:tr>
      <w:tr w:rsidR="00B43212" w:rsidRPr="007A60D6" w:rsidTr="00B43212">
        <w:tc>
          <w:tcPr>
            <w:tcW w:w="2716" w:type="dxa"/>
            <w:tcBorders>
              <w:top w:val="single" w:sz="4" w:space="0" w:color="000000"/>
              <w:left w:val="single" w:sz="4" w:space="0" w:color="000000"/>
              <w:bottom w:val="single" w:sz="4" w:space="0" w:color="000000"/>
              <w:right w:val="single" w:sz="4" w:space="0" w:color="000000"/>
            </w:tcBorders>
            <w:hideMark/>
          </w:tcPr>
          <w:p w:rsidR="00B43212" w:rsidRPr="007A60D6" w:rsidRDefault="00B43212" w:rsidP="007A60D6">
            <w:pPr>
              <w:widowControl w:val="0"/>
              <w:tabs>
                <w:tab w:val="center" w:pos="1740"/>
              </w:tabs>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до 5 лет</w:t>
            </w:r>
          </w:p>
        </w:tc>
        <w:tc>
          <w:tcPr>
            <w:tcW w:w="1645" w:type="dxa"/>
            <w:tcBorders>
              <w:top w:val="single" w:sz="4" w:space="0" w:color="000000"/>
              <w:left w:val="single" w:sz="4" w:space="0" w:color="000000"/>
              <w:bottom w:val="single" w:sz="4" w:space="0" w:color="000000"/>
              <w:right w:val="single" w:sz="4" w:space="0" w:color="000000"/>
            </w:tcBorders>
            <w:hideMark/>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1</w:t>
            </w:r>
          </w:p>
        </w:tc>
        <w:tc>
          <w:tcPr>
            <w:tcW w:w="1635" w:type="dxa"/>
            <w:tcBorders>
              <w:top w:val="single" w:sz="4" w:space="0" w:color="000000"/>
              <w:left w:val="single" w:sz="4" w:space="0" w:color="000000"/>
              <w:bottom w:val="single" w:sz="4" w:space="0" w:color="000000"/>
              <w:right w:val="single" w:sz="4" w:space="0" w:color="auto"/>
            </w:tcBorders>
            <w:hideMark/>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w:t>
            </w:r>
          </w:p>
        </w:tc>
        <w:tc>
          <w:tcPr>
            <w:tcW w:w="1625" w:type="dxa"/>
            <w:tcBorders>
              <w:top w:val="single" w:sz="4" w:space="0" w:color="000000"/>
              <w:left w:val="single" w:sz="4" w:space="0" w:color="auto"/>
              <w:bottom w:val="single" w:sz="4" w:space="0" w:color="000000"/>
              <w:right w:val="single" w:sz="4" w:space="0" w:color="000000"/>
            </w:tcBorders>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r>
      <w:tr w:rsidR="00B43212" w:rsidRPr="007A60D6" w:rsidTr="00B43212">
        <w:tc>
          <w:tcPr>
            <w:tcW w:w="2716" w:type="dxa"/>
            <w:tcBorders>
              <w:top w:val="single" w:sz="4" w:space="0" w:color="000000"/>
              <w:left w:val="single" w:sz="4" w:space="0" w:color="000000"/>
              <w:bottom w:val="single" w:sz="4" w:space="0" w:color="000000"/>
              <w:right w:val="single" w:sz="4" w:space="0" w:color="000000"/>
            </w:tcBorders>
            <w:hideMark/>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5 - 10 лет</w:t>
            </w:r>
          </w:p>
        </w:tc>
        <w:tc>
          <w:tcPr>
            <w:tcW w:w="1645" w:type="dxa"/>
            <w:tcBorders>
              <w:top w:val="single" w:sz="4" w:space="0" w:color="000000"/>
              <w:left w:val="single" w:sz="4" w:space="0" w:color="000000"/>
              <w:bottom w:val="single" w:sz="4" w:space="0" w:color="000000"/>
              <w:right w:val="single" w:sz="4" w:space="0" w:color="000000"/>
            </w:tcBorders>
            <w:hideMark/>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hideMark/>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w:t>
            </w:r>
          </w:p>
        </w:tc>
        <w:tc>
          <w:tcPr>
            <w:tcW w:w="1635" w:type="dxa"/>
            <w:tcBorders>
              <w:top w:val="single" w:sz="4" w:space="0" w:color="000000"/>
              <w:left w:val="single" w:sz="4" w:space="0" w:color="000000"/>
              <w:bottom w:val="single" w:sz="4" w:space="0" w:color="000000"/>
              <w:right w:val="single" w:sz="4" w:space="0" w:color="auto"/>
            </w:tcBorders>
            <w:hideMark/>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1</w:t>
            </w:r>
          </w:p>
        </w:tc>
        <w:tc>
          <w:tcPr>
            <w:tcW w:w="1625" w:type="dxa"/>
            <w:tcBorders>
              <w:top w:val="single" w:sz="4" w:space="0" w:color="000000"/>
              <w:left w:val="single" w:sz="4" w:space="0" w:color="auto"/>
              <w:bottom w:val="single" w:sz="4" w:space="0" w:color="000000"/>
              <w:right w:val="single" w:sz="4" w:space="0" w:color="000000"/>
            </w:tcBorders>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1</w:t>
            </w:r>
          </w:p>
        </w:tc>
      </w:tr>
      <w:tr w:rsidR="00B43212" w:rsidRPr="007A60D6" w:rsidTr="00B43212">
        <w:tc>
          <w:tcPr>
            <w:tcW w:w="2716" w:type="dxa"/>
            <w:tcBorders>
              <w:top w:val="single" w:sz="4" w:space="0" w:color="000000"/>
              <w:left w:val="single" w:sz="4" w:space="0" w:color="000000"/>
              <w:bottom w:val="single" w:sz="4" w:space="0" w:color="000000"/>
              <w:right w:val="single" w:sz="4" w:space="0" w:color="000000"/>
            </w:tcBorders>
            <w:hideMark/>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11 – 15 лет</w:t>
            </w:r>
          </w:p>
        </w:tc>
        <w:tc>
          <w:tcPr>
            <w:tcW w:w="1645" w:type="dxa"/>
            <w:tcBorders>
              <w:top w:val="single" w:sz="4" w:space="0" w:color="000000"/>
              <w:left w:val="single" w:sz="4" w:space="0" w:color="000000"/>
              <w:bottom w:val="single" w:sz="4" w:space="0" w:color="000000"/>
              <w:right w:val="single" w:sz="4" w:space="0" w:color="000000"/>
            </w:tcBorders>
            <w:hideMark/>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c>
          <w:tcPr>
            <w:tcW w:w="1843" w:type="dxa"/>
            <w:tcBorders>
              <w:top w:val="single" w:sz="4" w:space="0" w:color="000000"/>
              <w:left w:val="single" w:sz="4" w:space="0" w:color="000000"/>
              <w:bottom w:val="single" w:sz="4" w:space="0" w:color="000000"/>
              <w:right w:val="single" w:sz="4" w:space="0" w:color="000000"/>
            </w:tcBorders>
            <w:hideMark/>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c>
          <w:tcPr>
            <w:tcW w:w="1635" w:type="dxa"/>
            <w:tcBorders>
              <w:top w:val="single" w:sz="4" w:space="0" w:color="000000"/>
              <w:left w:val="single" w:sz="4" w:space="0" w:color="000000"/>
              <w:bottom w:val="single" w:sz="4" w:space="0" w:color="000000"/>
              <w:right w:val="single" w:sz="4" w:space="0" w:color="auto"/>
            </w:tcBorders>
            <w:hideMark/>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c>
          <w:tcPr>
            <w:tcW w:w="1625" w:type="dxa"/>
            <w:tcBorders>
              <w:top w:val="single" w:sz="4" w:space="0" w:color="000000"/>
              <w:left w:val="single" w:sz="4" w:space="0" w:color="auto"/>
              <w:bottom w:val="single" w:sz="4" w:space="0" w:color="000000"/>
              <w:right w:val="single" w:sz="4" w:space="0" w:color="000000"/>
            </w:tcBorders>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r>
      <w:tr w:rsidR="00B43212" w:rsidRPr="007A60D6" w:rsidTr="00B43212">
        <w:tc>
          <w:tcPr>
            <w:tcW w:w="2716" w:type="dxa"/>
            <w:tcBorders>
              <w:top w:val="single" w:sz="4" w:space="0" w:color="000000"/>
              <w:left w:val="single" w:sz="4" w:space="0" w:color="000000"/>
              <w:bottom w:val="single" w:sz="4" w:space="0" w:color="000000"/>
              <w:right w:val="single" w:sz="4" w:space="0" w:color="000000"/>
            </w:tcBorders>
            <w:hideMark/>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16 – 20 лет</w:t>
            </w:r>
          </w:p>
        </w:tc>
        <w:tc>
          <w:tcPr>
            <w:tcW w:w="1645" w:type="dxa"/>
            <w:tcBorders>
              <w:top w:val="single" w:sz="4" w:space="0" w:color="000000"/>
              <w:left w:val="single" w:sz="4" w:space="0" w:color="000000"/>
              <w:bottom w:val="single" w:sz="4" w:space="0" w:color="000000"/>
              <w:right w:val="single" w:sz="4" w:space="0" w:color="000000"/>
            </w:tcBorders>
            <w:hideMark/>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w:t>
            </w:r>
          </w:p>
        </w:tc>
        <w:tc>
          <w:tcPr>
            <w:tcW w:w="1843" w:type="dxa"/>
            <w:tcBorders>
              <w:top w:val="single" w:sz="4" w:space="0" w:color="000000"/>
              <w:left w:val="single" w:sz="4" w:space="0" w:color="000000"/>
              <w:bottom w:val="single" w:sz="4" w:space="0" w:color="000000"/>
              <w:right w:val="single" w:sz="4" w:space="0" w:color="000000"/>
            </w:tcBorders>
            <w:hideMark/>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w:t>
            </w:r>
          </w:p>
        </w:tc>
        <w:tc>
          <w:tcPr>
            <w:tcW w:w="1635" w:type="dxa"/>
            <w:tcBorders>
              <w:top w:val="single" w:sz="4" w:space="0" w:color="000000"/>
              <w:left w:val="single" w:sz="4" w:space="0" w:color="000000"/>
              <w:bottom w:val="single" w:sz="4" w:space="0" w:color="000000"/>
              <w:right w:val="single" w:sz="4" w:space="0" w:color="auto"/>
            </w:tcBorders>
            <w:hideMark/>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w:t>
            </w:r>
          </w:p>
        </w:tc>
        <w:tc>
          <w:tcPr>
            <w:tcW w:w="1625" w:type="dxa"/>
            <w:tcBorders>
              <w:top w:val="single" w:sz="4" w:space="0" w:color="000000"/>
              <w:left w:val="single" w:sz="4" w:space="0" w:color="auto"/>
              <w:bottom w:val="single" w:sz="4" w:space="0" w:color="000000"/>
              <w:right w:val="single" w:sz="4" w:space="0" w:color="000000"/>
            </w:tcBorders>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w:t>
            </w:r>
          </w:p>
        </w:tc>
      </w:tr>
      <w:tr w:rsidR="00B43212" w:rsidRPr="007A60D6" w:rsidTr="00B43212">
        <w:tc>
          <w:tcPr>
            <w:tcW w:w="2716" w:type="dxa"/>
            <w:tcBorders>
              <w:top w:val="single" w:sz="4" w:space="0" w:color="000000"/>
              <w:left w:val="single" w:sz="4" w:space="0" w:color="000000"/>
              <w:bottom w:val="single" w:sz="4" w:space="0" w:color="000000"/>
              <w:right w:val="single" w:sz="4" w:space="0" w:color="000000"/>
            </w:tcBorders>
            <w:hideMark/>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21 и более</w:t>
            </w:r>
          </w:p>
        </w:tc>
        <w:tc>
          <w:tcPr>
            <w:tcW w:w="1645" w:type="dxa"/>
            <w:tcBorders>
              <w:top w:val="single" w:sz="4" w:space="0" w:color="000000"/>
              <w:left w:val="single" w:sz="4" w:space="0" w:color="000000"/>
              <w:bottom w:val="single" w:sz="4" w:space="0" w:color="000000"/>
              <w:right w:val="single" w:sz="4" w:space="0" w:color="000000"/>
            </w:tcBorders>
            <w:hideMark/>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18</w:t>
            </w:r>
          </w:p>
        </w:tc>
        <w:tc>
          <w:tcPr>
            <w:tcW w:w="1843" w:type="dxa"/>
            <w:tcBorders>
              <w:top w:val="single" w:sz="4" w:space="0" w:color="000000"/>
              <w:left w:val="single" w:sz="4" w:space="0" w:color="000000"/>
              <w:bottom w:val="single" w:sz="4" w:space="0" w:color="000000"/>
              <w:right w:val="single" w:sz="4" w:space="0" w:color="000000"/>
            </w:tcBorders>
            <w:hideMark/>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18</w:t>
            </w:r>
          </w:p>
        </w:tc>
        <w:tc>
          <w:tcPr>
            <w:tcW w:w="1635" w:type="dxa"/>
            <w:tcBorders>
              <w:top w:val="single" w:sz="4" w:space="0" w:color="000000"/>
              <w:left w:val="single" w:sz="4" w:space="0" w:color="000000"/>
              <w:bottom w:val="single" w:sz="4" w:space="0" w:color="000000"/>
              <w:right w:val="single" w:sz="4" w:space="0" w:color="auto"/>
            </w:tcBorders>
            <w:hideMark/>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18</w:t>
            </w:r>
          </w:p>
        </w:tc>
        <w:tc>
          <w:tcPr>
            <w:tcW w:w="1625" w:type="dxa"/>
            <w:tcBorders>
              <w:top w:val="single" w:sz="4" w:space="0" w:color="000000"/>
              <w:left w:val="single" w:sz="4" w:space="0" w:color="auto"/>
              <w:bottom w:val="single" w:sz="4" w:space="0" w:color="000000"/>
              <w:right w:val="single" w:sz="4" w:space="0" w:color="000000"/>
            </w:tcBorders>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18</w:t>
            </w:r>
          </w:p>
        </w:tc>
      </w:tr>
      <w:tr w:rsidR="00B43212" w:rsidRPr="007A60D6" w:rsidTr="00B43212">
        <w:tc>
          <w:tcPr>
            <w:tcW w:w="2716" w:type="dxa"/>
            <w:tcBorders>
              <w:top w:val="single" w:sz="4" w:space="0" w:color="000000"/>
              <w:left w:val="single" w:sz="4" w:space="0" w:color="000000"/>
              <w:bottom w:val="single" w:sz="4" w:space="0" w:color="000000"/>
              <w:right w:val="single" w:sz="4" w:space="0" w:color="000000"/>
            </w:tcBorders>
            <w:hideMark/>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без педагогического стажа</w:t>
            </w:r>
          </w:p>
        </w:tc>
        <w:tc>
          <w:tcPr>
            <w:tcW w:w="1645" w:type="dxa"/>
            <w:tcBorders>
              <w:top w:val="single" w:sz="4" w:space="0" w:color="000000"/>
              <w:left w:val="single" w:sz="4" w:space="0" w:color="000000"/>
              <w:bottom w:val="single" w:sz="4" w:space="0" w:color="000000"/>
              <w:right w:val="single" w:sz="4" w:space="0" w:color="000000"/>
            </w:tcBorders>
            <w:hideMark/>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c>
          <w:tcPr>
            <w:tcW w:w="1843" w:type="dxa"/>
            <w:tcBorders>
              <w:top w:val="single" w:sz="4" w:space="0" w:color="000000"/>
              <w:left w:val="single" w:sz="4" w:space="0" w:color="000000"/>
              <w:bottom w:val="single" w:sz="4" w:space="0" w:color="000000"/>
              <w:right w:val="single" w:sz="4" w:space="0" w:color="000000"/>
            </w:tcBorders>
            <w:hideMark/>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c>
          <w:tcPr>
            <w:tcW w:w="1635" w:type="dxa"/>
            <w:tcBorders>
              <w:top w:val="single" w:sz="4" w:space="0" w:color="000000"/>
              <w:left w:val="single" w:sz="4" w:space="0" w:color="000000"/>
              <w:bottom w:val="single" w:sz="4" w:space="0" w:color="000000"/>
              <w:right w:val="single" w:sz="4" w:space="0" w:color="auto"/>
            </w:tcBorders>
            <w:hideMark/>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c>
          <w:tcPr>
            <w:tcW w:w="1625" w:type="dxa"/>
            <w:tcBorders>
              <w:top w:val="single" w:sz="4" w:space="0" w:color="000000"/>
              <w:left w:val="single" w:sz="4" w:space="0" w:color="auto"/>
              <w:bottom w:val="single" w:sz="4" w:space="0" w:color="000000"/>
              <w:right w:val="single" w:sz="4" w:space="0" w:color="000000"/>
            </w:tcBorders>
          </w:tcPr>
          <w:p w:rsidR="00B43212" w:rsidRPr="007A60D6" w:rsidRDefault="00B43212"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w:t>
            </w:r>
          </w:p>
        </w:tc>
      </w:tr>
    </w:tbl>
    <w:p w:rsidR="00961924" w:rsidRPr="007A60D6" w:rsidRDefault="00961924" w:rsidP="007A60D6">
      <w:pPr>
        <w:ind w:firstLine="567"/>
        <w:jc w:val="both"/>
        <w:rPr>
          <w:rFonts w:ascii="Times New Roman" w:eastAsia="Lucida Sans Unicode" w:hAnsi="Times New Roman" w:cs="Times New Roman"/>
          <w:kern w:val="2"/>
          <w:sz w:val="24"/>
          <w:szCs w:val="24"/>
          <w:lang w:eastAsia="ar-SA"/>
        </w:rPr>
      </w:pPr>
    </w:p>
    <w:p w:rsidR="00961924" w:rsidRPr="007A60D6" w:rsidRDefault="00961924" w:rsidP="007A60D6">
      <w:pPr>
        <w:ind w:left="927"/>
        <w:jc w:val="both"/>
        <w:rPr>
          <w:rFonts w:ascii="Times New Roman" w:hAnsi="Times New Roman" w:cs="Times New Roman"/>
          <w:b/>
          <w:sz w:val="24"/>
          <w:szCs w:val="24"/>
        </w:rPr>
      </w:pPr>
      <w:r w:rsidRPr="007A60D6">
        <w:rPr>
          <w:rFonts w:ascii="Times New Roman" w:hAnsi="Times New Roman" w:cs="Times New Roman"/>
          <w:b/>
          <w:sz w:val="24"/>
          <w:szCs w:val="24"/>
        </w:rPr>
        <w:t>Вывод: необходимо обновлять педагогический состав начального общего образования.</w:t>
      </w:r>
    </w:p>
    <w:p w:rsidR="00961924" w:rsidRPr="007A60D6" w:rsidRDefault="00961924" w:rsidP="007A60D6">
      <w:pPr>
        <w:ind w:left="927"/>
        <w:jc w:val="both"/>
        <w:rPr>
          <w:rFonts w:ascii="Times New Roman" w:hAnsi="Times New Roman" w:cs="Times New Roman"/>
          <w:sz w:val="24"/>
          <w:szCs w:val="24"/>
        </w:rPr>
      </w:pPr>
    </w:p>
    <w:p w:rsidR="00961924" w:rsidRPr="007A60D6" w:rsidRDefault="00961924" w:rsidP="009278F1">
      <w:pPr>
        <w:pStyle w:val="a6"/>
        <w:widowControl w:val="0"/>
        <w:numPr>
          <w:ilvl w:val="0"/>
          <w:numId w:val="31"/>
        </w:numPr>
        <w:suppressAutoHyphens/>
        <w:spacing w:after="0" w:line="240" w:lineRule="auto"/>
        <w:jc w:val="both"/>
        <w:rPr>
          <w:rFonts w:ascii="Times New Roman" w:hAnsi="Times New Roman"/>
          <w:b/>
          <w:sz w:val="24"/>
          <w:szCs w:val="24"/>
        </w:rPr>
      </w:pPr>
      <w:r w:rsidRPr="007A60D6">
        <w:rPr>
          <w:rFonts w:ascii="Times New Roman" w:hAnsi="Times New Roman"/>
          <w:b/>
          <w:sz w:val="24"/>
          <w:szCs w:val="24"/>
        </w:rPr>
        <w:t>Данные по возрасту.</w:t>
      </w:r>
    </w:p>
    <w:p w:rsidR="00961924" w:rsidRPr="007A60D6" w:rsidRDefault="00961924" w:rsidP="007A60D6">
      <w:pPr>
        <w:ind w:left="927"/>
        <w:jc w:val="both"/>
        <w:rPr>
          <w:rFonts w:ascii="Times New Roman" w:hAnsi="Times New Roman" w:cs="Times New Roman"/>
          <w:b/>
          <w:sz w:val="24"/>
          <w:szCs w:val="24"/>
        </w:rPr>
      </w:pPr>
      <w:r w:rsidRPr="007A60D6">
        <w:rPr>
          <w:rFonts w:ascii="Times New Roman" w:hAnsi="Times New Roman" w:cs="Times New Roman"/>
          <w:sz w:val="24"/>
          <w:szCs w:val="24"/>
        </w:rPr>
        <w:t>Таблица 4</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7"/>
        <w:gridCol w:w="1531"/>
        <w:gridCol w:w="1842"/>
        <w:gridCol w:w="1935"/>
        <w:gridCol w:w="1751"/>
      </w:tblGrid>
      <w:tr w:rsidR="004A1F2B" w:rsidRPr="007A60D6" w:rsidTr="003E1126">
        <w:tc>
          <w:tcPr>
            <w:tcW w:w="2297" w:type="dxa"/>
            <w:tcBorders>
              <w:top w:val="single" w:sz="4" w:space="0" w:color="000000"/>
              <w:left w:val="single" w:sz="4" w:space="0" w:color="000000"/>
              <w:bottom w:val="single" w:sz="4" w:space="0" w:color="000000"/>
              <w:right w:val="single" w:sz="4" w:space="0" w:color="000000"/>
            </w:tcBorders>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Возраст</w:t>
            </w:r>
          </w:p>
        </w:tc>
        <w:tc>
          <w:tcPr>
            <w:tcW w:w="1531" w:type="dxa"/>
            <w:tcBorders>
              <w:top w:val="single" w:sz="4" w:space="0" w:color="000000"/>
              <w:left w:val="single" w:sz="4" w:space="0" w:color="000000"/>
              <w:bottom w:val="single" w:sz="4" w:space="0" w:color="000000"/>
              <w:right w:val="single" w:sz="4" w:space="0" w:color="000000"/>
            </w:tcBorders>
            <w:vAlign w:val="center"/>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2019-2020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2020-2021</w:t>
            </w:r>
          </w:p>
        </w:tc>
        <w:tc>
          <w:tcPr>
            <w:tcW w:w="1935" w:type="dxa"/>
            <w:tcBorders>
              <w:top w:val="single" w:sz="4" w:space="0" w:color="000000"/>
              <w:left w:val="single" w:sz="4" w:space="0" w:color="000000"/>
              <w:bottom w:val="single" w:sz="4" w:space="0" w:color="000000"/>
              <w:right w:val="single" w:sz="4" w:space="0" w:color="auto"/>
            </w:tcBorders>
            <w:vAlign w:val="center"/>
            <w:hideMark/>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2021-2022</w:t>
            </w:r>
          </w:p>
        </w:tc>
        <w:tc>
          <w:tcPr>
            <w:tcW w:w="1751" w:type="dxa"/>
            <w:tcBorders>
              <w:top w:val="single" w:sz="4" w:space="0" w:color="000000"/>
              <w:left w:val="single" w:sz="4" w:space="0" w:color="auto"/>
              <w:bottom w:val="single" w:sz="4" w:space="0" w:color="000000"/>
              <w:right w:val="single" w:sz="4" w:space="0" w:color="000000"/>
            </w:tcBorders>
            <w:vAlign w:val="center"/>
          </w:tcPr>
          <w:p w:rsidR="004A1F2B" w:rsidRPr="007A60D6" w:rsidRDefault="004A1F2B"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2022-2023</w:t>
            </w:r>
          </w:p>
        </w:tc>
      </w:tr>
      <w:tr w:rsidR="003E1126" w:rsidRPr="007A60D6" w:rsidTr="003E1126">
        <w:tc>
          <w:tcPr>
            <w:tcW w:w="2297" w:type="dxa"/>
            <w:tcBorders>
              <w:top w:val="single" w:sz="4" w:space="0" w:color="000000"/>
              <w:left w:val="single" w:sz="4" w:space="0" w:color="000000"/>
              <w:bottom w:val="single" w:sz="4" w:space="0" w:color="000000"/>
              <w:right w:val="single" w:sz="4" w:space="0" w:color="000000"/>
            </w:tcBorders>
            <w:hideMark/>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От 20 до 30</w:t>
            </w:r>
          </w:p>
        </w:tc>
        <w:tc>
          <w:tcPr>
            <w:tcW w:w="1531" w:type="dxa"/>
            <w:tcBorders>
              <w:top w:val="single" w:sz="4" w:space="0" w:color="000000"/>
              <w:left w:val="single" w:sz="4" w:space="0" w:color="000000"/>
              <w:bottom w:val="single" w:sz="4" w:space="0" w:color="000000"/>
              <w:right w:val="single" w:sz="4" w:space="0" w:color="000000"/>
            </w:tcBorders>
            <w:hideMark/>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w:t>
            </w:r>
          </w:p>
        </w:tc>
        <w:tc>
          <w:tcPr>
            <w:tcW w:w="1842" w:type="dxa"/>
            <w:tcBorders>
              <w:top w:val="single" w:sz="4" w:space="0" w:color="000000"/>
              <w:left w:val="single" w:sz="4" w:space="0" w:color="000000"/>
              <w:bottom w:val="single" w:sz="4" w:space="0" w:color="000000"/>
              <w:right w:val="single" w:sz="4" w:space="0" w:color="000000"/>
            </w:tcBorders>
            <w:hideMark/>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w:t>
            </w:r>
          </w:p>
        </w:tc>
        <w:tc>
          <w:tcPr>
            <w:tcW w:w="1935" w:type="dxa"/>
            <w:tcBorders>
              <w:top w:val="single" w:sz="4" w:space="0" w:color="000000"/>
              <w:left w:val="single" w:sz="4" w:space="0" w:color="000000"/>
              <w:bottom w:val="single" w:sz="4" w:space="0" w:color="000000"/>
              <w:right w:val="single" w:sz="4" w:space="0" w:color="auto"/>
            </w:tcBorders>
            <w:hideMark/>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w:t>
            </w:r>
          </w:p>
        </w:tc>
        <w:tc>
          <w:tcPr>
            <w:tcW w:w="1751" w:type="dxa"/>
            <w:tcBorders>
              <w:top w:val="single" w:sz="4" w:space="0" w:color="000000"/>
              <w:left w:val="single" w:sz="4" w:space="0" w:color="auto"/>
              <w:bottom w:val="single" w:sz="4" w:space="0" w:color="000000"/>
              <w:right w:val="single" w:sz="4" w:space="0" w:color="000000"/>
            </w:tcBorders>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w:t>
            </w:r>
          </w:p>
        </w:tc>
      </w:tr>
      <w:tr w:rsidR="003E1126" w:rsidRPr="007A60D6" w:rsidTr="003E1126">
        <w:tc>
          <w:tcPr>
            <w:tcW w:w="2297" w:type="dxa"/>
            <w:tcBorders>
              <w:top w:val="single" w:sz="4" w:space="0" w:color="000000"/>
              <w:left w:val="single" w:sz="4" w:space="0" w:color="000000"/>
              <w:bottom w:val="single" w:sz="4" w:space="0" w:color="000000"/>
              <w:right w:val="single" w:sz="4" w:space="0" w:color="000000"/>
            </w:tcBorders>
            <w:hideMark/>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От 30 до 40</w:t>
            </w:r>
          </w:p>
        </w:tc>
        <w:tc>
          <w:tcPr>
            <w:tcW w:w="1531" w:type="dxa"/>
            <w:tcBorders>
              <w:top w:val="single" w:sz="4" w:space="0" w:color="000000"/>
              <w:left w:val="single" w:sz="4" w:space="0" w:color="000000"/>
              <w:bottom w:val="single" w:sz="4" w:space="0" w:color="000000"/>
              <w:right w:val="single" w:sz="4" w:space="0" w:color="000000"/>
            </w:tcBorders>
            <w:hideMark/>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w:t>
            </w:r>
          </w:p>
        </w:tc>
        <w:tc>
          <w:tcPr>
            <w:tcW w:w="1842" w:type="dxa"/>
            <w:tcBorders>
              <w:top w:val="single" w:sz="4" w:space="0" w:color="000000"/>
              <w:left w:val="single" w:sz="4" w:space="0" w:color="000000"/>
              <w:bottom w:val="single" w:sz="4" w:space="0" w:color="000000"/>
              <w:right w:val="single" w:sz="4" w:space="0" w:color="000000"/>
            </w:tcBorders>
            <w:hideMark/>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w:t>
            </w:r>
          </w:p>
        </w:tc>
        <w:tc>
          <w:tcPr>
            <w:tcW w:w="1935" w:type="dxa"/>
            <w:tcBorders>
              <w:top w:val="single" w:sz="4" w:space="0" w:color="000000"/>
              <w:left w:val="single" w:sz="4" w:space="0" w:color="000000"/>
              <w:bottom w:val="single" w:sz="4" w:space="0" w:color="000000"/>
              <w:right w:val="single" w:sz="4" w:space="0" w:color="auto"/>
            </w:tcBorders>
            <w:hideMark/>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w:t>
            </w:r>
          </w:p>
        </w:tc>
        <w:tc>
          <w:tcPr>
            <w:tcW w:w="1751" w:type="dxa"/>
            <w:tcBorders>
              <w:top w:val="single" w:sz="4" w:space="0" w:color="000000"/>
              <w:left w:val="single" w:sz="4" w:space="0" w:color="auto"/>
              <w:bottom w:val="single" w:sz="4" w:space="0" w:color="000000"/>
              <w:right w:val="single" w:sz="4" w:space="0" w:color="000000"/>
            </w:tcBorders>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w:t>
            </w:r>
          </w:p>
        </w:tc>
      </w:tr>
      <w:tr w:rsidR="003E1126" w:rsidRPr="007A60D6" w:rsidTr="003E1126">
        <w:tc>
          <w:tcPr>
            <w:tcW w:w="2297" w:type="dxa"/>
            <w:tcBorders>
              <w:top w:val="single" w:sz="4" w:space="0" w:color="000000"/>
              <w:left w:val="single" w:sz="4" w:space="0" w:color="000000"/>
              <w:bottom w:val="single" w:sz="4" w:space="0" w:color="000000"/>
              <w:right w:val="single" w:sz="4" w:space="0" w:color="000000"/>
            </w:tcBorders>
            <w:hideMark/>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От 40 до 50</w:t>
            </w:r>
          </w:p>
        </w:tc>
        <w:tc>
          <w:tcPr>
            <w:tcW w:w="1531" w:type="dxa"/>
            <w:tcBorders>
              <w:top w:val="single" w:sz="4" w:space="0" w:color="000000"/>
              <w:left w:val="single" w:sz="4" w:space="0" w:color="000000"/>
              <w:bottom w:val="single" w:sz="4" w:space="0" w:color="000000"/>
              <w:right w:val="single" w:sz="4" w:space="0" w:color="000000"/>
            </w:tcBorders>
            <w:hideMark/>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11</w:t>
            </w:r>
          </w:p>
        </w:tc>
        <w:tc>
          <w:tcPr>
            <w:tcW w:w="1842" w:type="dxa"/>
            <w:tcBorders>
              <w:top w:val="single" w:sz="4" w:space="0" w:color="000000"/>
              <w:left w:val="single" w:sz="4" w:space="0" w:color="000000"/>
              <w:bottom w:val="single" w:sz="4" w:space="0" w:color="000000"/>
              <w:right w:val="single" w:sz="4" w:space="0" w:color="000000"/>
            </w:tcBorders>
            <w:hideMark/>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11</w:t>
            </w:r>
          </w:p>
        </w:tc>
        <w:tc>
          <w:tcPr>
            <w:tcW w:w="1935" w:type="dxa"/>
            <w:tcBorders>
              <w:top w:val="single" w:sz="4" w:space="0" w:color="000000"/>
              <w:left w:val="single" w:sz="4" w:space="0" w:color="000000"/>
              <w:bottom w:val="single" w:sz="4" w:space="0" w:color="000000"/>
              <w:right w:val="single" w:sz="4" w:space="0" w:color="auto"/>
            </w:tcBorders>
            <w:hideMark/>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10</w:t>
            </w:r>
          </w:p>
        </w:tc>
        <w:tc>
          <w:tcPr>
            <w:tcW w:w="1751" w:type="dxa"/>
            <w:tcBorders>
              <w:top w:val="single" w:sz="4" w:space="0" w:color="000000"/>
              <w:left w:val="single" w:sz="4" w:space="0" w:color="auto"/>
              <w:bottom w:val="single" w:sz="4" w:space="0" w:color="000000"/>
              <w:right w:val="single" w:sz="4" w:space="0" w:color="000000"/>
            </w:tcBorders>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10</w:t>
            </w:r>
          </w:p>
        </w:tc>
      </w:tr>
      <w:tr w:rsidR="003E1126" w:rsidRPr="007A60D6" w:rsidTr="003E1126">
        <w:tc>
          <w:tcPr>
            <w:tcW w:w="2297" w:type="dxa"/>
            <w:tcBorders>
              <w:top w:val="single" w:sz="4" w:space="0" w:color="000000"/>
              <w:left w:val="single" w:sz="4" w:space="0" w:color="000000"/>
              <w:bottom w:val="single" w:sz="4" w:space="0" w:color="000000"/>
              <w:right w:val="single" w:sz="4" w:space="0" w:color="000000"/>
            </w:tcBorders>
            <w:hideMark/>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От 50 до 60</w:t>
            </w:r>
          </w:p>
        </w:tc>
        <w:tc>
          <w:tcPr>
            <w:tcW w:w="1531" w:type="dxa"/>
            <w:tcBorders>
              <w:top w:val="single" w:sz="4" w:space="0" w:color="000000"/>
              <w:left w:val="single" w:sz="4" w:space="0" w:color="000000"/>
              <w:bottom w:val="single" w:sz="4" w:space="0" w:color="000000"/>
              <w:right w:val="single" w:sz="4" w:space="0" w:color="000000"/>
            </w:tcBorders>
            <w:hideMark/>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6</w:t>
            </w:r>
          </w:p>
        </w:tc>
        <w:tc>
          <w:tcPr>
            <w:tcW w:w="1842" w:type="dxa"/>
            <w:tcBorders>
              <w:top w:val="single" w:sz="4" w:space="0" w:color="000000"/>
              <w:left w:val="single" w:sz="4" w:space="0" w:color="000000"/>
              <w:bottom w:val="single" w:sz="4" w:space="0" w:color="000000"/>
              <w:right w:val="single" w:sz="4" w:space="0" w:color="000000"/>
            </w:tcBorders>
            <w:hideMark/>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6</w:t>
            </w:r>
          </w:p>
        </w:tc>
        <w:tc>
          <w:tcPr>
            <w:tcW w:w="1935" w:type="dxa"/>
            <w:tcBorders>
              <w:top w:val="single" w:sz="4" w:space="0" w:color="000000"/>
              <w:left w:val="single" w:sz="4" w:space="0" w:color="000000"/>
              <w:bottom w:val="single" w:sz="4" w:space="0" w:color="000000"/>
              <w:right w:val="single" w:sz="4" w:space="0" w:color="auto"/>
            </w:tcBorders>
            <w:hideMark/>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5</w:t>
            </w:r>
          </w:p>
        </w:tc>
        <w:tc>
          <w:tcPr>
            <w:tcW w:w="1751" w:type="dxa"/>
            <w:tcBorders>
              <w:top w:val="single" w:sz="4" w:space="0" w:color="000000"/>
              <w:left w:val="single" w:sz="4" w:space="0" w:color="auto"/>
              <w:bottom w:val="single" w:sz="4" w:space="0" w:color="000000"/>
              <w:right w:val="single" w:sz="4" w:space="0" w:color="000000"/>
            </w:tcBorders>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5</w:t>
            </w:r>
          </w:p>
        </w:tc>
      </w:tr>
      <w:tr w:rsidR="003E1126" w:rsidRPr="007A60D6" w:rsidTr="003E1126">
        <w:tc>
          <w:tcPr>
            <w:tcW w:w="2297" w:type="dxa"/>
            <w:tcBorders>
              <w:top w:val="single" w:sz="4" w:space="0" w:color="000000"/>
              <w:left w:val="single" w:sz="4" w:space="0" w:color="000000"/>
              <w:bottom w:val="single" w:sz="4" w:space="0" w:color="000000"/>
              <w:right w:val="single" w:sz="4" w:space="0" w:color="000000"/>
            </w:tcBorders>
            <w:hideMark/>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От 60</w:t>
            </w:r>
          </w:p>
        </w:tc>
        <w:tc>
          <w:tcPr>
            <w:tcW w:w="1531" w:type="dxa"/>
            <w:tcBorders>
              <w:top w:val="single" w:sz="4" w:space="0" w:color="000000"/>
              <w:left w:val="single" w:sz="4" w:space="0" w:color="000000"/>
              <w:bottom w:val="single" w:sz="4" w:space="0" w:color="000000"/>
              <w:right w:val="single" w:sz="4" w:space="0" w:color="000000"/>
            </w:tcBorders>
            <w:hideMark/>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w:t>
            </w:r>
          </w:p>
        </w:tc>
        <w:tc>
          <w:tcPr>
            <w:tcW w:w="1842" w:type="dxa"/>
            <w:tcBorders>
              <w:top w:val="single" w:sz="4" w:space="0" w:color="000000"/>
              <w:left w:val="single" w:sz="4" w:space="0" w:color="000000"/>
              <w:bottom w:val="single" w:sz="4" w:space="0" w:color="000000"/>
              <w:right w:val="single" w:sz="4" w:space="0" w:color="000000"/>
            </w:tcBorders>
            <w:hideMark/>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w:t>
            </w:r>
          </w:p>
        </w:tc>
        <w:tc>
          <w:tcPr>
            <w:tcW w:w="1935" w:type="dxa"/>
            <w:tcBorders>
              <w:top w:val="single" w:sz="4" w:space="0" w:color="000000"/>
              <w:left w:val="single" w:sz="4" w:space="0" w:color="000000"/>
              <w:bottom w:val="single" w:sz="4" w:space="0" w:color="000000"/>
              <w:right w:val="single" w:sz="4" w:space="0" w:color="auto"/>
            </w:tcBorders>
            <w:hideMark/>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3</w:t>
            </w:r>
          </w:p>
        </w:tc>
        <w:tc>
          <w:tcPr>
            <w:tcW w:w="1751" w:type="dxa"/>
            <w:tcBorders>
              <w:top w:val="single" w:sz="4" w:space="0" w:color="000000"/>
              <w:left w:val="single" w:sz="4" w:space="0" w:color="auto"/>
              <w:bottom w:val="single" w:sz="4" w:space="0" w:color="000000"/>
              <w:right w:val="single" w:sz="4" w:space="0" w:color="000000"/>
            </w:tcBorders>
          </w:tcPr>
          <w:p w:rsidR="003E1126" w:rsidRPr="007A60D6" w:rsidRDefault="003E1126"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3</w:t>
            </w:r>
          </w:p>
        </w:tc>
      </w:tr>
    </w:tbl>
    <w:p w:rsidR="00961924" w:rsidRPr="007A60D6" w:rsidRDefault="00961924" w:rsidP="009278F1">
      <w:pPr>
        <w:pStyle w:val="a6"/>
        <w:widowControl w:val="0"/>
        <w:numPr>
          <w:ilvl w:val="0"/>
          <w:numId w:val="31"/>
        </w:numPr>
        <w:suppressAutoHyphens/>
        <w:spacing w:after="0" w:line="240" w:lineRule="auto"/>
        <w:jc w:val="both"/>
        <w:rPr>
          <w:rFonts w:ascii="Times New Roman" w:hAnsi="Times New Roman"/>
          <w:b/>
          <w:sz w:val="24"/>
          <w:szCs w:val="24"/>
        </w:rPr>
      </w:pPr>
      <w:r w:rsidRPr="007A60D6">
        <w:rPr>
          <w:rFonts w:ascii="Times New Roman" w:hAnsi="Times New Roman"/>
          <w:b/>
          <w:sz w:val="24"/>
          <w:szCs w:val="24"/>
        </w:rPr>
        <w:t>Повышение квалификации педагогов школы</w:t>
      </w:r>
    </w:p>
    <w:p w:rsidR="00961924" w:rsidRPr="007A60D6" w:rsidRDefault="00961924" w:rsidP="007A60D6">
      <w:pPr>
        <w:ind w:firstLine="567"/>
        <w:jc w:val="both"/>
        <w:rPr>
          <w:rFonts w:ascii="Times New Roman" w:hAnsi="Times New Roman" w:cs="Times New Roman"/>
          <w:sz w:val="24"/>
          <w:szCs w:val="24"/>
        </w:rPr>
      </w:pPr>
      <w:r w:rsidRPr="007A60D6">
        <w:rPr>
          <w:rFonts w:ascii="Times New Roman" w:hAnsi="Times New Roman" w:cs="Times New Roman"/>
          <w:sz w:val="24"/>
          <w:szCs w:val="24"/>
        </w:rPr>
        <w:t>Таблица 6.</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63"/>
        <w:gridCol w:w="3343"/>
        <w:gridCol w:w="3257"/>
      </w:tblGrid>
      <w:tr w:rsidR="00961924" w:rsidRPr="007A60D6" w:rsidTr="00D9372A">
        <w:tc>
          <w:tcPr>
            <w:tcW w:w="2863" w:type="dxa"/>
            <w:tcBorders>
              <w:top w:val="single" w:sz="4" w:space="0" w:color="000000"/>
              <w:left w:val="single" w:sz="4" w:space="0" w:color="000000"/>
              <w:bottom w:val="single" w:sz="4" w:space="0" w:color="000000"/>
              <w:right w:val="single" w:sz="4" w:space="0" w:color="000000"/>
            </w:tcBorders>
            <w:hideMark/>
          </w:tcPr>
          <w:p w:rsidR="00961924" w:rsidRPr="007A60D6" w:rsidRDefault="00961924"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Год</w:t>
            </w:r>
          </w:p>
        </w:tc>
        <w:tc>
          <w:tcPr>
            <w:tcW w:w="3343" w:type="dxa"/>
            <w:tcBorders>
              <w:top w:val="single" w:sz="4" w:space="0" w:color="000000"/>
              <w:left w:val="single" w:sz="4" w:space="0" w:color="000000"/>
              <w:bottom w:val="single" w:sz="4" w:space="0" w:color="000000"/>
              <w:right w:val="single" w:sz="4" w:space="0" w:color="000000"/>
            </w:tcBorders>
            <w:hideMark/>
          </w:tcPr>
          <w:p w:rsidR="00961924" w:rsidRPr="007A60D6" w:rsidRDefault="00961924"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Прошли курсы повышения квалификации (человек)</w:t>
            </w:r>
          </w:p>
        </w:tc>
        <w:tc>
          <w:tcPr>
            <w:tcW w:w="3257" w:type="dxa"/>
            <w:tcBorders>
              <w:top w:val="single" w:sz="4" w:space="0" w:color="000000"/>
              <w:left w:val="single" w:sz="4" w:space="0" w:color="000000"/>
              <w:bottom w:val="single" w:sz="4" w:space="0" w:color="000000"/>
              <w:right w:val="single" w:sz="4" w:space="0" w:color="000000"/>
            </w:tcBorders>
            <w:hideMark/>
          </w:tcPr>
          <w:p w:rsidR="00961924" w:rsidRPr="007A60D6" w:rsidRDefault="00961924"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Прошли курсы повышения квалификации (проценты)</w:t>
            </w:r>
          </w:p>
        </w:tc>
      </w:tr>
      <w:tr w:rsidR="00E9370D" w:rsidRPr="007A60D6" w:rsidTr="00D9372A">
        <w:tc>
          <w:tcPr>
            <w:tcW w:w="2863" w:type="dxa"/>
            <w:tcBorders>
              <w:top w:val="single" w:sz="4" w:space="0" w:color="000000"/>
              <w:left w:val="single" w:sz="4" w:space="0" w:color="000000"/>
              <w:bottom w:val="single" w:sz="4" w:space="0" w:color="000000"/>
              <w:right w:val="single" w:sz="4" w:space="0" w:color="000000"/>
            </w:tcBorders>
            <w:vAlign w:val="center"/>
            <w:hideMark/>
          </w:tcPr>
          <w:p w:rsidR="00E9370D" w:rsidRPr="007A60D6" w:rsidRDefault="00E9370D"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2019-2020</w:t>
            </w:r>
          </w:p>
        </w:tc>
        <w:tc>
          <w:tcPr>
            <w:tcW w:w="3343" w:type="dxa"/>
            <w:tcBorders>
              <w:top w:val="single" w:sz="4" w:space="0" w:color="000000"/>
              <w:left w:val="single" w:sz="4" w:space="0" w:color="000000"/>
              <w:bottom w:val="single" w:sz="4" w:space="0" w:color="000000"/>
              <w:right w:val="single" w:sz="4" w:space="0" w:color="000000"/>
            </w:tcBorders>
          </w:tcPr>
          <w:p w:rsidR="00E9370D" w:rsidRPr="007A60D6" w:rsidRDefault="00E9370D"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w:t>
            </w:r>
          </w:p>
        </w:tc>
        <w:tc>
          <w:tcPr>
            <w:tcW w:w="3257" w:type="dxa"/>
            <w:tcBorders>
              <w:top w:val="single" w:sz="4" w:space="0" w:color="000000"/>
              <w:left w:val="single" w:sz="4" w:space="0" w:color="000000"/>
              <w:bottom w:val="single" w:sz="4" w:space="0" w:color="000000"/>
              <w:right w:val="single" w:sz="4" w:space="0" w:color="000000"/>
            </w:tcBorders>
          </w:tcPr>
          <w:p w:rsidR="00E9370D" w:rsidRPr="007A60D6" w:rsidRDefault="00E9370D"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9,5%</w:t>
            </w:r>
          </w:p>
        </w:tc>
      </w:tr>
      <w:tr w:rsidR="00E9370D" w:rsidRPr="007A60D6" w:rsidTr="004248FC">
        <w:tc>
          <w:tcPr>
            <w:tcW w:w="2863" w:type="dxa"/>
            <w:tcBorders>
              <w:top w:val="single" w:sz="4" w:space="0" w:color="000000"/>
              <w:left w:val="single" w:sz="4" w:space="0" w:color="000000"/>
              <w:bottom w:val="single" w:sz="4" w:space="0" w:color="000000"/>
              <w:right w:val="single" w:sz="4" w:space="0" w:color="000000"/>
            </w:tcBorders>
            <w:vAlign w:val="center"/>
            <w:hideMark/>
          </w:tcPr>
          <w:p w:rsidR="00E9370D" w:rsidRPr="007A60D6" w:rsidRDefault="00E9370D"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2020-2021</w:t>
            </w:r>
          </w:p>
        </w:tc>
        <w:tc>
          <w:tcPr>
            <w:tcW w:w="3343" w:type="dxa"/>
            <w:tcBorders>
              <w:top w:val="single" w:sz="4" w:space="0" w:color="000000"/>
              <w:left w:val="single" w:sz="4" w:space="0" w:color="000000"/>
              <w:bottom w:val="single" w:sz="4" w:space="0" w:color="000000"/>
              <w:right w:val="single" w:sz="4" w:space="0" w:color="000000"/>
            </w:tcBorders>
          </w:tcPr>
          <w:p w:rsidR="00E9370D" w:rsidRPr="007A60D6" w:rsidRDefault="00E9370D"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3</w:t>
            </w:r>
          </w:p>
        </w:tc>
        <w:tc>
          <w:tcPr>
            <w:tcW w:w="3257" w:type="dxa"/>
            <w:tcBorders>
              <w:top w:val="single" w:sz="4" w:space="0" w:color="000000"/>
              <w:left w:val="single" w:sz="4" w:space="0" w:color="000000"/>
              <w:bottom w:val="single" w:sz="4" w:space="0" w:color="000000"/>
              <w:right w:val="single" w:sz="4" w:space="0" w:color="000000"/>
            </w:tcBorders>
          </w:tcPr>
          <w:p w:rsidR="00E9370D" w:rsidRPr="007A60D6" w:rsidRDefault="00E9370D"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14,5%</w:t>
            </w:r>
          </w:p>
        </w:tc>
      </w:tr>
      <w:tr w:rsidR="00E9370D" w:rsidRPr="007A60D6" w:rsidTr="004248FC">
        <w:tc>
          <w:tcPr>
            <w:tcW w:w="2863" w:type="dxa"/>
            <w:tcBorders>
              <w:top w:val="single" w:sz="4" w:space="0" w:color="000000"/>
              <w:left w:val="single" w:sz="4" w:space="0" w:color="000000"/>
              <w:bottom w:val="single" w:sz="4" w:space="0" w:color="000000"/>
              <w:right w:val="single" w:sz="4" w:space="0" w:color="000000"/>
            </w:tcBorders>
            <w:vAlign w:val="center"/>
            <w:hideMark/>
          </w:tcPr>
          <w:p w:rsidR="00E9370D" w:rsidRPr="007A60D6" w:rsidRDefault="00E9370D"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2021-2022</w:t>
            </w:r>
          </w:p>
        </w:tc>
        <w:tc>
          <w:tcPr>
            <w:tcW w:w="3343" w:type="dxa"/>
            <w:tcBorders>
              <w:top w:val="single" w:sz="4" w:space="0" w:color="000000"/>
              <w:left w:val="single" w:sz="4" w:space="0" w:color="000000"/>
              <w:bottom w:val="single" w:sz="4" w:space="0" w:color="000000"/>
              <w:right w:val="single" w:sz="4" w:space="0" w:color="000000"/>
            </w:tcBorders>
          </w:tcPr>
          <w:p w:rsidR="00E9370D" w:rsidRPr="007A60D6" w:rsidRDefault="00E9370D"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5</w:t>
            </w:r>
          </w:p>
        </w:tc>
        <w:tc>
          <w:tcPr>
            <w:tcW w:w="3257" w:type="dxa"/>
            <w:tcBorders>
              <w:top w:val="single" w:sz="4" w:space="0" w:color="000000"/>
              <w:left w:val="single" w:sz="4" w:space="0" w:color="000000"/>
              <w:bottom w:val="single" w:sz="4" w:space="0" w:color="000000"/>
              <w:right w:val="single" w:sz="4" w:space="0" w:color="000000"/>
            </w:tcBorders>
          </w:tcPr>
          <w:p w:rsidR="00E9370D" w:rsidRPr="007A60D6" w:rsidRDefault="00E9370D"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24%</w:t>
            </w:r>
          </w:p>
        </w:tc>
      </w:tr>
      <w:tr w:rsidR="00E9370D" w:rsidRPr="007A60D6" w:rsidTr="004248FC">
        <w:tc>
          <w:tcPr>
            <w:tcW w:w="2863" w:type="dxa"/>
            <w:tcBorders>
              <w:top w:val="single" w:sz="4" w:space="0" w:color="000000"/>
              <w:left w:val="single" w:sz="4" w:space="0" w:color="000000"/>
              <w:bottom w:val="single" w:sz="4" w:space="0" w:color="000000"/>
              <w:right w:val="single" w:sz="4" w:space="0" w:color="000000"/>
            </w:tcBorders>
            <w:vAlign w:val="center"/>
            <w:hideMark/>
          </w:tcPr>
          <w:p w:rsidR="00E9370D" w:rsidRPr="007A60D6" w:rsidRDefault="00E9370D"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lastRenderedPageBreak/>
              <w:t>2022-2023</w:t>
            </w:r>
          </w:p>
        </w:tc>
        <w:tc>
          <w:tcPr>
            <w:tcW w:w="3343" w:type="dxa"/>
            <w:tcBorders>
              <w:top w:val="single" w:sz="4" w:space="0" w:color="000000"/>
              <w:left w:val="single" w:sz="4" w:space="0" w:color="000000"/>
              <w:bottom w:val="single" w:sz="4" w:space="0" w:color="000000"/>
              <w:right w:val="single" w:sz="4" w:space="0" w:color="000000"/>
            </w:tcBorders>
          </w:tcPr>
          <w:p w:rsidR="00E9370D" w:rsidRPr="007A60D6" w:rsidRDefault="00E9370D"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11</w:t>
            </w:r>
          </w:p>
        </w:tc>
        <w:tc>
          <w:tcPr>
            <w:tcW w:w="3257" w:type="dxa"/>
            <w:tcBorders>
              <w:top w:val="single" w:sz="4" w:space="0" w:color="000000"/>
              <w:left w:val="single" w:sz="4" w:space="0" w:color="000000"/>
              <w:bottom w:val="single" w:sz="4" w:space="0" w:color="000000"/>
              <w:right w:val="single" w:sz="4" w:space="0" w:color="000000"/>
            </w:tcBorders>
          </w:tcPr>
          <w:p w:rsidR="00E9370D" w:rsidRPr="007A60D6" w:rsidRDefault="00E9370D"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52%</w:t>
            </w:r>
          </w:p>
        </w:tc>
      </w:tr>
      <w:tr w:rsidR="00E9370D" w:rsidRPr="007A60D6" w:rsidTr="00D9372A">
        <w:tc>
          <w:tcPr>
            <w:tcW w:w="2863" w:type="dxa"/>
            <w:tcBorders>
              <w:top w:val="single" w:sz="4" w:space="0" w:color="000000"/>
              <w:left w:val="single" w:sz="4" w:space="0" w:color="000000"/>
              <w:bottom w:val="single" w:sz="4" w:space="0" w:color="000000"/>
              <w:right w:val="single" w:sz="4" w:space="0" w:color="000000"/>
            </w:tcBorders>
            <w:hideMark/>
          </w:tcPr>
          <w:p w:rsidR="00E9370D" w:rsidRPr="007A60D6" w:rsidRDefault="00E9370D"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hAnsi="Times New Roman" w:cs="Times New Roman"/>
                <w:sz w:val="24"/>
                <w:szCs w:val="24"/>
              </w:rPr>
              <w:t>всего</w:t>
            </w:r>
          </w:p>
        </w:tc>
        <w:tc>
          <w:tcPr>
            <w:tcW w:w="3343" w:type="dxa"/>
            <w:tcBorders>
              <w:top w:val="single" w:sz="4" w:space="0" w:color="000000"/>
              <w:left w:val="single" w:sz="4" w:space="0" w:color="000000"/>
              <w:bottom w:val="single" w:sz="4" w:space="0" w:color="000000"/>
              <w:right w:val="single" w:sz="4" w:space="0" w:color="000000"/>
            </w:tcBorders>
          </w:tcPr>
          <w:p w:rsidR="00E9370D" w:rsidRPr="007A60D6" w:rsidRDefault="00E9370D"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21</w:t>
            </w:r>
          </w:p>
        </w:tc>
        <w:tc>
          <w:tcPr>
            <w:tcW w:w="3257" w:type="dxa"/>
            <w:tcBorders>
              <w:top w:val="single" w:sz="4" w:space="0" w:color="000000"/>
              <w:left w:val="single" w:sz="4" w:space="0" w:color="000000"/>
              <w:bottom w:val="single" w:sz="4" w:space="0" w:color="000000"/>
              <w:right w:val="single" w:sz="4" w:space="0" w:color="000000"/>
            </w:tcBorders>
          </w:tcPr>
          <w:p w:rsidR="00E9370D" w:rsidRPr="007A60D6" w:rsidRDefault="00E9370D" w:rsidP="007A60D6">
            <w:pPr>
              <w:widowControl w:val="0"/>
              <w:suppressAutoHyphens/>
              <w:jc w:val="both"/>
              <w:rPr>
                <w:rFonts w:ascii="Times New Roman" w:eastAsia="Lucida Sans Unicode" w:hAnsi="Times New Roman" w:cs="Times New Roman"/>
                <w:kern w:val="2"/>
                <w:sz w:val="24"/>
                <w:szCs w:val="24"/>
                <w:lang w:eastAsia="ar-SA"/>
              </w:rPr>
            </w:pPr>
            <w:r w:rsidRPr="007A60D6">
              <w:rPr>
                <w:rFonts w:ascii="Times New Roman" w:eastAsia="Lucida Sans Unicode" w:hAnsi="Times New Roman" w:cs="Times New Roman"/>
                <w:kern w:val="2"/>
                <w:sz w:val="24"/>
                <w:szCs w:val="24"/>
                <w:lang w:eastAsia="ar-SA"/>
              </w:rPr>
              <w:t>100%</w:t>
            </w:r>
          </w:p>
        </w:tc>
      </w:tr>
    </w:tbl>
    <w:p w:rsidR="00961924" w:rsidRPr="007A60D6" w:rsidRDefault="00961924" w:rsidP="007A60D6">
      <w:pPr>
        <w:ind w:firstLine="567"/>
        <w:jc w:val="both"/>
        <w:rPr>
          <w:rFonts w:ascii="Times New Roman" w:eastAsia="Lucida Sans Unicode" w:hAnsi="Times New Roman" w:cs="Times New Roman"/>
          <w:kern w:val="2"/>
          <w:sz w:val="24"/>
          <w:szCs w:val="24"/>
          <w:lang w:eastAsia="ar-SA"/>
        </w:rPr>
      </w:pPr>
    </w:p>
    <w:p w:rsidR="00961924" w:rsidRPr="007A60D6" w:rsidRDefault="00961924" w:rsidP="007A60D6">
      <w:pPr>
        <w:pStyle w:val="a4"/>
        <w:jc w:val="both"/>
        <w:rPr>
          <w:rFonts w:ascii="Times New Roman" w:hAnsi="Times New Roman" w:cs="Times New Roman"/>
          <w:sz w:val="24"/>
          <w:szCs w:val="24"/>
        </w:rPr>
      </w:pPr>
      <w:r w:rsidRPr="007A60D6">
        <w:rPr>
          <w:rFonts w:ascii="Times New Roman" w:hAnsi="Times New Roman" w:cs="Times New Roman"/>
          <w:b/>
          <w:sz w:val="24"/>
          <w:szCs w:val="24"/>
        </w:rPr>
        <w:t xml:space="preserve">Материально-техническое обеспечение: </w:t>
      </w:r>
      <w:r w:rsidRPr="007A60D6">
        <w:rPr>
          <w:rFonts w:ascii="Times New Roman" w:hAnsi="Times New Roman" w:cs="Times New Roman"/>
          <w:sz w:val="24"/>
          <w:szCs w:val="24"/>
        </w:rPr>
        <w:t>в начальной школе имеется 8 классных комнат,</w:t>
      </w:r>
      <w:r w:rsidR="00D15215" w:rsidRPr="007A60D6">
        <w:rPr>
          <w:rFonts w:ascii="Times New Roman" w:hAnsi="Times New Roman" w:cs="Times New Roman"/>
          <w:sz w:val="24"/>
          <w:szCs w:val="24"/>
        </w:rPr>
        <w:t xml:space="preserve"> кабинет начальных классов, </w:t>
      </w:r>
      <w:r w:rsidRPr="007A60D6">
        <w:rPr>
          <w:rFonts w:ascii="Times New Roman" w:hAnsi="Times New Roman" w:cs="Times New Roman"/>
          <w:sz w:val="24"/>
          <w:szCs w:val="24"/>
        </w:rPr>
        <w:t xml:space="preserve"> 2 спальных комнаты, игровая, раздевалки, оборудованный кабинет начальных классов, тёплые туалеты, спортивный зал, кабинет ритмики, столовая. Все кабинеты  соответствуют  требованиям СанПиНа, ФГОС НОО; о</w:t>
      </w:r>
      <w:r w:rsidRPr="007A60D6">
        <w:rPr>
          <w:rFonts w:ascii="Times New Roman" w:eastAsia="Times New Roman CYR" w:hAnsi="Times New Roman" w:cs="Times New Roman"/>
          <w:iCs/>
          <w:sz w:val="24"/>
          <w:szCs w:val="24"/>
        </w:rPr>
        <w:t>снащены учебным оборудованием в  соответствии требованиям ФГОС НОО, федерального перечня</w:t>
      </w:r>
      <w:r w:rsidRPr="007A60D6">
        <w:rPr>
          <w:rFonts w:ascii="Times New Roman" w:hAnsi="Times New Roman" w:cs="Times New Roman"/>
          <w:sz w:val="24"/>
          <w:szCs w:val="24"/>
        </w:rPr>
        <w:t xml:space="preserve">. </w:t>
      </w:r>
    </w:p>
    <w:p w:rsidR="00CA0564" w:rsidRPr="007A60D6" w:rsidRDefault="00CA0564" w:rsidP="007A60D6">
      <w:pPr>
        <w:pStyle w:val="a4"/>
        <w:jc w:val="both"/>
        <w:rPr>
          <w:rFonts w:ascii="Times New Roman" w:hAnsi="Times New Roman" w:cs="Times New Roman"/>
          <w:color w:val="FF0000"/>
          <w:sz w:val="24"/>
          <w:szCs w:val="24"/>
        </w:rPr>
      </w:pPr>
    </w:p>
    <w:p w:rsidR="00961924" w:rsidRPr="007A60D6" w:rsidRDefault="00961924" w:rsidP="007A60D6">
      <w:pPr>
        <w:pStyle w:val="a4"/>
        <w:jc w:val="both"/>
        <w:rPr>
          <w:rStyle w:val="dash041e005f0431005f044b005f0447005f043d005f044b005f0439005f005fchar1char1"/>
        </w:rPr>
      </w:pPr>
      <w:r w:rsidRPr="007A60D6">
        <w:rPr>
          <w:rFonts w:ascii="Times New Roman" w:eastAsia="Times New Roman" w:hAnsi="Times New Roman" w:cs="Times New Roman"/>
          <w:b/>
          <w:sz w:val="24"/>
          <w:szCs w:val="24"/>
        </w:rPr>
        <w:t xml:space="preserve">Организационно-методическое и информационное обеспечение: в школе </w:t>
      </w:r>
      <w:r w:rsidRPr="007A60D6">
        <w:rPr>
          <w:rFonts w:ascii="Times New Roman" w:hAnsi="Times New Roman" w:cs="Times New Roman"/>
          <w:sz w:val="24"/>
          <w:szCs w:val="24"/>
        </w:rPr>
        <w:t>созданы</w:t>
      </w:r>
      <w:r w:rsidRPr="007A60D6">
        <w:rPr>
          <w:rStyle w:val="dash041e005f0431005f044b005f0447005f043d005f044b005f0439005f005fchar1char1"/>
        </w:rPr>
        <w:t xml:space="preserve"> условия для свободного доступа учащихся к поиску необходимой информации, доступ к электронным учебным материалам и образовательным ресурсам Интернета; школьная  библиотека оснащена полными комплектами печатных и электронных информационно – образовательных ресурсов; периодически пополняется  фонд дополнительной литературы, включающий: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CA0564" w:rsidRPr="007A60D6" w:rsidRDefault="00CA0564" w:rsidP="007A60D6">
      <w:pPr>
        <w:pStyle w:val="a4"/>
        <w:jc w:val="both"/>
        <w:rPr>
          <w:rStyle w:val="dash041e005f0431005f044b005f0447005f043d005f044b005f0439005f005fchar1char1"/>
          <w:rFonts w:eastAsia="Times New Roman"/>
        </w:rPr>
      </w:pPr>
    </w:p>
    <w:p w:rsidR="00961924" w:rsidRPr="007A60D6" w:rsidRDefault="00961924" w:rsidP="007A60D6">
      <w:pPr>
        <w:pStyle w:val="17"/>
        <w:ind w:left="0"/>
        <w:jc w:val="both"/>
      </w:pPr>
      <w:r w:rsidRPr="007A60D6">
        <w:t xml:space="preserve">              </w:t>
      </w:r>
      <w:r w:rsidRPr="007A60D6">
        <w:rPr>
          <w:b/>
        </w:rPr>
        <w:t xml:space="preserve">Психолого-педагогические условия реализации ООП НОО: </w:t>
      </w:r>
      <w:r w:rsidRPr="007A60D6">
        <w:t xml:space="preserve">в школе </w:t>
      </w:r>
      <w:r w:rsidR="00E9370D" w:rsidRPr="007A60D6">
        <w:t xml:space="preserve">имеется психолог, который </w:t>
      </w:r>
      <w:r w:rsidRPr="007A60D6">
        <w:t>обеспечива</w:t>
      </w:r>
      <w:r w:rsidR="00E9370D" w:rsidRPr="007A60D6">
        <w:t>е</w:t>
      </w:r>
      <w:r w:rsidRPr="007A60D6">
        <w:t>т  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учет специфики возрастного психофизического развития обучающихся;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w:t>
      </w:r>
      <w:r w:rsidR="00CA0564" w:rsidRPr="007A60D6">
        <w:t>, ученического самоуправления).</w:t>
      </w:r>
      <w:r w:rsidRPr="007A60D6">
        <w:t xml:space="preserve"> </w:t>
      </w:r>
    </w:p>
    <w:sectPr w:rsidR="00961924" w:rsidRPr="007A60D6" w:rsidSect="00C32E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8F1" w:rsidRDefault="009278F1" w:rsidP="00835DE7">
      <w:pPr>
        <w:spacing w:after="0" w:line="240" w:lineRule="auto"/>
      </w:pPr>
      <w:r>
        <w:separator/>
      </w:r>
    </w:p>
  </w:endnote>
  <w:endnote w:type="continuationSeparator" w:id="1">
    <w:p w:rsidR="009278F1" w:rsidRDefault="009278F1" w:rsidP="00835D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ewtonCSanPin-Regular">
    <w:altName w:val="Times New Roman"/>
    <w:charset w:val="CC"/>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3E" w:rsidRDefault="00B0463E">
    <w:pPr>
      <w:pStyle w:val="af2"/>
      <w:jc w:val="right"/>
    </w:pPr>
    <w:r>
      <w:rPr>
        <w:rStyle w:val="af1"/>
      </w:rPr>
      <w:fldChar w:fldCharType="begin"/>
    </w:r>
    <w:r>
      <w:rPr>
        <w:rStyle w:val="af1"/>
      </w:rPr>
      <w:instrText xml:space="preserve"> PAGE </w:instrText>
    </w:r>
    <w:r>
      <w:rPr>
        <w:rStyle w:val="af1"/>
      </w:rPr>
      <w:fldChar w:fldCharType="separate"/>
    </w:r>
    <w:r w:rsidR="007F5A01">
      <w:rPr>
        <w:rStyle w:val="af1"/>
        <w:noProof/>
      </w:rPr>
      <w:t>2</w:t>
    </w:r>
    <w:r>
      <w:rPr>
        <w:rStyle w:val="af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8F1" w:rsidRDefault="009278F1" w:rsidP="00835DE7">
      <w:pPr>
        <w:spacing w:after="0" w:line="240" w:lineRule="auto"/>
      </w:pPr>
      <w:r>
        <w:separator/>
      </w:r>
    </w:p>
  </w:footnote>
  <w:footnote w:type="continuationSeparator" w:id="1">
    <w:p w:rsidR="009278F1" w:rsidRDefault="009278F1" w:rsidP="00835D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50361E"/>
    <w:lvl w:ilvl="0">
      <w:numFmt w:val="bullet"/>
      <w:lvlText w:val="*"/>
      <w:lvlJc w:val="left"/>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singleLevel"/>
    <w:tmpl w:val="00000004"/>
    <w:name w:val="WW8Num4"/>
    <w:lvl w:ilvl="0">
      <w:start w:val="1"/>
      <w:numFmt w:val="decimal"/>
      <w:lvlText w:val="%1."/>
      <w:lvlJc w:val="left"/>
      <w:pPr>
        <w:tabs>
          <w:tab w:val="num" w:pos="0"/>
        </w:tabs>
        <w:ind w:left="0" w:firstLine="0"/>
      </w:pPr>
      <w:rPr>
        <w:rFonts w:ascii="Times New Roman" w:hAnsi="Times New Roman" w:cs="Times New Roman"/>
      </w:rPr>
    </w:lvl>
  </w:abstractNum>
  <w:abstractNum w:abstractNumId="4">
    <w:nsid w:val="00000006"/>
    <w:multiLevelType w:val="singleLevel"/>
    <w:tmpl w:val="00000006"/>
    <w:name w:val="WW8Num8"/>
    <w:lvl w:ilvl="0">
      <w:start w:val="1"/>
      <w:numFmt w:val="decimal"/>
      <w:lvlText w:val="%1."/>
      <w:lvlJc w:val="left"/>
      <w:pPr>
        <w:tabs>
          <w:tab w:val="num" w:pos="0"/>
        </w:tabs>
        <w:ind w:left="0" w:firstLine="0"/>
      </w:pPr>
      <w:rPr>
        <w:rFonts w:ascii="Times New Roman" w:hAnsi="Times New Roman" w:cs="Times New Roman"/>
      </w:rPr>
    </w:lvl>
  </w:abstractNum>
  <w:abstractNum w:abstractNumId="5">
    <w:nsid w:val="00000008"/>
    <w:multiLevelType w:val="singleLevel"/>
    <w:tmpl w:val="00000008"/>
    <w:name w:val="WW8Num10"/>
    <w:lvl w:ilvl="0">
      <w:start w:val="1"/>
      <w:numFmt w:val="decimal"/>
      <w:lvlText w:val="%1)"/>
      <w:lvlJc w:val="left"/>
      <w:pPr>
        <w:tabs>
          <w:tab w:val="num" w:pos="0"/>
        </w:tabs>
        <w:ind w:left="0" w:firstLine="0"/>
      </w:pPr>
      <w:rPr>
        <w:rFonts w:ascii="Times New Roman" w:hAnsi="Times New Roman" w:cs="Times New Roman"/>
      </w:rPr>
    </w:lvl>
  </w:abstractNum>
  <w:abstractNum w:abstractNumId="6">
    <w:nsid w:val="00000009"/>
    <w:multiLevelType w:val="singleLevel"/>
    <w:tmpl w:val="00000009"/>
    <w:name w:val="WW8Num11"/>
    <w:lvl w:ilvl="0">
      <w:start w:val="1"/>
      <w:numFmt w:val="bullet"/>
      <w:lvlText w:val=""/>
      <w:lvlJc w:val="left"/>
      <w:pPr>
        <w:tabs>
          <w:tab w:val="num" w:pos="1426"/>
        </w:tabs>
        <w:ind w:left="1426" w:hanging="360"/>
      </w:pPr>
      <w:rPr>
        <w:rFonts w:ascii="Wingdings" w:hAnsi="Wingdings"/>
      </w:rPr>
    </w:lvl>
  </w:abstractNum>
  <w:abstractNum w:abstractNumId="7">
    <w:nsid w:val="0000000A"/>
    <w:multiLevelType w:val="singleLevel"/>
    <w:tmpl w:val="0000000A"/>
    <w:name w:val="WW8Num14"/>
    <w:lvl w:ilvl="0">
      <w:start w:val="5"/>
      <w:numFmt w:val="decimal"/>
      <w:lvlText w:val="%1."/>
      <w:lvlJc w:val="left"/>
      <w:pPr>
        <w:tabs>
          <w:tab w:val="num" w:pos="0"/>
        </w:tabs>
        <w:ind w:left="0" w:firstLine="0"/>
      </w:pPr>
      <w:rPr>
        <w:rFonts w:ascii="Times New Roman" w:hAnsi="Times New Roman" w:cs="Times New Roman"/>
      </w:rPr>
    </w:lvl>
  </w:abstractNum>
  <w:abstractNum w:abstractNumId="8">
    <w:nsid w:val="0000000B"/>
    <w:multiLevelType w:val="singleLevel"/>
    <w:tmpl w:val="0000000B"/>
    <w:name w:val="WW8Num13"/>
    <w:lvl w:ilvl="0">
      <w:start w:val="1"/>
      <w:numFmt w:val="bullet"/>
      <w:lvlText w:val=""/>
      <w:lvlJc w:val="left"/>
      <w:pPr>
        <w:tabs>
          <w:tab w:val="num" w:pos="1426"/>
        </w:tabs>
        <w:ind w:left="1426" w:hanging="360"/>
      </w:pPr>
      <w:rPr>
        <w:rFonts w:ascii="Wingdings" w:hAnsi="Wingdings"/>
      </w:rPr>
    </w:lvl>
  </w:abstractNum>
  <w:abstractNum w:abstractNumId="9">
    <w:nsid w:val="0000000D"/>
    <w:multiLevelType w:val="singleLevel"/>
    <w:tmpl w:val="0000000D"/>
    <w:name w:val="WW8Num17"/>
    <w:lvl w:ilvl="0">
      <w:start w:val="1"/>
      <w:numFmt w:val="bullet"/>
      <w:lvlText w:val=""/>
      <w:lvlJc w:val="left"/>
      <w:pPr>
        <w:tabs>
          <w:tab w:val="num" w:pos="1287"/>
        </w:tabs>
        <w:ind w:left="1287" w:hanging="360"/>
      </w:pPr>
      <w:rPr>
        <w:rFonts w:ascii="Symbol" w:hAnsi="Symbol"/>
      </w:rPr>
    </w:lvl>
  </w:abstractNum>
  <w:abstractNum w:abstractNumId="10">
    <w:nsid w:val="0000000E"/>
    <w:multiLevelType w:val="multilevel"/>
    <w:tmpl w:val="0000000E"/>
    <w:name w:val="WW8Num18"/>
    <w:lvl w:ilvl="0">
      <w:start w:val="1"/>
      <w:numFmt w:val="decimal"/>
      <w:lvlText w:val="%1."/>
      <w:lvlJc w:val="left"/>
      <w:pPr>
        <w:tabs>
          <w:tab w:val="num" w:pos="900"/>
        </w:tabs>
        <w:ind w:left="90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1">
    <w:nsid w:val="0000000F"/>
    <w:multiLevelType w:val="singleLevel"/>
    <w:tmpl w:val="0000000F"/>
    <w:name w:val="WW8Num19"/>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6066580"/>
    <w:name w:val="WW8Num20"/>
    <w:lvl w:ilvl="0">
      <w:start w:val="1"/>
      <w:numFmt w:val="decimal"/>
      <w:lvlText w:val="%1."/>
      <w:lvlJc w:val="left"/>
      <w:pPr>
        <w:tabs>
          <w:tab w:val="num" w:pos="0"/>
        </w:tabs>
        <w:ind w:left="720" w:hanging="360"/>
      </w:pPr>
      <w:rPr>
        <w:rFonts w:ascii="Times New Roman" w:eastAsia="Lucida Sans Unicode" w:hAnsi="Times New Roman" w:cs="Times New Roman"/>
      </w:rPr>
    </w:lvl>
  </w:abstractNum>
  <w:abstractNum w:abstractNumId="13">
    <w:nsid w:val="00586BAE"/>
    <w:multiLevelType w:val="hybridMultilevel"/>
    <w:tmpl w:val="719CDBEC"/>
    <w:lvl w:ilvl="0" w:tplc="1D2447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06910FC8"/>
    <w:multiLevelType w:val="hybridMultilevel"/>
    <w:tmpl w:val="341A3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83108E"/>
    <w:multiLevelType w:val="hybridMultilevel"/>
    <w:tmpl w:val="A09CFDF4"/>
    <w:lvl w:ilvl="0" w:tplc="1D2447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Wingdings"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Wingdings"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A7F68DE"/>
    <w:multiLevelType w:val="hybridMultilevel"/>
    <w:tmpl w:val="DE18DB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CC80D9D"/>
    <w:multiLevelType w:val="hybridMultilevel"/>
    <w:tmpl w:val="FF78474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9">
    <w:nsid w:val="0D3A0997"/>
    <w:multiLevelType w:val="hybridMultilevel"/>
    <w:tmpl w:val="13643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410F44"/>
    <w:multiLevelType w:val="hybridMultilevel"/>
    <w:tmpl w:val="A85A06E8"/>
    <w:lvl w:ilvl="0" w:tplc="1D244792">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1">
    <w:nsid w:val="17F96671"/>
    <w:multiLevelType w:val="hybridMultilevel"/>
    <w:tmpl w:val="71AE805C"/>
    <w:lvl w:ilvl="0" w:tplc="2F5662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03F521C"/>
    <w:multiLevelType w:val="hybridMultilevel"/>
    <w:tmpl w:val="637CFB2C"/>
    <w:lvl w:ilvl="0" w:tplc="2F5662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251F54BA"/>
    <w:multiLevelType w:val="hybridMultilevel"/>
    <w:tmpl w:val="76087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427B4B"/>
    <w:multiLevelType w:val="hybridMultilevel"/>
    <w:tmpl w:val="6B867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AA49E6"/>
    <w:multiLevelType w:val="hybridMultilevel"/>
    <w:tmpl w:val="96E8E574"/>
    <w:lvl w:ilvl="0" w:tplc="1D244792">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6">
    <w:nsid w:val="375D3866"/>
    <w:multiLevelType w:val="hybridMultilevel"/>
    <w:tmpl w:val="AB3EF0AA"/>
    <w:lvl w:ilvl="0" w:tplc="1D244792">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7">
    <w:nsid w:val="379D30C5"/>
    <w:multiLevelType w:val="hybridMultilevel"/>
    <w:tmpl w:val="33B89824"/>
    <w:lvl w:ilvl="0" w:tplc="1D2447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37C079E4"/>
    <w:multiLevelType w:val="hybridMultilevel"/>
    <w:tmpl w:val="FA8445C4"/>
    <w:lvl w:ilvl="0" w:tplc="1D244792">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9">
    <w:nsid w:val="39FF2914"/>
    <w:multiLevelType w:val="hybridMultilevel"/>
    <w:tmpl w:val="49CC7446"/>
    <w:lvl w:ilvl="0" w:tplc="1D244792">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30">
    <w:nsid w:val="3FB96085"/>
    <w:multiLevelType w:val="hybridMultilevel"/>
    <w:tmpl w:val="3050C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EB13A0"/>
    <w:multiLevelType w:val="hybridMultilevel"/>
    <w:tmpl w:val="08202C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74048C"/>
    <w:multiLevelType w:val="hybridMultilevel"/>
    <w:tmpl w:val="8E5009AE"/>
    <w:lvl w:ilvl="0" w:tplc="1D244792">
      <w:start w:val="1"/>
      <w:numFmt w:val="bullet"/>
      <w:lvlText w:val=""/>
      <w:lvlJc w:val="left"/>
      <w:pPr>
        <w:ind w:left="1590" w:hanging="360"/>
      </w:pPr>
      <w:rPr>
        <w:rFonts w:ascii="Symbol" w:hAnsi="Symbol" w:hint="default"/>
      </w:rPr>
    </w:lvl>
    <w:lvl w:ilvl="1" w:tplc="AA88B63A">
      <w:numFmt w:val="bullet"/>
      <w:lvlText w:val="•"/>
      <w:lvlJc w:val="left"/>
      <w:pPr>
        <w:ind w:left="2775" w:hanging="825"/>
      </w:pPr>
      <w:rPr>
        <w:rFonts w:ascii="Times New Roman" w:eastAsia="Times New Roman" w:hAnsi="Times New Roman" w:cs="Times New Roman"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33">
    <w:nsid w:val="653F7E08"/>
    <w:multiLevelType w:val="hybridMultilevel"/>
    <w:tmpl w:val="96223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EA0B43"/>
    <w:multiLevelType w:val="hybridMultilevel"/>
    <w:tmpl w:val="6F929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4D3F6B"/>
    <w:multiLevelType w:val="hybridMultilevel"/>
    <w:tmpl w:val="0C2AFE36"/>
    <w:lvl w:ilvl="0" w:tplc="1FF2CEA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EEF2506"/>
    <w:multiLevelType w:val="hybridMultilevel"/>
    <w:tmpl w:val="344E0A48"/>
    <w:lvl w:ilvl="0" w:tplc="1D244792">
      <w:start w:val="1"/>
      <w:numFmt w:val="bullet"/>
      <w:lvlText w:val=""/>
      <w:lvlJc w:val="left"/>
      <w:pPr>
        <w:ind w:left="1632" w:hanging="360"/>
      </w:pPr>
      <w:rPr>
        <w:rFonts w:ascii="Symbol" w:hAnsi="Symbol" w:hint="default"/>
      </w:rPr>
    </w:lvl>
    <w:lvl w:ilvl="1" w:tplc="04190003" w:tentative="1">
      <w:start w:val="1"/>
      <w:numFmt w:val="bullet"/>
      <w:lvlText w:val="o"/>
      <w:lvlJc w:val="left"/>
      <w:pPr>
        <w:ind w:left="2352" w:hanging="360"/>
      </w:pPr>
      <w:rPr>
        <w:rFonts w:ascii="Courier New" w:hAnsi="Courier New" w:cs="Courier New" w:hint="default"/>
      </w:rPr>
    </w:lvl>
    <w:lvl w:ilvl="2" w:tplc="04190005" w:tentative="1">
      <w:start w:val="1"/>
      <w:numFmt w:val="bullet"/>
      <w:lvlText w:val=""/>
      <w:lvlJc w:val="left"/>
      <w:pPr>
        <w:ind w:left="3072" w:hanging="360"/>
      </w:pPr>
      <w:rPr>
        <w:rFonts w:ascii="Wingdings" w:hAnsi="Wingdings" w:hint="default"/>
      </w:rPr>
    </w:lvl>
    <w:lvl w:ilvl="3" w:tplc="04190001" w:tentative="1">
      <w:start w:val="1"/>
      <w:numFmt w:val="bullet"/>
      <w:lvlText w:val=""/>
      <w:lvlJc w:val="left"/>
      <w:pPr>
        <w:ind w:left="3792" w:hanging="360"/>
      </w:pPr>
      <w:rPr>
        <w:rFonts w:ascii="Symbol" w:hAnsi="Symbol" w:hint="default"/>
      </w:rPr>
    </w:lvl>
    <w:lvl w:ilvl="4" w:tplc="04190003" w:tentative="1">
      <w:start w:val="1"/>
      <w:numFmt w:val="bullet"/>
      <w:lvlText w:val="o"/>
      <w:lvlJc w:val="left"/>
      <w:pPr>
        <w:ind w:left="4512" w:hanging="360"/>
      </w:pPr>
      <w:rPr>
        <w:rFonts w:ascii="Courier New" w:hAnsi="Courier New" w:cs="Courier New" w:hint="default"/>
      </w:rPr>
    </w:lvl>
    <w:lvl w:ilvl="5" w:tplc="04190005" w:tentative="1">
      <w:start w:val="1"/>
      <w:numFmt w:val="bullet"/>
      <w:lvlText w:val=""/>
      <w:lvlJc w:val="left"/>
      <w:pPr>
        <w:ind w:left="5232" w:hanging="360"/>
      </w:pPr>
      <w:rPr>
        <w:rFonts w:ascii="Wingdings" w:hAnsi="Wingdings" w:hint="default"/>
      </w:rPr>
    </w:lvl>
    <w:lvl w:ilvl="6" w:tplc="04190001" w:tentative="1">
      <w:start w:val="1"/>
      <w:numFmt w:val="bullet"/>
      <w:lvlText w:val=""/>
      <w:lvlJc w:val="left"/>
      <w:pPr>
        <w:ind w:left="5952" w:hanging="360"/>
      </w:pPr>
      <w:rPr>
        <w:rFonts w:ascii="Symbol" w:hAnsi="Symbol" w:hint="default"/>
      </w:rPr>
    </w:lvl>
    <w:lvl w:ilvl="7" w:tplc="04190003" w:tentative="1">
      <w:start w:val="1"/>
      <w:numFmt w:val="bullet"/>
      <w:lvlText w:val="o"/>
      <w:lvlJc w:val="left"/>
      <w:pPr>
        <w:ind w:left="6672" w:hanging="360"/>
      </w:pPr>
      <w:rPr>
        <w:rFonts w:ascii="Courier New" w:hAnsi="Courier New" w:cs="Courier New" w:hint="default"/>
      </w:rPr>
    </w:lvl>
    <w:lvl w:ilvl="8" w:tplc="04190005" w:tentative="1">
      <w:start w:val="1"/>
      <w:numFmt w:val="bullet"/>
      <w:lvlText w:val=""/>
      <w:lvlJc w:val="left"/>
      <w:pPr>
        <w:ind w:left="7392" w:hanging="360"/>
      </w:pPr>
      <w:rPr>
        <w:rFonts w:ascii="Wingdings" w:hAnsi="Wingdings" w:hint="default"/>
      </w:rPr>
    </w:lvl>
  </w:abstractNum>
  <w:abstractNum w:abstractNumId="37">
    <w:nsid w:val="7732039E"/>
    <w:multiLevelType w:val="hybridMultilevel"/>
    <w:tmpl w:val="D9EA8002"/>
    <w:lvl w:ilvl="0" w:tplc="1D244792">
      <w:start w:val="1"/>
      <w:numFmt w:val="bullet"/>
      <w:lvlText w:val=""/>
      <w:lvlJc w:val="left"/>
      <w:pPr>
        <w:ind w:left="1587" w:hanging="360"/>
      </w:pPr>
      <w:rPr>
        <w:rFonts w:ascii="Symbol" w:hAnsi="Symbol" w:hint="default"/>
      </w:rPr>
    </w:lvl>
    <w:lvl w:ilvl="1" w:tplc="04190003" w:tentative="1">
      <w:start w:val="1"/>
      <w:numFmt w:val="bullet"/>
      <w:lvlText w:val="o"/>
      <w:lvlJc w:val="left"/>
      <w:pPr>
        <w:ind w:left="2307" w:hanging="360"/>
      </w:pPr>
      <w:rPr>
        <w:rFonts w:ascii="Courier New" w:hAnsi="Courier New" w:cs="Courier New" w:hint="default"/>
      </w:rPr>
    </w:lvl>
    <w:lvl w:ilvl="2" w:tplc="04190005" w:tentative="1">
      <w:start w:val="1"/>
      <w:numFmt w:val="bullet"/>
      <w:lvlText w:val=""/>
      <w:lvlJc w:val="left"/>
      <w:pPr>
        <w:ind w:left="3027" w:hanging="360"/>
      </w:pPr>
      <w:rPr>
        <w:rFonts w:ascii="Wingdings" w:hAnsi="Wingdings" w:hint="default"/>
      </w:rPr>
    </w:lvl>
    <w:lvl w:ilvl="3" w:tplc="04190001" w:tentative="1">
      <w:start w:val="1"/>
      <w:numFmt w:val="bullet"/>
      <w:lvlText w:val=""/>
      <w:lvlJc w:val="left"/>
      <w:pPr>
        <w:ind w:left="3747" w:hanging="360"/>
      </w:pPr>
      <w:rPr>
        <w:rFonts w:ascii="Symbol" w:hAnsi="Symbol" w:hint="default"/>
      </w:rPr>
    </w:lvl>
    <w:lvl w:ilvl="4" w:tplc="04190003" w:tentative="1">
      <w:start w:val="1"/>
      <w:numFmt w:val="bullet"/>
      <w:lvlText w:val="o"/>
      <w:lvlJc w:val="left"/>
      <w:pPr>
        <w:ind w:left="4467" w:hanging="360"/>
      </w:pPr>
      <w:rPr>
        <w:rFonts w:ascii="Courier New" w:hAnsi="Courier New" w:cs="Courier New" w:hint="default"/>
      </w:rPr>
    </w:lvl>
    <w:lvl w:ilvl="5" w:tplc="04190005" w:tentative="1">
      <w:start w:val="1"/>
      <w:numFmt w:val="bullet"/>
      <w:lvlText w:val=""/>
      <w:lvlJc w:val="left"/>
      <w:pPr>
        <w:ind w:left="5187" w:hanging="360"/>
      </w:pPr>
      <w:rPr>
        <w:rFonts w:ascii="Wingdings" w:hAnsi="Wingdings" w:hint="default"/>
      </w:rPr>
    </w:lvl>
    <w:lvl w:ilvl="6" w:tplc="04190001" w:tentative="1">
      <w:start w:val="1"/>
      <w:numFmt w:val="bullet"/>
      <w:lvlText w:val=""/>
      <w:lvlJc w:val="left"/>
      <w:pPr>
        <w:ind w:left="5907" w:hanging="360"/>
      </w:pPr>
      <w:rPr>
        <w:rFonts w:ascii="Symbol" w:hAnsi="Symbol" w:hint="default"/>
      </w:rPr>
    </w:lvl>
    <w:lvl w:ilvl="7" w:tplc="04190003" w:tentative="1">
      <w:start w:val="1"/>
      <w:numFmt w:val="bullet"/>
      <w:lvlText w:val="o"/>
      <w:lvlJc w:val="left"/>
      <w:pPr>
        <w:ind w:left="6627" w:hanging="360"/>
      </w:pPr>
      <w:rPr>
        <w:rFonts w:ascii="Courier New" w:hAnsi="Courier New" w:cs="Courier New" w:hint="default"/>
      </w:rPr>
    </w:lvl>
    <w:lvl w:ilvl="8" w:tplc="04190005" w:tentative="1">
      <w:start w:val="1"/>
      <w:numFmt w:val="bullet"/>
      <w:lvlText w:val=""/>
      <w:lvlJc w:val="left"/>
      <w:pPr>
        <w:ind w:left="7347" w:hanging="360"/>
      </w:pPr>
      <w:rPr>
        <w:rFonts w:ascii="Wingdings" w:hAnsi="Wingdings" w:hint="default"/>
      </w:rPr>
    </w:lvl>
  </w:abstractNum>
  <w:abstractNum w:abstractNumId="38">
    <w:nsid w:val="7BC1601E"/>
    <w:multiLevelType w:val="hybridMultilevel"/>
    <w:tmpl w:val="70587A2C"/>
    <w:lvl w:ilvl="0" w:tplc="1D244792">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9">
    <w:nsid w:val="7D7670B5"/>
    <w:multiLevelType w:val="multilevel"/>
    <w:tmpl w:val="282A337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9"/>
  </w:num>
  <w:num w:numId="2">
    <w:abstractNumId w:val="1"/>
  </w:num>
  <w:num w:numId="3">
    <w:abstractNumId w:val="16"/>
  </w:num>
  <w:num w:numId="4">
    <w:abstractNumId w:val="31"/>
  </w:num>
  <w:num w:numId="5">
    <w:abstractNumId w:val="24"/>
  </w:num>
  <w:num w:numId="6">
    <w:abstractNumId w:val="34"/>
  </w:num>
  <w:num w:numId="7">
    <w:abstractNumId w:val="18"/>
  </w:num>
  <w:num w:numId="8">
    <w:abstractNumId w:val="23"/>
  </w:num>
  <w:num w:numId="9">
    <w:abstractNumId w:val="19"/>
  </w:num>
  <w:num w:numId="10">
    <w:abstractNumId w:val="30"/>
  </w:num>
  <w:num w:numId="11">
    <w:abstractNumId w:val="14"/>
  </w:num>
  <w:num w:numId="12">
    <w:abstractNumId w:val="33"/>
  </w:num>
  <w:num w:numId="13">
    <w:abstractNumId w:val="27"/>
  </w:num>
  <w:num w:numId="14">
    <w:abstractNumId w:val="15"/>
  </w:num>
  <w:num w:numId="15">
    <w:abstractNumId w:val="28"/>
  </w:num>
  <w:num w:numId="16">
    <w:abstractNumId w:val="37"/>
  </w:num>
  <w:num w:numId="17">
    <w:abstractNumId w:val="32"/>
  </w:num>
  <w:num w:numId="18">
    <w:abstractNumId w:val="38"/>
  </w:num>
  <w:num w:numId="19">
    <w:abstractNumId w:val="29"/>
  </w:num>
  <w:num w:numId="20">
    <w:abstractNumId w:val="25"/>
  </w:num>
  <w:num w:numId="21">
    <w:abstractNumId w:val="26"/>
  </w:num>
  <w:num w:numId="22">
    <w:abstractNumId w:val="20"/>
  </w:num>
  <w:num w:numId="23">
    <w:abstractNumId w:val="13"/>
  </w:num>
  <w:num w:numId="24">
    <w:abstractNumId w:val="36"/>
  </w:num>
  <w:num w:numId="25">
    <w:abstractNumId w:val="21"/>
  </w:num>
  <w:num w:numId="26">
    <w:abstractNumId w:val="22"/>
  </w:num>
  <w:num w:numId="27">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432"/>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30">
    <w:abstractNumId w:val="17"/>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C56BE"/>
    <w:rsid w:val="000074C2"/>
    <w:rsid w:val="000077E9"/>
    <w:rsid w:val="0002632C"/>
    <w:rsid w:val="000350AF"/>
    <w:rsid w:val="00046111"/>
    <w:rsid w:val="00084EF5"/>
    <w:rsid w:val="000A1ACA"/>
    <w:rsid w:val="000B4A3E"/>
    <w:rsid w:val="0011308D"/>
    <w:rsid w:val="00113C40"/>
    <w:rsid w:val="00120E4D"/>
    <w:rsid w:val="00122CAE"/>
    <w:rsid w:val="00133024"/>
    <w:rsid w:val="001510D7"/>
    <w:rsid w:val="001653B7"/>
    <w:rsid w:val="00170940"/>
    <w:rsid w:val="001816FA"/>
    <w:rsid w:val="00185969"/>
    <w:rsid w:val="00190B7B"/>
    <w:rsid w:val="00195A2E"/>
    <w:rsid w:val="001E77B6"/>
    <w:rsid w:val="001F3AD7"/>
    <w:rsid w:val="002116CE"/>
    <w:rsid w:val="00255DBD"/>
    <w:rsid w:val="002B4124"/>
    <w:rsid w:val="002C35FF"/>
    <w:rsid w:val="002D72CB"/>
    <w:rsid w:val="0032546C"/>
    <w:rsid w:val="00354C28"/>
    <w:rsid w:val="00371E37"/>
    <w:rsid w:val="00382F32"/>
    <w:rsid w:val="003C7FBB"/>
    <w:rsid w:val="003D6879"/>
    <w:rsid w:val="003E1126"/>
    <w:rsid w:val="003F6FAF"/>
    <w:rsid w:val="004057EF"/>
    <w:rsid w:val="00422B07"/>
    <w:rsid w:val="004248FC"/>
    <w:rsid w:val="004376D6"/>
    <w:rsid w:val="0047684E"/>
    <w:rsid w:val="00487CE7"/>
    <w:rsid w:val="004A15F8"/>
    <w:rsid w:val="004A1F2B"/>
    <w:rsid w:val="004B7BD6"/>
    <w:rsid w:val="005022AD"/>
    <w:rsid w:val="00525AAA"/>
    <w:rsid w:val="00536890"/>
    <w:rsid w:val="00553E74"/>
    <w:rsid w:val="0058617F"/>
    <w:rsid w:val="00596159"/>
    <w:rsid w:val="005C3A0B"/>
    <w:rsid w:val="005C5E23"/>
    <w:rsid w:val="005D193E"/>
    <w:rsid w:val="005E30D9"/>
    <w:rsid w:val="005E51F9"/>
    <w:rsid w:val="005F028A"/>
    <w:rsid w:val="00606D38"/>
    <w:rsid w:val="00627F97"/>
    <w:rsid w:val="00645BBF"/>
    <w:rsid w:val="0067163A"/>
    <w:rsid w:val="00672CAF"/>
    <w:rsid w:val="00695BD0"/>
    <w:rsid w:val="00696B54"/>
    <w:rsid w:val="006B78C3"/>
    <w:rsid w:val="006E7C44"/>
    <w:rsid w:val="006F1949"/>
    <w:rsid w:val="00705BF2"/>
    <w:rsid w:val="00720C2F"/>
    <w:rsid w:val="00721BA7"/>
    <w:rsid w:val="00752512"/>
    <w:rsid w:val="0076245F"/>
    <w:rsid w:val="007723D0"/>
    <w:rsid w:val="00773F8D"/>
    <w:rsid w:val="007A60D6"/>
    <w:rsid w:val="007B360E"/>
    <w:rsid w:val="007C7EE3"/>
    <w:rsid w:val="007D75A3"/>
    <w:rsid w:val="007F5A01"/>
    <w:rsid w:val="007F7B10"/>
    <w:rsid w:val="0080217F"/>
    <w:rsid w:val="00807C03"/>
    <w:rsid w:val="00813E3B"/>
    <w:rsid w:val="00835D02"/>
    <w:rsid w:val="00835DE7"/>
    <w:rsid w:val="0083751F"/>
    <w:rsid w:val="008601AD"/>
    <w:rsid w:val="008602C7"/>
    <w:rsid w:val="0087065D"/>
    <w:rsid w:val="0089283C"/>
    <w:rsid w:val="008A02CF"/>
    <w:rsid w:val="008B5B8C"/>
    <w:rsid w:val="008D3357"/>
    <w:rsid w:val="008E0259"/>
    <w:rsid w:val="008E149C"/>
    <w:rsid w:val="00902CCB"/>
    <w:rsid w:val="00904181"/>
    <w:rsid w:val="009278F1"/>
    <w:rsid w:val="009303B8"/>
    <w:rsid w:val="00930491"/>
    <w:rsid w:val="009504BB"/>
    <w:rsid w:val="009507A1"/>
    <w:rsid w:val="00961924"/>
    <w:rsid w:val="00962102"/>
    <w:rsid w:val="009624C4"/>
    <w:rsid w:val="00964F61"/>
    <w:rsid w:val="00967B72"/>
    <w:rsid w:val="00982290"/>
    <w:rsid w:val="009845CA"/>
    <w:rsid w:val="009B75A7"/>
    <w:rsid w:val="009C56BE"/>
    <w:rsid w:val="009D587E"/>
    <w:rsid w:val="009D5AC6"/>
    <w:rsid w:val="009F75AB"/>
    <w:rsid w:val="009F7B4F"/>
    <w:rsid w:val="00A13E3B"/>
    <w:rsid w:val="00A47467"/>
    <w:rsid w:val="00A628A8"/>
    <w:rsid w:val="00A844EF"/>
    <w:rsid w:val="00A92E97"/>
    <w:rsid w:val="00AA2ED2"/>
    <w:rsid w:val="00AA7CBF"/>
    <w:rsid w:val="00AE4642"/>
    <w:rsid w:val="00AE6106"/>
    <w:rsid w:val="00AE7170"/>
    <w:rsid w:val="00B0083E"/>
    <w:rsid w:val="00B0463E"/>
    <w:rsid w:val="00B337B4"/>
    <w:rsid w:val="00B419D7"/>
    <w:rsid w:val="00B43212"/>
    <w:rsid w:val="00B6359A"/>
    <w:rsid w:val="00BC44C6"/>
    <w:rsid w:val="00BC532E"/>
    <w:rsid w:val="00BD0B73"/>
    <w:rsid w:val="00BE192E"/>
    <w:rsid w:val="00C0502A"/>
    <w:rsid w:val="00C2780D"/>
    <w:rsid w:val="00C32E4B"/>
    <w:rsid w:val="00C36BD0"/>
    <w:rsid w:val="00C44B50"/>
    <w:rsid w:val="00C451F6"/>
    <w:rsid w:val="00C610B3"/>
    <w:rsid w:val="00C640AC"/>
    <w:rsid w:val="00C9510F"/>
    <w:rsid w:val="00CA0564"/>
    <w:rsid w:val="00CA5467"/>
    <w:rsid w:val="00CC4D05"/>
    <w:rsid w:val="00CC7519"/>
    <w:rsid w:val="00CD000B"/>
    <w:rsid w:val="00CF1EE0"/>
    <w:rsid w:val="00D006D5"/>
    <w:rsid w:val="00D15215"/>
    <w:rsid w:val="00D216CD"/>
    <w:rsid w:val="00D81DF9"/>
    <w:rsid w:val="00D84A43"/>
    <w:rsid w:val="00D85134"/>
    <w:rsid w:val="00D9241D"/>
    <w:rsid w:val="00D9372A"/>
    <w:rsid w:val="00D94829"/>
    <w:rsid w:val="00D97F95"/>
    <w:rsid w:val="00DA3EBB"/>
    <w:rsid w:val="00DF6D9C"/>
    <w:rsid w:val="00E1104B"/>
    <w:rsid w:val="00E34997"/>
    <w:rsid w:val="00E4012D"/>
    <w:rsid w:val="00E60E08"/>
    <w:rsid w:val="00E736B4"/>
    <w:rsid w:val="00E74CB2"/>
    <w:rsid w:val="00E9247F"/>
    <w:rsid w:val="00E9370D"/>
    <w:rsid w:val="00EA0B2B"/>
    <w:rsid w:val="00EC0237"/>
    <w:rsid w:val="00EE570F"/>
    <w:rsid w:val="00EF49EF"/>
    <w:rsid w:val="00F15591"/>
    <w:rsid w:val="00F24EAC"/>
    <w:rsid w:val="00F377B4"/>
    <w:rsid w:val="00F37FB6"/>
    <w:rsid w:val="00F514DA"/>
    <w:rsid w:val="00F5406D"/>
    <w:rsid w:val="00F955C5"/>
    <w:rsid w:val="00F95C26"/>
    <w:rsid w:val="00FA4BD3"/>
    <w:rsid w:val="00FB0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rules v:ext="edit">
        <o:r id="V:Rule7" type="connector" idref="#_x0000_s1030"/>
        <o:r id="V:Rule8" type="connector" idref="#_x0000_s1039"/>
        <o:r id="V:Rule9" type="connector" idref="#_x0000_s1029"/>
        <o:r id="V:Rule10" type="connector" idref="#_x0000_s1038"/>
        <o:r id="V:Rule11" type="connector" idref="#_x0000_s1037"/>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E4B"/>
  </w:style>
  <w:style w:type="paragraph" w:styleId="1">
    <w:name w:val="heading 1"/>
    <w:basedOn w:val="a"/>
    <w:next w:val="a"/>
    <w:link w:val="10"/>
    <w:uiPriority w:val="99"/>
    <w:qFormat/>
    <w:rsid w:val="00525AAA"/>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961924"/>
    <w:pPr>
      <w:keepNext/>
      <w:widowControl w:val="0"/>
      <w:suppressAutoHyphens/>
      <w:spacing w:before="240" w:after="60" w:line="240" w:lineRule="auto"/>
      <w:outlineLvl w:val="1"/>
    </w:pPr>
    <w:rPr>
      <w:rFonts w:ascii="Cambria" w:eastAsia="Times New Roman" w:hAnsi="Cambria" w:cs="Times New Roman"/>
      <w:b/>
      <w:bCs/>
      <w:i/>
      <w:iCs/>
      <w:kern w:val="2"/>
      <w:sz w:val="28"/>
      <w:szCs w:val="28"/>
      <w:lang w:eastAsia="ar-SA"/>
    </w:rPr>
  </w:style>
  <w:style w:type="paragraph" w:styleId="3">
    <w:name w:val="heading 3"/>
    <w:basedOn w:val="a"/>
    <w:next w:val="a0"/>
    <w:link w:val="30"/>
    <w:semiHidden/>
    <w:unhideWhenUsed/>
    <w:qFormat/>
    <w:rsid w:val="00961924"/>
    <w:pPr>
      <w:keepNext/>
      <w:widowControl w:val="0"/>
      <w:tabs>
        <w:tab w:val="num" w:pos="1440"/>
      </w:tabs>
      <w:suppressAutoHyphens/>
      <w:spacing w:before="240" w:after="60" w:line="240" w:lineRule="auto"/>
      <w:ind w:left="1440" w:hanging="360"/>
      <w:jc w:val="center"/>
      <w:outlineLvl w:val="2"/>
    </w:pPr>
    <w:rPr>
      <w:rFonts w:ascii="Times New Roman" w:eastAsia="Lucida Sans Unicode" w:hAnsi="Times New Roman" w:cs="Arial"/>
      <w:b/>
      <w:bCs/>
      <w:i/>
      <w:kern w:val="2"/>
      <w:sz w:val="28"/>
      <w:szCs w:val="28"/>
      <w:lang w:eastAsia="ar-SA"/>
    </w:rPr>
  </w:style>
  <w:style w:type="paragraph" w:styleId="4">
    <w:name w:val="heading 4"/>
    <w:basedOn w:val="a"/>
    <w:next w:val="a"/>
    <w:link w:val="40"/>
    <w:semiHidden/>
    <w:unhideWhenUsed/>
    <w:qFormat/>
    <w:rsid w:val="00835D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9C56BE"/>
    <w:pPr>
      <w:spacing w:after="0" w:line="240" w:lineRule="auto"/>
    </w:pPr>
  </w:style>
  <w:style w:type="paragraph" w:styleId="a6">
    <w:name w:val="List Paragraph"/>
    <w:basedOn w:val="a"/>
    <w:uiPriority w:val="34"/>
    <w:qFormat/>
    <w:rsid w:val="00C44B50"/>
    <w:pPr>
      <w:ind w:left="720"/>
      <w:contextualSpacing/>
    </w:pPr>
    <w:rPr>
      <w:rFonts w:ascii="Calibri" w:eastAsia="Calibri" w:hAnsi="Calibri" w:cs="Times New Roman"/>
      <w:lang w:eastAsia="en-US"/>
    </w:rPr>
  </w:style>
  <w:style w:type="character" w:customStyle="1" w:styleId="21">
    <w:name w:val="Основной шрифт абзаца2"/>
    <w:rsid w:val="005E51F9"/>
  </w:style>
  <w:style w:type="character" w:customStyle="1" w:styleId="dash041e0431044b0447043d044b0439char1">
    <w:name w:val="dash041e_0431_044b_0447_043d_044b_0439__char1"/>
    <w:basedOn w:val="a1"/>
    <w:rsid w:val="005E51F9"/>
  </w:style>
  <w:style w:type="character" w:customStyle="1" w:styleId="Zag11">
    <w:name w:val="Zag_11"/>
    <w:rsid w:val="005E51F9"/>
  </w:style>
  <w:style w:type="paragraph" w:styleId="a0">
    <w:name w:val="Body Text"/>
    <w:basedOn w:val="a"/>
    <w:link w:val="a7"/>
    <w:rsid w:val="005E51F9"/>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7">
    <w:name w:val="Основной текст Знак"/>
    <w:basedOn w:val="a1"/>
    <w:link w:val="a0"/>
    <w:rsid w:val="005E51F9"/>
    <w:rPr>
      <w:rFonts w:ascii="Times New Roman" w:eastAsia="Lucida Sans Unicode" w:hAnsi="Times New Roman" w:cs="Times New Roman"/>
      <w:kern w:val="1"/>
      <w:sz w:val="24"/>
      <w:szCs w:val="24"/>
      <w:lang w:eastAsia="ar-SA"/>
    </w:rPr>
  </w:style>
  <w:style w:type="paragraph" w:customStyle="1" w:styleId="LTGliederung1">
    <w:name w:val="???????~LT~Gliederung 1"/>
    <w:rsid w:val="005E51F9"/>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Lucida Sans Unicode" w:eastAsia="Lucida Sans Unicode" w:hAnsi="Lucida Sans Unicode" w:cs="Times New Roman"/>
      <w:color w:val="4E3B30"/>
      <w:sz w:val="64"/>
      <w:szCs w:val="64"/>
      <w:lang w:eastAsia="ar-SA"/>
    </w:rPr>
  </w:style>
  <w:style w:type="paragraph" w:customStyle="1" w:styleId="Osnova">
    <w:name w:val="Osnova"/>
    <w:basedOn w:val="a"/>
    <w:rsid w:val="005E51F9"/>
    <w:pPr>
      <w:widowControl w:val="0"/>
      <w:suppressAutoHyphens/>
      <w:spacing w:after="0" w:line="213" w:lineRule="exact"/>
      <w:ind w:firstLine="339"/>
      <w:jc w:val="both"/>
    </w:pPr>
    <w:rPr>
      <w:rFonts w:ascii="NewtonCSanPin" w:eastAsia="Lucida Sans Unicode" w:hAnsi="NewtonCSanPin" w:cs="NewtonCSanPin"/>
      <w:color w:val="000000"/>
      <w:kern w:val="1"/>
      <w:sz w:val="21"/>
      <w:szCs w:val="21"/>
      <w:lang w:eastAsia="ar-SA"/>
    </w:rPr>
  </w:style>
  <w:style w:type="character" w:customStyle="1" w:styleId="10">
    <w:name w:val="Заголовок 1 Знак"/>
    <w:basedOn w:val="a1"/>
    <w:link w:val="1"/>
    <w:uiPriority w:val="99"/>
    <w:rsid w:val="00525AAA"/>
    <w:rPr>
      <w:rFonts w:ascii="Arial" w:hAnsi="Arial" w:cs="Arial"/>
      <w:b/>
      <w:bCs/>
      <w:color w:val="26282F"/>
      <w:sz w:val="24"/>
      <w:szCs w:val="24"/>
    </w:rPr>
  </w:style>
  <w:style w:type="character" w:customStyle="1" w:styleId="a8">
    <w:name w:val="Гипертекстовая ссылка"/>
    <w:basedOn w:val="a1"/>
    <w:uiPriority w:val="99"/>
    <w:rsid w:val="00525AAA"/>
    <w:rPr>
      <w:rFonts w:cs="Times New Roman"/>
      <w:color w:val="106BBE"/>
    </w:rPr>
  </w:style>
  <w:style w:type="paragraph" w:styleId="a9">
    <w:name w:val="header"/>
    <w:basedOn w:val="a"/>
    <w:link w:val="aa"/>
    <w:unhideWhenUsed/>
    <w:rsid w:val="00902CCB"/>
    <w:pPr>
      <w:tabs>
        <w:tab w:val="center" w:pos="4677"/>
        <w:tab w:val="right" w:pos="9355"/>
      </w:tabs>
      <w:spacing w:after="0" w:line="240" w:lineRule="auto"/>
    </w:pPr>
    <w:rPr>
      <w:rFonts w:ascii="Calibri" w:eastAsia="Times New Roman" w:hAnsi="Calibri" w:cs="Times New Roman"/>
    </w:rPr>
  </w:style>
  <w:style w:type="character" w:customStyle="1" w:styleId="aa">
    <w:name w:val="Верхний колонтитул Знак"/>
    <w:basedOn w:val="a1"/>
    <w:link w:val="a9"/>
    <w:rsid w:val="00902CCB"/>
    <w:rPr>
      <w:rFonts w:ascii="Calibri" w:eastAsia="Times New Roman" w:hAnsi="Calibri" w:cs="Times New Roman"/>
    </w:rPr>
  </w:style>
  <w:style w:type="paragraph" w:customStyle="1" w:styleId="11">
    <w:name w:val="Абзац списка1"/>
    <w:basedOn w:val="a"/>
    <w:rsid w:val="00902CCB"/>
    <w:pPr>
      <w:ind w:left="720"/>
    </w:pPr>
    <w:rPr>
      <w:rFonts w:ascii="Calibri" w:eastAsia="Times New Roman" w:hAnsi="Calibri" w:cs="Times New Roman"/>
    </w:rPr>
  </w:style>
  <w:style w:type="paragraph" w:styleId="ab">
    <w:name w:val="Body Text Indent"/>
    <w:basedOn w:val="a"/>
    <w:link w:val="ac"/>
    <w:unhideWhenUsed/>
    <w:rsid w:val="00902CCB"/>
    <w:pPr>
      <w:spacing w:after="120"/>
      <w:ind w:left="283"/>
    </w:pPr>
    <w:rPr>
      <w:rFonts w:ascii="Calibri" w:eastAsia="Times New Roman" w:hAnsi="Calibri" w:cs="Times New Roman"/>
    </w:rPr>
  </w:style>
  <w:style w:type="character" w:customStyle="1" w:styleId="ac">
    <w:name w:val="Основной текст с отступом Знак"/>
    <w:basedOn w:val="a1"/>
    <w:link w:val="ab"/>
    <w:rsid w:val="00902CCB"/>
    <w:rPr>
      <w:rFonts w:ascii="Calibri" w:eastAsia="Times New Roman" w:hAnsi="Calibri" w:cs="Times New Roman"/>
    </w:rPr>
  </w:style>
  <w:style w:type="paragraph" w:customStyle="1" w:styleId="ad">
    <w:name w:val="Новый"/>
    <w:basedOn w:val="a"/>
    <w:rsid w:val="00902CCB"/>
    <w:pPr>
      <w:spacing w:after="0" w:line="360" w:lineRule="auto"/>
      <w:ind w:firstLine="454"/>
      <w:jc w:val="both"/>
    </w:pPr>
    <w:rPr>
      <w:rFonts w:ascii="Times New Roman" w:eastAsia="Times New Roman" w:hAnsi="Times New Roman" w:cs="Times New Roman"/>
      <w:sz w:val="28"/>
      <w:szCs w:val="24"/>
    </w:rPr>
  </w:style>
  <w:style w:type="character" w:customStyle="1" w:styleId="a5">
    <w:name w:val="Без интервала Знак"/>
    <w:link w:val="a4"/>
    <w:uiPriority w:val="1"/>
    <w:rsid w:val="00C640AC"/>
  </w:style>
  <w:style w:type="character" w:customStyle="1" w:styleId="40">
    <w:name w:val="Заголовок 4 Знак"/>
    <w:basedOn w:val="a1"/>
    <w:link w:val="4"/>
    <w:semiHidden/>
    <w:rsid w:val="00835DE7"/>
    <w:rPr>
      <w:rFonts w:asciiTheme="majorHAnsi" w:eastAsiaTheme="majorEastAsia" w:hAnsiTheme="majorHAnsi" w:cstheme="majorBidi"/>
      <w:b/>
      <w:bCs/>
      <w:i/>
      <w:iCs/>
      <w:color w:val="4F81BD" w:themeColor="accent1"/>
    </w:rPr>
  </w:style>
  <w:style w:type="paragraph" w:styleId="ae">
    <w:name w:val="footnote text"/>
    <w:aliases w:val="F1"/>
    <w:basedOn w:val="a"/>
    <w:link w:val="af"/>
    <w:unhideWhenUsed/>
    <w:rsid w:val="00835DE7"/>
    <w:pPr>
      <w:spacing w:after="0" w:line="240" w:lineRule="auto"/>
    </w:pPr>
    <w:rPr>
      <w:rFonts w:ascii="Calibri" w:eastAsia="Times New Roman" w:hAnsi="Calibri" w:cs="Times New Roman"/>
      <w:sz w:val="20"/>
      <w:szCs w:val="20"/>
    </w:rPr>
  </w:style>
  <w:style w:type="character" w:customStyle="1" w:styleId="af">
    <w:name w:val="Текст сноски Знак"/>
    <w:aliases w:val="F1 Знак"/>
    <w:basedOn w:val="a1"/>
    <w:link w:val="ae"/>
    <w:rsid w:val="00835DE7"/>
    <w:rPr>
      <w:rFonts w:ascii="Calibri" w:eastAsia="Times New Roman" w:hAnsi="Calibri" w:cs="Times New Roman"/>
      <w:sz w:val="20"/>
      <w:szCs w:val="20"/>
    </w:rPr>
  </w:style>
  <w:style w:type="character" w:styleId="af0">
    <w:name w:val="footnote reference"/>
    <w:aliases w:val="Сноска_ольга"/>
    <w:unhideWhenUsed/>
    <w:rsid w:val="00835DE7"/>
    <w:rPr>
      <w:vertAlign w:val="superscript"/>
    </w:rPr>
  </w:style>
  <w:style w:type="character" w:customStyle="1" w:styleId="WW8Num2z0">
    <w:name w:val="WW8Num2z0"/>
    <w:rsid w:val="006E7C44"/>
    <w:rPr>
      <w:rFonts w:ascii="Symbol" w:hAnsi="Symbol"/>
      <w:color w:val="auto"/>
    </w:rPr>
  </w:style>
  <w:style w:type="character" w:styleId="af1">
    <w:name w:val="page number"/>
    <w:basedOn w:val="a1"/>
    <w:rsid w:val="006E7C44"/>
  </w:style>
  <w:style w:type="paragraph" w:styleId="af2">
    <w:name w:val="footer"/>
    <w:basedOn w:val="a"/>
    <w:link w:val="af3"/>
    <w:rsid w:val="006E7C44"/>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3">
    <w:name w:val="Нижний колонтитул Знак"/>
    <w:basedOn w:val="a1"/>
    <w:link w:val="af2"/>
    <w:rsid w:val="006E7C44"/>
    <w:rPr>
      <w:rFonts w:ascii="Times New Roman" w:eastAsia="Times New Roman" w:hAnsi="Times New Roman" w:cs="Times New Roman"/>
      <w:sz w:val="20"/>
      <w:szCs w:val="20"/>
      <w:lang w:eastAsia="ar-SA"/>
    </w:rPr>
  </w:style>
  <w:style w:type="character" w:customStyle="1" w:styleId="20">
    <w:name w:val="Заголовок 2 Знак"/>
    <w:basedOn w:val="a1"/>
    <w:link w:val="2"/>
    <w:uiPriority w:val="9"/>
    <w:semiHidden/>
    <w:rsid w:val="00961924"/>
    <w:rPr>
      <w:rFonts w:ascii="Cambria" w:eastAsia="Times New Roman" w:hAnsi="Cambria" w:cs="Times New Roman"/>
      <w:b/>
      <w:bCs/>
      <w:i/>
      <w:iCs/>
      <w:kern w:val="2"/>
      <w:sz w:val="28"/>
      <w:szCs w:val="28"/>
      <w:lang w:eastAsia="ar-SA"/>
    </w:rPr>
  </w:style>
  <w:style w:type="character" w:customStyle="1" w:styleId="30">
    <w:name w:val="Заголовок 3 Знак"/>
    <w:basedOn w:val="a1"/>
    <w:link w:val="3"/>
    <w:semiHidden/>
    <w:rsid w:val="00961924"/>
    <w:rPr>
      <w:rFonts w:ascii="Times New Roman" w:eastAsia="Lucida Sans Unicode" w:hAnsi="Times New Roman" w:cs="Arial"/>
      <w:b/>
      <w:bCs/>
      <w:i/>
      <w:kern w:val="2"/>
      <w:sz w:val="28"/>
      <w:szCs w:val="28"/>
      <w:lang w:eastAsia="ar-SA"/>
    </w:rPr>
  </w:style>
  <w:style w:type="paragraph" w:styleId="af4">
    <w:name w:val="Normal (Web)"/>
    <w:basedOn w:val="a"/>
    <w:uiPriority w:val="99"/>
    <w:unhideWhenUsed/>
    <w:rsid w:val="00961924"/>
    <w:pPr>
      <w:widowControl w:val="0"/>
      <w:suppressAutoHyphens/>
      <w:spacing w:before="280" w:after="280" w:line="240" w:lineRule="auto"/>
    </w:pPr>
    <w:rPr>
      <w:rFonts w:ascii="Arial CYR" w:eastAsia="Lucida Sans Unicode" w:hAnsi="Arial CYR" w:cs="Arial CYR"/>
      <w:kern w:val="2"/>
      <w:sz w:val="20"/>
      <w:szCs w:val="20"/>
      <w:lang w:eastAsia="ar-SA"/>
    </w:rPr>
  </w:style>
  <w:style w:type="paragraph" w:styleId="af5">
    <w:name w:val="List"/>
    <w:basedOn w:val="a0"/>
    <w:semiHidden/>
    <w:unhideWhenUsed/>
    <w:rsid w:val="00961924"/>
    <w:rPr>
      <w:rFonts w:cs="Tahoma"/>
      <w:kern w:val="2"/>
    </w:rPr>
  </w:style>
  <w:style w:type="paragraph" w:styleId="af6">
    <w:name w:val="Subtitle"/>
    <w:basedOn w:val="a"/>
    <w:next w:val="a"/>
    <w:link w:val="af7"/>
    <w:uiPriority w:val="11"/>
    <w:qFormat/>
    <w:rsid w:val="00961924"/>
    <w:pPr>
      <w:widowControl w:val="0"/>
      <w:suppressAutoHyphens/>
      <w:spacing w:after="60" w:line="240" w:lineRule="auto"/>
      <w:jc w:val="center"/>
      <w:outlineLvl w:val="1"/>
    </w:pPr>
    <w:rPr>
      <w:rFonts w:ascii="Cambria" w:eastAsia="Times New Roman" w:hAnsi="Cambria" w:cs="Times New Roman"/>
      <w:kern w:val="2"/>
      <w:sz w:val="24"/>
      <w:szCs w:val="24"/>
      <w:lang w:eastAsia="ar-SA"/>
    </w:rPr>
  </w:style>
  <w:style w:type="character" w:customStyle="1" w:styleId="af7">
    <w:name w:val="Подзаголовок Знак"/>
    <w:basedOn w:val="a1"/>
    <w:link w:val="af6"/>
    <w:uiPriority w:val="11"/>
    <w:rsid w:val="00961924"/>
    <w:rPr>
      <w:rFonts w:ascii="Cambria" w:eastAsia="Times New Roman" w:hAnsi="Cambria" w:cs="Times New Roman"/>
      <w:kern w:val="2"/>
      <w:sz w:val="24"/>
      <w:szCs w:val="24"/>
      <w:lang w:eastAsia="ar-SA"/>
    </w:rPr>
  </w:style>
  <w:style w:type="paragraph" w:styleId="af8">
    <w:name w:val="Title"/>
    <w:basedOn w:val="a"/>
    <w:next w:val="af6"/>
    <w:link w:val="af9"/>
    <w:qFormat/>
    <w:rsid w:val="00961924"/>
    <w:pPr>
      <w:suppressAutoHyphens/>
      <w:spacing w:after="0" w:line="240" w:lineRule="auto"/>
      <w:jc w:val="center"/>
    </w:pPr>
    <w:rPr>
      <w:rFonts w:ascii="Times New Roman" w:eastAsia="Times New Roman" w:hAnsi="Times New Roman" w:cs="Times New Roman"/>
      <w:b/>
      <w:sz w:val="36"/>
      <w:szCs w:val="24"/>
      <w:u w:val="single"/>
      <w:lang w:eastAsia="ar-SA"/>
    </w:rPr>
  </w:style>
  <w:style w:type="character" w:customStyle="1" w:styleId="af9">
    <w:name w:val="Название Знак"/>
    <w:basedOn w:val="a1"/>
    <w:link w:val="af8"/>
    <w:rsid w:val="00961924"/>
    <w:rPr>
      <w:rFonts w:ascii="Times New Roman" w:eastAsia="Times New Roman" w:hAnsi="Times New Roman" w:cs="Times New Roman"/>
      <w:b/>
      <w:sz w:val="36"/>
      <w:szCs w:val="24"/>
      <w:u w:val="single"/>
      <w:lang w:eastAsia="ar-SA"/>
    </w:rPr>
  </w:style>
  <w:style w:type="paragraph" w:customStyle="1" w:styleId="afa">
    <w:name w:val="Заголовок"/>
    <w:basedOn w:val="a"/>
    <w:next w:val="a0"/>
    <w:rsid w:val="00961924"/>
    <w:pPr>
      <w:keepNext/>
      <w:widowControl w:val="0"/>
      <w:suppressAutoHyphens/>
      <w:spacing w:before="240" w:after="120" w:line="240" w:lineRule="auto"/>
    </w:pPr>
    <w:rPr>
      <w:rFonts w:ascii="Arial" w:eastAsia="Lucida Sans Unicode" w:hAnsi="Arial" w:cs="Tahoma"/>
      <w:kern w:val="2"/>
      <w:sz w:val="28"/>
      <w:szCs w:val="28"/>
      <w:lang w:eastAsia="ar-SA"/>
    </w:rPr>
  </w:style>
  <w:style w:type="paragraph" w:customStyle="1" w:styleId="41">
    <w:name w:val="Название4"/>
    <w:basedOn w:val="a"/>
    <w:rsid w:val="00961924"/>
    <w:pPr>
      <w:widowControl w:val="0"/>
      <w:suppressLineNumbers/>
      <w:suppressAutoHyphens/>
      <w:spacing w:before="120" w:after="120" w:line="240" w:lineRule="auto"/>
    </w:pPr>
    <w:rPr>
      <w:rFonts w:ascii="Arial" w:eastAsia="Lucida Sans Unicode" w:hAnsi="Arial" w:cs="Mangal"/>
      <w:i/>
      <w:iCs/>
      <w:kern w:val="2"/>
      <w:sz w:val="20"/>
      <w:szCs w:val="24"/>
      <w:lang w:eastAsia="ar-SA"/>
    </w:rPr>
  </w:style>
  <w:style w:type="paragraph" w:customStyle="1" w:styleId="42">
    <w:name w:val="Указатель4"/>
    <w:basedOn w:val="a"/>
    <w:rsid w:val="00961924"/>
    <w:pPr>
      <w:widowControl w:val="0"/>
      <w:suppressLineNumbers/>
      <w:suppressAutoHyphens/>
      <w:spacing w:after="0" w:line="240" w:lineRule="auto"/>
    </w:pPr>
    <w:rPr>
      <w:rFonts w:ascii="Arial" w:eastAsia="Lucida Sans Unicode" w:hAnsi="Arial" w:cs="Mangal"/>
      <w:kern w:val="2"/>
      <w:sz w:val="24"/>
      <w:szCs w:val="24"/>
      <w:lang w:eastAsia="ar-SA"/>
    </w:rPr>
  </w:style>
  <w:style w:type="paragraph" w:customStyle="1" w:styleId="31">
    <w:name w:val="Название3"/>
    <w:basedOn w:val="a"/>
    <w:rsid w:val="00961924"/>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ar-SA"/>
    </w:rPr>
  </w:style>
  <w:style w:type="paragraph" w:customStyle="1" w:styleId="32">
    <w:name w:val="Указатель3"/>
    <w:basedOn w:val="a"/>
    <w:rsid w:val="00961924"/>
    <w:pPr>
      <w:widowControl w:val="0"/>
      <w:suppressLineNumbers/>
      <w:suppressAutoHyphens/>
      <w:spacing w:after="0" w:line="240" w:lineRule="auto"/>
    </w:pPr>
    <w:rPr>
      <w:rFonts w:ascii="Times New Roman" w:eastAsia="Lucida Sans Unicode" w:hAnsi="Times New Roman" w:cs="Tahoma"/>
      <w:kern w:val="2"/>
      <w:sz w:val="24"/>
      <w:szCs w:val="24"/>
      <w:lang w:eastAsia="ar-SA"/>
    </w:rPr>
  </w:style>
  <w:style w:type="paragraph" w:customStyle="1" w:styleId="22">
    <w:name w:val="Название2"/>
    <w:basedOn w:val="a"/>
    <w:rsid w:val="00961924"/>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ar-SA"/>
    </w:rPr>
  </w:style>
  <w:style w:type="paragraph" w:customStyle="1" w:styleId="23">
    <w:name w:val="Указатель2"/>
    <w:basedOn w:val="a"/>
    <w:rsid w:val="00961924"/>
    <w:pPr>
      <w:widowControl w:val="0"/>
      <w:suppressLineNumbers/>
      <w:suppressAutoHyphens/>
      <w:spacing w:after="0" w:line="240" w:lineRule="auto"/>
    </w:pPr>
    <w:rPr>
      <w:rFonts w:ascii="Times New Roman" w:eastAsia="Lucida Sans Unicode" w:hAnsi="Times New Roman" w:cs="Tahoma"/>
      <w:kern w:val="2"/>
      <w:sz w:val="24"/>
      <w:szCs w:val="24"/>
      <w:lang w:eastAsia="ar-SA"/>
    </w:rPr>
  </w:style>
  <w:style w:type="paragraph" w:customStyle="1" w:styleId="12">
    <w:name w:val="Название1"/>
    <w:basedOn w:val="a"/>
    <w:rsid w:val="00961924"/>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ar-SA"/>
    </w:rPr>
  </w:style>
  <w:style w:type="paragraph" w:customStyle="1" w:styleId="13">
    <w:name w:val="Указатель1"/>
    <w:basedOn w:val="a"/>
    <w:rsid w:val="00961924"/>
    <w:pPr>
      <w:widowControl w:val="0"/>
      <w:suppressLineNumbers/>
      <w:suppressAutoHyphens/>
      <w:spacing w:after="0" w:line="240" w:lineRule="auto"/>
    </w:pPr>
    <w:rPr>
      <w:rFonts w:ascii="Times New Roman" w:eastAsia="Lucida Sans Unicode" w:hAnsi="Times New Roman" w:cs="Tahoma"/>
      <w:kern w:val="2"/>
      <w:sz w:val="24"/>
      <w:szCs w:val="24"/>
      <w:lang w:eastAsia="ar-SA"/>
    </w:rPr>
  </w:style>
  <w:style w:type="paragraph" w:customStyle="1" w:styleId="afb">
    <w:name w:val="Содержимое таблицы"/>
    <w:basedOn w:val="a"/>
    <w:rsid w:val="00961924"/>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paragraph" w:customStyle="1" w:styleId="afc">
    <w:name w:val="Заголовок таблицы"/>
    <w:basedOn w:val="afb"/>
    <w:rsid w:val="00961924"/>
    <w:pPr>
      <w:jc w:val="center"/>
    </w:pPr>
    <w:rPr>
      <w:b/>
      <w:bCs/>
    </w:rPr>
  </w:style>
  <w:style w:type="paragraph" w:customStyle="1" w:styleId="310">
    <w:name w:val="31"/>
    <w:basedOn w:val="a"/>
    <w:rsid w:val="00961924"/>
    <w:pPr>
      <w:widowControl w:val="0"/>
      <w:suppressAutoHyphens/>
      <w:spacing w:before="40" w:after="40" w:line="240" w:lineRule="auto"/>
    </w:pPr>
    <w:rPr>
      <w:rFonts w:ascii="Times New Roman" w:eastAsia="Lucida Sans Unicode" w:hAnsi="Times New Roman" w:cs="Times New Roman"/>
      <w:kern w:val="2"/>
      <w:sz w:val="20"/>
      <w:szCs w:val="20"/>
      <w:lang w:eastAsia="ar-SA"/>
    </w:rPr>
  </w:style>
  <w:style w:type="paragraph" w:customStyle="1" w:styleId="14">
    <w:name w:val="Без интервала1"/>
    <w:rsid w:val="00961924"/>
    <w:pPr>
      <w:suppressAutoHyphens/>
      <w:spacing w:after="0" w:line="100" w:lineRule="atLeast"/>
    </w:pPr>
    <w:rPr>
      <w:rFonts w:ascii="Calibri" w:eastAsia="Arial" w:hAnsi="Calibri" w:cs="Times New Roman"/>
      <w:kern w:val="2"/>
      <w:lang w:eastAsia="ar-SA"/>
    </w:rPr>
  </w:style>
  <w:style w:type="paragraph" w:customStyle="1" w:styleId="15">
    <w:name w:val="Обычный (веб)1"/>
    <w:rsid w:val="00961924"/>
    <w:pPr>
      <w:widowControl w:val="0"/>
      <w:suppressAutoHyphens/>
      <w:spacing w:before="60" w:after="40" w:line="100" w:lineRule="atLeast"/>
    </w:pPr>
    <w:rPr>
      <w:rFonts w:ascii="Times New Roman" w:eastAsia="Arial" w:hAnsi="Times New Roman" w:cs="Times New Roman"/>
      <w:color w:val="000000"/>
      <w:kern w:val="2"/>
      <w:sz w:val="24"/>
      <w:szCs w:val="20"/>
      <w:lang w:eastAsia="ar-SA"/>
    </w:rPr>
  </w:style>
  <w:style w:type="paragraph" w:customStyle="1" w:styleId="24">
    <w:name w:val="Абзац списка2"/>
    <w:rsid w:val="00961924"/>
    <w:pPr>
      <w:widowControl w:val="0"/>
      <w:suppressAutoHyphens/>
      <w:ind w:left="720"/>
    </w:pPr>
    <w:rPr>
      <w:rFonts w:ascii="Calibri" w:eastAsia="Lucida Sans Unicode" w:hAnsi="Calibri" w:cs="Arial CYR"/>
      <w:kern w:val="2"/>
      <w:lang w:eastAsia="ar-SA"/>
    </w:rPr>
  </w:style>
  <w:style w:type="paragraph" w:customStyle="1" w:styleId="afd">
    <w:name w:val="a"/>
    <w:basedOn w:val="a"/>
    <w:rsid w:val="00961924"/>
    <w:pPr>
      <w:widowControl w:val="0"/>
      <w:suppressAutoHyphens/>
      <w:spacing w:before="40" w:after="40" w:line="240" w:lineRule="auto"/>
    </w:pPr>
    <w:rPr>
      <w:rFonts w:ascii="Times New Roman" w:eastAsia="Lucida Sans Unicode" w:hAnsi="Times New Roman" w:cs="Times New Roman"/>
      <w:kern w:val="2"/>
      <w:sz w:val="20"/>
      <w:szCs w:val="20"/>
      <w:lang w:eastAsia="ar-SA"/>
    </w:rPr>
  </w:style>
  <w:style w:type="paragraph" w:customStyle="1" w:styleId="ConsPlusTitle">
    <w:name w:val="ConsPlusTitle"/>
    <w:rsid w:val="00961924"/>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afe">
    <w:name w:val="???????"/>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Lucida Sans Unicode" w:eastAsia="Lucida Sans Unicode" w:hAnsi="Lucida Sans Unicode" w:cs="Times New Roman"/>
      <w:b/>
      <w:bCs/>
      <w:color w:val="FFFFFF"/>
      <w:sz w:val="64"/>
      <w:szCs w:val="64"/>
      <w:lang w:eastAsia="ar-SA"/>
    </w:rPr>
  </w:style>
  <w:style w:type="paragraph" w:customStyle="1" w:styleId="aff">
    <w:name w:val="?????? ?? ????????"/>
    <w:basedOn w:val="afe"/>
    <w:rsid w:val="00961924"/>
  </w:style>
  <w:style w:type="paragraph" w:customStyle="1" w:styleId="aff0">
    <w:name w:val="?????? ? ?????"/>
    <w:basedOn w:val="afe"/>
    <w:rsid w:val="00961924"/>
  </w:style>
  <w:style w:type="paragraph" w:customStyle="1" w:styleId="aff1">
    <w:name w:val="?????? ??? ???????"/>
    <w:basedOn w:val="afe"/>
    <w:rsid w:val="00961924"/>
  </w:style>
  <w:style w:type="paragraph" w:customStyle="1" w:styleId="aff2">
    <w:name w:val="?????"/>
    <w:basedOn w:val="afe"/>
    <w:rsid w:val="00961924"/>
  </w:style>
  <w:style w:type="paragraph" w:customStyle="1" w:styleId="aff3">
    <w:name w:val="???????? ?????"/>
    <w:basedOn w:val="afe"/>
    <w:rsid w:val="00961924"/>
  </w:style>
  <w:style w:type="paragraph" w:customStyle="1" w:styleId="aff4">
    <w:name w:val="???????????? ?????? ?? ??????"/>
    <w:basedOn w:val="afe"/>
    <w:rsid w:val="00961924"/>
  </w:style>
  <w:style w:type="paragraph" w:customStyle="1" w:styleId="aff5">
    <w:name w:val="?????? ?????? ? ????????"/>
    <w:basedOn w:val="afe"/>
    <w:rsid w:val="00961924"/>
    <w:pPr>
      <w:ind w:firstLine="340"/>
    </w:pPr>
  </w:style>
  <w:style w:type="paragraph" w:customStyle="1" w:styleId="aff6">
    <w:name w:val="?????????"/>
    <w:basedOn w:val="afe"/>
    <w:rsid w:val="00961924"/>
  </w:style>
  <w:style w:type="paragraph" w:customStyle="1" w:styleId="16">
    <w:name w:val="????????? 1"/>
    <w:basedOn w:val="afe"/>
    <w:rsid w:val="00961924"/>
    <w:pPr>
      <w:jc w:val="center"/>
    </w:pPr>
  </w:style>
  <w:style w:type="paragraph" w:customStyle="1" w:styleId="25">
    <w:name w:val="????????? 2"/>
    <w:basedOn w:val="afe"/>
    <w:rsid w:val="00961924"/>
    <w:pPr>
      <w:spacing w:before="57" w:after="57"/>
      <w:ind w:right="113"/>
      <w:jc w:val="center"/>
    </w:pPr>
  </w:style>
  <w:style w:type="paragraph" w:customStyle="1" w:styleId="WW-">
    <w:name w:val="WW-?????????"/>
    <w:basedOn w:val="afe"/>
    <w:rsid w:val="00961924"/>
    <w:pPr>
      <w:spacing w:before="238" w:after="119"/>
    </w:pPr>
  </w:style>
  <w:style w:type="paragraph" w:customStyle="1" w:styleId="WW-1">
    <w:name w:val="WW-????????? 1"/>
    <w:basedOn w:val="afe"/>
    <w:rsid w:val="00961924"/>
    <w:pPr>
      <w:spacing w:before="238" w:after="119"/>
    </w:pPr>
  </w:style>
  <w:style w:type="paragraph" w:customStyle="1" w:styleId="WW-2">
    <w:name w:val="WW-????????? 2"/>
    <w:basedOn w:val="afe"/>
    <w:rsid w:val="00961924"/>
    <w:pPr>
      <w:spacing w:before="238" w:after="119"/>
    </w:pPr>
  </w:style>
  <w:style w:type="paragraph" w:customStyle="1" w:styleId="aff7">
    <w:name w:val="????????? ?????"/>
    <w:basedOn w:val="afe"/>
    <w:rsid w:val="00961924"/>
  </w:style>
  <w:style w:type="paragraph" w:customStyle="1" w:styleId="LTGliederung2">
    <w:name w:val="???????~LT~Gliederung 2"/>
    <w:basedOn w:val="LTGliederung1"/>
    <w:rsid w:val="00961924"/>
    <w:pPr>
      <w:tabs>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LTGliederung3">
    <w:name w:val="???????~LT~Gliederung 3"/>
    <w:basedOn w:val="LTGliederung2"/>
    <w:rsid w:val="00961924"/>
    <w:pPr>
      <w:tabs>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LTGliederung4">
    <w:name w:val="???????~LT~Gliederung 4"/>
    <w:basedOn w:val="LTGliederung3"/>
    <w:rsid w:val="00961924"/>
    <w:pPr>
      <w:tabs>
        <w:tab w:val="clear" w:pos="-1800"/>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LTGliederung5">
    <w:name w:val="???????~LT~Gliederung 5"/>
    <w:basedOn w:val="LTGliederung4"/>
    <w:rsid w:val="00961924"/>
    <w:pPr>
      <w:tabs>
        <w:tab w:val="clear" w:pos="-2520"/>
        <w:tab w:val="clear" w:pos="-2210"/>
        <w:tab w:val="clear" w:pos="-1503"/>
        <w:tab w:val="clear" w:pos="-1170"/>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before="90"/>
      <w:ind w:left="3240"/>
    </w:pPr>
    <w:rPr>
      <w:sz w:val="36"/>
      <w:szCs w:val="36"/>
    </w:rPr>
  </w:style>
  <w:style w:type="paragraph" w:customStyle="1" w:styleId="LTGliederung6">
    <w:name w:val="???????~LT~Gliederung 6"/>
    <w:basedOn w:val="LTGliederung5"/>
    <w:rsid w:val="00961924"/>
  </w:style>
  <w:style w:type="paragraph" w:customStyle="1" w:styleId="LTGliederung7">
    <w:name w:val="???????~LT~Gliederung 7"/>
    <w:basedOn w:val="LTGliederung6"/>
    <w:rsid w:val="00961924"/>
  </w:style>
  <w:style w:type="paragraph" w:customStyle="1" w:styleId="LTGliederung8">
    <w:name w:val="???????~LT~Gliederung 8"/>
    <w:basedOn w:val="LTGliederung7"/>
    <w:rsid w:val="00961924"/>
  </w:style>
  <w:style w:type="paragraph" w:customStyle="1" w:styleId="LTGliederung9">
    <w:name w:val="???????~LT~Gliederung 9"/>
    <w:basedOn w:val="LTGliederung8"/>
    <w:rsid w:val="00961924"/>
  </w:style>
  <w:style w:type="paragraph" w:customStyle="1" w:styleId="LTTitel">
    <w:name w:val="???????~LT~Titel"/>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Lucida Sans Unicode" w:eastAsia="Lucida Sans Unicode" w:hAnsi="Lucida Sans Unicode" w:cs="Times New Roman"/>
      <w:color w:val="4E3B30"/>
      <w:sz w:val="72"/>
      <w:szCs w:val="72"/>
      <w:lang w:eastAsia="ar-SA"/>
    </w:rPr>
  </w:style>
  <w:style w:type="paragraph" w:customStyle="1" w:styleId="LTUntertitel">
    <w:name w:val="???????~LT~Untertitel"/>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240" w:lineRule="auto"/>
      <w:jc w:val="center"/>
    </w:pPr>
    <w:rPr>
      <w:rFonts w:ascii="Lucida Sans Unicode" w:eastAsia="Lucida Sans Unicode" w:hAnsi="Lucida Sans Unicode" w:cs="Times New Roman"/>
      <w:color w:val="4E3B30"/>
      <w:sz w:val="64"/>
      <w:szCs w:val="64"/>
      <w:lang w:eastAsia="ar-SA"/>
    </w:rPr>
  </w:style>
  <w:style w:type="paragraph" w:customStyle="1" w:styleId="LTNotizen">
    <w:name w:val="???????~LT~Notizen"/>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sz w:val="24"/>
      <w:szCs w:val="24"/>
      <w:lang w:eastAsia="ar-SA"/>
    </w:rPr>
  </w:style>
  <w:style w:type="paragraph" w:customStyle="1" w:styleId="LTHintergrundobjekte">
    <w:name w:val="???????~LT~Hintergrundobjekte"/>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Lucida Sans Unicode" w:eastAsia="Lucida Sans Unicode" w:hAnsi="Lucida Sans Unicode" w:cs="Times New Roman"/>
      <w:b/>
      <w:bCs/>
      <w:color w:val="000000"/>
      <w:sz w:val="64"/>
      <w:szCs w:val="64"/>
      <w:lang w:eastAsia="ar-SA"/>
    </w:rPr>
  </w:style>
  <w:style w:type="paragraph" w:customStyle="1" w:styleId="LTHintergrund">
    <w:name w:val="???????~LT~Hintergrund"/>
    <w:rsid w:val="00961924"/>
    <w:pPr>
      <w:widowControl w:val="0"/>
      <w:suppressAutoHyphens/>
      <w:autoSpaceDE w:val="0"/>
      <w:spacing w:after="0" w:line="240" w:lineRule="auto"/>
      <w:jc w:val="center"/>
    </w:pPr>
    <w:rPr>
      <w:rFonts w:ascii="Times New Roman" w:eastAsia="Lucida Sans Unicode" w:hAnsi="Times New Roman" w:cs="Times New Roman"/>
      <w:sz w:val="24"/>
      <w:szCs w:val="24"/>
      <w:lang w:eastAsia="ar-SA"/>
    </w:rPr>
  </w:style>
  <w:style w:type="paragraph" w:customStyle="1" w:styleId="default">
    <w:name w:val="default"/>
    <w:rsid w:val="00961924"/>
    <w:pPr>
      <w:widowControl w:val="0"/>
      <w:suppressAutoHyphens/>
      <w:autoSpaceDE w:val="0"/>
      <w:spacing w:after="0" w:line="200" w:lineRule="atLeast"/>
    </w:pPr>
    <w:rPr>
      <w:rFonts w:ascii="Tahoma" w:eastAsia="Tahoma" w:hAnsi="Tahoma" w:cs="Times New Roman"/>
      <w:sz w:val="36"/>
      <w:szCs w:val="36"/>
      <w:lang w:eastAsia="ar-SA"/>
    </w:rPr>
  </w:style>
  <w:style w:type="paragraph" w:customStyle="1" w:styleId="blue1">
    <w:name w:val="blue1"/>
    <w:basedOn w:val="default"/>
    <w:rsid w:val="00961924"/>
  </w:style>
  <w:style w:type="paragraph" w:customStyle="1" w:styleId="blue2">
    <w:name w:val="blue2"/>
    <w:basedOn w:val="default"/>
    <w:rsid w:val="00961924"/>
  </w:style>
  <w:style w:type="paragraph" w:customStyle="1" w:styleId="blue3">
    <w:name w:val="blue3"/>
    <w:basedOn w:val="default"/>
    <w:rsid w:val="00961924"/>
  </w:style>
  <w:style w:type="paragraph" w:customStyle="1" w:styleId="bw1">
    <w:name w:val="bw1"/>
    <w:basedOn w:val="default"/>
    <w:rsid w:val="00961924"/>
  </w:style>
  <w:style w:type="paragraph" w:customStyle="1" w:styleId="bw2">
    <w:name w:val="bw2"/>
    <w:basedOn w:val="default"/>
    <w:rsid w:val="00961924"/>
  </w:style>
  <w:style w:type="paragraph" w:customStyle="1" w:styleId="bw3">
    <w:name w:val="bw3"/>
    <w:basedOn w:val="default"/>
    <w:rsid w:val="00961924"/>
  </w:style>
  <w:style w:type="paragraph" w:customStyle="1" w:styleId="orange1">
    <w:name w:val="orange1"/>
    <w:basedOn w:val="default"/>
    <w:rsid w:val="00961924"/>
  </w:style>
  <w:style w:type="paragraph" w:customStyle="1" w:styleId="orange2">
    <w:name w:val="orange2"/>
    <w:basedOn w:val="default"/>
    <w:rsid w:val="00961924"/>
  </w:style>
  <w:style w:type="paragraph" w:customStyle="1" w:styleId="orange3">
    <w:name w:val="orange3"/>
    <w:basedOn w:val="default"/>
    <w:rsid w:val="00961924"/>
  </w:style>
  <w:style w:type="paragraph" w:customStyle="1" w:styleId="turquise1">
    <w:name w:val="turquise1"/>
    <w:basedOn w:val="default"/>
    <w:rsid w:val="00961924"/>
  </w:style>
  <w:style w:type="paragraph" w:customStyle="1" w:styleId="turquise2">
    <w:name w:val="turquise2"/>
    <w:basedOn w:val="default"/>
    <w:rsid w:val="00961924"/>
  </w:style>
  <w:style w:type="paragraph" w:customStyle="1" w:styleId="turquise3">
    <w:name w:val="turquise3"/>
    <w:basedOn w:val="default"/>
    <w:rsid w:val="00961924"/>
  </w:style>
  <w:style w:type="paragraph" w:customStyle="1" w:styleId="gray1">
    <w:name w:val="gray1"/>
    <w:basedOn w:val="default"/>
    <w:rsid w:val="00961924"/>
  </w:style>
  <w:style w:type="paragraph" w:customStyle="1" w:styleId="gray2">
    <w:name w:val="gray2"/>
    <w:basedOn w:val="default"/>
    <w:rsid w:val="00961924"/>
  </w:style>
  <w:style w:type="paragraph" w:customStyle="1" w:styleId="gray3">
    <w:name w:val="gray3"/>
    <w:basedOn w:val="default"/>
    <w:rsid w:val="00961924"/>
  </w:style>
  <w:style w:type="paragraph" w:customStyle="1" w:styleId="sun1">
    <w:name w:val="sun1"/>
    <w:basedOn w:val="default"/>
    <w:rsid w:val="00961924"/>
  </w:style>
  <w:style w:type="paragraph" w:customStyle="1" w:styleId="sun2">
    <w:name w:val="sun2"/>
    <w:basedOn w:val="default"/>
    <w:rsid w:val="00961924"/>
  </w:style>
  <w:style w:type="paragraph" w:customStyle="1" w:styleId="sun3">
    <w:name w:val="sun3"/>
    <w:basedOn w:val="default"/>
    <w:rsid w:val="00961924"/>
  </w:style>
  <w:style w:type="paragraph" w:customStyle="1" w:styleId="earth1">
    <w:name w:val="earth1"/>
    <w:basedOn w:val="default"/>
    <w:rsid w:val="00961924"/>
  </w:style>
  <w:style w:type="paragraph" w:customStyle="1" w:styleId="earth2">
    <w:name w:val="earth2"/>
    <w:basedOn w:val="default"/>
    <w:rsid w:val="00961924"/>
  </w:style>
  <w:style w:type="paragraph" w:customStyle="1" w:styleId="earth3">
    <w:name w:val="earth3"/>
    <w:basedOn w:val="default"/>
    <w:rsid w:val="00961924"/>
  </w:style>
  <w:style w:type="paragraph" w:customStyle="1" w:styleId="green1">
    <w:name w:val="green1"/>
    <w:basedOn w:val="default"/>
    <w:rsid w:val="00961924"/>
  </w:style>
  <w:style w:type="paragraph" w:customStyle="1" w:styleId="green2">
    <w:name w:val="green2"/>
    <w:basedOn w:val="default"/>
    <w:rsid w:val="00961924"/>
  </w:style>
  <w:style w:type="paragraph" w:customStyle="1" w:styleId="green3">
    <w:name w:val="green3"/>
    <w:basedOn w:val="default"/>
    <w:rsid w:val="00961924"/>
  </w:style>
  <w:style w:type="paragraph" w:customStyle="1" w:styleId="seetang1">
    <w:name w:val="seetang1"/>
    <w:basedOn w:val="default"/>
    <w:rsid w:val="00961924"/>
  </w:style>
  <w:style w:type="paragraph" w:customStyle="1" w:styleId="seetang2">
    <w:name w:val="seetang2"/>
    <w:basedOn w:val="default"/>
    <w:rsid w:val="00961924"/>
  </w:style>
  <w:style w:type="paragraph" w:customStyle="1" w:styleId="seetang3">
    <w:name w:val="seetang3"/>
    <w:basedOn w:val="default"/>
    <w:rsid w:val="00961924"/>
  </w:style>
  <w:style w:type="paragraph" w:customStyle="1" w:styleId="lightblue1">
    <w:name w:val="lightblue1"/>
    <w:basedOn w:val="default"/>
    <w:rsid w:val="00961924"/>
  </w:style>
  <w:style w:type="paragraph" w:customStyle="1" w:styleId="lightblue2">
    <w:name w:val="lightblue2"/>
    <w:basedOn w:val="default"/>
    <w:rsid w:val="00961924"/>
  </w:style>
  <w:style w:type="paragraph" w:customStyle="1" w:styleId="lightblue3">
    <w:name w:val="lightblue3"/>
    <w:basedOn w:val="default"/>
    <w:rsid w:val="00961924"/>
  </w:style>
  <w:style w:type="paragraph" w:customStyle="1" w:styleId="yellow1">
    <w:name w:val="yellow1"/>
    <w:basedOn w:val="default"/>
    <w:rsid w:val="00961924"/>
  </w:style>
  <w:style w:type="paragraph" w:customStyle="1" w:styleId="yellow2">
    <w:name w:val="yellow2"/>
    <w:basedOn w:val="default"/>
    <w:rsid w:val="00961924"/>
  </w:style>
  <w:style w:type="paragraph" w:customStyle="1" w:styleId="yellow3">
    <w:name w:val="yellow3"/>
    <w:basedOn w:val="default"/>
    <w:rsid w:val="00961924"/>
  </w:style>
  <w:style w:type="paragraph" w:customStyle="1" w:styleId="WW-10">
    <w:name w:val="WW-?????????1"/>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center"/>
    </w:pPr>
    <w:rPr>
      <w:rFonts w:ascii="Lucida Sans Unicode" w:eastAsia="Lucida Sans Unicode" w:hAnsi="Lucida Sans Unicode" w:cs="Times New Roman"/>
      <w:b/>
      <w:bCs/>
      <w:i/>
      <w:iCs/>
      <w:color w:val="99284C"/>
      <w:kern w:val="2"/>
      <w:sz w:val="80"/>
      <w:szCs w:val="80"/>
      <w:lang w:eastAsia="ar-SA"/>
    </w:rPr>
  </w:style>
  <w:style w:type="paragraph" w:customStyle="1" w:styleId="aff8">
    <w:name w:val="????????????"/>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center"/>
    </w:pPr>
    <w:rPr>
      <w:rFonts w:ascii="Lucida Sans Unicode" w:eastAsia="Lucida Sans Unicode" w:hAnsi="Lucida Sans Unicode" w:cs="Times New Roman"/>
      <w:color w:val="333333"/>
      <w:kern w:val="2"/>
      <w:sz w:val="64"/>
      <w:szCs w:val="64"/>
      <w:lang w:eastAsia="ar-SA"/>
    </w:rPr>
  </w:style>
  <w:style w:type="paragraph" w:customStyle="1" w:styleId="aff9">
    <w:name w:val="??????? ????"/>
    <w:rsid w:val="00961924"/>
    <w:pPr>
      <w:widowControl w:val="0"/>
      <w:suppressAutoHyphens/>
      <w:autoSpaceDE w:val="0"/>
      <w:spacing w:after="0" w:line="240" w:lineRule="auto"/>
    </w:pPr>
    <w:rPr>
      <w:rFonts w:ascii="Times New Roman" w:eastAsia="Lucida Sans Unicode" w:hAnsi="Times New Roman" w:cs="Times New Roman"/>
      <w:kern w:val="2"/>
      <w:sz w:val="24"/>
      <w:szCs w:val="24"/>
      <w:lang w:eastAsia="ar-SA"/>
    </w:rPr>
  </w:style>
  <w:style w:type="paragraph" w:customStyle="1" w:styleId="affa">
    <w:name w:val="???"/>
    <w:rsid w:val="00961924"/>
    <w:pPr>
      <w:widowControl w:val="0"/>
      <w:suppressAutoHyphens/>
      <w:autoSpaceDE w:val="0"/>
      <w:spacing w:after="0" w:line="240" w:lineRule="auto"/>
      <w:jc w:val="center"/>
    </w:pPr>
    <w:rPr>
      <w:rFonts w:ascii="Times New Roman" w:eastAsia="Lucida Sans Unicode" w:hAnsi="Times New Roman" w:cs="Times New Roman"/>
      <w:sz w:val="24"/>
      <w:szCs w:val="24"/>
      <w:lang w:eastAsia="ar-SA"/>
    </w:rPr>
  </w:style>
  <w:style w:type="paragraph" w:customStyle="1" w:styleId="affb">
    <w:name w:val="??????????"/>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kern w:val="2"/>
      <w:sz w:val="24"/>
      <w:szCs w:val="24"/>
      <w:lang w:eastAsia="ar-SA"/>
    </w:rPr>
  </w:style>
  <w:style w:type="paragraph" w:customStyle="1" w:styleId="WW-11">
    <w:name w:val="WW-????????? 11"/>
    <w:rsid w:val="00961924"/>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0" w:line="216" w:lineRule="auto"/>
      <w:ind w:left="540" w:hanging="540"/>
    </w:pPr>
    <w:rPr>
      <w:rFonts w:ascii="Lucida Sans Unicode" w:eastAsia="Lucida Sans Unicode" w:hAnsi="Lucida Sans Unicode" w:cs="Times New Roman"/>
      <w:color w:val="333333"/>
      <w:kern w:val="2"/>
      <w:sz w:val="64"/>
      <w:szCs w:val="64"/>
      <w:lang w:eastAsia="ar-SA"/>
    </w:rPr>
  </w:style>
  <w:style w:type="paragraph" w:customStyle="1" w:styleId="WW-21">
    <w:name w:val="WW-????????? 21"/>
    <w:basedOn w:val="WW-11"/>
    <w:rsid w:val="00961924"/>
    <w:pPr>
      <w:tabs>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ind w:left="1170" w:hanging="450"/>
    </w:pPr>
    <w:rPr>
      <w:sz w:val="56"/>
      <w:szCs w:val="56"/>
    </w:rPr>
  </w:style>
  <w:style w:type="paragraph" w:customStyle="1" w:styleId="33">
    <w:name w:val="????????? 3"/>
    <w:basedOn w:val="WW-21"/>
    <w:rsid w:val="00961924"/>
    <w:pPr>
      <w:tabs>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ind w:left="1800" w:hanging="360"/>
    </w:pPr>
    <w:rPr>
      <w:sz w:val="48"/>
      <w:szCs w:val="48"/>
    </w:rPr>
  </w:style>
  <w:style w:type="paragraph" w:customStyle="1" w:styleId="43">
    <w:name w:val="????????? 4"/>
    <w:basedOn w:val="33"/>
    <w:rsid w:val="00961924"/>
    <w:pPr>
      <w:tabs>
        <w:tab w:val="clear" w:pos="-1800"/>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ind w:left="2520"/>
    </w:pPr>
    <w:rPr>
      <w:sz w:val="40"/>
      <w:szCs w:val="40"/>
    </w:rPr>
  </w:style>
  <w:style w:type="paragraph" w:customStyle="1" w:styleId="5">
    <w:name w:val="????????? 5"/>
    <w:basedOn w:val="43"/>
    <w:rsid w:val="00961924"/>
    <w:pPr>
      <w:tabs>
        <w:tab w:val="clear" w:pos="-2520"/>
        <w:tab w:val="clear" w:pos="-2210"/>
        <w:tab w:val="clear" w:pos="-1503"/>
        <w:tab w:val="clear" w:pos="-1170"/>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6">
    <w:name w:val="????????? 6"/>
    <w:basedOn w:val="5"/>
    <w:rsid w:val="00961924"/>
  </w:style>
  <w:style w:type="paragraph" w:customStyle="1" w:styleId="7">
    <w:name w:val="????????? 7"/>
    <w:basedOn w:val="6"/>
    <w:rsid w:val="00961924"/>
  </w:style>
  <w:style w:type="paragraph" w:customStyle="1" w:styleId="8">
    <w:name w:val="????????? 8"/>
    <w:basedOn w:val="7"/>
    <w:rsid w:val="00961924"/>
  </w:style>
  <w:style w:type="paragraph" w:customStyle="1" w:styleId="9">
    <w:name w:val="????????? 9"/>
    <w:basedOn w:val="8"/>
    <w:rsid w:val="00961924"/>
  </w:style>
  <w:style w:type="paragraph" w:customStyle="1" w:styleId="1LTGliederung1">
    <w:name w:val="?????????1~LT~Gliederung 1"/>
    <w:rsid w:val="00961924"/>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Lucida Sans Unicode" w:eastAsia="Lucida Sans Unicode" w:hAnsi="Lucida Sans Unicode" w:cs="Times New Roman"/>
      <w:color w:val="000000"/>
      <w:kern w:val="2"/>
      <w:sz w:val="64"/>
      <w:szCs w:val="64"/>
      <w:lang w:eastAsia="ar-SA"/>
    </w:rPr>
  </w:style>
  <w:style w:type="paragraph" w:customStyle="1" w:styleId="1LTGliederung2">
    <w:name w:val="?????????1~LT~Gliederung 2"/>
    <w:basedOn w:val="1LTGliederung1"/>
    <w:rsid w:val="00961924"/>
    <w:pPr>
      <w:tabs>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1LTGliederung3">
    <w:name w:val="?????????1~LT~Gliederung 3"/>
    <w:basedOn w:val="1LTGliederung2"/>
    <w:rsid w:val="00961924"/>
    <w:pPr>
      <w:tabs>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1LTGliederung4">
    <w:name w:val="?????????1~LT~Gliederung 4"/>
    <w:basedOn w:val="1LTGliederung3"/>
    <w:rsid w:val="00961924"/>
    <w:pPr>
      <w:tabs>
        <w:tab w:val="clear" w:pos="-1800"/>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1LTGliederung5">
    <w:name w:val="?????????1~LT~Gliederung 5"/>
    <w:basedOn w:val="1LTGliederung4"/>
    <w:rsid w:val="00961924"/>
    <w:pPr>
      <w:tabs>
        <w:tab w:val="clear" w:pos="-2520"/>
        <w:tab w:val="clear" w:pos="-2210"/>
        <w:tab w:val="clear" w:pos="-1503"/>
        <w:tab w:val="clear" w:pos="-1170"/>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1LTGliederung6">
    <w:name w:val="?????????1~LT~Gliederung 6"/>
    <w:basedOn w:val="1LTGliederung5"/>
    <w:rsid w:val="00961924"/>
  </w:style>
  <w:style w:type="paragraph" w:customStyle="1" w:styleId="1LTGliederung7">
    <w:name w:val="?????????1~LT~Gliederung 7"/>
    <w:basedOn w:val="1LTGliederung6"/>
    <w:rsid w:val="00961924"/>
  </w:style>
  <w:style w:type="paragraph" w:customStyle="1" w:styleId="1LTGliederung8">
    <w:name w:val="?????????1~LT~Gliederung 8"/>
    <w:basedOn w:val="1LTGliederung7"/>
    <w:rsid w:val="00961924"/>
  </w:style>
  <w:style w:type="paragraph" w:customStyle="1" w:styleId="1LTGliederung9">
    <w:name w:val="?????????1~LT~Gliederung 9"/>
    <w:basedOn w:val="1LTGliederung8"/>
    <w:rsid w:val="00961924"/>
  </w:style>
  <w:style w:type="paragraph" w:customStyle="1" w:styleId="1LTTitel">
    <w:name w:val="?????????1~LT~Titel"/>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Lucida Sans Unicode" w:eastAsia="Lucida Sans Unicode" w:hAnsi="Lucida Sans Unicode" w:cs="Times New Roman"/>
      <w:color w:val="000000"/>
      <w:kern w:val="2"/>
      <w:sz w:val="88"/>
      <w:szCs w:val="88"/>
      <w:lang w:eastAsia="ar-SA"/>
    </w:rPr>
  </w:style>
  <w:style w:type="paragraph" w:customStyle="1" w:styleId="1LTUntertitel">
    <w:name w:val="?????????1~LT~Untertitel"/>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240" w:lineRule="auto"/>
      <w:jc w:val="center"/>
    </w:pPr>
    <w:rPr>
      <w:rFonts w:ascii="Lucida Sans Unicode" w:eastAsia="Lucida Sans Unicode" w:hAnsi="Lucida Sans Unicode" w:cs="Times New Roman"/>
      <w:color w:val="000000"/>
      <w:kern w:val="2"/>
      <w:sz w:val="64"/>
      <w:szCs w:val="64"/>
      <w:lang w:eastAsia="ar-SA"/>
    </w:rPr>
  </w:style>
  <w:style w:type="paragraph" w:customStyle="1" w:styleId="1LTNotizen">
    <w:name w:val="?????????1~LT~Notizen"/>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kern w:val="2"/>
      <w:sz w:val="24"/>
      <w:szCs w:val="24"/>
      <w:lang w:eastAsia="ar-SA"/>
    </w:rPr>
  </w:style>
  <w:style w:type="paragraph" w:customStyle="1" w:styleId="1LTHintergrundobjekte">
    <w:name w:val="?????????1~LT~Hintergrundobjekte"/>
    <w:rsid w:val="00961924"/>
    <w:pPr>
      <w:widowControl w:val="0"/>
      <w:suppressAutoHyphens/>
      <w:autoSpaceDE w:val="0"/>
      <w:spacing w:after="0" w:line="240" w:lineRule="auto"/>
    </w:pPr>
    <w:rPr>
      <w:rFonts w:ascii="Times New Roman" w:eastAsia="Lucida Sans Unicode" w:hAnsi="Times New Roman" w:cs="Times New Roman"/>
      <w:kern w:val="2"/>
      <w:sz w:val="24"/>
      <w:szCs w:val="24"/>
      <w:lang w:eastAsia="ar-SA"/>
    </w:rPr>
  </w:style>
  <w:style w:type="paragraph" w:customStyle="1" w:styleId="1LTHintergrund">
    <w:name w:val="?????????1~LT~Hintergrund"/>
    <w:rsid w:val="00961924"/>
    <w:pPr>
      <w:widowControl w:val="0"/>
      <w:suppressAutoHyphens/>
      <w:autoSpaceDE w:val="0"/>
      <w:spacing w:after="0" w:line="240" w:lineRule="auto"/>
      <w:jc w:val="center"/>
    </w:pPr>
    <w:rPr>
      <w:rFonts w:ascii="Times New Roman" w:eastAsia="Lucida Sans Unicode" w:hAnsi="Times New Roman" w:cs="Times New Roman"/>
      <w:sz w:val="24"/>
      <w:szCs w:val="24"/>
      <w:lang w:eastAsia="ar-SA"/>
    </w:rPr>
  </w:style>
  <w:style w:type="paragraph" w:customStyle="1" w:styleId="2LTGliederung1">
    <w:name w:val="?????????2~LT~Gliederung 1"/>
    <w:rsid w:val="00961924"/>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Lucida Sans Unicode" w:eastAsia="Lucida Sans Unicode" w:hAnsi="Lucida Sans Unicode" w:cs="Times New Roman"/>
      <w:color w:val="FBEEC9"/>
      <w:kern w:val="2"/>
      <w:sz w:val="64"/>
      <w:szCs w:val="64"/>
      <w:lang w:eastAsia="ar-SA"/>
    </w:rPr>
  </w:style>
  <w:style w:type="paragraph" w:customStyle="1" w:styleId="2LTGliederung2">
    <w:name w:val="?????????2~LT~Gliederung 2"/>
    <w:basedOn w:val="2LTGliederung1"/>
    <w:rsid w:val="00961924"/>
    <w:pPr>
      <w:tabs>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2LTGliederung3">
    <w:name w:val="?????????2~LT~Gliederung 3"/>
    <w:basedOn w:val="2LTGliederung2"/>
    <w:rsid w:val="00961924"/>
    <w:pPr>
      <w:tabs>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2LTGliederung4">
    <w:name w:val="?????????2~LT~Gliederung 4"/>
    <w:basedOn w:val="2LTGliederung3"/>
    <w:rsid w:val="00961924"/>
    <w:pPr>
      <w:tabs>
        <w:tab w:val="clear" w:pos="-1800"/>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2LTGliederung5">
    <w:name w:val="?????????2~LT~Gliederung 5"/>
    <w:basedOn w:val="2LTGliederung4"/>
    <w:rsid w:val="00961924"/>
    <w:pPr>
      <w:tabs>
        <w:tab w:val="clear" w:pos="-2520"/>
        <w:tab w:val="clear" w:pos="-2210"/>
        <w:tab w:val="clear" w:pos="-1503"/>
        <w:tab w:val="clear" w:pos="-1170"/>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before="90"/>
      <w:ind w:left="3240"/>
    </w:pPr>
    <w:rPr>
      <w:sz w:val="36"/>
      <w:szCs w:val="36"/>
    </w:rPr>
  </w:style>
  <w:style w:type="paragraph" w:customStyle="1" w:styleId="2LTGliederung6">
    <w:name w:val="?????????2~LT~Gliederung 6"/>
    <w:basedOn w:val="2LTGliederung5"/>
    <w:rsid w:val="00961924"/>
  </w:style>
  <w:style w:type="paragraph" w:customStyle="1" w:styleId="2LTGliederung7">
    <w:name w:val="?????????2~LT~Gliederung 7"/>
    <w:basedOn w:val="2LTGliederung6"/>
    <w:rsid w:val="00961924"/>
  </w:style>
  <w:style w:type="paragraph" w:customStyle="1" w:styleId="2LTGliederung8">
    <w:name w:val="?????????2~LT~Gliederung 8"/>
    <w:basedOn w:val="2LTGliederung7"/>
    <w:rsid w:val="00961924"/>
  </w:style>
  <w:style w:type="paragraph" w:customStyle="1" w:styleId="2LTGliederung9">
    <w:name w:val="?????????2~LT~Gliederung 9"/>
    <w:basedOn w:val="2LTGliederung8"/>
    <w:rsid w:val="00961924"/>
  </w:style>
  <w:style w:type="paragraph" w:customStyle="1" w:styleId="2LTTitel">
    <w:name w:val="?????????2~LT~Titel"/>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Lucida Sans Unicode" w:eastAsia="Lucida Sans Unicode" w:hAnsi="Lucida Sans Unicode" w:cs="Times New Roman"/>
      <w:color w:val="FBEEC9"/>
      <w:kern w:val="2"/>
      <w:sz w:val="72"/>
      <w:szCs w:val="72"/>
      <w:lang w:eastAsia="ar-SA"/>
    </w:rPr>
  </w:style>
  <w:style w:type="paragraph" w:customStyle="1" w:styleId="2LTUntertitel">
    <w:name w:val="?????????2~LT~Untertitel"/>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240" w:lineRule="auto"/>
      <w:jc w:val="center"/>
    </w:pPr>
    <w:rPr>
      <w:rFonts w:ascii="Lucida Sans Unicode" w:eastAsia="Lucida Sans Unicode" w:hAnsi="Lucida Sans Unicode" w:cs="Times New Roman"/>
      <w:color w:val="FBEEC9"/>
      <w:kern w:val="2"/>
      <w:sz w:val="64"/>
      <w:szCs w:val="64"/>
      <w:lang w:eastAsia="ar-SA"/>
    </w:rPr>
  </w:style>
  <w:style w:type="paragraph" w:customStyle="1" w:styleId="2LTNotizen">
    <w:name w:val="?????????2~LT~Notizen"/>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kern w:val="2"/>
      <w:sz w:val="24"/>
      <w:szCs w:val="24"/>
      <w:lang w:eastAsia="ar-SA"/>
    </w:rPr>
  </w:style>
  <w:style w:type="paragraph" w:customStyle="1" w:styleId="2LTHintergrundobjekte">
    <w:name w:val="?????????2~LT~Hintergrundobjekte"/>
    <w:rsid w:val="00961924"/>
    <w:pPr>
      <w:widowControl w:val="0"/>
      <w:suppressAutoHyphens/>
      <w:autoSpaceDE w:val="0"/>
      <w:spacing w:after="0" w:line="240" w:lineRule="auto"/>
    </w:pPr>
    <w:rPr>
      <w:rFonts w:ascii="Times New Roman" w:eastAsia="Lucida Sans Unicode" w:hAnsi="Times New Roman" w:cs="Times New Roman"/>
      <w:kern w:val="2"/>
      <w:sz w:val="24"/>
      <w:szCs w:val="24"/>
      <w:lang w:eastAsia="ar-SA"/>
    </w:rPr>
  </w:style>
  <w:style w:type="paragraph" w:customStyle="1" w:styleId="2LTHintergrund">
    <w:name w:val="?????????2~LT~Hintergrund"/>
    <w:rsid w:val="00961924"/>
    <w:pPr>
      <w:widowControl w:val="0"/>
      <w:suppressAutoHyphens/>
      <w:autoSpaceDE w:val="0"/>
      <w:spacing w:after="0" w:line="240" w:lineRule="auto"/>
      <w:jc w:val="center"/>
    </w:pPr>
    <w:rPr>
      <w:rFonts w:ascii="Times New Roman" w:eastAsia="Lucida Sans Unicode" w:hAnsi="Times New Roman" w:cs="Times New Roman"/>
      <w:sz w:val="24"/>
      <w:szCs w:val="24"/>
      <w:lang w:eastAsia="ar-SA"/>
    </w:rPr>
  </w:style>
  <w:style w:type="paragraph" w:customStyle="1" w:styleId="3LTGliederung1">
    <w:name w:val="?????????3~LT~Gliederung 1"/>
    <w:rsid w:val="00961924"/>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Lucida Sans Unicode" w:eastAsia="Lucida Sans Unicode" w:hAnsi="Lucida Sans Unicode" w:cs="Times New Roman"/>
      <w:color w:val="4E3B30"/>
      <w:kern w:val="2"/>
      <w:sz w:val="64"/>
      <w:szCs w:val="64"/>
      <w:lang w:eastAsia="ar-SA"/>
    </w:rPr>
  </w:style>
  <w:style w:type="paragraph" w:customStyle="1" w:styleId="3LTGliederung2">
    <w:name w:val="?????????3~LT~Gliederung 2"/>
    <w:basedOn w:val="3LTGliederung1"/>
    <w:rsid w:val="00961924"/>
    <w:pPr>
      <w:tabs>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3LTGliederung3">
    <w:name w:val="?????????3~LT~Gliederung 3"/>
    <w:basedOn w:val="3LTGliederung2"/>
    <w:rsid w:val="00961924"/>
    <w:pPr>
      <w:tabs>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3LTGliederung4">
    <w:name w:val="?????????3~LT~Gliederung 4"/>
    <w:basedOn w:val="3LTGliederung3"/>
    <w:rsid w:val="00961924"/>
    <w:pPr>
      <w:tabs>
        <w:tab w:val="clear" w:pos="-1800"/>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3LTGliederung5">
    <w:name w:val="?????????3~LT~Gliederung 5"/>
    <w:basedOn w:val="3LTGliederung4"/>
    <w:rsid w:val="00961924"/>
    <w:pPr>
      <w:tabs>
        <w:tab w:val="clear" w:pos="-2520"/>
        <w:tab w:val="clear" w:pos="-2210"/>
        <w:tab w:val="clear" w:pos="-1503"/>
        <w:tab w:val="clear" w:pos="-1170"/>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before="90"/>
      <w:ind w:left="3240"/>
    </w:pPr>
    <w:rPr>
      <w:sz w:val="36"/>
      <w:szCs w:val="36"/>
    </w:rPr>
  </w:style>
  <w:style w:type="paragraph" w:customStyle="1" w:styleId="3LTGliederung6">
    <w:name w:val="?????????3~LT~Gliederung 6"/>
    <w:basedOn w:val="3LTGliederung5"/>
    <w:rsid w:val="00961924"/>
  </w:style>
  <w:style w:type="paragraph" w:customStyle="1" w:styleId="3LTGliederung7">
    <w:name w:val="?????????3~LT~Gliederung 7"/>
    <w:basedOn w:val="3LTGliederung6"/>
    <w:rsid w:val="00961924"/>
  </w:style>
  <w:style w:type="paragraph" w:customStyle="1" w:styleId="3LTGliederung8">
    <w:name w:val="?????????3~LT~Gliederung 8"/>
    <w:basedOn w:val="3LTGliederung7"/>
    <w:rsid w:val="00961924"/>
  </w:style>
  <w:style w:type="paragraph" w:customStyle="1" w:styleId="3LTGliederung9">
    <w:name w:val="?????????3~LT~Gliederung 9"/>
    <w:basedOn w:val="3LTGliederung8"/>
    <w:rsid w:val="00961924"/>
  </w:style>
  <w:style w:type="paragraph" w:customStyle="1" w:styleId="3LTTitel">
    <w:name w:val="?????????3~LT~Titel"/>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Lucida Sans Unicode" w:eastAsia="Lucida Sans Unicode" w:hAnsi="Lucida Sans Unicode" w:cs="Times New Roman"/>
      <w:color w:val="4E3B30"/>
      <w:kern w:val="2"/>
      <w:sz w:val="72"/>
      <w:szCs w:val="72"/>
      <w:lang w:eastAsia="ar-SA"/>
    </w:rPr>
  </w:style>
  <w:style w:type="paragraph" w:customStyle="1" w:styleId="3LTUntertitel">
    <w:name w:val="?????????3~LT~Untertitel"/>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240" w:lineRule="auto"/>
      <w:jc w:val="center"/>
    </w:pPr>
    <w:rPr>
      <w:rFonts w:ascii="Lucida Sans Unicode" w:eastAsia="Lucida Sans Unicode" w:hAnsi="Lucida Sans Unicode" w:cs="Times New Roman"/>
      <w:color w:val="4E3B30"/>
      <w:kern w:val="2"/>
      <w:sz w:val="64"/>
      <w:szCs w:val="64"/>
      <w:lang w:eastAsia="ar-SA"/>
    </w:rPr>
  </w:style>
  <w:style w:type="paragraph" w:customStyle="1" w:styleId="3LTNotizen">
    <w:name w:val="?????????3~LT~Notizen"/>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kern w:val="2"/>
      <w:sz w:val="24"/>
      <w:szCs w:val="24"/>
      <w:lang w:eastAsia="ar-SA"/>
    </w:rPr>
  </w:style>
  <w:style w:type="paragraph" w:customStyle="1" w:styleId="3LTHintergrundobjekte">
    <w:name w:val="?????????3~LT~Hintergrundobjekte"/>
    <w:rsid w:val="00961924"/>
    <w:pPr>
      <w:widowControl w:val="0"/>
      <w:suppressAutoHyphens/>
      <w:autoSpaceDE w:val="0"/>
      <w:spacing w:after="0" w:line="240" w:lineRule="auto"/>
    </w:pPr>
    <w:rPr>
      <w:rFonts w:ascii="Times New Roman" w:eastAsia="Lucida Sans Unicode" w:hAnsi="Times New Roman" w:cs="Times New Roman"/>
      <w:kern w:val="2"/>
      <w:sz w:val="24"/>
      <w:szCs w:val="24"/>
      <w:lang w:eastAsia="ar-SA"/>
    </w:rPr>
  </w:style>
  <w:style w:type="paragraph" w:customStyle="1" w:styleId="3LTHintergrund">
    <w:name w:val="?????????3~LT~Hintergrund"/>
    <w:rsid w:val="00961924"/>
    <w:pPr>
      <w:widowControl w:val="0"/>
      <w:suppressAutoHyphens/>
      <w:autoSpaceDE w:val="0"/>
      <w:spacing w:after="0" w:line="240" w:lineRule="auto"/>
      <w:jc w:val="center"/>
    </w:pPr>
    <w:rPr>
      <w:rFonts w:ascii="Times New Roman" w:eastAsia="Lucida Sans Unicode" w:hAnsi="Times New Roman" w:cs="Times New Roman"/>
      <w:sz w:val="24"/>
      <w:szCs w:val="24"/>
      <w:lang w:eastAsia="ar-SA"/>
    </w:rPr>
  </w:style>
  <w:style w:type="paragraph" w:customStyle="1" w:styleId="4LTGliederung1">
    <w:name w:val="?????????4~LT~Gliederung 1"/>
    <w:rsid w:val="00961924"/>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Lucida Sans Unicode" w:eastAsia="Lucida Sans Unicode" w:hAnsi="Lucida Sans Unicode" w:cs="Times New Roman"/>
      <w:color w:val="4E3B30"/>
      <w:kern w:val="2"/>
      <w:sz w:val="64"/>
      <w:szCs w:val="64"/>
      <w:lang w:eastAsia="ar-SA"/>
    </w:rPr>
  </w:style>
  <w:style w:type="paragraph" w:customStyle="1" w:styleId="4LTGliederung2">
    <w:name w:val="?????????4~LT~Gliederung 2"/>
    <w:basedOn w:val="4LTGliederung1"/>
    <w:rsid w:val="00961924"/>
    <w:pPr>
      <w:tabs>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4LTGliederung3">
    <w:name w:val="?????????4~LT~Gliederung 3"/>
    <w:basedOn w:val="4LTGliederung2"/>
    <w:rsid w:val="00961924"/>
    <w:pPr>
      <w:tabs>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4LTGliederung4">
    <w:name w:val="?????????4~LT~Gliederung 4"/>
    <w:basedOn w:val="4LTGliederung3"/>
    <w:rsid w:val="00961924"/>
    <w:pPr>
      <w:tabs>
        <w:tab w:val="clear" w:pos="-1800"/>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4LTGliederung5">
    <w:name w:val="?????????4~LT~Gliederung 5"/>
    <w:basedOn w:val="4LTGliederung4"/>
    <w:rsid w:val="00961924"/>
    <w:pPr>
      <w:tabs>
        <w:tab w:val="clear" w:pos="-2520"/>
        <w:tab w:val="clear" w:pos="-2210"/>
        <w:tab w:val="clear" w:pos="-1503"/>
        <w:tab w:val="clear" w:pos="-1170"/>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before="90"/>
      <w:ind w:left="3240"/>
    </w:pPr>
    <w:rPr>
      <w:sz w:val="36"/>
      <w:szCs w:val="36"/>
    </w:rPr>
  </w:style>
  <w:style w:type="paragraph" w:customStyle="1" w:styleId="4LTGliederung6">
    <w:name w:val="?????????4~LT~Gliederung 6"/>
    <w:basedOn w:val="4LTGliederung5"/>
    <w:rsid w:val="00961924"/>
  </w:style>
  <w:style w:type="paragraph" w:customStyle="1" w:styleId="4LTGliederung7">
    <w:name w:val="?????????4~LT~Gliederung 7"/>
    <w:basedOn w:val="4LTGliederung6"/>
    <w:rsid w:val="00961924"/>
  </w:style>
  <w:style w:type="paragraph" w:customStyle="1" w:styleId="4LTGliederung8">
    <w:name w:val="?????????4~LT~Gliederung 8"/>
    <w:basedOn w:val="4LTGliederung7"/>
    <w:rsid w:val="00961924"/>
  </w:style>
  <w:style w:type="paragraph" w:customStyle="1" w:styleId="4LTGliederung9">
    <w:name w:val="?????????4~LT~Gliederung 9"/>
    <w:basedOn w:val="4LTGliederung8"/>
    <w:rsid w:val="00961924"/>
  </w:style>
  <w:style w:type="paragraph" w:customStyle="1" w:styleId="4LTTitel">
    <w:name w:val="?????????4~LT~Titel"/>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Lucida Sans Unicode" w:eastAsia="Lucida Sans Unicode" w:hAnsi="Lucida Sans Unicode" w:cs="Times New Roman"/>
      <w:color w:val="4E3B30"/>
      <w:kern w:val="2"/>
      <w:sz w:val="72"/>
      <w:szCs w:val="72"/>
      <w:lang w:eastAsia="ar-SA"/>
    </w:rPr>
  </w:style>
  <w:style w:type="paragraph" w:customStyle="1" w:styleId="4LTUntertitel">
    <w:name w:val="?????????4~LT~Untertitel"/>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240" w:lineRule="auto"/>
      <w:jc w:val="center"/>
    </w:pPr>
    <w:rPr>
      <w:rFonts w:ascii="Lucida Sans Unicode" w:eastAsia="Lucida Sans Unicode" w:hAnsi="Lucida Sans Unicode" w:cs="Times New Roman"/>
      <w:color w:val="4E3B30"/>
      <w:kern w:val="2"/>
      <w:sz w:val="64"/>
      <w:szCs w:val="64"/>
      <w:lang w:eastAsia="ar-SA"/>
    </w:rPr>
  </w:style>
  <w:style w:type="paragraph" w:customStyle="1" w:styleId="4LTNotizen">
    <w:name w:val="?????????4~LT~Notizen"/>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kern w:val="2"/>
      <w:sz w:val="24"/>
      <w:szCs w:val="24"/>
      <w:lang w:eastAsia="ar-SA"/>
    </w:rPr>
  </w:style>
  <w:style w:type="paragraph" w:customStyle="1" w:styleId="4LTHintergrundobjekte">
    <w:name w:val="?????????4~LT~Hintergrundobjekte"/>
    <w:rsid w:val="00961924"/>
    <w:pPr>
      <w:widowControl w:val="0"/>
      <w:suppressAutoHyphens/>
      <w:autoSpaceDE w:val="0"/>
      <w:spacing w:after="0" w:line="240" w:lineRule="auto"/>
    </w:pPr>
    <w:rPr>
      <w:rFonts w:ascii="Times New Roman" w:eastAsia="Lucida Sans Unicode" w:hAnsi="Times New Roman" w:cs="Times New Roman"/>
      <w:kern w:val="2"/>
      <w:sz w:val="24"/>
      <w:szCs w:val="24"/>
      <w:lang w:eastAsia="ar-SA"/>
    </w:rPr>
  </w:style>
  <w:style w:type="paragraph" w:customStyle="1" w:styleId="4LTHintergrund">
    <w:name w:val="?????????4~LT~Hintergrund"/>
    <w:rsid w:val="00961924"/>
    <w:pPr>
      <w:widowControl w:val="0"/>
      <w:suppressAutoHyphens/>
      <w:autoSpaceDE w:val="0"/>
      <w:spacing w:after="0" w:line="240" w:lineRule="auto"/>
      <w:jc w:val="center"/>
    </w:pPr>
    <w:rPr>
      <w:rFonts w:ascii="Times New Roman" w:eastAsia="Lucida Sans Unicode" w:hAnsi="Times New Roman" w:cs="Times New Roman"/>
      <w:sz w:val="24"/>
      <w:szCs w:val="24"/>
      <w:lang w:eastAsia="ar-SA"/>
    </w:rPr>
  </w:style>
  <w:style w:type="paragraph" w:customStyle="1" w:styleId="5LTGliederung1">
    <w:name w:val="?????????5~LT~Gliederung 1"/>
    <w:rsid w:val="00961924"/>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Lucida Sans Unicode" w:eastAsia="Lucida Sans Unicode" w:hAnsi="Lucida Sans Unicode" w:cs="Times New Roman"/>
      <w:color w:val="4E3B30"/>
      <w:kern w:val="2"/>
      <w:sz w:val="64"/>
      <w:szCs w:val="64"/>
      <w:lang w:eastAsia="ar-SA"/>
    </w:rPr>
  </w:style>
  <w:style w:type="paragraph" w:customStyle="1" w:styleId="5LTGliederung2">
    <w:name w:val="?????????5~LT~Gliederung 2"/>
    <w:basedOn w:val="5LTGliederung1"/>
    <w:rsid w:val="00961924"/>
    <w:pPr>
      <w:tabs>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5LTGliederung3">
    <w:name w:val="?????????5~LT~Gliederung 3"/>
    <w:basedOn w:val="5LTGliederung2"/>
    <w:rsid w:val="00961924"/>
    <w:pPr>
      <w:tabs>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5LTGliederung4">
    <w:name w:val="?????????5~LT~Gliederung 4"/>
    <w:basedOn w:val="5LTGliederung3"/>
    <w:rsid w:val="00961924"/>
    <w:pPr>
      <w:tabs>
        <w:tab w:val="clear" w:pos="-1800"/>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5LTGliederung5">
    <w:name w:val="?????????5~LT~Gliederung 5"/>
    <w:basedOn w:val="5LTGliederung4"/>
    <w:rsid w:val="00961924"/>
    <w:pPr>
      <w:tabs>
        <w:tab w:val="clear" w:pos="-2520"/>
        <w:tab w:val="clear" w:pos="-2210"/>
        <w:tab w:val="clear" w:pos="-1503"/>
        <w:tab w:val="clear" w:pos="-1170"/>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before="90"/>
      <w:ind w:left="3240"/>
    </w:pPr>
    <w:rPr>
      <w:sz w:val="36"/>
      <w:szCs w:val="36"/>
    </w:rPr>
  </w:style>
  <w:style w:type="paragraph" w:customStyle="1" w:styleId="5LTGliederung6">
    <w:name w:val="?????????5~LT~Gliederung 6"/>
    <w:basedOn w:val="5LTGliederung5"/>
    <w:rsid w:val="00961924"/>
  </w:style>
  <w:style w:type="paragraph" w:customStyle="1" w:styleId="5LTGliederung7">
    <w:name w:val="?????????5~LT~Gliederung 7"/>
    <w:basedOn w:val="5LTGliederung6"/>
    <w:rsid w:val="00961924"/>
  </w:style>
  <w:style w:type="paragraph" w:customStyle="1" w:styleId="5LTGliederung8">
    <w:name w:val="?????????5~LT~Gliederung 8"/>
    <w:basedOn w:val="5LTGliederung7"/>
    <w:rsid w:val="00961924"/>
  </w:style>
  <w:style w:type="paragraph" w:customStyle="1" w:styleId="5LTGliederung9">
    <w:name w:val="?????????5~LT~Gliederung 9"/>
    <w:basedOn w:val="5LTGliederung8"/>
    <w:rsid w:val="00961924"/>
  </w:style>
  <w:style w:type="paragraph" w:customStyle="1" w:styleId="5LTTitel">
    <w:name w:val="?????????5~LT~Titel"/>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Lucida Sans Unicode" w:eastAsia="Lucida Sans Unicode" w:hAnsi="Lucida Sans Unicode" w:cs="Times New Roman"/>
      <w:color w:val="4E3B30"/>
      <w:kern w:val="2"/>
      <w:sz w:val="72"/>
      <w:szCs w:val="72"/>
      <w:lang w:eastAsia="ar-SA"/>
    </w:rPr>
  </w:style>
  <w:style w:type="paragraph" w:customStyle="1" w:styleId="5LTUntertitel">
    <w:name w:val="?????????5~LT~Untertitel"/>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240" w:lineRule="auto"/>
      <w:jc w:val="center"/>
    </w:pPr>
    <w:rPr>
      <w:rFonts w:ascii="Lucida Sans Unicode" w:eastAsia="Lucida Sans Unicode" w:hAnsi="Lucida Sans Unicode" w:cs="Times New Roman"/>
      <w:color w:val="4E3B30"/>
      <w:kern w:val="2"/>
      <w:sz w:val="64"/>
      <w:szCs w:val="64"/>
      <w:lang w:eastAsia="ar-SA"/>
    </w:rPr>
  </w:style>
  <w:style w:type="paragraph" w:customStyle="1" w:styleId="5LTNotizen">
    <w:name w:val="?????????5~LT~Notizen"/>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kern w:val="2"/>
      <w:sz w:val="24"/>
      <w:szCs w:val="24"/>
      <w:lang w:eastAsia="ar-SA"/>
    </w:rPr>
  </w:style>
  <w:style w:type="paragraph" w:customStyle="1" w:styleId="5LTHintergrundobjekte">
    <w:name w:val="?????????5~LT~Hintergrundobjekte"/>
    <w:rsid w:val="00961924"/>
    <w:pPr>
      <w:widowControl w:val="0"/>
      <w:suppressAutoHyphens/>
      <w:autoSpaceDE w:val="0"/>
      <w:spacing w:after="0" w:line="240" w:lineRule="auto"/>
    </w:pPr>
    <w:rPr>
      <w:rFonts w:ascii="Times New Roman" w:eastAsia="Lucida Sans Unicode" w:hAnsi="Times New Roman" w:cs="Times New Roman"/>
      <w:kern w:val="2"/>
      <w:sz w:val="24"/>
      <w:szCs w:val="24"/>
      <w:lang w:eastAsia="ar-SA"/>
    </w:rPr>
  </w:style>
  <w:style w:type="paragraph" w:customStyle="1" w:styleId="5LTHintergrund">
    <w:name w:val="?????????5~LT~Hintergrund"/>
    <w:rsid w:val="00961924"/>
    <w:pPr>
      <w:widowControl w:val="0"/>
      <w:suppressAutoHyphens/>
      <w:autoSpaceDE w:val="0"/>
      <w:spacing w:after="0" w:line="240" w:lineRule="auto"/>
      <w:jc w:val="center"/>
    </w:pPr>
    <w:rPr>
      <w:rFonts w:ascii="Times New Roman" w:eastAsia="Lucida Sans Unicode" w:hAnsi="Times New Roman" w:cs="Times New Roman"/>
      <w:sz w:val="24"/>
      <w:szCs w:val="24"/>
      <w:lang w:eastAsia="ar-SA"/>
    </w:rPr>
  </w:style>
  <w:style w:type="paragraph" w:customStyle="1" w:styleId="6LTGliederung1">
    <w:name w:val="?????????6~LT~Gliederung 1"/>
    <w:rsid w:val="00961924"/>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Lucida Sans Unicode" w:eastAsia="Lucida Sans Unicode" w:hAnsi="Lucida Sans Unicode" w:cs="Times New Roman"/>
      <w:color w:val="4E3B30"/>
      <w:kern w:val="2"/>
      <w:sz w:val="64"/>
      <w:szCs w:val="64"/>
      <w:lang w:eastAsia="ar-SA"/>
    </w:rPr>
  </w:style>
  <w:style w:type="paragraph" w:customStyle="1" w:styleId="6LTGliederung2">
    <w:name w:val="?????????6~LT~Gliederung 2"/>
    <w:basedOn w:val="6LTGliederung1"/>
    <w:rsid w:val="00961924"/>
    <w:pPr>
      <w:tabs>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6LTGliederung3">
    <w:name w:val="?????????6~LT~Gliederung 3"/>
    <w:basedOn w:val="6LTGliederung2"/>
    <w:rsid w:val="00961924"/>
    <w:pPr>
      <w:tabs>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6LTGliederung4">
    <w:name w:val="?????????6~LT~Gliederung 4"/>
    <w:basedOn w:val="6LTGliederung3"/>
    <w:rsid w:val="00961924"/>
    <w:pPr>
      <w:tabs>
        <w:tab w:val="clear" w:pos="-1800"/>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6LTGliederung5">
    <w:name w:val="?????????6~LT~Gliederung 5"/>
    <w:basedOn w:val="6LTGliederung4"/>
    <w:rsid w:val="00961924"/>
    <w:pPr>
      <w:tabs>
        <w:tab w:val="clear" w:pos="-2520"/>
        <w:tab w:val="clear" w:pos="-2210"/>
        <w:tab w:val="clear" w:pos="-1503"/>
        <w:tab w:val="clear" w:pos="-1170"/>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before="90"/>
      <w:ind w:left="3240"/>
    </w:pPr>
    <w:rPr>
      <w:sz w:val="36"/>
      <w:szCs w:val="36"/>
    </w:rPr>
  </w:style>
  <w:style w:type="paragraph" w:customStyle="1" w:styleId="6LTGliederung6">
    <w:name w:val="?????????6~LT~Gliederung 6"/>
    <w:basedOn w:val="6LTGliederung5"/>
    <w:rsid w:val="00961924"/>
  </w:style>
  <w:style w:type="paragraph" w:customStyle="1" w:styleId="6LTGliederung7">
    <w:name w:val="?????????6~LT~Gliederung 7"/>
    <w:basedOn w:val="6LTGliederung6"/>
    <w:rsid w:val="00961924"/>
  </w:style>
  <w:style w:type="paragraph" w:customStyle="1" w:styleId="6LTGliederung8">
    <w:name w:val="?????????6~LT~Gliederung 8"/>
    <w:basedOn w:val="6LTGliederung7"/>
    <w:rsid w:val="00961924"/>
  </w:style>
  <w:style w:type="paragraph" w:customStyle="1" w:styleId="6LTGliederung9">
    <w:name w:val="?????????6~LT~Gliederung 9"/>
    <w:basedOn w:val="6LTGliederung8"/>
    <w:rsid w:val="00961924"/>
  </w:style>
  <w:style w:type="paragraph" w:customStyle="1" w:styleId="6LTTitel">
    <w:name w:val="?????????6~LT~Titel"/>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Lucida Sans Unicode" w:eastAsia="Lucida Sans Unicode" w:hAnsi="Lucida Sans Unicode" w:cs="Times New Roman"/>
      <w:color w:val="4E3B30"/>
      <w:kern w:val="2"/>
      <w:sz w:val="72"/>
      <w:szCs w:val="72"/>
      <w:lang w:eastAsia="ar-SA"/>
    </w:rPr>
  </w:style>
  <w:style w:type="paragraph" w:customStyle="1" w:styleId="6LTUntertitel">
    <w:name w:val="?????????6~LT~Untertitel"/>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240" w:lineRule="auto"/>
      <w:jc w:val="center"/>
    </w:pPr>
    <w:rPr>
      <w:rFonts w:ascii="Lucida Sans Unicode" w:eastAsia="Lucida Sans Unicode" w:hAnsi="Lucida Sans Unicode" w:cs="Times New Roman"/>
      <w:color w:val="4E3B30"/>
      <w:kern w:val="2"/>
      <w:sz w:val="64"/>
      <w:szCs w:val="64"/>
      <w:lang w:eastAsia="ar-SA"/>
    </w:rPr>
  </w:style>
  <w:style w:type="paragraph" w:customStyle="1" w:styleId="6LTNotizen">
    <w:name w:val="?????????6~LT~Notizen"/>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kern w:val="2"/>
      <w:sz w:val="24"/>
      <w:szCs w:val="24"/>
      <w:lang w:eastAsia="ar-SA"/>
    </w:rPr>
  </w:style>
  <w:style w:type="paragraph" w:customStyle="1" w:styleId="6LTHintergrundobjekte">
    <w:name w:val="?????????6~LT~Hintergrundobjekte"/>
    <w:rsid w:val="00961924"/>
    <w:pPr>
      <w:widowControl w:val="0"/>
      <w:suppressAutoHyphens/>
      <w:autoSpaceDE w:val="0"/>
      <w:spacing w:after="0" w:line="240" w:lineRule="auto"/>
    </w:pPr>
    <w:rPr>
      <w:rFonts w:ascii="Times New Roman" w:eastAsia="Lucida Sans Unicode" w:hAnsi="Times New Roman" w:cs="Times New Roman"/>
      <w:kern w:val="2"/>
      <w:sz w:val="24"/>
      <w:szCs w:val="24"/>
      <w:lang w:eastAsia="ar-SA"/>
    </w:rPr>
  </w:style>
  <w:style w:type="paragraph" w:customStyle="1" w:styleId="6LTHintergrund">
    <w:name w:val="?????????6~LT~Hintergrund"/>
    <w:rsid w:val="00961924"/>
    <w:pPr>
      <w:widowControl w:val="0"/>
      <w:suppressAutoHyphens/>
      <w:autoSpaceDE w:val="0"/>
      <w:spacing w:after="0" w:line="240" w:lineRule="auto"/>
      <w:jc w:val="center"/>
    </w:pPr>
    <w:rPr>
      <w:rFonts w:ascii="Times New Roman" w:eastAsia="Lucida Sans Unicode" w:hAnsi="Times New Roman" w:cs="Times New Roman"/>
      <w:sz w:val="24"/>
      <w:szCs w:val="24"/>
      <w:lang w:eastAsia="ar-SA"/>
    </w:rPr>
  </w:style>
  <w:style w:type="paragraph" w:customStyle="1" w:styleId="7LTGliederung1">
    <w:name w:val="?????????7~LT~Gliederung 1"/>
    <w:rsid w:val="00961924"/>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Lucida Sans Unicode" w:eastAsia="Lucida Sans Unicode" w:hAnsi="Lucida Sans Unicode" w:cs="Times New Roman"/>
      <w:color w:val="4E3B30"/>
      <w:kern w:val="2"/>
      <w:sz w:val="64"/>
      <w:szCs w:val="64"/>
      <w:lang w:eastAsia="ar-SA"/>
    </w:rPr>
  </w:style>
  <w:style w:type="paragraph" w:customStyle="1" w:styleId="7LTGliederung2">
    <w:name w:val="?????????7~LT~Gliederung 2"/>
    <w:basedOn w:val="7LTGliederung1"/>
    <w:rsid w:val="00961924"/>
    <w:pPr>
      <w:tabs>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7LTGliederung3">
    <w:name w:val="?????????7~LT~Gliederung 3"/>
    <w:basedOn w:val="7LTGliederung2"/>
    <w:rsid w:val="00961924"/>
    <w:pPr>
      <w:tabs>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7LTGliederung4">
    <w:name w:val="?????????7~LT~Gliederung 4"/>
    <w:basedOn w:val="7LTGliederung3"/>
    <w:rsid w:val="00961924"/>
    <w:pPr>
      <w:tabs>
        <w:tab w:val="clear" w:pos="-1800"/>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7LTGliederung5">
    <w:name w:val="?????????7~LT~Gliederung 5"/>
    <w:basedOn w:val="7LTGliederung4"/>
    <w:rsid w:val="00961924"/>
    <w:pPr>
      <w:tabs>
        <w:tab w:val="clear" w:pos="-2520"/>
        <w:tab w:val="clear" w:pos="-2210"/>
        <w:tab w:val="clear" w:pos="-1503"/>
        <w:tab w:val="clear" w:pos="-1170"/>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before="90"/>
      <w:ind w:left="3240"/>
    </w:pPr>
    <w:rPr>
      <w:sz w:val="36"/>
      <w:szCs w:val="36"/>
    </w:rPr>
  </w:style>
  <w:style w:type="paragraph" w:customStyle="1" w:styleId="7LTGliederung6">
    <w:name w:val="?????????7~LT~Gliederung 6"/>
    <w:basedOn w:val="7LTGliederung5"/>
    <w:rsid w:val="00961924"/>
  </w:style>
  <w:style w:type="paragraph" w:customStyle="1" w:styleId="7LTGliederung7">
    <w:name w:val="?????????7~LT~Gliederung 7"/>
    <w:basedOn w:val="7LTGliederung6"/>
    <w:rsid w:val="00961924"/>
  </w:style>
  <w:style w:type="paragraph" w:customStyle="1" w:styleId="7LTGliederung8">
    <w:name w:val="?????????7~LT~Gliederung 8"/>
    <w:basedOn w:val="7LTGliederung7"/>
    <w:rsid w:val="00961924"/>
  </w:style>
  <w:style w:type="paragraph" w:customStyle="1" w:styleId="7LTGliederung9">
    <w:name w:val="?????????7~LT~Gliederung 9"/>
    <w:basedOn w:val="7LTGliederung8"/>
    <w:rsid w:val="00961924"/>
  </w:style>
  <w:style w:type="paragraph" w:customStyle="1" w:styleId="7LTTitel">
    <w:name w:val="?????????7~LT~Titel"/>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Lucida Sans Unicode" w:eastAsia="Lucida Sans Unicode" w:hAnsi="Lucida Sans Unicode" w:cs="Times New Roman"/>
      <w:color w:val="4E3B30"/>
      <w:kern w:val="2"/>
      <w:sz w:val="72"/>
      <w:szCs w:val="72"/>
      <w:lang w:eastAsia="ar-SA"/>
    </w:rPr>
  </w:style>
  <w:style w:type="paragraph" w:customStyle="1" w:styleId="7LTUntertitel">
    <w:name w:val="?????????7~LT~Untertitel"/>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after="0" w:line="240" w:lineRule="auto"/>
      <w:jc w:val="center"/>
    </w:pPr>
    <w:rPr>
      <w:rFonts w:ascii="Lucida Sans Unicode" w:eastAsia="Lucida Sans Unicode" w:hAnsi="Lucida Sans Unicode" w:cs="Times New Roman"/>
      <w:color w:val="4E3B30"/>
      <w:kern w:val="2"/>
      <w:sz w:val="64"/>
      <w:szCs w:val="64"/>
      <w:lang w:eastAsia="ar-SA"/>
    </w:rPr>
  </w:style>
  <w:style w:type="paragraph" w:customStyle="1" w:styleId="7LTNotizen">
    <w:name w:val="?????????7~LT~Notizen"/>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kern w:val="2"/>
      <w:sz w:val="24"/>
      <w:szCs w:val="24"/>
      <w:lang w:eastAsia="ar-SA"/>
    </w:rPr>
  </w:style>
  <w:style w:type="paragraph" w:customStyle="1" w:styleId="7LTHintergrundobjekte">
    <w:name w:val="?????????7~LT~Hintergrundobjekte"/>
    <w:rsid w:val="00961924"/>
    <w:pPr>
      <w:widowControl w:val="0"/>
      <w:suppressAutoHyphens/>
      <w:autoSpaceDE w:val="0"/>
      <w:spacing w:after="0" w:line="240" w:lineRule="auto"/>
    </w:pPr>
    <w:rPr>
      <w:rFonts w:ascii="Times New Roman" w:eastAsia="Lucida Sans Unicode" w:hAnsi="Times New Roman" w:cs="Times New Roman"/>
      <w:kern w:val="2"/>
      <w:sz w:val="24"/>
      <w:szCs w:val="24"/>
      <w:lang w:eastAsia="ar-SA"/>
    </w:rPr>
  </w:style>
  <w:style w:type="paragraph" w:customStyle="1" w:styleId="7LTHintergrund">
    <w:name w:val="?????????7~LT~Hintergrund"/>
    <w:rsid w:val="00961924"/>
    <w:pPr>
      <w:widowControl w:val="0"/>
      <w:suppressAutoHyphens/>
      <w:autoSpaceDE w:val="0"/>
      <w:spacing w:after="0" w:line="240" w:lineRule="auto"/>
      <w:jc w:val="center"/>
    </w:pPr>
    <w:rPr>
      <w:rFonts w:ascii="Times New Roman" w:eastAsia="Lucida Sans Unicode" w:hAnsi="Times New Roman" w:cs="Times New Roman"/>
      <w:sz w:val="24"/>
      <w:szCs w:val="24"/>
      <w:lang w:eastAsia="ar-SA"/>
    </w:rPr>
  </w:style>
  <w:style w:type="paragraph" w:customStyle="1" w:styleId="8LTGliederung1">
    <w:name w:val="?????????8~LT~Gliederung 1"/>
    <w:rsid w:val="00961924"/>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0" w:line="216" w:lineRule="auto"/>
      <w:ind w:left="540" w:hanging="540"/>
    </w:pPr>
    <w:rPr>
      <w:rFonts w:ascii="Lucida Sans Unicode" w:eastAsia="Lucida Sans Unicode" w:hAnsi="Lucida Sans Unicode" w:cs="Times New Roman"/>
      <w:color w:val="333333"/>
      <w:kern w:val="2"/>
      <w:sz w:val="64"/>
      <w:szCs w:val="64"/>
      <w:lang w:eastAsia="ar-SA"/>
    </w:rPr>
  </w:style>
  <w:style w:type="paragraph" w:customStyle="1" w:styleId="8LTGliederung2">
    <w:name w:val="?????????8~LT~Gliederung 2"/>
    <w:basedOn w:val="8LTGliederung1"/>
    <w:rsid w:val="00961924"/>
    <w:pPr>
      <w:tabs>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ind w:left="1170" w:hanging="450"/>
    </w:pPr>
    <w:rPr>
      <w:sz w:val="56"/>
      <w:szCs w:val="56"/>
    </w:rPr>
  </w:style>
  <w:style w:type="paragraph" w:customStyle="1" w:styleId="8LTGliederung3">
    <w:name w:val="?????????8~LT~Gliederung 3"/>
    <w:basedOn w:val="8LTGliederung2"/>
    <w:rsid w:val="00961924"/>
    <w:pPr>
      <w:tabs>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ind w:left="1800" w:hanging="360"/>
    </w:pPr>
    <w:rPr>
      <w:sz w:val="48"/>
      <w:szCs w:val="48"/>
    </w:rPr>
  </w:style>
  <w:style w:type="paragraph" w:customStyle="1" w:styleId="8LTGliederung4">
    <w:name w:val="?????????8~LT~Gliederung 4"/>
    <w:basedOn w:val="8LTGliederung3"/>
    <w:rsid w:val="00961924"/>
    <w:pPr>
      <w:tabs>
        <w:tab w:val="clear" w:pos="-1800"/>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ind w:left="2520"/>
    </w:pPr>
    <w:rPr>
      <w:sz w:val="40"/>
      <w:szCs w:val="40"/>
    </w:rPr>
  </w:style>
  <w:style w:type="paragraph" w:customStyle="1" w:styleId="8LTGliederung5">
    <w:name w:val="?????????8~LT~Gliederung 5"/>
    <w:basedOn w:val="8LTGliederung4"/>
    <w:rsid w:val="00961924"/>
    <w:pPr>
      <w:tabs>
        <w:tab w:val="clear" w:pos="-2520"/>
        <w:tab w:val="clear" w:pos="-2210"/>
        <w:tab w:val="clear" w:pos="-1503"/>
        <w:tab w:val="clear" w:pos="-1170"/>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8LTGliederung6">
    <w:name w:val="?????????8~LT~Gliederung 6"/>
    <w:basedOn w:val="8LTGliederung5"/>
    <w:rsid w:val="00961924"/>
  </w:style>
  <w:style w:type="paragraph" w:customStyle="1" w:styleId="8LTGliederung7">
    <w:name w:val="?????????8~LT~Gliederung 7"/>
    <w:basedOn w:val="8LTGliederung6"/>
    <w:rsid w:val="00961924"/>
  </w:style>
  <w:style w:type="paragraph" w:customStyle="1" w:styleId="8LTGliederung8">
    <w:name w:val="?????????8~LT~Gliederung 8"/>
    <w:basedOn w:val="8LTGliederung7"/>
    <w:rsid w:val="00961924"/>
  </w:style>
  <w:style w:type="paragraph" w:customStyle="1" w:styleId="8LTGliederung9">
    <w:name w:val="?????????8~LT~Gliederung 9"/>
    <w:basedOn w:val="8LTGliederung8"/>
    <w:rsid w:val="00961924"/>
  </w:style>
  <w:style w:type="paragraph" w:customStyle="1" w:styleId="8LTTitel">
    <w:name w:val="?????????8~LT~Titel"/>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center"/>
    </w:pPr>
    <w:rPr>
      <w:rFonts w:ascii="Lucida Sans Unicode" w:eastAsia="Lucida Sans Unicode" w:hAnsi="Lucida Sans Unicode" w:cs="Times New Roman"/>
      <w:b/>
      <w:bCs/>
      <w:i/>
      <w:iCs/>
      <w:color w:val="99284C"/>
      <w:kern w:val="2"/>
      <w:sz w:val="80"/>
      <w:szCs w:val="80"/>
      <w:lang w:eastAsia="ar-SA"/>
    </w:rPr>
  </w:style>
  <w:style w:type="paragraph" w:customStyle="1" w:styleId="8LTUntertitel">
    <w:name w:val="?????????8~LT~Untertitel"/>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center"/>
    </w:pPr>
    <w:rPr>
      <w:rFonts w:ascii="Lucida Sans Unicode" w:eastAsia="Lucida Sans Unicode" w:hAnsi="Lucida Sans Unicode" w:cs="Times New Roman"/>
      <w:color w:val="333333"/>
      <w:kern w:val="2"/>
      <w:sz w:val="64"/>
      <w:szCs w:val="64"/>
      <w:lang w:eastAsia="ar-SA"/>
    </w:rPr>
  </w:style>
  <w:style w:type="paragraph" w:customStyle="1" w:styleId="8LTNotizen">
    <w:name w:val="?????????8~LT~Notizen"/>
    <w:rsid w:val="0096192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Tahoma" w:eastAsia="Tahoma" w:hAnsi="Tahoma" w:cs="Times New Roman"/>
      <w:color w:val="000000"/>
      <w:kern w:val="2"/>
      <w:sz w:val="24"/>
      <w:szCs w:val="24"/>
      <w:lang w:eastAsia="ar-SA"/>
    </w:rPr>
  </w:style>
  <w:style w:type="paragraph" w:customStyle="1" w:styleId="8LTHintergrundobjekte">
    <w:name w:val="?????????8~LT~Hintergrundobjekte"/>
    <w:rsid w:val="00961924"/>
    <w:pPr>
      <w:widowControl w:val="0"/>
      <w:suppressAutoHyphens/>
      <w:autoSpaceDE w:val="0"/>
      <w:spacing w:after="0" w:line="240" w:lineRule="auto"/>
    </w:pPr>
    <w:rPr>
      <w:rFonts w:ascii="Times New Roman" w:eastAsia="Lucida Sans Unicode" w:hAnsi="Times New Roman" w:cs="Times New Roman"/>
      <w:kern w:val="2"/>
      <w:sz w:val="24"/>
      <w:szCs w:val="24"/>
      <w:lang w:eastAsia="ar-SA"/>
    </w:rPr>
  </w:style>
  <w:style w:type="paragraph" w:customStyle="1" w:styleId="8LTHintergrund">
    <w:name w:val="?????????8~LT~Hintergrund"/>
    <w:rsid w:val="00961924"/>
    <w:pPr>
      <w:widowControl w:val="0"/>
      <w:suppressAutoHyphens/>
      <w:autoSpaceDE w:val="0"/>
      <w:spacing w:after="0" w:line="240" w:lineRule="auto"/>
      <w:jc w:val="center"/>
    </w:pPr>
    <w:rPr>
      <w:rFonts w:ascii="Times New Roman" w:eastAsia="Lucida Sans Unicode" w:hAnsi="Times New Roman" w:cs="Times New Roman"/>
      <w:sz w:val="24"/>
      <w:szCs w:val="24"/>
      <w:lang w:eastAsia="ar-SA"/>
    </w:rPr>
  </w:style>
  <w:style w:type="paragraph" w:customStyle="1" w:styleId="Zag1">
    <w:name w:val="Zag_1"/>
    <w:basedOn w:val="a"/>
    <w:rsid w:val="00961924"/>
    <w:pPr>
      <w:widowControl w:val="0"/>
      <w:suppressAutoHyphens/>
      <w:spacing w:after="337" w:line="302" w:lineRule="exact"/>
      <w:jc w:val="center"/>
    </w:pPr>
    <w:rPr>
      <w:rFonts w:ascii="Times New Roman" w:eastAsia="Lucida Sans Unicode" w:hAnsi="Times New Roman" w:cs="Times New Roman"/>
      <w:b/>
      <w:bCs/>
      <w:color w:val="000000"/>
      <w:kern w:val="2"/>
      <w:sz w:val="24"/>
      <w:szCs w:val="24"/>
      <w:lang w:eastAsia="ar-SA"/>
    </w:rPr>
  </w:style>
  <w:style w:type="paragraph" w:customStyle="1" w:styleId="Zag2">
    <w:name w:val="Zag_2"/>
    <w:basedOn w:val="a"/>
    <w:rsid w:val="00961924"/>
    <w:pPr>
      <w:widowControl w:val="0"/>
      <w:suppressAutoHyphens/>
      <w:spacing w:after="129" w:line="291" w:lineRule="exact"/>
      <w:jc w:val="center"/>
    </w:pPr>
    <w:rPr>
      <w:rFonts w:ascii="Times New Roman" w:eastAsia="Lucida Sans Unicode" w:hAnsi="Times New Roman" w:cs="Times New Roman"/>
      <w:b/>
      <w:bCs/>
      <w:color w:val="000000"/>
      <w:kern w:val="2"/>
      <w:sz w:val="24"/>
      <w:szCs w:val="24"/>
      <w:lang w:eastAsia="ar-SA"/>
    </w:rPr>
  </w:style>
  <w:style w:type="paragraph" w:customStyle="1" w:styleId="WW-12">
    <w:name w:val="WW-?????????12"/>
    <w:basedOn w:val="afe"/>
    <w:rsid w:val="00961924"/>
    <w:pPr>
      <w:spacing w:before="238" w:after="119"/>
    </w:pPr>
  </w:style>
  <w:style w:type="paragraph" w:customStyle="1" w:styleId="WW-112">
    <w:name w:val="WW-????????? 112"/>
    <w:basedOn w:val="afe"/>
    <w:rsid w:val="00961924"/>
    <w:pPr>
      <w:spacing w:before="238" w:after="119"/>
    </w:pPr>
  </w:style>
  <w:style w:type="paragraph" w:customStyle="1" w:styleId="WW-212">
    <w:name w:val="WW-????????? 212"/>
    <w:basedOn w:val="afe"/>
    <w:rsid w:val="00961924"/>
    <w:pPr>
      <w:spacing w:before="238" w:after="119"/>
    </w:pPr>
  </w:style>
  <w:style w:type="paragraph" w:customStyle="1" w:styleId="WW-123">
    <w:name w:val="WW-?????????123"/>
    <w:rsid w:val="0096192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Tahoma" w:eastAsia="Tahoma" w:hAnsi="Tahoma" w:cs="Times New Roman"/>
      <w:color w:val="000000"/>
      <w:sz w:val="88"/>
      <w:szCs w:val="88"/>
      <w:lang w:eastAsia="ar-SA"/>
    </w:rPr>
  </w:style>
  <w:style w:type="paragraph" w:customStyle="1" w:styleId="WW-1123">
    <w:name w:val="WW-????????? 1123"/>
    <w:rsid w:val="00961924"/>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Tahoma" w:eastAsia="Tahoma" w:hAnsi="Tahoma" w:cs="Times New Roman"/>
      <w:color w:val="000000"/>
      <w:sz w:val="64"/>
      <w:szCs w:val="64"/>
      <w:lang w:eastAsia="ar-SA"/>
    </w:rPr>
  </w:style>
  <w:style w:type="paragraph" w:customStyle="1" w:styleId="WW-2123">
    <w:name w:val="WW-????????? 2123"/>
    <w:basedOn w:val="WW-1123"/>
    <w:rsid w:val="00961924"/>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bodytext">
    <w:name w:val="bodytext"/>
    <w:basedOn w:val="a"/>
    <w:rsid w:val="00961924"/>
    <w:pPr>
      <w:spacing w:after="0" w:line="240" w:lineRule="auto"/>
    </w:pPr>
    <w:rPr>
      <w:rFonts w:ascii="Times New Roman" w:eastAsia="Times New Roman" w:hAnsi="Times New Roman" w:cs="Times New Roman"/>
      <w:kern w:val="2"/>
      <w:sz w:val="24"/>
      <w:szCs w:val="24"/>
      <w:lang w:eastAsia="ar-SA"/>
    </w:rPr>
  </w:style>
  <w:style w:type="paragraph" w:customStyle="1" w:styleId="Default0">
    <w:name w:val="Default"/>
    <w:rsid w:val="00961924"/>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20">
    <w:name w:val="Основной текст 22"/>
    <w:basedOn w:val="a"/>
    <w:rsid w:val="00961924"/>
    <w:pPr>
      <w:suppressAutoHyphens/>
      <w:spacing w:after="120" w:line="480" w:lineRule="auto"/>
    </w:pPr>
    <w:rPr>
      <w:rFonts w:ascii="Times New Roman" w:eastAsia="Times New Roman" w:hAnsi="Times New Roman" w:cs="Calibri"/>
      <w:sz w:val="24"/>
      <w:szCs w:val="24"/>
      <w:lang w:eastAsia="ar-SA"/>
    </w:rPr>
  </w:style>
  <w:style w:type="paragraph" w:customStyle="1" w:styleId="210">
    <w:name w:val="Основной текст 21"/>
    <w:basedOn w:val="a"/>
    <w:rsid w:val="00961924"/>
    <w:pPr>
      <w:suppressAutoHyphens/>
      <w:overflowPunct w:val="0"/>
      <w:autoSpaceDE w:val="0"/>
      <w:spacing w:after="0" w:line="360" w:lineRule="auto"/>
      <w:ind w:firstLine="709"/>
      <w:jc w:val="both"/>
    </w:pPr>
    <w:rPr>
      <w:rFonts w:ascii="Times New Roman" w:eastAsia="Times New Roman" w:hAnsi="Times New Roman" w:cs="Calibri"/>
      <w:sz w:val="28"/>
      <w:szCs w:val="20"/>
      <w:lang w:eastAsia="ar-SA"/>
    </w:rPr>
  </w:style>
  <w:style w:type="paragraph" w:customStyle="1" w:styleId="311">
    <w:name w:val="Основной текст с отступом 31"/>
    <w:basedOn w:val="a"/>
    <w:rsid w:val="00961924"/>
    <w:pPr>
      <w:suppressAutoHyphens/>
      <w:spacing w:after="120" w:line="240" w:lineRule="auto"/>
      <w:ind w:left="360"/>
    </w:pPr>
    <w:rPr>
      <w:rFonts w:ascii="Times New Roman" w:eastAsia="Times New Roman" w:hAnsi="Times New Roman" w:cs="Calibri"/>
      <w:sz w:val="16"/>
      <w:szCs w:val="16"/>
      <w:lang w:eastAsia="ar-SA"/>
    </w:rPr>
  </w:style>
  <w:style w:type="paragraph" w:customStyle="1" w:styleId="listparagraph">
    <w:name w:val="listparagraph"/>
    <w:basedOn w:val="a"/>
    <w:rsid w:val="0096192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Blockquote">
    <w:name w:val="Blockquote"/>
    <w:basedOn w:val="a"/>
    <w:next w:val="a"/>
    <w:rsid w:val="00961924"/>
    <w:pPr>
      <w:widowControl w:val="0"/>
      <w:suppressAutoHyphens/>
      <w:spacing w:after="0" w:line="240" w:lineRule="auto"/>
    </w:pPr>
    <w:rPr>
      <w:rFonts w:ascii="Times New Roman" w:eastAsia="Lucida Sans Unicode" w:hAnsi="Times New Roman" w:cs="Times New Roman"/>
      <w:kern w:val="2"/>
      <w:sz w:val="24"/>
      <w:szCs w:val="24"/>
      <w:lang w:eastAsia="ar-SA"/>
    </w:rPr>
  </w:style>
  <w:style w:type="paragraph" w:customStyle="1" w:styleId="211">
    <w:name w:val="Основной текст с отступом 21"/>
    <w:basedOn w:val="a"/>
    <w:rsid w:val="00961924"/>
    <w:pPr>
      <w:suppressAutoHyphens/>
      <w:spacing w:line="100" w:lineRule="atLeast"/>
    </w:pPr>
    <w:rPr>
      <w:rFonts w:ascii="Calibri" w:eastAsia="Arial" w:hAnsi="Calibri" w:cs="Calibri"/>
      <w:kern w:val="2"/>
      <w:lang w:eastAsia="hi-IN" w:bidi="hi-IN"/>
    </w:rPr>
  </w:style>
  <w:style w:type="paragraph" w:customStyle="1" w:styleId="list0020paragraph">
    <w:name w:val="list_0020paragraph"/>
    <w:basedOn w:val="a"/>
    <w:rsid w:val="00961924"/>
    <w:pPr>
      <w:suppressAutoHyphens/>
      <w:spacing w:line="240" w:lineRule="atLeast"/>
      <w:ind w:left="720"/>
    </w:pPr>
    <w:rPr>
      <w:rFonts w:ascii="Calibri" w:eastAsia="Times New Roman" w:hAnsi="Calibri" w:cs="Calibri"/>
      <w:sz w:val="24"/>
      <w:szCs w:val="24"/>
      <w:lang w:eastAsia="ar-SA"/>
    </w:rPr>
  </w:style>
  <w:style w:type="paragraph" w:customStyle="1" w:styleId="17">
    <w:name w:val="Цитата1"/>
    <w:basedOn w:val="a"/>
    <w:rsid w:val="00961924"/>
    <w:pPr>
      <w:widowControl w:val="0"/>
      <w:suppressAutoHyphens/>
      <w:spacing w:after="283" w:line="240" w:lineRule="auto"/>
      <w:ind w:left="567" w:right="567"/>
    </w:pPr>
    <w:rPr>
      <w:rFonts w:ascii="Times New Roman" w:eastAsia="Andale Sans UI" w:hAnsi="Times New Roman" w:cs="Times New Roman"/>
      <w:kern w:val="2"/>
      <w:sz w:val="24"/>
      <w:szCs w:val="24"/>
      <w:lang w:eastAsia="en-US"/>
    </w:rPr>
  </w:style>
  <w:style w:type="paragraph" w:customStyle="1" w:styleId="dash041e005f0431005f044b005f0447005f043d005f044b005f0439">
    <w:name w:val="dash041e_005f0431_005f044b_005f0447_005f043d_005f044b_005f0439"/>
    <w:basedOn w:val="a"/>
    <w:rsid w:val="00961924"/>
    <w:pPr>
      <w:spacing w:after="0" w:line="240" w:lineRule="auto"/>
    </w:pPr>
    <w:rPr>
      <w:rFonts w:ascii="Times New Roman" w:eastAsia="Times New Roman" w:hAnsi="Times New Roman" w:cs="Times New Roman"/>
      <w:sz w:val="24"/>
      <w:szCs w:val="24"/>
    </w:rPr>
  </w:style>
  <w:style w:type="character" w:customStyle="1" w:styleId="WW8Num3z0">
    <w:name w:val="WW8Num3z0"/>
    <w:rsid w:val="00961924"/>
    <w:rPr>
      <w:rFonts w:ascii="Wingdings" w:hAnsi="Wingdings" w:cs="Times New Roman" w:hint="default"/>
    </w:rPr>
  </w:style>
  <w:style w:type="character" w:customStyle="1" w:styleId="WW8Num3z1">
    <w:name w:val="WW8Num3z1"/>
    <w:rsid w:val="00961924"/>
    <w:rPr>
      <w:rFonts w:ascii="OpenSymbol" w:hAnsi="OpenSymbol" w:cs="OpenSymbol" w:hint="default"/>
    </w:rPr>
  </w:style>
  <w:style w:type="character" w:customStyle="1" w:styleId="WW8Num5z0">
    <w:name w:val="WW8Num5z0"/>
    <w:rsid w:val="00961924"/>
    <w:rPr>
      <w:rFonts w:ascii="Symbol" w:hAnsi="Symbol" w:cs="OpenSymbol" w:hint="default"/>
    </w:rPr>
  </w:style>
  <w:style w:type="character" w:customStyle="1" w:styleId="WW8Num5z1">
    <w:name w:val="WW8Num5z1"/>
    <w:rsid w:val="00961924"/>
    <w:rPr>
      <w:rFonts w:ascii="OpenSymbol" w:hAnsi="OpenSymbol" w:cs="OpenSymbol" w:hint="default"/>
    </w:rPr>
  </w:style>
  <w:style w:type="character" w:customStyle="1" w:styleId="Absatz-Standardschriftart">
    <w:name w:val="Absatz-Standardschriftart"/>
    <w:rsid w:val="00961924"/>
  </w:style>
  <w:style w:type="character" w:customStyle="1" w:styleId="WW8Num4z0">
    <w:name w:val="WW8Num4z0"/>
    <w:rsid w:val="00961924"/>
    <w:rPr>
      <w:rFonts w:ascii="Symbol" w:hAnsi="Symbol" w:hint="default"/>
    </w:rPr>
  </w:style>
  <w:style w:type="character" w:customStyle="1" w:styleId="WW8Num4z1">
    <w:name w:val="WW8Num4z1"/>
    <w:rsid w:val="00961924"/>
    <w:rPr>
      <w:rFonts w:ascii="OpenSymbol" w:hAnsi="OpenSymbol" w:cs="OpenSymbol" w:hint="default"/>
    </w:rPr>
  </w:style>
  <w:style w:type="character" w:customStyle="1" w:styleId="WW8Num7z0">
    <w:name w:val="WW8Num7z0"/>
    <w:rsid w:val="00961924"/>
    <w:rPr>
      <w:rFonts w:ascii="Symbol" w:hAnsi="Symbol" w:hint="default"/>
    </w:rPr>
  </w:style>
  <w:style w:type="character" w:customStyle="1" w:styleId="WW8Num7z1">
    <w:name w:val="WW8Num7z1"/>
    <w:rsid w:val="00961924"/>
    <w:rPr>
      <w:rFonts w:ascii="Courier New" w:hAnsi="Courier New" w:cs="Courier New" w:hint="default"/>
    </w:rPr>
  </w:style>
  <w:style w:type="character" w:customStyle="1" w:styleId="WW8Num7z2">
    <w:name w:val="WW8Num7z2"/>
    <w:rsid w:val="00961924"/>
    <w:rPr>
      <w:rFonts w:ascii="Wingdings" w:hAnsi="Wingdings" w:hint="default"/>
    </w:rPr>
  </w:style>
  <w:style w:type="character" w:customStyle="1" w:styleId="WW8Num8z0">
    <w:name w:val="WW8Num8z0"/>
    <w:rsid w:val="00961924"/>
    <w:rPr>
      <w:rFonts w:ascii="Wingdings" w:hAnsi="Wingdings" w:cs="Times New Roman" w:hint="default"/>
    </w:rPr>
  </w:style>
  <w:style w:type="character" w:customStyle="1" w:styleId="WW8Num8z1">
    <w:name w:val="WW8Num8z1"/>
    <w:rsid w:val="00961924"/>
    <w:rPr>
      <w:rFonts w:ascii="Wingdings" w:hAnsi="Wingdings" w:cs="Times New Roman" w:hint="default"/>
    </w:rPr>
  </w:style>
  <w:style w:type="character" w:customStyle="1" w:styleId="WW8Num9z0">
    <w:name w:val="WW8Num9z0"/>
    <w:rsid w:val="00961924"/>
    <w:rPr>
      <w:rFonts w:ascii="Wingdings" w:hAnsi="Wingdings" w:cs="Times New Roman" w:hint="default"/>
    </w:rPr>
  </w:style>
  <w:style w:type="character" w:customStyle="1" w:styleId="WW8Num9z1">
    <w:name w:val="WW8Num9z1"/>
    <w:rsid w:val="00961924"/>
    <w:rPr>
      <w:rFonts w:ascii="Wingdings" w:eastAsia="Times New Roman" w:hAnsi="Wingdings" w:cs="Times New Roman" w:hint="default"/>
    </w:rPr>
  </w:style>
  <w:style w:type="character" w:customStyle="1" w:styleId="WW8Num10z0">
    <w:name w:val="WW8Num10z0"/>
    <w:rsid w:val="00961924"/>
    <w:rPr>
      <w:rFonts w:ascii="Symbol" w:hAnsi="Symbol" w:hint="default"/>
    </w:rPr>
  </w:style>
  <w:style w:type="character" w:customStyle="1" w:styleId="WW8Num11z0">
    <w:name w:val="WW8Num11z0"/>
    <w:rsid w:val="00961924"/>
    <w:rPr>
      <w:rFonts w:ascii="Wingdings" w:hAnsi="Wingdings" w:cs="Times New Roman" w:hint="default"/>
    </w:rPr>
  </w:style>
  <w:style w:type="character" w:customStyle="1" w:styleId="WW8Num12z0">
    <w:name w:val="WW8Num12z0"/>
    <w:rsid w:val="00961924"/>
    <w:rPr>
      <w:rFonts w:ascii="Wingdings" w:hAnsi="Wingdings" w:cs="Times New Roman" w:hint="default"/>
    </w:rPr>
  </w:style>
  <w:style w:type="character" w:customStyle="1" w:styleId="WW8Num13z0">
    <w:name w:val="WW8Num13z0"/>
    <w:rsid w:val="00961924"/>
    <w:rPr>
      <w:rFonts w:ascii="Symbol" w:hAnsi="Symbol" w:hint="default"/>
    </w:rPr>
  </w:style>
  <w:style w:type="character" w:customStyle="1" w:styleId="WW8Num14z0">
    <w:name w:val="WW8Num14z0"/>
    <w:rsid w:val="00961924"/>
    <w:rPr>
      <w:rFonts w:ascii="Symbol" w:hAnsi="Symbol" w:hint="default"/>
    </w:rPr>
  </w:style>
  <w:style w:type="character" w:customStyle="1" w:styleId="WW8Num15z0">
    <w:name w:val="WW8Num15z0"/>
    <w:rsid w:val="00961924"/>
    <w:rPr>
      <w:rFonts w:ascii="Wingdings" w:eastAsia="Times New Roman" w:hAnsi="Wingdings" w:cs="Times New Roman" w:hint="default"/>
    </w:rPr>
  </w:style>
  <w:style w:type="character" w:customStyle="1" w:styleId="WW8Num15z1">
    <w:name w:val="WW8Num15z1"/>
    <w:rsid w:val="00961924"/>
    <w:rPr>
      <w:rFonts w:ascii="Courier New" w:hAnsi="Courier New" w:cs="Courier New" w:hint="default"/>
    </w:rPr>
  </w:style>
  <w:style w:type="character" w:customStyle="1" w:styleId="WW8Num15z2">
    <w:name w:val="WW8Num15z2"/>
    <w:rsid w:val="00961924"/>
    <w:rPr>
      <w:rFonts w:ascii="Wingdings" w:hAnsi="Wingdings" w:hint="default"/>
    </w:rPr>
  </w:style>
  <w:style w:type="character" w:customStyle="1" w:styleId="WW8Num17z0">
    <w:name w:val="WW8Num17z0"/>
    <w:rsid w:val="00961924"/>
    <w:rPr>
      <w:rFonts w:ascii="Symbol" w:hAnsi="Symbol" w:cs="OpenSymbol" w:hint="default"/>
    </w:rPr>
  </w:style>
  <w:style w:type="character" w:customStyle="1" w:styleId="WW8Num17z1">
    <w:name w:val="WW8Num17z1"/>
    <w:rsid w:val="00961924"/>
    <w:rPr>
      <w:rFonts w:ascii="OpenSymbol" w:hAnsi="OpenSymbol" w:cs="OpenSymbol" w:hint="default"/>
    </w:rPr>
  </w:style>
  <w:style w:type="character" w:customStyle="1" w:styleId="WW8Num17z2">
    <w:name w:val="WW8Num17z2"/>
    <w:rsid w:val="00961924"/>
    <w:rPr>
      <w:rFonts w:ascii="Wingdings" w:hAnsi="Wingdings" w:hint="default"/>
    </w:rPr>
  </w:style>
  <w:style w:type="character" w:customStyle="1" w:styleId="WW8Num18z0">
    <w:name w:val="WW8Num18z0"/>
    <w:rsid w:val="00961924"/>
    <w:rPr>
      <w:rFonts w:ascii="Symbol" w:hAnsi="Symbol" w:hint="default"/>
    </w:rPr>
  </w:style>
  <w:style w:type="character" w:customStyle="1" w:styleId="WW8Num18z1">
    <w:name w:val="WW8Num18z1"/>
    <w:rsid w:val="00961924"/>
    <w:rPr>
      <w:rFonts w:ascii="Courier New" w:hAnsi="Courier New" w:cs="Courier New" w:hint="default"/>
    </w:rPr>
  </w:style>
  <w:style w:type="character" w:customStyle="1" w:styleId="WW8Num18z2">
    <w:name w:val="WW8Num18z2"/>
    <w:rsid w:val="00961924"/>
    <w:rPr>
      <w:rFonts w:ascii="Wingdings" w:hAnsi="Wingdings" w:hint="default"/>
    </w:rPr>
  </w:style>
  <w:style w:type="character" w:customStyle="1" w:styleId="WW8Num19z0">
    <w:name w:val="WW8Num19z0"/>
    <w:rsid w:val="00961924"/>
    <w:rPr>
      <w:rFonts w:ascii="Symbol" w:hAnsi="Symbol" w:hint="default"/>
    </w:rPr>
  </w:style>
  <w:style w:type="character" w:customStyle="1" w:styleId="WW8Num19z1">
    <w:name w:val="WW8Num19z1"/>
    <w:rsid w:val="00961924"/>
    <w:rPr>
      <w:rFonts w:ascii="Courier New" w:hAnsi="Courier New" w:cs="Courier New" w:hint="default"/>
    </w:rPr>
  </w:style>
  <w:style w:type="character" w:customStyle="1" w:styleId="WW8Num19z2">
    <w:name w:val="WW8Num19z2"/>
    <w:rsid w:val="00961924"/>
    <w:rPr>
      <w:rFonts w:ascii="Wingdings" w:hAnsi="Wingdings" w:hint="default"/>
    </w:rPr>
  </w:style>
  <w:style w:type="character" w:customStyle="1" w:styleId="WW8Num20z0">
    <w:name w:val="WW8Num20z0"/>
    <w:rsid w:val="00961924"/>
    <w:rPr>
      <w:rFonts w:ascii="Symbol" w:hAnsi="Symbol" w:hint="default"/>
    </w:rPr>
  </w:style>
  <w:style w:type="character" w:customStyle="1" w:styleId="WW8Num20z1">
    <w:name w:val="WW8Num20z1"/>
    <w:rsid w:val="00961924"/>
    <w:rPr>
      <w:rFonts w:ascii="Courier New" w:hAnsi="Courier New" w:cs="Courier New" w:hint="default"/>
    </w:rPr>
  </w:style>
  <w:style w:type="character" w:customStyle="1" w:styleId="WW8Num20z2">
    <w:name w:val="WW8Num20z2"/>
    <w:rsid w:val="00961924"/>
    <w:rPr>
      <w:rFonts w:ascii="Wingdings" w:hAnsi="Wingdings" w:hint="default"/>
    </w:rPr>
  </w:style>
  <w:style w:type="character" w:customStyle="1" w:styleId="WW8Num21z0">
    <w:name w:val="WW8Num21z0"/>
    <w:rsid w:val="00961924"/>
    <w:rPr>
      <w:rFonts w:ascii="Wingdings" w:hAnsi="Wingdings" w:hint="default"/>
      <w:sz w:val="20"/>
    </w:rPr>
  </w:style>
  <w:style w:type="character" w:customStyle="1" w:styleId="WW8Num21z1">
    <w:name w:val="WW8Num21z1"/>
    <w:rsid w:val="00961924"/>
    <w:rPr>
      <w:rFonts w:ascii="Courier New" w:hAnsi="Courier New" w:cs="Courier New" w:hint="default"/>
      <w:sz w:val="20"/>
    </w:rPr>
  </w:style>
  <w:style w:type="character" w:customStyle="1" w:styleId="WW8Num21z2">
    <w:name w:val="WW8Num21z2"/>
    <w:rsid w:val="00961924"/>
    <w:rPr>
      <w:rFonts w:ascii="Wingdings" w:hAnsi="Wingdings" w:hint="default"/>
    </w:rPr>
  </w:style>
  <w:style w:type="character" w:customStyle="1" w:styleId="WW8Num22z0">
    <w:name w:val="WW8Num22z0"/>
    <w:rsid w:val="00961924"/>
    <w:rPr>
      <w:rFonts w:ascii="Symbol" w:hAnsi="Symbol" w:hint="default"/>
    </w:rPr>
  </w:style>
  <w:style w:type="character" w:customStyle="1" w:styleId="WW8Num22z1">
    <w:name w:val="WW8Num22z1"/>
    <w:rsid w:val="00961924"/>
    <w:rPr>
      <w:rFonts w:ascii="Courier New" w:hAnsi="Courier New" w:cs="Courier New" w:hint="default"/>
    </w:rPr>
  </w:style>
  <w:style w:type="character" w:customStyle="1" w:styleId="WW8Num22z2">
    <w:name w:val="WW8Num22z2"/>
    <w:rsid w:val="00961924"/>
    <w:rPr>
      <w:rFonts w:ascii="Wingdings" w:hAnsi="Wingdings" w:hint="default"/>
    </w:rPr>
  </w:style>
  <w:style w:type="character" w:customStyle="1" w:styleId="WW8Num24z0">
    <w:name w:val="WW8Num24z0"/>
    <w:rsid w:val="00961924"/>
    <w:rPr>
      <w:rFonts w:ascii="Symbol" w:hAnsi="Symbol" w:hint="default"/>
    </w:rPr>
  </w:style>
  <w:style w:type="character" w:customStyle="1" w:styleId="WW8Num24z1">
    <w:name w:val="WW8Num24z1"/>
    <w:rsid w:val="00961924"/>
    <w:rPr>
      <w:rFonts w:ascii="Courier New" w:hAnsi="Courier New" w:cs="Courier New" w:hint="default"/>
    </w:rPr>
  </w:style>
  <w:style w:type="character" w:customStyle="1" w:styleId="WW8Num24z2">
    <w:name w:val="WW8Num24z2"/>
    <w:rsid w:val="00961924"/>
    <w:rPr>
      <w:rFonts w:ascii="Wingdings" w:hAnsi="Wingdings" w:hint="default"/>
    </w:rPr>
  </w:style>
  <w:style w:type="character" w:customStyle="1" w:styleId="WW8Num25z0">
    <w:name w:val="WW8Num25z0"/>
    <w:rsid w:val="00961924"/>
    <w:rPr>
      <w:rFonts w:ascii="Symbol" w:hAnsi="Symbol" w:hint="default"/>
    </w:rPr>
  </w:style>
  <w:style w:type="character" w:customStyle="1" w:styleId="WW8Num25z1">
    <w:name w:val="WW8Num25z1"/>
    <w:rsid w:val="00961924"/>
    <w:rPr>
      <w:rFonts w:ascii="Courier New" w:hAnsi="Courier New" w:cs="Courier New" w:hint="default"/>
    </w:rPr>
  </w:style>
  <w:style w:type="character" w:customStyle="1" w:styleId="WW8Num25z2">
    <w:name w:val="WW8Num25z2"/>
    <w:rsid w:val="00961924"/>
    <w:rPr>
      <w:rFonts w:ascii="Wingdings" w:hAnsi="Wingdings" w:hint="default"/>
    </w:rPr>
  </w:style>
  <w:style w:type="character" w:customStyle="1" w:styleId="WW8Num26z0">
    <w:name w:val="WW8Num26z0"/>
    <w:rsid w:val="00961924"/>
    <w:rPr>
      <w:rFonts w:ascii="Symbol" w:hAnsi="Symbol" w:hint="default"/>
      <w:sz w:val="20"/>
    </w:rPr>
  </w:style>
  <w:style w:type="character" w:customStyle="1" w:styleId="WW8Num26z1">
    <w:name w:val="WW8Num26z1"/>
    <w:rsid w:val="00961924"/>
    <w:rPr>
      <w:rFonts w:ascii="Courier New" w:hAnsi="Courier New" w:cs="Courier New" w:hint="default"/>
      <w:sz w:val="20"/>
    </w:rPr>
  </w:style>
  <w:style w:type="character" w:customStyle="1" w:styleId="WW8Num26z2">
    <w:name w:val="WW8Num26z2"/>
    <w:rsid w:val="00961924"/>
    <w:rPr>
      <w:rFonts w:ascii="Wingdings" w:hAnsi="Wingdings" w:hint="default"/>
      <w:sz w:val="20"/>
    </w:rPr>
  </w:style>
  <w:style w:type="character" w:customStyle="1" w:styleId="WW8Num27z0">
    <w:name w:val="WW8Num27z0"/>
    <w:rsid w:val="00961924"/>
    <w:rPr>
      <w:rFonts w:ascii="Symbol" w:hAnsi="Symbol" w:hint="default"/>
      <w:sz w:val="16"/>
      <w:szCs w:val="16"/>
    </w:rPr>
  </w:style>
  <w:style w:type="character" w:customStyle="1" w:styleId="WW8Num27z1">
    <w:name w:val="WW8Num27z1"/>
    <w:rsid w:val="00961924"/>
    <w:rPr>
      <w:rFonts w:ascii="Courier New" w:hAnsi="Courier New" w:cs="Courier New" w:hint="default"/>
    </w:rPr>
  </w:style>
  <w:style w:type="character" w:customStyle="1" w:styleId="WW8Num27z2">
    <w:name w:val="WW8Num27z2"/>
    <w:rsid w:val="00961924"/>
    <w:rPr>
      <w:rFonts w:ascii="Wingdings" w:hAnsi="Wingdings" w:hint="default"/>
    </w:rPr>
  </w:style>
  <w:style w:type="character" w:customStyle="1" w:styleId="WW8Num28z0">
    <w:name w:val="WW8Num28z0"/>
    <w:rsid w:val="00961924"/>
    <w:rPr>
      <w:rFonts w:ascii="Symbol" w:hAnsi="Symbol" w:hint="default"/>
      <w:sz w:val="16"/>
      <w:szCs w:val="16"/>
    </w:rPr>
  </w:style>
  <w:style w:type="character" w:customStyle="1" w:styleId="WW8Num28z1">
    <w:name w:val="WW8Num28z1"/>
    <w:rsid w:val="00961924"/>
    <w:rPr>
      <w:rFonts w:ascii="Courier New" w:hAnsi="Courier New" w:cs="Courier New" w:hint="default"/>
    </w:rPr>
  </w:style>
  <w:style w:type="character" w:customStyle="1" w:styleId="WW8Num28z2">
    <w:name w:val="WW8Num28z2"/>
    <w:rsid w:val="00961924"/>
    <w:rPr>
      <w:rFonts w:ascii="Wingdings" w:hAnsi="Wingdings" w:hint="default"/>
    </w:rPr>
  </w:style>
  <w:style w:type="character" w:customStyle="1" w:styleId="WW8Num29z0">
    <w:name w:val="WW8Num29z0"/>
    <w:rsid w:val="00961924"/>
    <w:rPr>
      <w:rFonts w:ascii="Symbol" w:hAnsi="Symbol" w:hint="default"/>
    </w:rPr>
  </w:style>
  <w:style w:type="character" w:customStyle="1" w:styleId="WW8Num29z1">
    <w:name w:val="WW8Num29z1"/>
    <w:rsid w:val="00961924"/>
    <w:rPr>
      <w:rFonts w:ascii="Courier New" w:hAnsi="Courier New" w:cs="Courier New" w:hint="default"/>
    </w:rPr>
  </w:style>
  <w:style w:type="character" w:customStyle="1" w:styleId="WW8Num29z3">
    <w:name w:val="WW8Num29z3"/>
    <w:rsid w:val="00961924"/>
    <w:rPr>
      <w:rFonts w:ascii="Symbol" w:hAnsi="Symbol" w:hint="default"/>
    </w:rPr>
  </w:style>
  <w:style w:type="character" w:customStyle="1" w:styleId="WW8Num30z0">
    <w:name w:val="WW8Num30z0"/>
    <w:rsid w:val="00961924"/>
    <w:rPr>
      <w:rFonts w:ascii="Symbol" w:hAnsi="Symbol" w:hint="default"/>
    </w:rPr>
  </w:style>
  <w:style w:type="character" w:customStyle="1" w:styleId="WW8Num30z1">
    <w:name w:val="WW8Num30z1"/>
    <w:rsid w:val="00961924"/>
    <w:rPr>
      <w:rFonts w:ascii="Courier New" w:hAnsi="Courier New" w:cs="Courier New" w:hint="default"/>
    </w:rPr>
  </w:style>
  <w:style w:type="character" w:customStyle="1" w:styleId="WW8Num30z3">
    <w:name w:val="WW8Num30z3"/>
    <w:rsid w:val="00961924"/>
    <w:rPr>
      <w:rFonts w:ascii="Symbol" w:hAnsi="Symbol" w:hint="default"/>
    </w:rPr>
  </w:style>
  <w:style w:type="character" w:customStyle="1" w:styleId="WW8Num30z4">
    <w:name w:val="WW8Num30z4"/>
    <w:rsid w:val="00961924"/>
    <w:rPr>
      <w:rFonts w:ascii="Courier New" w:hAnsi="Courier New" w:cs="Courier New" w:hint="default"/>
    </w:rPr>
  </w:style>
  <w:style w:type="character" w:customStyle="1" w:styleId="WW8Num31z0">
    <w:name w:val="WW8Num31z0"/>
    <w:rsid w:val="00961924"/>
    <w:rPr>
      <w:rFonts w:ascii="Symbol" w:hAnsi="Symbol" w:hint="default"/>
    </w:rPr>
  </w:style>
  <w:style w:type="character" w:customStyle="1" w:styleId="WW8Num31z1">
    <w:name w:val="WW8Num31z1"/>
    <w:rsid w:val="00961924"/>
    <w:rPr>
      <w:rFonts w:ascii="Courier New" w:hAnsi="Courier New" w:cs="Courier New" w:hint="default"/>
    </w:rPr>
  </w:style>
  <w:style w:type="character" w:customStyle="1" w:styleId="WW8Num31z2">
    <w:name w:val="WW8Num31z2"/>
    <w:rsid w:val="00961924"/>
    <w:rPr>
      <w:rFonts w:ascii="Wingdings" w:hAnsi="Wingdings" w:hint="default"/>
    </w:rPr>
  </w:style>
  <w:style w:type="character" w:customStyle="1" w:styleId="WW8Num32z0">
    <w:name w:val="WW8Num32z0"/>
    <w:rsid w:val="00961924"/>
    <w:rPr>
      <w:rFonts w:ascii="Symbol" w:hAnsi="Symbol" w:hint="default"/>
    </w:rPr>
  </w:style>
  <w:style w:type="character" w:customStyle="1" w:styleId="WW8Num32z1">
    <w:name w:val="WW8Num32z1"/>
    <w:rsid w:val="00961924"/>
    <w:rPr>
      <w:rFonts w:ascii="Courier New" w:hAnsi="Courier New" w:cs="Courier New" w:hint="default"/>
    </w:rPr>
  </w:style>
  <w:style w:type="character" w:customStyle="1" w:styleId="WW8Num32z2">
    <w:name w:val="WW8Num32z2"/>
    <w:rsid w:val="00961924"/>
    <w:rPr>
      <w:rFonts w:ascii="Wingdings" w:hAnsi="Wingdings" w:hint="default"/>
    </w:rPr>
  </w:style>
  <w:style w:type="character" w:customStyle="1" w:styleId="WW8Num33z0">
    <w:name w:val="WW8Num33z0"/>
    <w:rsid w:val="00961924"/>
    <w:rPr>
      <w:rFonts w:ascii="Wingdings" w:hAnsi="Wingdings" w:cs="OpenSymbol" w:hint="default"/>
    </w:rPr>
  </w:style>
  <w:style w:type="character" w:customStyle="1" w:styleId="WW8Num33z1">
    <w:name w:val="WW8Num33z1"/>
    <w:rsid w:val="00961924"/>
    <w:rPr>
      <w:rFonts w:ascii="Courier New" w:hAnsi="Courier New" w:cs="Courier New" w:hint="default"/>
    </w:rPr>
  </w:style>
  <w:style w:type="character" w:customStyle="1" w:styleId="WW8Num33z2">
    <w:name w:val="WW8Num33z2"/>
    <w:rsid w:val="00961924"/>
    <w:rPr>
      <w:rFonts w:ascii="Wingdings" w:hAnsi="Wingdings" w:hint="default"/>
    </w:rPr>
  </w:style>
  <w:style w:type="character" w:customStyle="1" w:styleId="WW8Num33z3">
    <w:name w:val="WW8Num33z3"/>
    <w:rsid w:val="00961924"/>
    <w:rPr>
      <w:rFonts w:ascii="Symbol" w:hAnsi="Symbol" w:hint="default"/>
    </w:rPr>
  </w:style>
  <w:style w:type="character" w:customStyle="1" w:styleId="WW8Num34z0">
    <w:name w:val="WW8Num34z0"/>
    <w:rsid w:val="00961924"/>
    <w:rPr>
      <w:rFonts w:ascii="Wingdings" w:hAnsi="Wingdings" w:cs="OpenSymbol" w:hint="default"/>
    </w:rPr>
  </w:style>
  <w:style w:type="character" w:customStyle="1" w:styleId="WW8Num34z1">
    <w:name w:val="WW8Num34z1"/>
    <w:rsid w:val="00961924"/>
    <w:rPr>
      <w:rFonts w:ascii="Courier New" w:hAnsi="Courier New" w:cs="Courier New" w:hint="default"/>
    </w:rPr>
  </w:style>
  <w:style w:type="character" w:customStyle="1" w:styleId="WW8Num34z2">
    <w:name w:val="WW8Num34z2"/>
    <w:rsid w:val="00961924"/>
    <w:rPr>
      <w:rFonts w:ascii="Wingdings" w:hAnsi="Wingdings" w:hint="default"/>
    </w:rPr>
  </w:style>
  <w:style w:type="character" w:customStyle="1" w:styleId="WW8Num34z3">
    <w:name w:val="WW8Num34z3"/>
    <w:rsid w:val="00961924"/>
    <w:rPr>
      <w:rFonts w:ascii="Symbol" w:hAnsi="Symbol" w:hint="default"/>
    </w:rPr>
  </w:style>
  <w:style w:type="character" w:customStyle="1" w:styleId="WW8Num35z0">
    <w:name w:val="WW8Num35z0"/>
    <w:rsid w:val="00961924"/>
    <w:rPr>
      <w:rFonts w:ascii="Symbol" w:hAnsi="Symbol" w:hint="default"/>
    </w:rPr>
  </w:style>
  <w:style w:type="character" w:customStyle="1" w:styleId="WW8Num35z1">
    <w:name w:val="WW8Num35z1"/>
    <w:rsid w:val="00961924"/>
    <w:rPr>
      <w:rFonts w:ascii="Courier New" w:hAnsi="Courier New" w:cs="Courier New" w:hint="default"/>
    </w:rPr>
  </w:style>
  <w:style w:type="character" w:customStyle="1" w:styleId="WW8Num35z2">
    <w:name w:val="WW8Num35z2"/>
    <w:rsid w:val="00961924"/>
    <w:rPr>
      <w:rFonts w:ascii="Wingdings" w:hAnsi="Wingdings" w:hint="default"/>
    </w:rPr>
  </w:style>
  <w:style w:type="character" w:customStyle="1" w:styleId="WW8Num36z0">
    <w:name w:val="WW8Num36z0"/>
    <w:rsid w:val="00961924"/>
    <w:rPr>
      <w:rFonts w:ascii="Symbol" w:hAnsi="Symbol" w:hint="default"/>
    </w:rPr>
  </w:style>
  <w:style w:type="character" w:customStyle="1" w:styleId="WW8Num36z1">
    <w:name w:val="WW8Num36z1"/>
    <w:rsid w:val="00961924"/>
    <w:rPr>
      <w:rFonts w:ascii="Courier New" w:hAnsi="Courier New" w:cs="Courier New" w:hint="default"/>
    </w:rPr>
  </w:style>
  <w:style w:type="character" w:customStyle="1" w:styleId="WW8Num36z2">
    <w:name w:val="WW8Num36z2"/>
    <w:rsid w:val="00961924"/>
    <w:rPr>
      <w:rFonts w:ascii="Wingdings" w:hAnsi="Wingdings" w:hint="default"/>
    </w:rPr>
  </w:style>
  <w:style w:type="character" w:customStyle="1" w:styleId="WW8Num37z0">
    <w:name w:val="WW8Num37z0"/>
    <w:rsid w:val="00961924"/>
    <w:rPr>
      <w:rFonts w:ascii="Times New Roman" w:hAnsi="Times New Roman" w:cs="Times New Roman" w:hint="default"/>
    </w:rPr>
  </w:style>
  <w:style w:type="character" w:customStyle="1" w:styleId="WW8Num38z0">
    <w:name w:val="WW8Num38z0"/>
    <w:rsid w:val="00961924"/>
    <w:rPr>
      <w:rFonts w:ascii="Symbol" w:hAnsi="Symbol" w:hint="default"/>
    </w:rPr>
  </w:style>
  <w:style w:type="character" w:customStyle="1" w:styleId="WW8Num38z1">
    <w:name w:val="WW8Num38z1"/>
    <w:rsid w:val="00961924"/>
    <w:rPr>
      <w:rFonts w:ascii="Courier New" w:hAnsi="Courier New" w:cs="Courier New" w:hint="default"/>
    </w:rPr>
  </w:style>
  <w:style w:type="character" w:customStyle="1" w:styleId="WW8Num38z2">
    <w:name w:val="WW8Num38z2"/>
    <w:rsid w:val="00961924"/>
    <w:rPr>
      <w:rFonts w:ascii="Wingdings" w:hAnsi="Wingdings" w:hint="default"/>
    </w:rPr>
  </w:style>
  <w:style w:type="character" w:customStyle="1" w:styleId="WW8NumSt33z0">
    <w:name w:val="WW8NumSt33z0"/>
    <w:rsid w:val="00961924"/>
    <w:rPr>
      <w:rFonts w:ascii="Times New Roman" w:hAnsi="Times New Roman" w:cs="Times New Roman" w:hint="default"/>
    </w:rPr>
  </w:style>
  <w:style w:type="character" w:customStyle="1" w:styleId="34">
    <w:name w:val="Основной шрифт абзаца3"/>
    <w:rsid w:val="00961924"/>
  </w:style>
  <w:style w:type="character" w:customStyle="1" w:styleId="WW8Num6z0">
    <w:name w:val="WW8Num6z0"/>
    <w:rsid w:val="00961924"/>
    <w:rPr>
      <w:rFonts w:ascii="Symbol" w:hAnsi="Symbol" w:cs="OpenSymbol" w:hint="default"/>
    </w:rPr>
  </w:style>
  <w:style w:type="character" w:customStyle="1" w:styleId="WW8Num6z1">
    <w:name w:val="WW8Num6z1"/>
    <w:rsid w:val="00961924"/>
    <w:rPr>
      <w:rFonts w:ascii="OpenSymbol" w:hAnsi="OpenSymbol" w:cs="OpenSymbol" w:hint="default"/>
    </w:rPr>
  </w:style>
  <w:style w:type="character" w:customStyle="1" w:styleId="WW8Num6z2">
    <w:name w:val="WW8Num6z2"/>
    <w:rsid w:val="00961924"/>
    <w:rPr>
      <w:rFonts w:ascii="Wingdings" w:hAnsi="Wingdings" w:hint="default"/>
    </w:rPr>
  </w:style>
  <w:style w:type="character" w:customStyle="1" w:styleId="WW-Absatz-Standardschriftart">
    <w:name w:val="WW-Absatz-Standardschriftart"/>
    <w:rsid w:val="00961924"/>
  </w:style>
  <w:style w:type="character" w:customStyle="1" w:styleId="WW-Absatz-Standardschriftart1">
    <w:name w:val="WW-Absatz-Standardschriftart1"/>
    <w:rsid w:val="00961924"/>
  </w:style>
  <w:style w:type="character" w:customStyle="1" w:styleId="WW8Num8z2">
    <w:name w:val="WW8Num8z2"/>
    <w:rsid w:val="00961924"/>
    <w:rPr>
      <w:rFonts w:ascii="Wingdings" w:hAnsi="Wingdings" w:hint="default"/>
    </w:rPr>
  </w:style>
  <w:style w:type="character" w:customStyle="1" w:styleId="WW8Num9z2">
    <w:name w:val="WW8Num9z2"/>
    <w:rsid w:val="00961924"/>
    <w:rPr>
      <w:rFonts w:ascii="Wingdings" w:hAnsi="Wingdings" w:hint="default"/>
    </w:rPr>
  </w:style>
  <w:style w:type="character" w:customStyle="1" w:styleId="WW8Num10z1">
    <w:name w:val="WW8Num10z1"/>
    <w:rsid w:val="00961924"/>
    <w:rPr>
      <w:rFonts w:ascii="Courier New" w:hAnsi="Courier New" w:cs="Courier New" w:hint="default"/>
    </w:rPr>
  </w:style>
  <w:style w:type="character" w:customStyle="1" w:styleId="WW8Num11z1">
    <w:name w:val="WW8Num11z1"/>
    <w:rsid w:val="00961924"/>
    <w:rPr>
      <w:rFonts w:ascii="Courier New" w:hAnsi="Courier New" w:cs="Courier New" w:hint="default"/>
    </w:rPr>
  </w:style>
  <w:style w:type="character" w:customStyle="1" w:styleId="WW-Absatz-Standardschriftart11">
    <w:name w:val="WW-Absatz-Standardschriftart11"/>
    <w:rsid w:val="00961924"/>
  </w:style>
  <w:style w:type="character" w:customStyle="1" w:styleId="WW-Absatz-Standardschriftart111">
    <w:name w:val="WW-Absatz-Standardschriftart111"/>
    <w:rsid w:val="00961924"/>
  </w:style>
  <w:style w:type="character" w:customStyle="1" w:styleId="WW8Num2z1">
    <w:name w:val="WW8Num2z1"/>
    <w:rsid w:val="00961924"/>
    <w:rPr>
      <w:rFonts w:ascii="Wingdings" w:hAnsi="Wingdings" w:cs="Courier New" w:hint="default"/>
    </w:rPr>
  </w:style>
  <w:style w:type="character" w:customStyle="1" w:styleId="WW8Num10z2">
    <w:name w:val="WW8Num10z2"/>
    <w:rsid w:val="00961924"/>
    <w:rPr>
      <w:rFonts w:ascii="Wingdings" w:hAnsi="Wingdings" w:hint="default"/>
    </w:rPr>
  </w:style>
  <w:style w:type="character" w:customStyle="1" w:styleId="WW8Num12z1">
    <w:name w:val="WW8Num12z1"/>
    <w:rsid w:val="00961924"/>
    <w:rPr>
      <w:rFonts w:ascii="Courier New" w:hAnsi="Courier New" w:cs="Courier New" w:hint="default"/>
    </w:rPr>
  </w:style>
  <w:style w:type="character" w:customStyle="1" w:styleId="WW-Absatz-Standardschriftart1111">
    <w:name w:val="WW-Absatz-Standardschriftart1111"/>
    <w:rsid w:val="00961924"/>
  </w:style>
  <w:style w:type="character" w:customStyle="1" w:styleId="WW-Absatz-Standardschriftart11111">
    <w:name w:val="WW-Absatz-Standardschriftart11111"/>
    <w:rsid w:val="00961924"/>
  </w:style>
  <w:style w:type="character" w:customStyle="1" w:styleId="WW-Absatz-Standardschriftart111111">
    <w:name w:val="WW-Absatz-Standardschriftart111111"/>
    <w:rsid w:val="00961924"/>
  </w:style>
  <w:style w:type="character" w:customStyle="1" w:styleId="WW8Num11z2">
    <w:name w:val="WW8Num11z2"/>
    <w:rsid w:val="00961924"/>
    <w:rPr>
      <w:rFonts w:ascii="Wingdings" w:hAnsi="Wingdings" w:hint="default"/>
    </w:rPr>
  </w:style>
  <w:style w:type="character" w:customStyle="1" w:styleId="WW8Num11z3">
    <w:name w:val="WW8Num11z3"/>
    <w:rsid w:val="00961924"/>
    <w:rPr>
      <w:rFonts w:ascii="Symbol" w:hAnsi="Symbol" w:hint="default"/>
    </w:rPr>
  </w:style>
  <w:style w:type="character" w:customStyle="1" w:styleId="WW8Num12z2">
    <w:name w:val="WW8Num12z2"/>
    <w:rsid w:val="00961924"/>
    <w:rPr>
      <w:rFonts w:ascii="Wingdings" w:hAnsi="Wingdings" w:hint="default"/>
    </w:rPr>
  </w:style>
  <w:style w:type="character" w:customStyle="1" w:styleId="WW8Num12z3">
    <w:name w:val="WW8Num12z3"/>
    <w:rsid w:val="00961924"/>
    <w:rPr>
      <w:rFonts w:ascii="Symbol" w:hAnsi="Symbol" w:hint="default"/>
    </w:rPr>
  </w:style>
  <w:style w:type="character" w:customStyle="1" w:styleId="WW8Num13z1">
    <w:name w:val="WW8Num13z1"/>
    <w:rsid w:val="00961924"/>
    <w:rPr>
      <w:rFonts w:ascii="Courier New" w:hAnsi="Courier New" w:cs="Courier New" w:hint="default"/>
    </w:rPr>
  </w:style>
  <w:style w:type="character" w:customStyle="1" w:styleId="WW8Num13z2">
    <w:name w:val="WW8Num13z2"/>
    <w:rsid w:val="00961924"/>
    <w:rPr>
      <w:rFonts w:ascii="Wingdings" w:hAnsi="Wingdings" w:hint="default"/>
    </w:rPr>
  </w:style>
  <w:style w:type="character" w:customStyle="1" w:styleId="WW8Num14z1">
    <w:name w:val="WW8Num14z1"/>
    <w:rsid w:val="00961924"/>
    <w:rPr>
      <w:rFonts w:ascii="Courier New" w:hAnsi="Courier New" w:cs="Courier New" w:hint="default"/>
    </w:rPr>
  </w:style>
  <w:style w:type="character" w:customStyle="1" w:styleId="WW8Num14z2">
    <w:name w:val="WW8Num14z2"/>
    <w:rsid w:val="00961924"/>
    <w:rPr>
      <w:rFonts w:ascii="Wingdings" w:hAnsi="Wingdings" w:hint="default"/>
    </w:rPr>
  </w:style>
  <w:style w:type="character" w:customStyle="1" w:styleId="WW8Num16z0">
    <w:name w:val="WW8Num16z0"/>
    <w:rsid w:val="00961924"/>
    <w:rPr>
      <w:rFonts w:ascii="Symbol" w:hAnsi="Symbol" w:cs="OpenSymbol" w:hint="default"/>
    </w:rPr>
  </w:style>
  <w:style w:type="character" w:customStyle="1" w:styleId="WW8Num16z1">
    <w:name w:val="WW8Num16z1"/>
    <w:rsid w:val="00961924"/>
    <w:rPr>
      <w:rFonts w:ascii="OpenSymbol" w:hAnsi="OpenSymbol" w:cs="OpenSymbol" w:hint="default"/>
    </w:rPr>
  </w:style>
  <w:style w:type="character" w:customStyle="1" w:styleId="WW-Absatz-Standardschriftart1111111">
    <w:name w:val="WW-Absatz-Standardschriftart1111111"/>
    <w:rsid w:val="00961924"/>
  </w:style>
  <w:style w:type="character" w:customStyle="1" w:styleId="WW-Absatz-Standardschriftart11111111">
    <w:name w:val="WW-Absatz-Standardschriftart11111111"/>
    <w:rsid w:val="00961924"/>
  </w:style>
  <w:style w:type="character" w:customStyle="1" w:styleId="WW-Absatz-Standardschriftart111111111">
    <w:name w:val="WW-Absatz-Standardschriftart111111111"/>
    <w:rsid w:val="00961924"/>
  </w:style>
  <w:style w:type="character" w:customStyle="1" w:styleId="WW-Absatz-Standardschriftart1111111111">
    <w:name w:val="WW-Absatz-Standardschriftart1111111111"/>
    <w:rsid w:val="00961924"/>
  </w:style>
  <w:style w:type="character" w:customStyle="1" w:styleId="WW-Absatz-Standardschriftart11111111111">
    <w:name w:val="WW-Absatz-Standardschriftart11111111111"/>
    <w:rsid w:val="00961924"/>
  </w:style>
  <w:style w:type="character" w:customStyle="1" w:styleId="WW-Absatz-Standardschriftart111111111111">
    <w:name w:val="WW-Absatz-Standardschriftart111111111111"/>
    <w:rsid w:val="00961924"/>
  </w:style>
  <w:style w:type="character" w:customStyle="1" w:styleId="WW-Absatz-Standardschriftart1111111111111">
    <w:name w:val="WW-Absatz-Standardschriftart1111111111111"/>
    <w:rsid w:val="00961924"/>
  </w:style>
  <w:style w:type="character" w:customStyle="1" w:styleId="WW8Num15z3">
    <w:name w:val="WW8Num15z3"/>
    <w:rsid w:val="00961924"/>
    <w:rPr>
      <w:rFonts w:ascii="Symbol" w:hAnsi="Symbol" w:hint="default"/>
    </w:rPr>
  </w:style>
  <w:style w:type="character" w:customStyle="1" w:styleId="WW8Num15z4">
    <w:name w:val="WW8Num15z4"/>
    <w:rsid w:val="00961924"/>
    <w:rPr>
      <w:rFonts w:ascii="Courier New" w:hAnsi="Courier New" w:cs="Courier New" w:hint="default"/>
    </w:rPr>
  </w:style>
  <w:style w:type="character" w:customStyle="1" w:styleId="18">
    <w:name w:val="Основной шрифт абзаца1"/>
    <w:rsid w:val="00961924"/>
  </w:style>
  <w:style w:type="character" w:customStyle="1" w:styleId="affc">
    <w:name w:val="Символ нумерации"/>
    <w:rsid w:val="00961924"/>
  </w:style>
  <w:style w:type="character" w:customStyle="1" w:styleId="WWCharLFO15LVL1">
    <w:name w:val="WW_CharLFO15LVL1"/>
    <w:rsid w:val="00961924"/>
    <w:rPr>
      <w:rFonts w:ascii="Symbol" w:hAnsi="Symbol" w:hint="default"/>
    </w:rPr>
  </w:style>
  <w:style w:type="character" w:customStyle="1" w:styleId="WWCharLFO15LVL2">
    <w:name w:val="WW_CharLFO15LVL2"/>
    <w:rsid w:val="00961924"/>
    <w:rPr>
      <w:rFonts w:ascii="Courier New" w:hAnsi="Courier New" w:cs="Courier New" w:hint="default"/>
    </w:rPr>
  </w:style>
  <w:style w:type="character" w:customStyle="1" w:styleId="WWCharLFO15LVL3">
    <w:name w:val="WW_CharLFO15LVL3"/>
    <w:rsid w:val="00961924"/>
    <w:rPr>
      <w:rFonts w:ascii="Wingdings" w:hAnsi="Wingdings" w:hint="default"/>
    </w:rPr>
  </w:style>
  <w:style w:type="character" w:customStyle="1" w:styleId="WWCharLFO15LVL4">
    <w:name w:val="WW_CharLFO15LVL4"/>
    <w:rsid w:val="00961924"/>
    <w:rPr>
      <w:rFonts w:ascii="Symbol" w:hAnsi="Symbol" w:hint="default"/>
    </w:rPr>
  </w:style>
  <w:style w:type="character" w:customStyle="1" w:styleId="WWCharLFO15LVL5">
    <w:name w:val="WW_CharLFO15LVL5"/>
    <w:rsid w:val="00961924"/>
    <w:rPr>
      <w:rFonts w:ascii="Courier New" w:hAnsi="Courier New" w:cs="Courier New" w:hint="default"/>
    </w:rPr>
  </w:style>
  <w:style w:type="character" w:customStyle="1" w:styleId="WWCharLFO15LVL6">
    <w:name w:val="WW_CharLFO15LVL6"/>
    <w:rsid w:val="00961924"/>
    <w:rPr>
      <w:rFonts w:ascii="Wingdings" w:hAnsi="Wingdings" w:hint="default"/>
    </w:rPr>
  </w:style>
  <w:style w:type="character" w:customStyle="1" w:styleId="WWCharLFO15LVL7">
    <w:name w:val="WW_CharLFO15LVL7"/>
    <w:rsid w:val="00961924"/>
    <w:rPr>
      <w:rFonts w:ascii="Symbol" w:hAnsi="Symbol" w:hint="default"/>
    </w:rPr>
  </w:style>
  <w:style w:type="character" w:customStyle="1" w:styleId="WWCharLFO15LVL8">
    <w:name w:val="WW_CharLFO15LVL8"/>
    <w:rsid w:val="00961924"/>
    <w:rPr>
      <w:rFonts w:ascii="Courier New" w:hAnsi="Courier New" w:cs="Courier New" w:hint="default"/>
    </w:rPr>
  </w:style>
  <w:style w:type="character" w:customStyle="1" w:styleId="WWCharLFO15LVL9">
    <w:name w:val="WW_CharLFO15LVL9"/>
    <w:rsid w:val="00961924"/>
    <w:rPr>
      <w:rFonts w:ascii="Wingdings" w:hAnsi="Wingdings" w:hint="default"/>
    </w:rPr>
  </w:style>
  <w:style w:type="character" w:customStyle="1" w:styleId="WWCharLFO16LVL1">
    <w:name w:val="WW_CharLFO16LVL1"/>
    <w:rsid w:val="00961924"/>
    <w:rPr>
      <w:rFonts w:ascii="Wingdings" w:hAnsi="Wingdings" w:hint="default"/>
    </w:rPr>
  </w:style>
  <w:style w:type="character" w:customStyle="1" w:styleId="WWCharLFO16LVL2">
    <w:name w:val="WW_CharLFO16LVL2"/>
    <w:rsid w:val="00961924"/>
    <w:rPr>
      <w:rFonts w:ascii="Courier New" w:hAnsi="Courier New" w:cs="Courier New" w:hint="default"/>
    </w:rPr>
  </w:style>
  <w:style w:type="character" w:customStyle="1" w:styleId="WWCharLFO16LVL3">
    <w:name w:val="WW_CharLFO16LVL3"/>
    <w:rsid w:val="00961924"/>
    <w:rPr>
      <w:rFonts w:ascii="Wingdings" w:hAnsi="Wingdings" w:hint="default"/>
    </w:rPr>
  </w:style>
  <w:style w:type="character" w:customStyle="1" w:styleId="WWCharLFO16LVL4">
    <w:name w:val="WW_CharLFO16LVL4"/>
    <w:rsid w:val="00961924"/>
    <w:rPr>
      <w:rFonts w:ascii="Symbol" w:hAnsi="Symbol" w:hint="default"/>
    </w:rPr>
  </w:style>
  <w:style w:type="character" w:customStyle="1" w:styleId="WWCharLFO16LVL5">
    <w:name w:val="WW_CharLFO16LVL5"/>
    <w:rsid w:val="00961924"/>
    <w:rPr>
      <w:rFonts w:ascii="Courier New" w:hAnsi="Courier New" w:cs="Courier New" w:hint="default"/>
    </w:rPr>
  </w:style>
  <w:style w:type="character" w:customStyle="1" w:styleId="WWCharLFO16LVL6">
    <w:name w:val="WW_CharLFO16LVL6"/>
    <w:rsid w:val="00961924"/>
    <w:rPr>
      <w:rFonts w:ascii="Wingdings" w:hAnsi="Wingdings" w:hint="default"/>
    </w:rPr>
  </w:style>
  <w:style w:type="character" w:customStyle="1" w:styleId="WWCharLFO16LVL7">
    <w:name w:val="WW_CharLFO16LVL7"/>
    <w:rsid w:val="00961924"/>
    <w:rPr>
      <w:rFonts w:ascii="Symbol" w:hAnsi="Symbol" w:hint="default"/>
    </w:rPr>
  </w:style>
  <w:style w:type="character" w:customStyle="1" w:styleId="WWCharLFO16LVL8">
    <w:name w:val="WW_CharLFO16LVL8"/>
    <w:rsid w:val="00961924"/>
    <w:rPr>
      <w:rFonts w:ascii="Courier New" w:hAnsi="Courier New" w:cs="Courier New" w:hint="default"/>
    </w:rPr>
  </w:style>
  <w:style w:type="character" w:customStyle="1" w:styleId="WWCharLFO16LVL9">
    <w:name w:val="WW_CharLFO16LVL9"/>
    <w:rsid w:val="00961924"/>
    <w:rPr>
      <w:rFonts w:ascii="Wingdings" w:hAnsi="Wingdings" w:hint="default"/>
    </w:rPr>
  </w:style>
  <w:style w:type="character" w:customStyle="1" w:styleId="affd">
    <w:name w:val="Маркеры списка"/>
    <w:rsid w:val="00961924"/>
    <w:rPr>
      <w:rFonts w:ascii="OpenSymbol" w:eastAsia="OpenSymbol" w:hAnsi="OpenSymbol" w:cs="OpenSymbol" w:hint="default"/>
    </w:rPr>
  </w:style>
  <w:style w:type="character" w:customStyle="1" w:styleId="WW8Num23z0">
    <w:name w:val="WW8Num23z0"/>
    <w:rsid w:val="00961924"/>
    <w:rPr>
      <w:rFonts w:ascii="Wingdings" w:hAnsi="Wingdings" w:hint="default"/>
      <w:sz w:val="20"/>
    </w:rPr>
  </w:style>
  <w:style w:type="character" w:customStyle="1" w:styleId="WW8Num23z1">
    <w:name w:val="WW8Num23z1"/>
    <w:rsid w:val="00961924"/>
    <w:rPr>
      <w:rFonts w:ascii="Courier New" w:hAnsi="Courier New" w:cs="Courier New" w:hint="default"/>
      <w:sz w:val="20"/>
    </w:rPr>
  </w:style>
  <w:style w:type="character" w:customStyle="1" w:styleId="WW8Num27z3">
    <w:name w:val="WW8Num27z3"/>
    <w:rsid w:val="00961924"/>
    <w:rPr>
      <w:rFonts w:ascii="Symbol" w:hAnsi="Symbol" w:hint="default"/>
    </w:rPr>
  </w:style>
  <w:style w:type="character" w:customStyle="1" w:styleId="WW8Num28z3">
    <w:name w:val="WW8Num28z3"/>
    <w:rsid w:val="00961924"/>
    <w:rPr>
      <w:rFonts w:ascii="Symbol" w:hAnsi="Symbol" w:hint="default"/>
    </w:rPr>
  </w:style>
  <w:style w:type="character" w:customStyle="1" w:styleId="WW8Num29z2">
    <w:name w:val="WW8Num29z2"/>
    <w:rsid w:val="00961924"/>
    <w:rPr>
      <w:rFonts w:ascii="Wingdings" w:hAnsi="Wingdings" w:hint="default"/>
    </w:rPr>
  </w:style>
  <w:style w:type="character" w:customStyle="1" w:styleId="WW8Num30z2">
    <w:name w:val="WW8Num30z2"/>
    <w:rsid w:val="00961924"/>
    <w:rPr>
      <w:rFonts w:ascii="Wingdings" w:hAnsi="Wingdings" w:hint="default"/>
    </w:rPr>
  </w:style>
  <w:style w:type="character" w:customStyle="1" w:styleId="highlighthighlightactive">
    <w:name w:val="highlight highlight_active"/>
    <w:basedOn w:val="34"/>
    <w:rsid w:val="00961924"/>
  </w:style>
  <w:style w:type="character" w:customStyle="1" w:styleId="ft17">
    <w:name w:val="ft17"/>
    <w:basedOn w:val="34"/>
    <w:rsid w:val="00961924"/>
  </w:style>
  <w:style w:type="character" w:customStyle="1" w:styleId="19">
    <w:name w:val="Верхний колонтитул Знак1"/>
    <w:basedOn w:val="a1"/>
    <w:semiHidden/>
    <w:locked/>
    <w:rsid w:val="00961924"/>
    <w:rPr>
      <w:rFonts w:ascii="Times New Roman" w:eastAsia="Lucida Sans Unicode" w:hAnsi="Times New Roman" w:cs="Times New Roman"/>
      <w:kern w:val="2"/>
      <w:sz w:val="20"/>
      <w:szCs w:val="20"/>
      <w:lang w:eastAsia="ar-SA"/>
    </w:rPr>
  </w:style>
  <w:style w:type="character" w:customStyle="1" w:styleId="affe">
    <w:name w:val="Символ сноски"/>
    <w:basedOn w:val="a1"/>
    <w:rsid w:val="00961924"/>
    <w:rPr>
      <w:vertAlign w:val="superscript"/>
    </w:rPr>
  </w:style>
  <w:style w:type="character" w:customStyle="1" w:styleId="list0020paragraphchar1">
    <w:name w:val="list_0020paragraph__char1"/>
    <w:basedOn w:val="18"/>
    <w:rsid w:val="00961924"/>
    <w:rPr>
      <w:rFonts w:ascii="Times New Roman" w:hAnsi="Times New Roman" w:cs="Times New Roman" w:hint="default"/>
      <w:sz w:val="24"/>
      <w:szCs w:val="24"/>
    </w:rPr>
  </w:style>
  <w:style w:type="character" w:customStyle="1" w:styleId="dash041e005f0431005f044b005f0447005f043d005f044b005f0439005f005fchar1char1">
    <w:name w:val="dash041e_005f0431_005f044b_005f0447_005f043d_005f044b_005f0439_005f_005fchar1__char1"/>
    <w:rsid w:val="00961924"/>
    <w:rPr>
      <w:rFonts w:ascii="Times New Roman" w:hAnsi="Times New Roman" w:cs="Times New Roman" w:hint="default"/>
      <w:strike w:val="0"/>
      <w:dstrike w:val="0"/>
      <w:sz w:val="24"/>
      <w:szCs w:val="24"/>
      <w:u w:val="none"/>
      <w:effect w:val="none"/>
    </w:rPr>
  </w:style>
  <w:style w:type="table" w:styleId="afff">
    <w:name w:val="Table Grid"/>
    <w:basedOn w:val="a2"/>
    <w:uiPriority w:val="59"/>
    <w:rsid w:val="00961924"/>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Strong"/>
    <w:basedOn w:val="a1"/>
    <w:uiPriority w:val="22"/>
    <w:qFormat/>
    <w:rsid w:val="00961924"/>
    <w:rPr>
      <w:b/>
      <w:bCs/>
    </w:rPr>
  </w:style>
  <w:style w:type="paragraph" w:customStyle="1" w:styleId="afff1">
    <w:name w:val="Таблица"/>
    <w:basedOn w:val="a"/>
    <w:rsid w:val="00BC532E"/>
    <w:pPr>
      <w:tabs>
        <w:tab w:val="left" w:pos="4500"/>
        <w:tab w:val="left" w:pos="9180"/>
        <w:tab w:val="left" w:pos="9360"/>
      </w:tabs>
      <w:autoSpaceDE w:val="0"/>
      <w:autoSpaceDN w:val="0"/>
      <w:adjustRightInd w:val="0"/>
      <w:spacing w:after="0" w:line="194" w:lineRule="atLeast"/>
    </w:pPr>
    <w:rPr>
      <w:rFonts w:ascii="NewtonCSanPin" w:eastAsia="Times New Roman" w:hAnsi="NewtonCSanPin" w:cs="NewtonCSanPin"/>
      <w:color w:val="000000"/>
      <w:sz w:val="19"/>
      <w:szCs w:val="19"/>
    </w:rPr>
  </w:style>
  <w:style w:type="character" w:styleId="afff2">
    <w:name w:val="Emphasis"/>
    <w:basedOn w:val="a1"/>
    <w:uiPriority w:val="20"/>
    <w:qFormat/>
    <w:rsid w:val="00AE7170"/>
    <w:rPr>
      <w:i/>
      <w:iCs/>
    </w:rPr>
  </w:style>
  <w:style w:type="character" w:customStyle="1" w:styleId="afff3">
    <w:name w:val="Основной текст + Полужирный"/>
    <w:basedOn w:val="a1"/>
    <w:rsid w:val="0017094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s>
</file>

<file path=word/webSettings.xml><?xml version="1.0" encoding="utf-8"?>
<w:webSettings xmlns:r="http://schemas.openxmlformats.org/officeDocument/2006/relationships" xmlns:w="http://schemas.openxmlformats.org/wordprocessingml/2006/main">
  <w:divs>
    <w:div w:id="992833826">
      <w:bodyDiv w:val="1"/>
      <w:marLeft w:val="0"/>
      <w:marRight w:val="0"/>
      <w:marTop w:val="0"/>
      <w:marBottom w:val="0"/>
      <w:divBdr>
        <w:top w:val="none" w:sz="0" w:space="0" w:color="auto"/>
        <w:left w:val="none" w:sz="0" w:space="0" w:color="auto"/>
        <w:bottom w:val="none" w:sz="0" w:space="0" w:color="auto"/>
        <w:right w:val="none" w:sz="0" w:space="0" w:color="auto"/>
      </w:divBdr>
    </w:div>
    <w:div w:id="1022123157">
      <w:bodyDiv w:val="1"/>
      <w:marLeft w:val="0"/>
      <w:marRight w:val="0"/>
      <w:marTop w:val="0"/>
      <w:marBottom w:val="0"/>
      <w:divBdr>
        <w:top w:val="none" w:sz="0" w:space="0" w:color="auto"/>
        <w:left w:val="none" w:sz="0" w:space="0" w:color="auto"/>
        <w:bottom w:val="none" w:sz="0" w:space="0" w:color="auto"/>
        <w:right w:val="none" w:sz="0" w:space="0" w:color="auto"/>
      </w:divBdr>
    </w:div>
    <w:div w:id="1165785930">
      <w:bodyDiv w:val="1"/>
      <w:marLeft w:val="0"/>
      <w:marRight w:val="0"/>
      <w:marTop w:val="0"/>
      <w:marBottom w:val="0"/>
      <w:divBdr>
        <w:top w:val="none" w:sz="0" w:space="0" w:color="auto"/>
        <w:left w:val="none" w:sz="0" w:space="0" w:color="auto"/>
        <w:bottom w:val="none" w:sz="0" w:space="0" w:color="auto"/>
        <w:right w:val="none" w:sz="0" w:space="0" w:color="auto"/>
      </w:divBdr>
      <w:divsChild>
        <w:div w:id="192037216">
          <w:marLeft w:val="0"/>
          <w:marRight w:val="0"/>
          <w:marTop w:val="0"/>
          <w:marBottom w:val="0"/>
          <w:divBdr>
            <w:top w:val="none" w:sz="0" w:space="0" w:color="auto"/>
            <w:left w:val="none" w:sz="0" w:space="0" w:color="auto"/>
            <w:bottom w:val="none" w:sz="0" w:space="0" w:color="auto"/>
            <w:right w:val="none" w:sz="0" w:space="0" w:color="auto"/>
          </w:divBdr>
        </w:div>
        <w:div w:id="725450109">
          <w:marLeft w:val="0"/>
          <w:marRight w:val="0"/>
          <w:marTop w:val="0"/>
          <w:marBottom w:val="0"/>
          <w:divBdr>
            <w:top w:val="none" w:sz="0" w:space="0" w:color="auto"/>
            <w:left w:val="none" w:sz="0" w:space="0" w:color="auto"/>
            <w:bottom w:val="none" w:sz="0" w:space="0" w:color="auto"/>
            <w:right w:val="none" w:sz="0" w:space="0" w:color="auto"/>
          </w:divBdr>
        </w:div>
        <w:div w:id="1192911487">
          <w:marLeft w:val="0"/>
          <w:marRight w:val="0"/>
          <w:marTop w:val="0"/>
          <w:marBottom w:val="0"/>
          <w:divBdr>
            <w:top w:val="none" w:sz="0" w:space="0" w:color="auto"/>
            <w:left w:val="none" w:sz="0" w:space="0" w:color="auto"/>
            <w:bottom w:val="none" w:sz="0" w:space="0" w:color="auto"/>
            <w:right w:val="none" w:sz="0" w:space="0" w:color="auto"/>
          </w:divBdr>
        </w:div>
        <w:div w:id="1046832689">
          <w:marLeft w:val="0"/>
          <w:marRight w:val="0"/>
          <w:marTop w:val="0"/>
          <w:marBottom w:val="0"/>
          <w:divBdr>
            <w:top w:val="none" w:sz="0" w:space="0" w:color="auto"/>
            <w:left w:val="none" w:sz="0" w:space="0" w:color="auto"/>
            <w:bottom w:val="none" w:sz="0" w:space="0" w:color="auto"/>
            <w:right w:val="none" w:sz="0" w:space="0" w:color="auto"/>
          </w:divBdr>
        </w:div>
        <w:div w:id="243027366">
          <w:marLeft w:val="0"/>
          <w:marRight w:val="0"/>
          <w:marTop w:val="0"/>
          <w:marBottom w:val="0"/>
          <w:divBdr>
            <w:top w:val="none" w:sz="0" w:space="0" w:color="auto"/>
            <w:left w:val="none" w:sz="0" w:space="0" w:color="auto"/>
            <w:bottom w:val="none" w:sz="0" w:space="0" w:color="auto"/>
            <w:right w:val="none" w:sz="0" w:space="0" w:color="auto"/>
          </w:divBdr>
        </w:div>
        <w:div w:id="1903514332">
          <w:marLeft w:val="0"/>
          <w:marRight w:val="0"/>
          <w:marTop w:val="0"/>
          <w:marBottom w:val="0"/>
          <w:divBdr>
            <w:top w:val="none" w:sz="0" w:space="0" w:color="auto"/>
            <w:left w:val="none" w:sz="0" w:space="0" w:color="auto"/>
            <w:bottom w:val="none" w:sz="0" w:space="0" w:color="auto"/>
            <w:right w:val="none" w:sz="0" w:space="0" w:color="auto"/>
          </w:divBdr>
        </w:div>
        <w:div w:id="1484469876">
          <w:marLeft w:val="0"/>
          <w:marRight w:val="0"/>
          <w:marTop w:val="0"/>
          <w:marBottom w:val="0"/>
          <w:divBdr>
            <w:top w:val="none" w:sz="0" w:space="0" w:color="auto"/>
            <w:left w:val="none" w:sz="0" w:space="0" w:color="auto"/>
            <w:bottom w:val="none" w:sz="0" w:space="0" w:color="auto"/>
            <w:right w:val="none" w:sz="0" w:space="0" w:color="auto"/>
          </w:divBdr>
        </w:div>
        <w:div w:id="382565820">
          <w:marLeft w:val="0"/>
          <w:marRight w:val="0"/>
          <w:marTop w:val="0"/>
          <w:marBottom w:val="0"/>
          <w:divBdr>
            <w:top w:val="none" w:sz="0" w:space="0" w:color="auto"/>
            <w:left w:val="none" w:sz="0" w:space="0" w:color="auto"/>
            <w:bottom w:val="none" w:sz="0" w:space="0" w:color="auto"/>
            <w:right w:val="none" w:sz="0" w:space="0" w:color="auto"/>
          </w:divBdr>
        </w:div>
        <w:div w:id="902832533">
          <w:marLeft w:val="0"/>
          <w:marRight w:val="0"/>
          <w:marTop w:val="0"/>
          <w:marBottom w:val="0"/>
          <w:divBdr>
            <w:top w:val="none" w:sz="0" w:space="0" w:color="auto"/>
            <w:left w:val="none" w:sz="0" w:space="0" w:color="auto"/>
            <w:bottom w:val="none" w:sz="0" w:space="0" w:color="auto"/>
            <w:right w:val="none" w:sz="0" w:space="0" w:color="auto"/>
          </w:divBdr>
        </w:div>
        <w:div w:id="1832519578">
          <w:marLeft w:val="0"/>
          <w:marRight w:val="0"/>
          <w:marTop w:val="0"/>
          <w:marBottom w:val="0"/>
          <w:divBdr>
            <w:top w:val="none" w:sz="0" w:space="0" w:color="auto"/>
            <w:left w:val="none" w:sz="0" w:space="0" w:color="auto"/>
            <w:bottom w:val="none" w:sz="0" w:space="0" w:color="auto"/>
            <w:right w:val="none" w:sz="0" w:space="0" w:color="auto"/>
          </w:divBdr>
        </w:div>
        <w:div w:id="889192842">
          <w:marLeft w:val="0"/>
          <w:marRight w:val="0"/>
          <w:marTop w:val="0"/>
          <w:marBottom w:val="0"/>
          <w:divBdr>
            <w:top w:val="none" w:sz="0" w:space="0" w:color="auto"/>
            <w:left w:val="none" w:sz="0" w:space="0" w:color="auto"/>
            <w:bottom w:val="none" w:sz="0" w:space="0" w:color="auto"/>
            <w:right w:val="none" w:sz="0" w:space="0" w:color="auto"/>
          </w:divBdr>
        </w:div>
        <w:div w:id="302275576">
          <w:marLeft w:val="0"/>
          <w:marRight w:val="0"/>
          <w:marTop w:val="0"/>
          <w:marBottom w:val="0"/>
          <w:divBdr>
            <w:top w:val="none" w:sz="0" w:space="0" w:color="auto"/>
            <w:left w:val="none" w:sz="0" w:space="0" w:color="auto"/>
            <w:bottom w:val="none" w:sz="0" w:space="0" w:color="auto"/>
            <w:right w:val="none" w:sz="0" w:space="0" w:color="auto"/>
          </w:divBdr>
        </w:div>
        <w:div w:id="1637564952">
          <w:marLeft w:val="0"/>
          <w:marRight w:val="0"/>
          <w:marTop w:val="0"/>
          <w:marBottom w:val="0"/>
          <w:divBdr>
            <w:top w:val="none" w:sz="0" w:space="0" w:color="auto"/>
            <w:left w:val="none" w:sz="0" w:space="0" w:color="auto"/>
            <w:bottom w:val="none" w:sz="0" w:space="0" w:color="auto"/>
            <w:right w:val="none" w:sz="0" w:space="0" w:color="auto"/>
          </w:divBdr>
        </w:div>
        <w:div w:id="1088381316">
          <w:marLeft w:val="0"/>
          <w:marRight w:val="0"/>
          <w:marTop w:val="0"/>
          <w:marBottom w:val="0"/>
          <w:divBdr>
            <w:top w:val="none" w:sz="0" w:space="0" w:color="auto"/>
            <w:left w:val="none" w:sz="0" w:space="0" w:color="auto"/>
            <w:bottom w:val="none" w:sz="0" w:space="0" w:color="auto"/>
            <w:right w:val="none" w:sz="0" w:space="0" w:color="auto"/>
          </w:divBdr>
        </w:div>
        <w:div w:id="543756562">
          <w:marLeft w:val="0"/>
          <w:marRight w:val="0"/>
          <w:marTop w:val="0"/>
          <w:marBottom w:val="0"/>
          <w:divBdr>
            <w:top w:val="none" w:sz="0" w:space="0" w:color="auto"/>
            <w:left w:val="none" w:sz="0" w:space="0" w:color="auto"/>
            <w:bottom w:val="none" w:sz="0" w:space="0" w:color="auto"/>
            <w:right w:val="none" w:sz="0" w:space="0" w:color="auto"/>
          </w:divBdr>
        </w:div>
        <w:div w:id="1699626417">
          <w:marLeft w:val="0"/>
          <w:marRight w:val="0"/>
          <w:marTop w:val="0"/>
          <w:marBottom w:val="0"/>
          <w:divBdr>
            <w:top w:val="none" w:sz="0" w:space="0" w:color="auto"/>
            <w:left w:val="none" w:sz="0" w:space="0" w:color="auto"/>
            <w:bottom w:val="none" w:sz="0" w:space="0" w:color="auto"/>
            <w:right w:val="none" w:sz="0" w:space="0" w:color="auto"/>
          </w:divBdr>
        </w:div>
      </w:divsChild>
    </w:div>
    <w:div w:id="1264797882">
      <w:bodyDiv w:val="1"/>
      <w:marLeft w:val="0"/>
      <w:marRight w:val="0"/>
      <w:marTop w:val="0"/>
      <w:marBottom w:val="0"/>
      <w:divBdr>
        <w:top w:val="none" w:sz="0" w:space="0" w:color="auto"/>
        <w:left w:val="none" w:sz="0" w:space="0" w:color="auto"/>
        <w:bottom w:val="none" w:sz="0" w:space="0" w:color="auto"/>
        <w:right w:val="none" w:sz="0" w:space="0" w:color="auto"/>
      </w:divBdr>
      <w:divsChild>
        <w:div w:id="2128086317">
          <w:marLeft w:val="0"/>
          <w:marRight w:val="0"/>
          <w:marTop w:val="13"/>
          <w:marBottom w:val="0"/>
          <w:divBdr>
            <w:top w:val="none" w:sz="0" w:space="0" w:color="auto"/>
            <w:left w:val="none" w:sz="0" w:space="0" w:color="auto"/>
            <w:bottom w:val="none" w:sz="0" w:space="0" w:color="auto"/>
            <w:right w:val="none" w:sz="0" w:space="0" w:color="auto"/>
          </w:divBdr>
          <w:divsChild>
            <w:div w:id="470438704">
              <w:marLeft w:val="0"/>
              <w:marRight w:val="0"/>
              <w:marTop w:val="0"/>
              <w:marBottom w:val="0"/>
              <w:divBdr>
                <w:top w:val="none" w:sz="0" w:space="0" w:color="auto"/>
                <w:left w:val="none" w:sz="0" w:space="0" w:color="auto"/>
                <w:bottom w:val="none" w:sz="0" w:space="0" w:color="auto"/>
                <w:right w:val="none" w:sz="0" w:space="0" w:color="auto"/>
              </w:divBdr>
              <w:divsChild>
                <w:div w:id="308630389">
                  <w:marLeft w:val="0"/>
                  <w:marRight w:val="0"/>
                  <w:marTop w:val="0"/>
                  <w:marBottom w:val="0"/>
                  <w:divBdr>
                    <w:top w:val="none" w:sz="0" w:space="0" w:color="auto"/>
                    <w:left w:val="none" w:sz="0" w:space="0" w:color="auto"/>
                    <w:bottom w:val="none" w:sz="0" w:space="0" w:color="auto"/>
                    <w:right w:val="none" w:sz="0" w:space="0" w:color="auto"/>
                  </w:divBdr>
                </w:div>
                <w:div w:id="1324117186">
                  <w:marLeft w:val="0"/>
                  <w:marRight w:val="0"/>
                  <w:marTop w:val="0"/>
                  <w:marBottom w:val="0"/>
                  <w:divBdr>
                    <w:top w:val="none" w:sz="0" w:space="0" w:color="auto"/>
                    <w:left w:val="none" w:sz="0" w:space="0" w:color="auto"/>
                    <w:bottom w:val="none" w:sz="0" w:space="0" w:color="auto"/>
                    <w:right w:val="none" w:sz="0" w:space="0" w:color="auto"/>
                  </w:divBdr>
                </w:div>
                <w:div w:id="1996646543">
                  <w:marLeft w:val="0"/>
                  <w:marRight w:val="0"/>
                  <w:marTop w:val="0"/>
                  <w:marBottom w:val="0"/>
                  <w:divBdr>
                    <w:top w:val="none" w:sz="0" w:space="0" w:color="auto"/>
                    <w:left w:val="none" w:sz="0" w:space="0" w:color="auto"/>
                    <w:bottom w:val="none" w:sz="0" w:space="0" w:color="auto"/>
                    <w:right w:val="none" w:sz="0" w:space="0" w:color="auto"/>
                  </w:divBdr>
                </w:div>
                <w:div w:id="1721709777">
                  <w:marLeft w:val="0"/>
                  <w:marRight w:val="0"/>
                  <w:marTop w:val="0"/>
                  <w:marBottom w:val="0"/>
                  <w:divBdr>
                    <w:top w:val="none" w:sz="0" w:space="0" w:color="auto"/>
                    <w:left w:val="none" w:sz="0" w:space="0" w:color="auto"/>
                    <w:bottom w:val="none" w:sz="0" w:space="0" w:color="auto"/>
                    <w:right w:val="none" w:sz="0" w:space="0" w:color="auto"/>
                  </w:divBdr>
                </w:div>
                <w:div w:id="1493133233">
                  <w:marLeft w:val="0"/>
                  <w:marRight w:val="0"/>
                  <w:marTop w:val="0"/>
                  <w:marBottom w:val="0"/>
                  <w:divBdr>
                    <w:top w:val="none" w:sz="0" w:space="0" w:color="auto"/>
                    <w:left w:val="none" w:sz="0" w:space="0" w:color="auto"/>
                    <w:bottom w:val="none" w:sz="0" w:space="0" w:color="auto"/>
                    <w:right w:val="none" w:sz="0" w:space="0" w:color="auto"/>
                  </w:divBdr>
                </w:div>
                <w:div w:id="235870319">
                  <w:marLeft w:val="0"/>
                  <w:marRight w:val="0"/>
                  <w:marTop w:val="0"/>
                  <w:marBottom w:val="0"/>
                  <w:divBdr>
                    <w:top w:val="none" w:sz="0" w:space="0" w:color="auto"/>
                    <w:left w:val="none" w:sz="0" w:space="0" w:color="auto"/>
                    <w:bottom w:val="none" w:sz="0" w:space="0" w:color="auto"/>
                    <w:right w:val="none" w:sz="0" w:space="0" w:color="auto"/>
                  </w:divBdr>
                </w:div>
                <w:div w:id="1683625984">
                  <w:marLeft w:val="0"/>
                  <w:marRight w:val="0"/>
                  <w:marTop w:val="0"/>
                  <w:marBottom w:val="0"/>
                  <w:divBdr>
                    <w:top w:val="none" w:sz="0" w:space="0" w:color="auto"/>
                    <w:left w:val="none" w:sz="0" w:space="0" w:color="auto"/>
                    <w:bottom w:val="none" w:sz="0" w:space="0" w:color="auto"/>
                    <w:right w:val="none" w:sz="0" w:space="0" w:color="auto"/>
                  </w:divBdr>
                </w:div>
                <w:div w:id="916784340">
                  <w:marLeft w:val="0"/>
                  <w:marRight w:val="0"/>
                  <w:marTop w:val="0"/>
                  <w:marBottom w:val="0"/>
                  <w:divBdr>
                    <w:top w:val="none" w:sz="0" w:space="0" w:color="auto"/>
                    <w:left w:val="none" w:sz="0" w:space="0" w:color="auto"/>
                    <w:bottom w:val="none" w:sz="0" w:space="0" w:color="auto"/>
                    <w:right w:val="none" w:sz="0" w:space="0" w:color="auto"/>
                  </w:divBdr>
                </w:div>
                <w:div w:id="1248422452">
                  <w:marLeft w:val="0"/>
                  <w:marRight w:val="0"/>
                  <w:marTop w:val="0"/>
                  <w:marBottom w:val="0"/>
                  <w:divBdr>
                    <w:top w:val="none" w:sz="0" w:space="0" w:color="auto"/>
                    <w:left w:val="none" w:sz="0" w:space="0" w:color="auto"/>
                    <w:bottom w:val="none" w:sz="0" w:space="0" w:color="auto"/>
                    <w:right w:val="none" w:sz="0" w:space="0" w:color="auto"/>
                  </w:divBdr>
                </w:div>
                <w:div w:id="1948659272">
                  <w:marLeft w:val="0"/>
                  <w:marRight w:val="0"/>
                  <w:marTop w:val="0"/>
                  <w:marBottom w:val="0"/>
                  <w:divBdr>
                    <w:top w:val="none" w:sz="0" w:space="0" w:color="auto"/>
                    <w:left w:val="none" w:sz="0" w:space="0" w:color="auto"/>
                    <w:bottom w:val="none" w:sz="0" w:space="0" w:color="auto"/>
                    <w:right w:val="none" w:sz="0" w:space="0" w:color="auto"/>
                  </w:divBdr>
                </w:div>
                <w:div w:id="529728211">
                  <w:marLeft w:val="0"/>
                  <w:marRight w:val="0"/>
                  <w:marTop w:val="0"/>
                  <w:marBottom w:val="0"/>
                  <w:divBdr>
                    <w:top w:val="none" w:sz="0" w:space="0" w:color="auto"/>
                    <w:left w:val="none" w:sz="0" w:space="0" w:color="auto"/>
                    <w:bottom w:val="none" w:sz="0" w:space="0" w:color="auto"/>
                    <w:right w:val="none" w:sz="0" w:space="0" w:color="auto"/>
                  </w:divBdr>
                </w:div>
                <w:div w:id="1380401594">
                  <w:marLeft w:val="0"/>
                  <w:marRight w:val="0"/>
                  <w:marTop w:val="0"/>
                  <w:marBottom w:val="0"/>
                  <w:divBdr>
                    <w:top w:val="none" w:sz="0" w:space="0" w:color="auto"/>
                    <w:left w:val="none" w:sz="0" w:space="0" w:color="auto"/>
                    <w:bottom w:val="none" w:sz="0" w:space="0" w:color="auto"/>
                    <w:right w:val="none" w:sz="0" w:space="0" w:color="auto"/>
                  </w:divBdr>
                </w:div>
                <w:div w:id="168252163">
                  <w:marLeft w:val="0"/>
                  <w:marRight w:val="0"/>
                  <w:marTop w:val="0"/>
                  <w:marBottom w:val="0"/>
                  <w:divBdr>
                    <w:top w:val="none" w:sz="0" w:space="0" w:color="auto"/>
                    <w:left w:val="none" w:sz="0" w:space="0" w:color="auto"/>
                    <w:bottom w:val="none" w:sz="0" w:space="0" w:color="auto"/>
                    <w:right w:val="none" w:sz="0" w:space="0" w:color="auto"/>
                  </w:divBdr>
                </w:div>
                <w:div w:id="1070343085">
                  <w:marLeft w:val="0"/>
                  <w:marRight w:val="0"/>
                  <w:marTop w:val="0"/>
                  <w:marBottom w:val="0"/>
                  <w:divBdr>
                    <w:top w:val="none" w:sz="0" w:space="0" w:color="auto"/>
                    <w:left w:val="none" w:sz="0" w:space="0" w:color="auto"/>
                    <w:bottom w:val="none" w:sz="0" w:space="0" w:color="auto"/>
                    <w:right w:val="none" w:sz="0" w:space="0" w:color="auto"/>
                  </w:divBdr>
                </w:div>
                <w:div w:id="794370244">
                  <w:marLeft w:val="0"/>
                  <w:marRight w:val="0"/>
                  <w:marTop w:val="0"/>
                  <w:marBottom w:val="0"/>
                  <w:divBdr>
                    <w:top w:val="none" w:sz="0" w:space="0" w:color="auto"/>
                    <w:left w:val="none" w:sz="0" w:space="0" w:color="auto"/>
                    <w:bottom w:val="none" w:sz="0" w:space="0" w:color="auto"/>
                    <w:right w:val="none" w:sz="0" w:space="0" w:color="auto"/>
                  </w:divBdr>
                </w:div>
                <w:div w:id="214122181">
                  <w:marLeft w:val="0"/>
                  <w:marRight w:val="0"/>
                  <w:marTop w:val="0"/>
                  <w:marBottom w:val="0"/>
                  <w:divBdr>
                    <w:top w:val="none" w:sz="0" w:space="0" w:color="auto"/>
                    <w:left w:val="none" w:sz="0" w:space="0" w:color="auto"/>
                    <w:bottom w:val="none" w:sz="0" w:space="0" w:color="auto"/>
                    <w:right w:val="none" w:sz="0" w:space="0" w:color="auto"/>
                  </w:divBdr>
                </w:div>
                <w:div w:id="909341805">
                  <w:marLeft w:val="0"/>
                  <w:marRight w:val="0"/>
                  <w:marTop w:val="0"/>
                  <w:marBottom w:val="0"/>
                  <w:divBdr>
                    <w:top w:val="none" w:sz="0" w:space="0" w:color="auto"/>
                    <w:left w:val="none" w:sz="0" w:space="0" w:color="auto"/>
                    <w:bottom w:val="none" w:sz="0" w:space="0" w:color="auto"/>
                    <w:right w:val="none" w:sz="0" w:space="0" w:color="auto"/>
                  </w:divBdr>
                </w:div>
                <w:div w:id="484513682">
                  <w:marLeft w:val="0"/>
                  <w:marRight w:val="0"/>
                  <w:marTop w:val="0"/>
                  <w:marBottom w:val="0"/>
                  <w:divBdr>
                    <w:top w:val="none" w:sz="0" w:space="0" w:color="auto"/>
                    <w:left w:val="none" w:sz="0" w:space="0" w:color="auto"/>
                    <w:bottom w:val="none" w:sz="0" w:space="0" w:color="auto"/>
                    <w:right w:val="none" w:sz="0" w:space="0" w:color="auto"/>
                  </w:divBdr>
                </w:div>
                <w:div w:id="946811702">
                  <w:marLeft w:val="0"/>
                  <w:marRight w:val="0"/>
                  <w:marTop w:val="0"/>
                  <w:marBottom w:val="0"/>
                  <w:divBdr>
                    <w:top w:val="none" w:sz="0" w:space="0" w:color="auto"/>
                    <w:left w:val="none" w:sz="0" w:space="0" w:color="auto"/>
                    <w:bottom w:val="none" w:sz="0" w:space="0" w:color="auto"/>
                    <w:right w:val="none" w:sz="0" w:space="0" w:color="auto"/>
                  </w:divBdr>
                </w:div>
                <w:div w:id="971861750">
                  <w:marLeft w:val="0"/>
                  <w:marRight w:val="0"/>
                  <w:marTop w:val="0"/>
                  <w:marBottom w:val="0"/>
                  <w:divBdr>
                    <w:top w:val="none" w:sz="0" w:space="0" w:color="auto"/>
                    <w:left w:val="none" w:sz="0" w:space="0" w:color="auto"/>
                    <w:bottom w:val="none" w:sz="0" w:space="0" w:color="auto"/>
                    <w:right w:val="none" w:sz="0" w:space="0" w:color="auto"/>
                  </w:divBdr>
                </w:div>
                <w:div w:id="2087878550">
                  <w:marLeft w:val="0"/>
                  <w:marRight w:val="0"/>
                  <w:marTop w:val="0"/>
                  <w:marBottom w:val="0"/>
                  <w:divBdr>
                    <w:top w:val="none" w:sz="0" w:space="0" w:color="auto"/>
                    <w:left w:val="none" w:sz="0" w:space="0" w:color="auto"/>
                    <w:bottom w:val="none" w:sz="0" w:space="0" w:color="auto"/>
                    <w:right w:val="none" w:sz="0" w:space="0" w:color="auto"/>
                  </w:divBdr>
                </w:div>
                <w:div w:id="1057629621">
                  <w:marLeft w:val="0"/>
                  <w:marRight w:val="0"/>
                  <w:marTop w:val="0"/>
                  <w:marBottom w:val="0"/>
                  <w:divBdr>
                    <w:top w:val="none" w:sz="0" w:space="0" w:color="auto"/>
                    <w:left w:val="none" w:sz="0" w:space="0" w:color="auto"/>
                    <w:bottom w:val="none" w:sz="0" w:space="0" w:color="auto"/>
                    <w:right w:val="none" w:sz="0" w:space="0" w:color="auto"/>
                  </w:divBdr>
                </w:div>
                <w:div w:id="401755020">
                  <w:marLeft w:val="0"/>
                  <w:marRight w:val="0"/>
                  <w:marTop w:val="0"/>
                  <w:marBottom w:val="0"/>
                  <w:divBdr>
                    <w:top w:val="none" w:sz="0" w:space="0" w:color="auto"/>
                    <w:left w:val="none" w:sz="0" w:space="0" w:color="auto"/>
                    <w:bottom w:val="none" w:sz="0" w:space="0" w:color="auto"/>
                    <w:right w:val="none" w:sz="0" w:space="0" w:color="auto"/>
                  </w:divBdr>
                </w:div>
                <w:div w:id="1364673596">
                  <w:marLeft w:val="0"/>
                  <w:marRight w:val="0"/>
                  <w:marTop w:val="0"/>
                  <w:marBottom w:val="0"/>
                  <w:divBdr>
                    <w:top w:val="none" w:sz="0" w:space="0" w:color="auto"/>
                    <w:left w:val="none" w:sz="0" w:space="0" w:color="auto"/>
                    <w:bottom w:val="none" w:sz="0" w:space="0" w:color="auto"/>
                    <w:right w:val="none" w:sz="0" w:space="0" w:color="auto"/>
                  </w:divBdr>
                </w:div>
                <w:div w:id="1142576105">
                  <w:marLeft w:val="0"/>
                  <w:marRight w:val="0"/>
                  <w:marTop w:val="0"/>
                  <w:marBottom w:val="0"/>
                  <w:divBdr>
                    <w:top w:val="none" w:sz="0" w:space="0" w:color="auto"/>
                    <w:left w:val="none" w:sz="0" w:space="0" w:color="auto"/>
                    <w:bottom w:val="none" w:sz="0" w:space="0" w:color="auto"/>
                    <w:right w:val="none" w:sz="0" w:space="0" w:color="auto"/>
                  </w:divBdr>
                </w:div>
                <w:div w:id="960889083">
                  <w:marLeft w:val="0"/>
                  <w:marRight w:val="0"/>
                  <w:marTop w:val="0"/>
                  <w:marBottom w:val="0"/>
                  <w:divBdr>
                    <w:top w:val="none" w:sz="0" w:space="0" w:color="auto"/>
                    <w:left w:val="none" w:sz="0" w:space="0" w:color="auto"/>
                    <w:bottom w:val="none" w:sz="0" w:space="0" w:color="auto"/>
                    <w:right w:val="none" w:sz="0" w:space="0" w:color="auto"/>
                  </w:divBdr>
                </w:div>
                <w:div w:id="921523728">
                  <w:marLeft w:val="0"/>
                  <w:marRight w:val="0"/>
                  <w:marTop w:val="0"/>
                  <w:marBottom w:val="0"/>
                  <w:divBdr>
                    <w:top w:val="none" w:sz="0" w:space="0" w:color="auto"/>
                    <w:left w:val="none" w:sz="0" w:space="0" w:color="auto"/>
                    <w:bottom w:val="none" w:sz="0" w:space="0" w:color="auto"/>
                    <w:right w:val="none" w:sz="0" w:space="0" w:color="auto"/>
                  </w:divBdr>
                </w:div>
                <w:div w:id="942300522">
                  <w:marLeft w:val="0"/>
                  <w:marRight w:val="0"/>
                  <w:marTop w:val="0"/>
                  <w:marBottom w:val="0"/>
                  <w:divBdr>
                    <w:top w:val="none" w:sz="0" w:space="0" w:color="auto"/>
                    <w:left w:val="none" w:sz="0" w:space="0" w:color="auto"/>
                    <w:bottom w:val="none" w:sz="0" w:space="0" w:color="auto"/>
                    <w:right w:val="none" w:sz="0" w:space="0" w:color="auto"/>
                  </w:divBdr>
                </w:div>
                <w:div w:id="1212958129">
                  <w:marLeft w:val="0"/>
                  <w:marRight w:val="0"/>
                  <w:marTop w:val="0"/>
                  <w:marBottom w:val="0"/>
                  <w:divBdr>
                    <w:top w:val="none" w:sz="0" w:space="0" w:color="auto"/>
                    <w:left w:val="none" w:sz="0" w:space="0" w:color="auto"/>
                    <w:bottom w:val="none" w:sz="0" w:space="0" w:color="auto"/>
                    <w:right w:val="none" w:sz="0" w:space="0" w:color="auto"/>
                  </w:divBdr>
                </w:div>
                <w:div w:id="618729107">
                  <w:marLeft w:val="0"/>
                  <w:marRight w:val="0"/>
                  <w:marTop w:val="0"/>
                  <w:marBottom w:val="0"/>
                  <w:divBdr>
                    <w:top w:val="none" w:sz="0" w:space="0" w:color="auto"/>
                    <w:left w:val="none" w:sz="0" w:space="0" w:color="auto"/>
                    <w:bottom w:val="none" w:sz="0" w:space="0" w:color="auto"/>
                    <w:right w:val="none" w:sz="0" w:space="0" w:color="auto"/>
                  </w:divBdr>
                </w:div>
                <w:div w:id="966860165">
                  <w:marLeft w:val="0"/>
                  <w:marRight w:val="0"/>
                  <w:marTop w:val="0"/>
                  <w:marBottom w:val="0"/>
                  <w:divBdr>
                    <w:top w:val="none" w:sz="0" w:space="0" w:color="auto"/>
                    <w:left w:val="none" w:sz="0" w:space="0" w:color="auto"/>
                    <w:bottom w:val="none" w:sz="0" w:space="0" w:color="auto"/>
                    <w:right w:val="none" w:sz="0" w:space="0" w:color="auto"/>
                  </w:divBdr>
                </w:div>
                <w:div w:id="349718697">
                  <w:marLeft w:val="0"/>
                  <w:marRight w:val="0"/>
                  <w:marTop w:val="0"/>
                  <w:marBottom w:val="0"/>
                  <w:divBdr>
                    <w:top w:val="none" w:sz="0" w:space="0" w:color="auto"/>
                    <w:left w:val="none" w:sz="0" w:space="0" w:color="auto"/>
                    <w:bottom w:val="none" w:sz="0" w:space="0" w:color="auto"/>
                    <w:right w:val="none" w:sz="0" w:space="0" w:color="auto"/>
                  </w:divBdr>
                </w:div>
                <w:div w:id="106699036">
                  <w:marLeft w:val="0"/>
                  <w:marRight w:val="0"/>
                  <w:marTop w:val="0"/>
                  <w:marBottom w:val="0"/>
                  <w:divBdr>
                    <w:top w:val="none" w:sz="0" w:space="0" w:color="auto"/>
                    <w:left w:val="none" w:sz="0" w:space="0" w:color="auto"/>
                    <w:bottom w:val="none" w:sz="0" w:space="0" w:color="auto"/>
                    <w:right w:val="none" w:sz="0" w:space="0" w:color="auto"/>
                  </w:divBdr>
                </w:div>
                <w:div w:id="13022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91358">
          <w:marLeft w:val="0"/>
          <w:marRight w:val="0"/>
          <w:marTop w:val="13"/>
          <w:marBottom w:val="0"/>
          <w:divBdr>
            <w:top w:val="none" w:sz="0" w:space="0" w:color="auto"/>
            <w:left w:val="none" w:sz="0" w:space="0" w:color="auto"/>
            <w:bottom w:val="none" w:sz="0" w:space="0" w:color="auto"/>
            <w:right w:val="none" w:sz="0" w:space="0" w:color="auto"/>
          </w:divBdr>
          <w:divsChild>
            <w:div w:id="1891577521">
              <w:marLeft w:val="0"/>
              <w:marRight w:val="0"/>
              <w:marTop w:val="0"/>
              <w:marBottom w:val="0"/>
              <w:divBdr>
                <w:top w:val="none" w:sz="0" w:space="0" w:color="auto"/>
                <w:left w:val="none" w:sz="0" w:space="0" w:color="auto"/>
                <w:bottom w:val="none" w:sz="0" w:space="0" w:color="auto"/>
                <w:right w:val="none" w:sz="0" w:space="0" w:color="auto"/>
              </w:divBdr>
              <w:divsChild>
                <w:div w:id="557279076">
                  <w:marLeft w:val="0"/>
                  <w:marRight w:val="0"/>
                  <w:marTop w:val="0"/>
                  <w:marBottom w:val="0"/>
                  <w:divBdr>
                    <w:top w:val="none" w:sz="0" w:space="0" w:color="auto"/>
                    <w:left w:val="none" w:sz="0" w:space="0" w:color="auto"/>
                    <w:bottom w:val="none" w:sz="0" w:space="0" w:color="auto"/>
                    <w:right w:val="none" w:sz="0" w:space="0" w:color="auto"/>
                  </w:divBdr>
                </w:div>
                <w:div w:id="134446163">
                  <w:marLeft w:val="0"/>
                  <w:marRight w:val="0"/>
                  <w:marTop w:val="0"/>
                  <w:marBottom w:val="0"/>
                  <w:divBdr>
                    <w:top w:val="none" w:sz="0" w:space="0" w:color="auto"/>
                    <w:left w:val="none" w:sz="0" w:space="0" w:color="auto"/>
                    <w:bottom w:val="none" w:sz="0" w:space="0" w:color="auto"/>
                    <w:right w:val="none" w:sz="0" w:space="0" w:color="auto"/>
                  </w:divBdr>
                </w:div>
                <w:div w:id="839350558">
                  <w:marLeft w:val="0"/>
                  <w:marRight w:val="0"/>
                  <w:marTop w:val="0"/>
                  <w:marBottom w:val="0"/>
                  <w:divBdr>
                    <w:top w:val="none" w:sz="0" w:space="0" w:color="auto"/>
                    <w:left w:val="none" w:sz="0" w:space="0" w:color="auto"/>
                    <w:bottom w:val="none" w:sz="0" w:space="0" w:color="auto"/>
                    <w:right w:val="none" w:sz="0" w:space="0" w:color="auto"/>
                  </w:divBdr>
                </w:div>
                <w:div w:id="524368068">
                  <w:marLeft w:val="0"/>
                  <w:marRight w:val="0"/>
                  <w:marTop w:val="0"/>
                  <w:marBottom w:val="0"/>
                  <w:divBdr>
                    <w:top w:val="none" w:sz="0" w:space="0" w:color="auto"/>
                    <w:left w:val="none" w:sz="0" w:space="0" w:color="auto"/>
                    <w:bottom w:val="none" w:sz="0" w:space="0" w:color="auto"/>
                    <w:right w:val="none" w:sz="0" w:space="0" w:color="auto"/>
                  </w:divBdr>
                </w:div>
                <w:div w:id="1460218733">
                  <w:marLeft w:val="0"/>
                  <w:marRight w:val="0"/>
                  <w:marTop w:val="0"/>
                  <w:marBottom w:val="0"/>
                  <w:divBdr>
                    <w:top w:val="none" w:sz="0" w:space="0" w:color="auto"/>
                    <w:left w:val="none" w:sz="0" w:space="0" w:color="auto"/>
                    <w:bottom w:val="none" w:sz="0" w:space="0" w:color="auto"/>
                    <w:right w:val="none" w:sz="0" w:space="0" w:color="auto"/>
                  </w:divBdr>
                </w:div>
                <w:div w:id="1994983357">
                  <w:marLeft w:val="0"/>
                  <w:marRight w:val="0"/>
                  <w:marTop w:val="0"/>
                  <w:marBottom w:val="0"/>
                  <w:divBdr>
                    <w:top w:val="none" w:sz="0" w:space="0" w:color="auto"/>
                    <w:left w:val="none" w:sz="0" w:space="0" w:color="auto"/>
                    <w:bottom w:val="none" w:sz="0" w:space="0" w:color="auto"/>
                    <w:right w:val="none" w:sz="0" w:space="0" w:color="auto"/>
                  </w:divBdr>
                </w:div>
                <w:div w:id="1442528360">
                  <w:marLeft w:val="0"/>
                  <w:marRight w:val="0"/>
                  <w:marTop w:val="0"/>
                  <w:marBottom w:val="0"/>
                  <w:divBdr>
                    <w:top w:val="none" w:sz="0" w:space="0" w:color="auto"/>
                    <w:left w:val="none" w:sz="0" w:space="0" w:color="auto"/>
                    <w:bottom w:val="none" w:sz="0" w:space="0" w:color="auto"/>
                    <w:right w:val="none" w:sz="0" w:space="0" w:color="auto"/>
                  </w:divBdr>
                </w:div>
                <w:div w:id="2000844909">
                  <w:marLeft w:val="0"/>
                  <w:marRight w:val="0"/>
                  <w:marTop w:val="0"/>
                  <w:marBottom w:val="0"/>
                  <w:divBdr>
                    <w:top w:val="none" w:sz="0" w:space="0" w:color="auto"/>
                    <w:left w:val="none" w:sz="0" w:space="0" w:color="auto"/>
                    <w:bottom w:val="none" w:sz="0" w:space="0" w:color="auto"/>
                    <w:right w:val="none" w:sz="0" w:space="0" w:color="auto"/>
                  </w:divBdr>
                </w:div>
                <w:div w:id="499545571">
                  <w:marLeft w:val="0"/>
                  <w:marRight w:val="0"/>
                  <w:marTop w:val="0"/>
                  <w:marBottom w:val="0"/>
                  <w:divBdr>
                    <w:top w:val="none" w:sz="0" w:space="0" w:color="auto"/>
                    <w:left w:val="none" w:sz="0" w:space="0" w:color="auto"/>
                    <w:bottom w:val="none" w:sz="0" w:space="0" w:color="auto"/>
                    <w:right w:val="none" w:sz="0" w:space="0" w:color="auto"/>
                  </w:divBdr>
                </w:div>
                <w:div w:id="690305081">
                  <w:marLeft w:val="0"/>
                  <w:marRight w:val="0"/>
                  <w:marTop w:val="0"/>
                  <w:marBottom w:val="0"/>
                  <w:divBdr>
                    <w:top w:val="none" w:sz="0" w:space="0" w:color="auto"/>
                    <w:left w:val="none" w:sz="0" w:space="0" w:color="auto"/>
                    <w:bottom w:val="none" w:sz="0" w:space="0" w:color="auto"/>
                    <w:right w:val="none" w:sz="0" w:space="0" w:color="auto"/>
                  </w:divBdr>
                </w:div>
                <w:div w:id="1789547561">
                  <w:marLeft w:val="0"/>
                  <w:marRight w:val="0"/>
                  <w:marTop w:val="0"/>
                  <w:marBottom w:val="0"/>
                  <w:divBdr>
                    <w:top w:val="none" w:sz="0" w:space="0" w:color="auto"/>
                    <w:left w:val="none" w:sz="0" w:space="0" w:color="auto"/>
                    <w:bottom w:val="none" w:sz="0" w:space="0" w:color="auto"/>
                    <w:right w:val="none" w:sz="0" w:space="0" w:color="auto"/>
                  </w:divBdr>
                </w:div>
                <w:div w:id="1553497866">
                  <w:marLeft w:val="0"/>
                  <w:marRight w:val="0"/>
                  <w:marTop w:val="0"/>
                  <w:marBottom w:val="0"/>
                  <w:divBdr>
                    <w:top w:val="none" w:sz="0" w:space="0" w:color="auto"/>
                    <w:left w:val="none" w:sz="0" w:space="0" w:color="auto"/>
                    <w:bottom w:val="none" w:sz="0" w:space="0" w:color="auto"/>
                    <w:right w:val="none" w:sz="0" w:space="0" w:color="auto"/>
                  </w:divBdr>
                </w:div>
                <w:div w:id="1204249296">
                  <w:marLeft w:val="0"/>
                  <w:marRight w:val="0"/>
                  <w:marTop w:val="0"/>
                  <w:marBottom w:val="0"/>
                  <w:divBdr>
                    <w:top w:val="none" w:sz="0" w:space="0" w:color="auto"/>
                    <w:left w:val="none" w:sz="0" w:space="0" w:color="auto"/>
                    <w:bottom w:val="none" w:sz="0" w:space="0" w:color="auto"/>
                    <w:right w:val="none" w:sz="0" w:space="0" w:color="auto"/>
                  </w:divBdr>
                </w:div>
                <w:div w:id="1849830839">
                  <w:marLeft w:val="0"/>
                  <w:marRight w:val="0"/>
                  <w:marTop w:val="0"/>
                  <w:marBottom w:val="0"/>
                  <w:divBdr>
                    <w:top w:val="none" w:sz="0" w:space="0" w:color="auto"/>
                    <w:left w:val="none" w:sz="0" w:space="0" w:color="auto"/>
                    <w:bottom w:val="none" w:sz="0" w:space="0" w:color="auto"/>
                    <w:right w:val="none" w:sz="0" w:space="0" w:color="auto"/>
                  </w:divBdr>
                </w:div>
                <w:div w:id="1803384748">
                  <w:marLeft w:val="0"/>
                  <w:marRight w:val="0"/>
                  <w:marTop w:val="0"/>
                  <w:marBottom w:val="0"/>
                  <w:divBdr>
                    <w:top w:val="none" w:sz="0" w:space="0" w:color="auto"/>
                    <w:left w:val="none" w:sz="0" w:space="0" w:color="auto"/>
                    <w:bottom w:val="none" w:sz="0" w:space="0" w:color="auto"/>
                    <w:right w:val="none" w:sz="0" w:space="0" w:color="auto"/>
                  </w:divBdr>
                </w:div>
                <w:div w:id="4576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47588">
      <w:bodyDiv w:val="1"/>
      <w:marLeft w:val="0"/>
      <w:marRight w:val="0"/>
      <w:marTop w:val="0"/>
      <w:marBottom w:val="0"/>
      <w:divBdr>
        <w:top w:val="none" w:sz="0" w:space="0" w:color="auto"/>
        <w:left w:val="none" w:sz="0" w:space="0" w:color="auto"/>
        <w:bottom w:val="none" w:sz="0" w:space="0" w:color="auto"/>
        <w:right w:val="none" w:sz="0" w:space="0" w:color="auto"/>
      </w:divBdr>
    </w:div>
    <w:div w:id="1826311312">
      <w:bodyDiv w:val="1"/>
      <w:marLeft w:val="0"/>
      <w:marRight w:val="0"/>
      <w:marTop w:val="0"/>
      <w:marBottom w:val="0"/>
      <w:divBdr>
        <w:top w:val="none" w:sz="0" w:space="0" w:color="auto"/>
        <w:left w:val="none" w:sz="0" w:space="0" w:color="auto"/>
        <w:bottom w:val="none" w:sz="0" w:space="0" w:color="auto"/>
        <w:right w:val="none" w:sz="0" w:space="0" w:color="auto"/>
      </w:divBdr>
    </w:div>
    <w:div w:id="1950771558">
      <w:bodyDiv w:val="1"/>
      <w:marLeft w:val="0"/>
      <w:marRight w:val="0"/>
      <w:marTop w:val="0"/>
      <w:marBottom w:val="0"/>
      <w:divBdr>
        <w:top w:val="none" w:sz="0" w:space="0" w:color="auto"/>
        <w:left w:val="none" w:sz="0" w:space="0" w:color="auto"/>
        <w:bottom w:val="none" w:sz="0" w:space="0" w:color="auto"/>
        <w:right w:val="none" w:sz="0" w:space="0" w:color="auto"/>
      </w:divBdr>
      <w:divsChild>
        <w:div w:id="736829318">
          <w:marLeft w:val="0"/>
          <w:marRight w:val="0"/>
          <w:marTop w:val="0"/>
          <w:marBottom w:val="0"/>
          <w:divBdr>
            <w:top w:val="none" w:sz="0" w:space="0" w:color="auto"/>
            <w:left w:val="none" w:sz="0" w:space="0" w:color="auto"/>
            <w:bottom w:val="none" w:sz="0" w:space="0" w:color="auto"/>
            <w:right w:val="none" w:sz="0" w:space="0" w:color="auto"/>
          </w:divBdr>
        </w:div>
        <w:div w:id="1845582111">
          <w:marLeft w:val="0"/>
          <w:marRight w:val="0"/>
          <w:marTop w:val="0"/>
          <w:marBottom w:val="0"/>
          <w:divBdr>
            <w:top w:val="none" w:sz="0" w:space="0" w:color="auto"/>
            <w:left w:val="none" w:sz="0" w:space="0" w:color="auto"/>
            <w:bottom w:val="none" w:sz="0" w:space="0" w:color="auto"/>
            <w:right w:val="none" w:sz="0" w:space="0" w:color="auto"/>
          </w:divBdr>
        </w:div>
        <w:div w:id="631450059">
          <w:marLeft w:val="0"/>
          <w:marRight w:val="0"/>
          <w:marTop w:val="0"/>
          <w:marBottom w:val="0"/>
          <w:divBdr>
            <w:top w:val="none" w:sz="0" w:space="0" w:color="auto"/>
            <w:left w:val="none" w:sz="0" w:space="0" w:color="auto"/>
            <w:bottom w:val="none" w:sz="0" w:space="0" w:color="auto"/>
            <w:right w:val="none" w:sz="0" w:space="0" w:color="auto"/>
          </w:divBdr>
        </w:div>
        <w:div w:id="1805350354">
          <w:marLeft w:val="0"/>
          <w:marRight w:val="0"/>
          <w:marTop w:val="0"/>
          <w:marBottom w:val="0"/>
          <w:divBdr>
            <w:top w:val="none" w:sz="0" w:space="0" w:color="auto"/>
            <w:left w:val="none" w:sz="0" w:space="0" w:color="auto"/>
            <w:bottom w:val="none" w:sz="0" w:space="0" w:color="auto"/>
            <w:right w:val="none" w:sz="0" w:space="0" w:color="auto"/>
          </w:divBdr>
        </w:div>
        <w:div w:id="657534358">
          <w:marLeft w:val="0"/>
          <w:marRight w:val="0"/>
          <w:marTop w:val="0"/>
          <w:marBottom w:val="0"/>
          <w:divBdr>
            <w:top w:val="none" w:sz="0" w:space="0" w:color="auto"/>
            <w:left w:val="none" w:sz="0" w:space="0" w:color="auto"/>
            <w:bottom w:val="none" w:sz="0" w:space="0" w:color="auto"/>
            <w:right w:val="none" w:sz="0" w:space="0" w:color="auto"/>
          </w:divBdr>
        </w:div>
        <w:div w:id="2016611354">
          <w:marLeft w:val="0"/>
          <w:marRight w:val="0"/>
          <w:marTop w:val="0"/>
          <w:marBottom w:val="0"/>
          <w:divBdr>
            <w:top w:val="none" w:sz="0" w:space="0" w:color="auto"/>
            <w:left w:val="none" w:sz="0" w:space="0" w:color="auto"/>
            <w:bottom w:val="none" w:sz="0" w:space="0" w:color="auto"/>
            <w:right w:val="none" w:sz="0" w:space="0" w:color="auto"/>
          </w:divBdr>
        </w:div>
        <w:div w:id="1367952918">
          <w:marLeft w:val="0"/>
          <w:marRight w:val="0"/>
          <w:marTop w:val="0"/>
          <w:marBottom w:val="0"/>
          <w:divBdr>
            <w:top w:val="none" w:sz="0" w:space="0" w:color="auto"/>
            <w:left w:val="none" w:sz="0" w:space="0" w:color="auto"/>
            <w:bottom w:val="none" w:sz="0" w:space="0" w:color="auto"/>
            <w:right w:val="none" w:sz="0" w:space="0" w:color="auto"/>
          </w:divBdr>
        </w:div>
        <w:div w:id="833840776">
          <w:marLeft w:val="0"/>
          <w:marRight w:val="0"/>
          <w:marTop w:val="0"/>
          <w:marBottom w:val="0"/>
          <w:divBdr>
            <w:top w:val="none" w:sz="0" w:space="0" w:color="auto"/>
            <w:left w:val="none" w:sz="0" w:space="0" w:color="auto"/>
            <w:bottom w:val="none" w:sz="0" w:space="0" w:color="auto"/>
            <w:right w:val="none" w:sz="0" w:space="0" w:color="auto"/>
          </w:divBdr>
        </w:div>
        <w:div w:id="463892589">
          <w:marLeft w:val="0"/>
          <w:marRight w:val="0"/>
          <w:marTop w:val="0"/>
          <w:marBottom w:val="0"/>
          <w:divBdr>
            <w:top w:val="none" w:sz="0" w:space="0" w:color="auto"/>
            <w:left w:val="none" w:sz="0" w:space="0" w:color="auto"/>
            <w:bottom w:val="none" w:sz="0" w:space="0" w:color="auto"/>
            <w:right w:val="none" w:sz="0" w:space="0" w:color="auto"/>
          </w:divBdr>
        </w:div>
        <w:div w:id="576479099">
          <w:marLeft w:val="0"/>
          <w:marRight w:val="0"/>
          <w:marTop w:val="0"/>
          <w:marBottom w:val="0"/>
          <w:divBdr>
            <w:top w:val="none" w:sz="0" w:space="0" w:color="auto"/>
            <w:left w:val="none" w:sz="0" w:space="0" w:color="auto"/>
            <w:bottom w:val="none" w:sz="0" w:space="0" w:color="auto"/>
            <w:right w:val="none" w:sz="0" w:space="0" w:color="auto"/>
          </w:divBdr>
        </w:div>
        <w:div w:id="305159791">
          <w:marLeft w:val="0"/>
          <w:marRight w:val="0"/>
          <w:marTop w:val="0"/>
          <w:marBottom w:val="0"/>
          <w:divBdr>
            <w:top w:val="none" w:sz="0" w:space="0" w:color="auto"/>
            <w:left w:val="none" w:sz="0" w:space="0" w:color="auto"/>
            <w:bottom w:val="none" w:sz="0" w:space="0" w:color="auto"/>
            <w:right w:val="none" w:sz="0" w:space="0" w:color="auto"/>
          </w:divBdr>
        </w:div>
        <w:div w:id="1596982349">
          <w:marLeft w:val="0"/>
          <w:marRight w:val="0"/>
          <w:marTop w:val="0"/>
          <w:marBottom w:val="0"/>
          <w:divBdr>
            <w:top w:val="none" w:sz="0" w:space="0" w:color="auto"/>
            <w:left w:val="none" w:sz="0" w:space="0" w:color="auto"/>
            <w:bottom w:val="none" w:sz="0" w:space="0" w:color="auto"/>
            <w:right w:val="none" w:sz="0" w:space="0" w:color="auto"/>
          </w:divBdr>
        </w:div>
        <w:div w:id="20086520">
          <w:marLeft w:val="0"/>
          <w:marRight w:val="0"/>
          <w:marTop w:val="0"/>
          <w:marBottom w:val="0"/>
          <w:divBdr>
            <w:top w:val="none" w:sz="0" w:space="0" w:color="auto"/>
            <w:left w:val="none" w:sz="0" w:space="0" w:color="auto"/>
            <w:bottom w:val="none" w:sz="0" w:space="0" w:color="auto"/>
            <w:right w:val="none" w:sz="0" w:space="0" w:color="auto"/>
          </w:divBdr>
        </w:div>
        <w:div w:id="454296526">
          <w:marLeft w:val="0"/>
          <w:marRight w:val="0"/>
          <w:marTop w:val="0"/>
          <w:marBottom w:val="0"/>
          <w:divBdr>
            <w:top w:val="none" w:sz="0" w:space="0" w:color="auto"/>
            <w:left w:val="none" w:sz="0" w:space="0" w:color="auto"/>
            <w:bottom w:val="none" w:sz="0" w:space="0" w:color="auto"/>
            <w:right w:val="none" w:sz="0" w:space="0" w:color="auto"/>
          </w:divBdr>
        </w:div>
        <w:div w:id="2113014461">
          <w:marLeft w:val="0"/>
          <w:marRight w:val="0"/>
          <w:marTop w:val="0"/>
          <w:marBottom w:val="0"/>
          <w:divBdr>
            <w:top w:val="none" w:sz="0" w:space="0" w:color="auto"/>
            <w:left w:val="none" w:sz="0" w:space="0" w:color="auto"/>
            <w:bottom w:val="none" w:sz="0" w:space="0" w:color="auto"/>
            <w:right w:val="none" w:sz="0" w:space="0" w:color="auto"/>
          </w:divBdr>
        </w:div>
        <w:div w:id="157353331">
          <w:marLeft w:val="0"/>
          <w:marRight w:val="0"/>
          <w:marTop w:val="0"/>
          <w:marBottom w:val="0"/>
          <w:divBdr>
            <w:top w:val="none" w:sz="0" w:space="0" w:color="auto"/>
            <w:left w:val="none" w:sz="0" w:space="0" w:color="auto"/>
            <w:bottom w:val="none" w:sz="0" w:space="0" w:color="auto"/>
            <w:right w:val="none" w:sz="0" w:space="0" w:color="auto"/>
          </w:divBdr>
        </w:div>
        <w:div w:id="465048381">
          <w:marLeft w:val="0"/>
          <w:marRight w:val="0"/>
          <w:marTop w:val="0"/>
          <w:marBottom w:val="0"/>
          <w:divBdr>
            <w:top w:val="none" w:sz="0" w:space="0" w:color="auto"/>
            <w:left w:val="none" w:sz="0" w:space="0" w:color="auto"/>
            <w:bottom w:val="none" w:sz="0" w:space="0" w:color="auto"/>
            <w:right w:val="none" w:sz="0" w:space="0" w:color="auto"/>
          </w:divBdr>
        </w:div>
        <w:div w:id="282660064">
          <w:marLeft w:val="0"/>
          <w:marRight w:val="0"/>
          <w:marTop w:val="0"/>
          <w:marBottom w:val="0"/>
          <w:divBdr>
            <w:top w:val="none" w:sz="0" w:space="0" w:color="auto"/>
            <w:left w:val="none" w:sz="0" w:space="0" w:color="auto"/>
            <w:bottom w:val="none" w:sz="0" w:space="0" w:color="auto"/>
            <w:right w:val="none" w:sz="0" w:space="0" w:color="auto"/>
          </w:divBdr>
        </w:div>
        <w:div w:id="2145193385">
          <w:marLeft w:val="0"/>
          <w:marRight w:val="0"/>
          <w:marTop w:val="0"/>
          <w:marBottom w:val="0"/>
          <w:divBdr>
            <w:top w:val="none" w:sz="0" w:space="0" w:color="auto"/>
            <w:left w:val="none" w:sz="0" w:space="0" w:color="auto"/>
            <w:bottom w:val="none" w:sz="0" w:space="0" w:color="auto"/>
            <w:right w:val="none" w:sz="0" w:space="0" w:color="auto"/>
          </w:divBdr>
        </w:div>
        <w:div w:id="356392971">
          <w:marLeft w:val="0"/>
          <w:marRight w:val="0"/>
          <w:marTop w:val="0"/>
          <w:marBottom w:val="0"/>
          <w:divBdr>
            <w:top w:val="none" w:sz="0" w:space="0" w:color="auto"/>
            <w:left w:val="none" w:sz="0" w:space="0" w:color="auto"/>
            <w:bottom w:val="none" w:sz="0" w:space="0" w:color="auto"/>
            <w:right w:val="none" w:sz="0" w:space="0" w:color="auto"/>
          </w:divBdr>
        </w:div>
        <w:div w:id="1695839294">
          <w:marLeft w:val="0"/>
          <w:marRight w:val="0"/>
          <w:marTop w:val="0"/>
          <w:marBottom w:val="0"/>
          <w:divBdr>
            <w:top w:val="none" w:sz="0" w:space="0" w:color="auto"/>
            <w:left w:val="none" w:sz="0" w:space="0" w:color="auto"/>
            <w:bottom w:val="none" w:sz="0" w:space="0" w:color="auto"/>
            <w:right w:val="none" w:sz="0" w:space="0" w:color="auto"/>
          </w:divBdr>
        </w:div>
        <w:div w:id="671836721">
          <w:marLeft w:val="0"/>
          <w:marRight w:val="0"/>
          <w:marTop w:val="0"/>
          <w:marBottom w:val="0"/>
          <w:divBdr>
            <w:top w:val="none" w:sz="0" w:space="0" w:color="auto"/>
            <w:left w:val="none" w:sz="0" w:space="0" w:color="auto"/>
            <w:bottom w:val="none" w:sz="0" w:space="0" w:color="auto"/>
            <w:right w:val="none" w:sz="0" w:space="0" w:color="auto"/>
          </w:divBdr>
        </w:div>
        <w:div w:id="43678018">
          <w:marLeft w:val="0"/>
          <w:marRight w:val="0"/>
          <w:marTop w:val="0"/>
          <w:marBottom w:val="0"/>
          <w:divBdr>
            <w:top w:val="none" w:sz="0" w:space="0" w:color="auto"/>
            <w:left w:val="none" w:sz="0" w:space="0" w:color="auto"/>
            <w:bottom w:val="none" w:sz="0" w:space="0" w:color="auto"/>
            <w:right w:val="none" w:sz="0" w:space="0" w:color="auto"/>
          </w:divBdr>
        </w:div>
        <w:div w:id="122623671">
          <w:marLeft w:val="0"/>
          <w:marRight w:val="0"/>
          <w:marTop w:val="0"/>
          <w:marBottom w:val="0"/>
          <w:divBdr>
            <w:top w:val="none" w:sz="0" w:space="0" w:color="auto"/>
            <w:left w:val="none" w:sz="0" w:space="0" w:color="auto"/>
            <w:bottom w:val="none" w:sz="0" w:space="0" w:color="auto"/>
            <w:right w:val="none" w:sz="0" w:space="0" w:color="auto"/>
          </w:divBdr>
        </w:div>
        <w:div w:id="26492115">
          <w:marLeft w:val="0"/>
          <w:marRight w:val="0"/>
          <w:marTop w:val="0"/>
          <w:marBottom w:val="0"/>
          <w:divBdr>
            <w:top w:val="none" w:sz="0" w:space="0" w:color="auto"/>
            <w:left w:val="none" w:sz="0" w:space="0" w:color="auto"/>
            <w:bottom w:val="none" w:sz="0" w:space="0" w:color="auto"/>
            <w:right w:val="none" w:sz="0" w:space="0" w:color="auto"/>
          </w:divBdr>
        </w:div>
        <w:div w:id="359479721">
          <w:marLeft w:val="0"/>
          <w:marRight w:val="0"/>
          <w:marTop w:val="0"/>
          <w:marBottom w:val="0"/>
          <w:divBdr>
            <w:top w:val="none" w:sz="0" w:space="0" w:color="auto"/>
            <w:left w:val="none" w:sz="0" w:space="0" w:color="auto"/>
            <w:bottom w:val="none" w:sz="0" w:space="0" w:color="auto"/>
            <w:right w:val="none" w:sz="0" w:space="0" w:color="auto"/>
          </w:divBdr>
        </w:div>
        <w:div w:id="338122273">
          <w:marLeft w:val="0"/>
          <w:marRight w:val="0"/>
          <w:marTop w:val="0"/>
          <w:marBottom w:val="0"/>
          <w:divBdr>
            <w:top w:val="none" w:sz="0" w:space="0" w:color="auto"/>
            <w:left w:val="none" w:sz="0" w:space="0" w:color="auto"/>
            <w:bottom w:val="none" w:sz="0" w:space="0" w:color="auto"/>
            <w:right w:val="none" w:sz="0" w:space="0" w:color="auto"/>
          </w:divBdr>
        </w:div>
        <w:div w:id="1576671146">
          <w:marLeft w:val="0"/>
          <w:marRight w:val="0"/>
          <w:marTop w:val="0"/>
          <w:marBottom w:val="0"/>
          <w:divBdr>
            <w:top w:val="none" w:sz="0" w:space="0" w:color="auto"/>
            <w:left w:val="none" w:sz="0" w:space="0" w:color="auto"/>
            <w:bottom w:val="none" w:sz="0" w:space="0" w:color="auto"/>
            <w:right w:val="none" w:sz="0" w:space="0" w:color="auto"/>
          </w:divBdr>
        </w:div>
        <w:div w:id="1877350448">
          <w:marLeft w:val="0"/>
          <w:marRight w:val="0"/>
          <w:marTop w:val="0"/>
          <w:marBottom w:val="0"/>
          <w:divBdr>
            <w:top w:val="none" w:sz="0" w:space="0" w:color="auto"/>
            <w:left w:val="none" w:sz="0" w:space="0" w:color="auto"/>
            <w:bottom w:val="none" w:sz="0" w:space="0" w:color="auto"/>
            <w:right w:val="none" w:sz="0" w:space="0" w:color="auto"/>
          </w:divBdr>
        </w:div>
        <w:div w:id="164903808">
          <w:marLeft w:val="0"/>
          <w:marRight w:val="0"/>
          <w:marTop w:val="0"/>
          <w:marBottom w:val="0"/>
          <w:divBdr>
            <w:top w:val="none" w:sz="0" w:space="0" w:color="auto"/>
            <w:left w:val="none" w:sz="0" w:space="0" w:color="auto"/>
            <w:bottom w:val="none" w:sz="0" w:space="0" w:color="auto"/>
            <w:right w:val="none" w:sz="0" w:space="0" w:color="auto"/>
          </w:divBdr>
        </w:div>
        <w:div w:id="1056851632">
          <w:marLeft w:val="0"/>
          <w:marRight w:val="0"/>
          <w:marTop w:val="0"/>
          <w:marBottom w:val="0"/>
          <w:divBdr>
            <w:top w:val="none" w:sz="0" w:space="0" w:color="auto"/>
            <w:left w:val="none" w:sz="0" w:space="0" w:color="auto"/>
            <w:bottom w:val="none" w:sz="0" w:space="0" w:color="auto"/>
            <w:right w:val="none" w:sz="0" w:space="0" w:color="auto"/>
          </w:divBdr>
        </w:div>
        <w:div w:id="1912883509">
          <w:marLeft w:val="0"/>
          <w:marRight w:val="0"/>
          <w:marTop w:val="0"/>
          <w:marBottom w:val="0"/>
          <w:divBdr>
            <w:top w:val="none" w:sz="0" w:space="0" w:color="auto"/>
            <w:left w:val="none" w:sz="0" w:space="0" w:color="auto"/>
            <w:bottom w:val="none" w:sz="0" w:space="0" w:color="auto"/>
            <w:right w:val="none" w:sz="0" w:space="0" w:color="auto"/>
          </w:divBdr>
        </w:div>
        <w:div w:id="558320815">
          <w:marLeft w:val="0"/>
          <w:marRight w:val="0"/>
          <w:marTop w:val="0"/>
          <w:marBottom w:val="0"/>
          <w:divBdr>
            <w:top w:val="none" w:sz="0" w:space="0" w:color="auto"/>
            <w:left w:val="none" w:sz="0" w:space="0" w:color="auto"/>
            <w:bottom w:val="none" w:sz="0" w:space="0" w:color="auto"/>
            <w:right w:val="none" w:sz="0" w:space="0" w:color="auto"/>
          </w:divBdr>
        </w:div>
        <w:div w:id="2057073909">
          <w:marLeft w:val="0"/>
          <w:marRight w:val="0"/>
          <w:marTop w:val="0"/>
          <w:marBottom w:val="0"/>
          <w:divBdr>
            <w:top w:val="none" w:sz="0" w:space="0" w:color="auto"/>
            <w:left w:val="none" w:sz="0" w:space="0" w:color="auto"/>
            <w:bottom w:val="none" w:sz="0" w:space="0" w:color="auto"/>
            <w:right w:val="none" w:sz="0" w:space="0" w:color="auto"/>
          </w:divBdr>
        </w:div>
      </w:divsChild>
    </w:div>
    <w:div w:id="2096516845">
      <w:bodyDiv w:val="1"/>
      <w:marLeft w:val="0"/>
      <w:marRight w:val="0"/>
      <w:marTop w:val="0"/>
      <w:marBottom w:val="0"/>
      <w:divBdr>
        <w:top w:val="none" w:sz="0" w:space="0" w:color="auto"/>
        <w:left w:val="none" w:sz="0" w:space="0" w:color="auto"/>
        <w:bottom w:val="none" w:sz="0" w:space="0" w:color="auto"/>
        <w:right w:val="none" w:sz="0" w:space="0" w:color="auto"/>
      </w:divBdr>
      <w:divsChild>
        <w:div w:id="1071390535">
          <w:marLeft w:val="0"/>
          <w:marRight w:val="0"/>
          <w:marTop w:val="13"/>
          <w:marBottom w:val="0"/>
          <w:divBdr>
            <w:top w:val="none" w:sz="0" w:space="0" w:color="auto"/>
            <w:left w:val="none" w:sz="0" w:space="0" w:color="auto"/>
            <w:bottom w:val="none" w:sz="0" w:space="0" w:color="auto"/>
            <w:right w:val="none" w:sz="0" w:space="0" w:color="auto"/>
          </w:divBdr>
          <w:divsChild>
            <w:div w:id="203906153">
              <w:marLeft w:val="0"/>
              <w:marRight w:val="0"/>
              <w:marTop w:val="0"/>
              <w:marBottom w:val="0"/>
              <w:divBdr>
                <w:top w:val="none" w:sz="0" w:space="0" w:color="auto"/>
                <w:left w:val="none" w:sz="0" w:space="0" w:color="auto"/>
                <w:bottom w:val="none" w:sz="0" w:space="0" w:color="auto"/>
                <w:right w:val="none" w:sz="0" w:space="0" w:color="auto"/>
              </w:divBdr>
              <w:divsChild>
                <w:div w:id="803810653">
                  <w:marLeft w:val="0"/>
                  <w:marRight w:val="0"/>
                  <w:marTop w:val="0"/>
                  <w:marBottom w:val="0"/>
                  <w:divBdr>
                    <w:top w:val="none" w:sz="0" w:space="0" w:color="auto"/>
                    <w:left w:val="none" w:sz="0" w:space="0" w:color="auto"/>
                    <w:bottom w:val="none" w:sz="0" w:space="0" w:color="auto"/>
                    <w:right w:val="none" w:sz="0" w:space="0" w:color="auto"/>
                  </w:divBdr>
                </w:div>
                <w:div w:id="1586958641">
                  <w:marLeft w:val="0"/>
                  <w:marRight w:val="0"/>
                  <w:marTop w:val="0"/>
                  <w:marBottom w:val="0"/>
                  <w:divBdr>
                    <w:top w:val="none" w:sz="0" w:space="0" w:color="auto"/>
                    <w:left w:val="none" w:sz="0" w:space="0" w:color="auto"/>
                    <w:bottom w:val="none" w:sz="0" w:space="0" w:color="auto"/>
                    <w:right w:val="none" w:sz="0" w:space="0" w:color="auto"/>
                  </w:divBdr>
                </w:div>
                <w:div w:id="49958971">
                  <w:marLeft w:val="0"/>
                  <w:marRight w:val="0"/>
                  <w:marTop w:val="0"/>
                  <w:marBottom w:val="0"/>
                  <w:divBdr>
                    <w:top w:val="none" w:sz="0" w:space="0" w:color="auto"/>
                    <w:left w:val="none" w:sz="0" w:space="0" w:color="auto"/>
                    <w:bottom w:val="none" w:sz="0" w:space="0" w:color="auto"/>
                    <w:right w:val="none" w:sz="0" w:space="0" w:color="auto"/>
                  </w:divBdr>
                </w:div>
                <w:div w:id="346757727">
                  <w:marLeft w:val="0"/>
                  <w:marRight w:val="0"/>
                  <w:marTop w:val="0"/>
                  <w:marBottom w:val="0"/>
                  <w:divBdr>
                    <w:top w:val="none" w:sz="0" w:space="0" w:color="auto"/>
                    <w:left w:val="none" w:sz="0" w:space="0" w:color="auto"/>
                    <w:bottom w:val="none" w:sz="0" w:space="0" w:color="auto"/>
                    <w:right w:val="none" w:sz="0" w:space="0" w:color="auto"/>
                  </w:divBdr>
                </w:div>
                <w:div w:id="732771432">
                  <w:marLeft w:val="0"/>
                  <w:marRight w:val="0"/>
                  <w:marTop w:val="0"/>
                  <w:marBottom w:val="0"/>
                  <w:divBdr>
                    <w:top w:val="none" w:sz="0" w:space="0" w:color="auto"/>
                    <w:left w:val="none" w:sz="0" w:space="0" w:color="auto"/>
                    <w:bottom w:val="none" w:sz="0" w:space="0" w:color="auto"/>
                    <w:right w:val="none" w:sz="0" w:space="0" w:color="auto"/>
                  </w:divBdr>
                </w:div>
                <w:div w:id="169493311">
                  <w:marLeft w:val="0"/>
                  <w:marRight w:val="0"/>
                  <w:marTop w:val="0"/>
                  <w:marBottom w:val="0"/>
                  <w:divBdr>
                    <w:top w:val="none" w:sz="0" w:space="0" w:color="auto"/>
                    <w:left w:val="none" w:sz="0" w:space="0" w:color="auto"/>
                    <w:bottom w:val="none" w:sz="0" w:space="0" w:color="auto"/>
                    <w:right w:val="none" w:sz="0" w:space="0" w:color="auto"/>
                  </w:divBdr>
                </w:div>
                <w:div w:id="1868058692">
                  <w:marLeft w:val="0"/>
                  <w:marRight w:val="0"/>
                  <w:marTop w:val="0"/>
                  <w:marBottom w:val="0"/>
                  <w:divBdr>
                    <w:top w:val="none" w:sz="0" w:space="0" w:color="auto"/>
                    <w:left w:val="none" w:sz="0" w:space="0" w:color="auto"/>
                    <w:bottom w:val="none" w:sz="0" w:space="0" w:color="auto"/>
                    <w:right w:val="none" w:sz="0" w:space="0" w:color="auto"/>
                  </w:divBdr>
                </w:div>
                <w:div w:id="1678387381">
                  <w:marLeft w:val="0"/>
                  <w:marRight w:val="0"/>
                  <w:marTop w:val="0"/>
                  <w:marBottom w:val="0"/>
                  <w:divBdr>
                    <w:top w:val="none" w:sz="0" w:space="0" w:color="auto"/>
                    <w:left w:val="none" w:sz="0" w:space="0" w:color="auto"/>
                    <w:bottom w:val="none" w:sz="0" w:space="0" w:color="auto"/>
                    <w:right w:val="none" w:sz="0" w:space="0" w:color="auto"/>
                  </w:divBdr>
                </w:div>
                <w:div w:id="745148178">
                  <w:marLeft w:val="0"/>
                  <w:marRight w:val="0"/>
                  <w:marTop w:val="0"/>
                  <w:marBottom w:val="0"/>
                  <w:divBdr>
                    <w:top w:val="none" w:sz="0" w:space="0" w:color="auto"/>
                    <w:left w:val="none" w:sz="0" w:space="0" w:color="auto"/>
                    <w:bottom w:val="none" w:sz="0" w:space="0" w:color="auto"/>
                    <w:right w:val="none" w:sz="0" w:space="0" w:color="auto"/>
                  </w:divBdr>
                </w:div>
                <w:div w:id="1115906214">
                  <w:marLeft w:val="0"/>
                  <w:marRight w:val="0"/>
                  <w:marTop w:val="0"/>
                  <w:marBottom w:val="0"/>
                  <w:divBdr>
                    <w:top w:val="none" w:sz="0" w:space="0" w:color="auto"/>
                    <w:left w:val="none" w:sz="0" w:space="0" w:color="auto"/>
                    <w:bottom w:val="none" w:sz="0" w:space="0" w:color="auto"/>
                    <w:right w:val="none" w:sz="0" w:space="0" w:color="auto"/>
                  </w:divBdr>
                </w:div>
                <w:div w:id="1714885370">
                  <w:marLeft w:val="0"/>
                  <w:marRight w:val="0"/>
                  <w:marTop w:val="0"/>
                  <w:marBottom w:val="0"/>
                  <w:divBdr>
                    <w:top w:val="none" w:sz="0" w:space="0" w:color="auto"/>
                    <w:left w:val="none" w:sz="0" w:space="0" w:color="auto"/>
                    <w:bottom w:val="none" w:sz="0" w:space="0" w:color="auto"/>
                    <w:right w:val="none" w:sz="0" w:space="0" w:color="auto"/>
                  </w:divBdr>
                </w:div>
                <w:div w:id="383139489">
                  <w:marLeft w:val="0"/>
                  <w:marRight w:val="0"/>
                  <w:marTop w:val="0"/>
                  <w:marBottom w:val="0"/>
                  <w:divBdr>
                    <w:top w:val="none" w:sz="0" w:space="0" w:color="auto"/>
                    <w:left w:val="none" w:sz="0" w:space="0" w:color="auto"/>
                    <w:bottom w:val="none" w:sz="0" w:space="0" w:color="auto"/>
                    <w:right w:val="none" w:sz="0" w:space="0" w:color="auto"/>
                  </w:divBdr>
                </w:div>
                <w:div w:id="956914148">
                  <w:marLeft w:val="0"/>
                  <w:marRight w:val="0"/>
                  <w:marTop w:val="0"/>
                  <w:marBottom w:val="0"/>
                  <w:divBdr>
                    <w:top w:val="none" w:sz="0" w:space="0" w:color="auto"/>
                    <w:left w:val="none" w:sz="0" w:space="0" w:color="auto"/>
                    <w:bottom w:val="none" w:sz="0" w:space="0" w:color="auto"/>
                    <w:right w:val="none" w:sz="0" w:space="0" w:color="auto"/>
                  </w:divBdr>
                </w:div>
                <w:div w:id="399132903">
                  <w:marLeft w:val="0"/>
                  <w:marRight w:val="0"/>
                  <w:marTop w:val="0"/>
                  <w:marBottom w:val="0"/>
                  <w:divBdr>
                    <w:top w:val="none" w:sz="0" w:space="0" w:color="auto"/>
                    <w:left w:val="none" w:sz="0" w:space="0" w:color="auto"/>
                    <w:bottom w:val="none" w:sz="0" w:space="0" w:color="auto"/>
                    <w:right w:val="none" w:sz="0" w:space="0" w:color="auto"/>
                  </w:divBdr>
                </w:div>
                <w:div w:id="1639148844">
                  <w:marLeft w:val="0"/>
                  <w:marRight w:val="0"/>
                  <w:marTop w:val="0"/>
                  <w:marBottom w:val="0"/>
                  <w:divBdr>
                    <w:top w:val="none" w:sz="0" w:space="0" w:color="auto"/>
                    <w:left w:val="none" w:sz="0" w:space="0" w:color="auto"/>
                    <w:bottom w:val="none" w:sz="0" w:space="0" w:color="auto"/>
                    <w:right w:val="none" w:sz="0" w:space="0" w:color="auto"/>
                  </w:divBdr>
                </w:div>
                <w:div w:id="1518929041">
                  <w:marLeft w:val="0"/>
                  <w:marRight w:val="0"/>
                  <w:marTop w:val="0"/>
                  <w:marBottom w:val="0"/>
                  <w:divBdr>
                    <w:top w:val="none" w:sz="0" w:space="0" w:color="auto"/>
                    <w:left w:val="none" w:sz="0" w:space="0" w:color="auto"/>
                    <w:bottom w:val="none" w:sz="0" w:space="0" w:color="auto"/>
                    <w:right w:val="none" w:sz="0" w:space="0" w:color="auto"/>
                  </w:divBdr>
                </w:div>
                <w:div w:id="1121339062">
                  <w:marLeft w:val="0"/>
                  <w:marRight w:val="0"/>
                  <w:marTop w:val="0"/>
                  <w:marBottom w:val="0"/>
                  <w:divBdr>
                    <w:top w:val="none" w:sz="0" w:space="0" w:color="auto"/>
                    <w:left w:val="none" w:sz="0" w:space="0" w:color="auto"/>
                    <w:bottom w:val="none" w:sz="0" w:space="0" w:color="auto"/>
                    <w:right w:val="none" w:sz="0" w:space="0" w:color="auto"/>
                  </w:divBdr>
                </w:div>
                <w:div w:id="1461731547">
                  <w:marLeft w:val="0"/>
                  <w:marRight w:val="0"/>
                  <w:marTop w:val="0"/>
                  <w:marBottom w:val="0"/>
                  <w:divBdr>
                    <w:top w:val="none" w:sz="0" w:space="0" w:color="auto"/>
                    <w:left w:val="none" w:sz="0" w:space="0" w:color="auto"/>
                    <w:bottom w:val="none" w:sz="0" w:space="0" w:color="auto"/>
                    <w:right w:val="none" w:sz="0" w:space="0" w:color="auto"/>
                  </w:divBdr>
                </w:div>
                <w:div w:id="776020839">
                  <w:marLeft w:val="0"/>
                  <w:marRight w:val="0"/>
                  <w:marTop w:val="0"/>
                  <w:marBottom w:val="0"/>
                  <w:divBdr>
                    <w:top w:val="none" w:sz="0" w:space="0" w:color="auto"/>
                    <w:left w:val="none" w:sz="0" w:space="0" w:color="auto"/>
                    <w:bottom w:val="none" w:sz="0" w:space="0" w:color="auto"/>
                    <w:right w:val="none" w:sz="0" w:space="0" w:color="auto"/>
                  </w:divBdr>
                </w:div>
                <w:div w:id="1040940791">
                  <w:marLeft w:val="0"/>
                  <w:marRight w:val="0"/>
                  <w:marTop w:val="0"/>
                  <w:marBottom w:val="0"/>
                  <w:divBdr>
                    <w:top w:val="none" w:sz="0" w:space="0" w:color="auto"/>
                    <w:left w:val="none" w:sz="0" w:space="0" w:color="auto"/>
                    <w:bottom w:val="none" w:sz="0" w:space="0" w:color="auto"/>
                    <w:right w:val="none" w:sz="0" w:space="0" w:color="auto"/>
                  </w:divBdr>
                </w:div>
                <w:div w:id="1961060982">
                  <w:marLeft w:val="0"/>
                  <w:marRight w:val="0"/>
                  <w:marTop w:val="0"/>
                  <w:marBottom w:val="0"/>
                  <w:divBdr>
                    <w:top w:val="none" w:sz="0" w:space="0" w:color="auto"/>
                    <w:left w:val="none" w:sz="0" w:space="0" w:color="auto"/>
                    <w:bottom w:val="none" w:sz="0" w:space="0" w:color="auto"/>
                    <w:right w:val="none" w:sz="0" w:space="0" w:color="auto"/>
                  </w:divBdr>
                </w:div>
                <w:div w:id="1245992104">
                  <w:marLeft w:val="0"/>
                  <w:marRight w:val="0"/>
                  <w:marTop w:val="0"/>
                  <w:marBottom w:val="0"/>
                  <w:divBdr>
                    <w:top w:val="none" w:sz="0" w:space="0" w:color="auto"/>
                    <w:left w:val="none" w:sz="0" w:space="0" w:color="auto"/>
                    <w:bottom w:val="none" w:sz="0" w:space="0" w:color="auto"/>
                    <w:right w:val="none" w:sz="0" w:space="0" w:color="auto"/>
                  </w:divBdr>
                </w:div>
                <w:div w:id="1249774045">
                  <w:marLeft w:val="0"/>
                  <w:marRight w:val="0"/>
                  <w:marTop w:val="0"/>
                  <w:marBottom w:val="0"/>
                  <w:divBdr>
                    <w:top w:val="none" w:sz="0" w:space="0" w:color="auto"/>
                    <w:left w:val="none" w:sz="0" w:space="0" w:color="auto"/>
                    <w:bottom w:val="none" w:sz="0" w:space="0" w:color="auto"/>
                    <w:right w:val="none" w:sz="0" w:space="0" w:color="auto"/>
                  </w:divBdr>
                </w:div>
                <w:div w:id="2059427392">
                  <w:marLeft w:val="0"/>
                  <w:marRight w:val="0"/>
                  <w:marTop w:val="0"/>
                  <w:marBottom w:val="0"/>
                  <w:divBdr>
                    <w:top w:val="none" w:sz="0" w:space="0" w:color="auto"/>
                    <w:left w:val="none" w:sz="0" w:space="0" w:color="auto"/>
                    <w:bottom w:val="none" w:sz="0" w:space="0" w:color="auto"/>
                    <w:right w:val="none" w:sz="0" w:space="0" w:color="auto"/>
                  </w:divBdr>
                </w:div>
                <w:div w:id="1881476340">
                  <w:marLeft w:val="0"/>
                  <w:marRight w:val="0"/>
                  <w:marTop w:val="0"/>
                  <w:marBottom w:val="0"/>
                  <w:divBdr>
                    <w:top w:val="none" w:sz="0" w:space="0" w:color="auto"/>
                    <w:left w:val="none" w:sz="0" w:space="0" w:color="auto"/>
                    <w:bottom w:val="none" w:sz="0" w:space="0" w:color="auto"/>
                    <w:right w:val="none" w:sz="0" w:space="0" w:color="auto"/>
                  </w:divBdr>
                </w:div>
                <w:div w:id="2075161818">
                  <w:marLeft w:val="0"/>
                  <w:marRight w:val="0"/>
                  <w:marTop w:val="0"/>
                  <w:marBottom w:val="0"/>
                  <w:divBdr>
                    <w:top w:val="none" w:sz="0" w:space="0" w:color="auto"/>
                    <w:left w:val="none" w:sz="0" w:space="0" w:color="auto"/>
                    <w:bottom w:val="none" w:sz="0" w:space="0" w:color="auto"/>
                    <w:right w:val="none" w:sz="0" w:space="0" w:color="auto"/>
                  </w:divBdr>
                </w:div>
                <w:div w:id="103697341">
                  <w:marLeft w:val="0"/>
                  <w:marRight w:val="0"/>
                  <w:marTop w:val="0"/>
                  <w:marBottom w:val="0"/>
                  <w:divBdr>
                    <w:top w:val="none" w:sz="0" w:space="0" w:color="auto"/>
                    <w:left w:val="none" w:sz="0" w:space="0" w:color="auto"/>
                    <w:bottom w:val="none" w:sz="0" w:space="0" w:color="auto"/>
                    <w:right w:val="none" w:sz="0" w:space="0" w:color="auto"/>
                  </w:divBdr>
                </w:div>
                <w:div w:id="539048969">
                  <w:marLeft w:val="0"/>
                  <w:marRight w:val="0"/>
                  <w:marTop w:val="0"/>
                  <w:marBottom w:val="0"/>
                  <w:divBdr>
                    <w:top w:val="none" w:sz="0" w:space="0" w:color="auto"/>
                    <w:left w:val="none" w:sz="0" w:space="0" w:color="auto"/>
                    <w:bottom w:val="none" w:sz="0" w:space="0" w:color="auto"/>
                    <w:right w:val="none" w:sz="0" w:space="0" w:color="auto"/>
                  </w:divBdr>
                </w:div>
                <w:div w:id="753549467">
                  <w:marLeft w:val="0"/>
                  <w:marRight w:val="0"/>
                  <w:marTop w:val="0"/>
                  <w:marBottom w:val="0"/>
                  <w:divBdr>
                    <w:top w:val="none" w:sz="0" w:space="0" w:color="auto"/>
                    <w:left w:val="none" w:sz="0" w:space="0" w:color="auto"/>
                    <w:bottom w:val="none" w:sz="0" w:space="0" w:color="auto"/>
                    <w:right w:val="none" w:sz="0" w:space="0" w:color="auto"/>
                  </w:divBdr>
                </w:div>
                <w:div w:id="440875504">
                  <w:marLeft w:val="0"/>
                  <w:marRight w:val="0"/>
                  <w:marTop w:val="0"/>
                  <w:marBottom w:val="0"/>
                  <w:divBdr>
                    <w:top w:val="none" w:sz="0" w:space="0" w:color="auto"/>
                    <w:left w:val="none" w:sz="0" w:space="0" w:color="auto"/>
                    <w:bottom w:val="none" w:sz="0" w:space="0" w:color="auto"/>
                    <w:right w:val="none" w:sz="0" w:space="0" w:color="auto"/>
                  </w:divBdr>
                </w:div>
                <w:div w:id="1066874249">
                  <w:marLeft w:val="0"/>
                  <w:marRight w:val="0"/>
                  <w:marTop w:val="0"/>
                  <w:marBottom w:val="0"/>
                  <w:divBdr>
                    <w:top w:val="none" w:sz="0" w:space="0" w:color="auto"/>
                    <w:left w:val="none" w:sz="0" w:space="0" w:color="auto"/>
                    <w:bottom w:val="none" w:sz="0" w:space="0" w:color="auto"/>
                    <w:right w:val="none" w:sz="0" w:space="0" w:color="auto"/>
                  </w:divBdr>
                </w:div>
                <w:div w:id="1332683711">
                  <w:marLeft w:val="0"/>
                  <w:marRight w:val="0"/>
                  <w:marTop w:val="0"/>
                  <w:marBottom w:val="0"/>
                  <w:divBdr>
                    <w:top w:val="none" w:sz="0" w:space="0" w:color="auto"/>
                    <w:left w:val="none" w:sz="0" w:space="0" w:color="auto"/>
                    <w:bottom w:val="none" w:sz="0" w:space="0" w:color="auto"/>
                    <w:right w:val="none" w:sz="0" w:space="0" w:color="auto"/>
                  </w:divBdr>
                </w:div>
                <w:div w:id="1514569191">
                  <w:marLeft w:val="0"/>
                  <w:marRight w:val="0"/>
                  <w:marTop w:val="0"/>
                  <w:marBottom w:val="0"/>
                  <w:divBdr>
                    <w:top w:val="none" w:sz="0" w:space="0" w:color="auto"/>
                    <w:left w:val="none" w:sz="0" w:space="0" w:color="auto"/>
                    <w:bottom w:val="none" w:sz="0" w:space="0" w:color="auto"/>
                    <w:right w:val="none" w:sz="0" w:space="0" w:color="auto"/>
                  </w:divBdr>
                </w:div>
                <w:div w:id="780032765">
                  <w:marLeft w:val="0"/>
                  <w:marRight w:val="0"/>
                  <w:marTop w:val="0"/>
                  <w:marBottom w:val="0"/>
                  <w:divBdr>
                    <w:top w:val="none" w:sz="0" w:space="0" w:color="auto"/>
                    <w:left w:val="none" w:sz="0" w:space="0" w:color="auto"/>
                    <w:bottom w:val="none" w:sz="0" w:space="0" w:color="auto"/>
                    <w:right w:val="none" w:sz="0" w:space="0" w:color="auto"/>
                  </w:divBdr>
                </w:div>
                <w:div w:id="8516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78786">
          <w:marLeft w:val="0"/>
          <w:marRight w:val="0"/>
          <w:marTop w:val="13"/>
          <w:marBottom w:val="0"/>
          <w:divBdr>
            <w:top w:val="none" w:sz="0" w:space="0" w:color="auto"/>
            <w:left w:val="none" w:sz="0" w:space="0" w:color="auto"/>
            <w:bottom w:val="none" w:sz="0" w:space="0" w:color="auto"/>
            <w:right w:val="none" w:sz="0" w:space="0" w:color="auto"/>
          </w:divBdr>
          <w:divsChild>
            <w:div w:id="62217401">
              <w:marLeft w:val="0"/>
              <w:marRight w:val="0"/>
              <w:marTop w:val="0"/>
              <w:marBottom w:val="0"/>
              <w:divBdr>
                <w:top w:val="none" w:sz="0" w:space="0" w:color="auto"/>
                <w:left w:val="none" w:sz="0" w:space="0" w:color="auto"/>
                <w:bottom w:val="none" w:sz="0" w:space="0" w:color="auto"/>
                <w:right w:val="none" w:sz="0" w:space="0" w:color="auto"/>
              </w:divBdr>
              <w:divsChild>
                <w:div w:id="1779064875">
                  <w:marLeft w:val="0"/>
                  <w:marRight w:val="0"/>
                  <w:marTop w:val="0"/>
                  <w:marBottom w:val="0"/>
                  <w:divBdr>
                    <w:top w:val="none" w:sz="0" w:space="0" w:color="auto"/>
                    <w:left w:val="none" w:sz="0" w:space="0" w:color="auto"/>
                    <w:bottom w:val="none" w:sz="0" w:space="0" w:color="auto"/>
                    <w:right w:val="none" w:sz="0" w:space="0" w:color="auto"/>
                  </w:divBdr>
                </w:div>
                <w:div w:id="1930697725">
                  <w:marLeft w:val="0"/>
                  <w:marRight w:val="0"/>
                  <w:marTop w:val="0"/>
                  <w:marBottom w:val="0"/>
                  <w:divBdr>
                    <w:top w:val="none" w:sz="0" w:space="0" w:color="auto"/>
                    <w:left w:val="none" w:sz="0" w:space="0" w:color="auto"/>
                    <w:bottom w:val="none" w:sz="0" w:space="0" w:color="auto"/>
                    <w:right w:val="none" w:sz="0" w:space="0" w:color="auto"/>
                  </w:divBdr>
                </w:div>
                <w:div w:id="1064840415">
                  <w:marLeft w:val="0"/>
                  <w:marRight w:val="0"/>
                  <w:marTop w:val="0"/>
                  <w:marBottom w:val="0"/>
                  <w:divBdr>
                    <w:top w:val="none" w:sz="0" w:space="0" w:color="auto"/>
                    <w:left w:val="none" w:sz="0" w:space="0" w:color="auto"/>
                    <w:bottom w:val="none" w:sz="0" w:space="0" w:color="auto"/>
                    <w:right w:val="none" w:sz="0" w:space="0" w:color="auto"/>
                  </w:divBdr>
                </w:div>
                <w:div w:id="1943679159">
                  <w:marLeft w:val="0"/>
                  <w:marRight w:val="0"/>
                  <w:marTop w:val="0"/>
                  <w:marBottom w:val="0"/>
                  <w:divBdr>
                    <w:top w:val="none" w:sz="0" w:space="0" w:color="auto"/>
                    <w:left w:val="none" w:sz="0" w:space="0" w:color="auto"/>
                    <w:bottom w:val="none" w:sz="0" w:space="0" w:color="auto"/>
                    <w:right w:val="none" w:sz="0" w:space="0" w:color="auto"/>
                  </w:divBdr>
                </w:div>
                <w:div w:id="1804615144">
                  <w:marLeft w:val="0"/>
                  <w:marRight w:val="0"/>
                  <w:marTop w:val="0"/>
                  <w:marBottom w:val="0"/>
                  <w:divBdr>
                    <w:top w:val="none" w:sz="0" w:space="0" w:color="auto"/>
                    <w:left w:val="none" w:sz="0" w:space="0" w:color="auto"/>
                    <w:bottom w:val="none" w:sz="0" w:space="0" w:color="auto"/>
                    <w:right w:val="none" w:sz="0" w:space="0" w:color="auto"/>
                  </w:divBdr>
                </w:div>
                <w:div w:id="90587111">
                  <w:marLeft w:val="0"/>
                  <w:marRight w:val="0"/>
                  <w:marTop w:val="0"/>
                  <w:marBottom w:val="0"/>
                  <w:divBdr>
                    <w:top w:val="none" w:sz="0" w:space="0" w:color="auto"/>
                    <w:left w:val="none" w:sz="0" w:space="0" w:color="auto"/>
                    <w:bottom w:val="none" w:sz="0" w:space="0" w:color="auto"/>
                    <w:right w:val="none" w:sz="0" w:space="0" w:color="auto"/>
                  </w:divBdr>
                </w:div>
                <w:div w:id="372460253">
                  <w:marLeft w:val="0"/>
                  <w:marRight w:val="0"/>
                  <w:marTop w:val="0"/>
                  <w:marBottom w:val="0"/>
                  <w:divBdr>
                    <w:top w:val="none" w:sz="0" w:space="0" w:color="auto"/>
                    <w:left w:val="none" w:sz="0" w:space="0" w:color="auto"/>
                    <w:bottom w:val="none" w:sz="0" w:space="0" w:color="auto"/>
                    <w:right w:val="none" w:sz="0" w:space="0" w:color="auto"/>
                  </w:divBdr>
                </w:div>
                <w:div w:id="819149176">
                  <w:marLeft w:val="0"/>
                  <w:marRight w:val="0"/>
                  <w:marTop w:val="0"/>
                  <w:marBottom w:val="0"/>
                  <w:divBdr>
                    <w:top w:val="none" w:sz="0" w:space="0" w:color="auto"/>
                    <w:left w:val="none" w:sz="0" w:space="0" w:color="auto"/>
                    <w:bottom w:val="none" w:sz="0" w:space="0" w:color="auto"/>
                    <w:right w:val="none" w:sz="0" w:space="0" w:color="auto"/>
                  </w:divBdr>
                </w:div>
                <w:div w:id="1399934627">
                  <w:marLeft w:val="0"/>
                  <w:marRight w:val="0"/>
                  <w:marTop w:val="0"/>
                  <w:marBottom w:val="0"/>
                  <w:divBdr>
                    <w:top w:val="none" w:sz="0" w:space="0" w:color="auto"/>
                    <w:left w:val="none" w:sz="0" w:space="0" w:color="auto"/>
                    <w:bottom w:val="none" w:sz="0" w:space="0" w:color="auto"/>
                    <w:right w:val="none" w:sz="0" w:space="0" w:color="auto"/>
                  </w:divBdr>
                </w:div>
                <w:div w:id="1547638708">
                  <w:marLeft w:val="0"/>
                  <w:marRight w:val="0"/>
                  <w:marTop w:val="0"/>
                  <w:marBottom w:val="0"/>
                  <w:divBdr>
                    <w:top w:val="none" w:sz="0" w:space="0" w:color="auto"/>
                    <w:left w:val="none" w:sz="0" w:space="0" w:color="auto"/>
                    <w:bottom w:val="none" w:sz="0" w:space="0" w:color="auto"/>
                    <w:right w:val="none" w:sz="0" w:space="0" w:color="auto"/>
                  </w:divBdr>
                </w:div>
                <w:div w:id="1884629658">
                  <w:marLeft w:val="0"/>
                  <w:marRight w:val="0"/>
                  <w:marTop w:val="0"/>
                  <w:marBottom w:val="0"/>
                  <w:divBdr>
                    <w:top w:val="none" w:sz="0" w:space="0" w:color="auto"/>
                    <w:left w:val="none" w:sz="0" w:space="0" w:color="auto"/>
                    <w:bottom w:val="none" w:sz="0" w:space="0" w:color="auto"/>
                    <w:right w:val="none" w:sz="0" w:space="0" w:color="auto"/>
                  </w:divBdr>
                </w:div>
                <w:div w:id="1751611015">
                  <w:marLeft w:val="0"/>
                  <w:marRight w:val="0"/>
                  <w:marTop w:val="0"/>
                  <w:marBottom w:val="0"/>
                  <w:divBdr>
                    <w:top w:val="none" w:sz="0" w:space="0" w:color="auto"/>
                    <w:left w:val="none" w:sz="0" w:space="0" w:color="auto"/>
                    <w:bottom w:val="none" w:sz="0" w:space="0" w:color="auto"/>
                    <w:right w:val="none" w:sz="0" w:space="0" w:color="auto"/>
                  </w:divBdr>
                </w:div>
                <w:div w:id="989946088">
                  <w:marLeft w:val="0"/>
                  <w:marRight w:val="0"/>
                  <w:marTop w:val="0"/>
                  <w:marBottom w:val="0"/>
                  <w:divBdr>
                    <w:top w:val="none" w:sz="0" w:space="0" w:color="auto"/>
                    <w:left w:val="none" w:sz="0" w:space="0" w:color="auto"/>
                    <w:bottom w:val="none" w:sz="0" w:space="0" w:color="auto"/>
                    <w:right w:val="none" w:sz="0" w:space="0" w:color="auto"/>
                  </w:divBdr>
                </w:div>
                <w:div w:id="995449735">
                  <w:marLeft w:val="0"/>
                  <w:marRight w:val="0"/>
                  <w:marTop w:val="0"/>
                  <w:marBottom w:val="0"/>
                  <w:divBdr>
                    <w:top w:val="none" w:sz="0" w:space="0" w:color="auto"/>
                    <w:left w:val="none" w:sz="0" w:space="0" w:color="auto"/>
                    <w:bottom w:val="none" w:sz="0" w:space="0" w:color="auto"/>
                    <w:right w:val="none" w:sz="0" w:space="0" w:color="auto"/>
                  </w:divBdr>
                </w:div>
                <w:div w:id="1683360466">
                  <w:marLeft w:val="0"/>
                  <w:marRight w:val="0"/>
                  <w:marTop w:val="0"/>
                  <w:marBottom w:val="0"/>
                  <w:divBdr>
                    <w:top w:val="none" w:sz="0" w:space="0" w:color="auto"/>
                    <w:left w:val="none" w:sz="0" w:space="0" w:color="auto"/>
                    <w:bottom w:val="none" w:sz="0" w:space="0" w:color="auto"/>
                    <w:right w:val="none" w:sz="0" w:space="0" w:color="auto"/>
                  </w:divBdr>
                </w:div>
                <w:div w:id="5974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712205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77B2A-493A-4ACA-9607-8F2B6FE9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88</Pages>
  <Words>41539</Words>
  <Characters>236778</Characters>
  <Application>Microsoft Office Word</Application>
  <DocSecurity>0</DocSecurity>
  <Lines>1973</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140</cp:revision>
  <cp:lastPrinted>2019-10-31T07:07:00Z</cp:lastPrinted>
  <dcterms:created xsi:type="dcterms:W3CDTF">2015-10-01T10:09:00Z</dcterms:created>
  <dcterms:modified xsi:type="dcterms:W3CDTF">2019-10-31T07:11:00Z</dcterms:modified>
</cp:coreProperties>
</file>