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F3" w:rsidRDefault="00E85DF3" w:rsidP="009C39E2">
      <w:pPr>
        <w:pStyle w:val="2a"/>
        <w:jc w:val="center"/>
        <w:rPr>
          <w:rFonts w:ascii="Times New Roman" w:hAnsi="Times New Roman"/>
          <w:noProof/>
          <w:sz w:val="24"/>
          <w:szCs w:val="24"/>
        </w:rPr>
      </w:pPr>
    </w:p>
    <w:tbl>
      <w:tblPr>
        <w:tblW w:w="0" w:type="auto"/>
        <w:tblInd w:w="-90" w:type="dxa"/>
        <w:tblLayout w:type="fixed"/>
        <w:tblLook w:val="04A0"/>
      </w:tblPr>
      <w:tblGrid>
        <w:gridCol w:w="4926"/>
        <w:gridCol w:w="5107"/>
      </w:tblGrid>
      <w:tr w:rsidR="00430C97" w:rsidRPr="00192EC7" w:rsidTr="002C0616">
        <w:tc>
          <w:tcPr>
            <w:tcW w:w="4926" w:type="dxa"/>
            <w:hideMark/>
          </w:tcPr>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СОГЛАСОВАНО</w:t>
            </w:r>
          </w:p>
        </w:tc>
        <w:tc>
          <w:tcPr>
            <w:tcW w:w="5107" w:type="dxa"/>
            <w:hideMark/>
          </w:tcPr>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УТВЕРЖДЕНО</w:t>
            </w:r>
          </w:p>
        </w:tc>
      </w:tr>
      <w:tr w:rsidR="00430C97" w:rsidRPr="00192EC7" w:rsidTr="002C0616">
        <w:tc>
          <w:tcPr>
            <w:tcW w:w="4926" w:type="dxa"/>
          </w:tcPr>
          <w:p w:rsidR="00430C97" w:rsidRPr="00192EC7" w:rsidRDefault="00430C97" w:rsidP="002C0616">
            <w:pPr>
              <w:pStyle w:val="afd"/>
              <w:spacing w:line="276" w:lineRule="auto"/>
              <w:rPr>
                <w:rFonts w:ascii="Times New Roman" w:hAnsi="Times New Roman"/>
                <w:b/>
                <w:bCs/>
                <w:sz w:val="24"/>
                <w:szCs w:val="24"/>
              </w:rPr>
            </w:pPr>
          </w:p>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Председатель Управляющего Совета _______________С.И. Сорокина</w:t>
            </w:r>
          </w:p>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 xml:space="preserve">            « 3</w:t>
            </w:r>
            <w:r w:rsidR="009646FC" w:rsidRPr="00192EC7">
              <w:rPr>
                <w:rFonts w:ascii="Times New Roman" w:hAnsi="Times New Roman"/>
                <w:b/>
                <w:bCs/>
                <w:sz w:val="24"/>
                <w:szCs w:val="24"/>
              </w:rPr>
              <w:t>1</w:t>
            </w:r>
            <w:r w:rsidRPr="00192EC7">
              <w:rPr>
                <w:rFonts w:ascii="Times New Roman" w:hAnsi="Times New Roman"/>
                <w:b/>
                <w:bCs/>
                <w:sz w:val="24"/>
                <w:szCs w:val="24"/>
              </w:rPr>
              <w:t xml:space="preserve">» </w:t>
            </w:r>
            <w:r w:rsidR="009646FC" w:rsidRPr="00192EC7">
              <w:rPr>
                <w:rFonts w:ascii="Times New Roman" w:hAnsi="Times New Roman"/>
                <w:b/>
                <w:bCs/>
                <w:sz w:val="24"/>
                <w:szCs w:val="24"/>
              </w:rPr>
              <w:t>августа</w:t>
            </w:r>
            <w:r w:rsidRPr="00192EC7">
              <w:rPr>
                <w:rFonts w:ascii="Times New Roman" w:hAnsi="Times New Roman"/>
                <w:b/>
                <w:bCs/>
                <w:sz w:val="24"/>
                <w:szCs w:val="24"/>
              </w:rPr>
              <w:t xml:space="preserve"> 20</w:t>
            </w:r>
            <w:r w:rsidR="009646FC" w:rsidRPr="00192EC7">
              <w:rPr>
                <w:rFonts w:ascii="Times New Roman" w:hAnsi="Times New Roman"/>
                <w:b/>
                <w:bCs/>
                <w:sz w:val="24"/>
                <w:szCs w:val="24"/>
              </w:rPr>
              <w:t>20</w:t>
            </w:r>
            <w:r w:rsidRPr="00192EC7">
              <w:rPr>
                <w:rFonts w:ascii="Times New Roman" w:hAnsi="Times New Roman"/>
                <w:b/>
                <w:bCs/>
                <w:sz w:val="24"/>
                <w:szCs w:val="24"/>
              </w:rPr>
              <w:t>г.</w:t>
            </w:r>
          </w:p>
          <w:p w:rsidR="00430C97" w:rsidRPr="00192EC7" w:rsidRDefault="00430C97" w:rsidP="002C0616">
            <w:pPr>
              <w:pStyle w:val="afd"/>
              <w:spacing w:line="276" w:lineRule="auto"/>
              <w:rPr>
                <w:rFonts w:ascii="Times New Roman" w:hAnsi="Times New Roman"/>
                <w:b/>
                <w:bCs/>
                <w:sz w:val="24"/>
                <w:szCs w:val="24"/>
              </w:rPr>
            </w:pPr>
          </w:p>
          <w:p w:rsidR="00430C97" w:rsidRPr="00192EC7" w:rsidRDefault="00430C97" w:rsidP="002C0616">
            <w:pPr>
              <w:pStyle w:val="afd"/>
              <w:spacing w:line="276" w:lineRule="auto"/>
              <w:rPr>
                <w:rFonts w:ascii="Times New Roman" w:hAnsi="Times New Roman"/>
                <w:b/>
                <w:bCs/>
                <w:sz w:val="24"/>
                <w:szCs w:val="24"/>
              </w:rPr>
            </w:pPr>
          </w:p>
        </w:tc>
        <w:tc>
          <w:tcPr>
            <w:tcW w:w="5107" w:type="dxa"/>
          </w:tcPr>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 xml:space="preserve">Приказ от « </w:t>
            </w:r>
            <w:r w:rsidR="009646FC" w:rsidRPr="00192EC7">
              <w:rPr>
                <w:rFonts w:ascii="Times New Roman" w:hAnsi="Times New Roman"/>
                <w:b/>
                <w:bCs/>
                <w:sz w:val="24"/>
                <w:szCs w:val="24"/>
              </w:rPr>
              <w:t>31</w:t>
            </w:r>
            <w:r w:rsidRPr="00192EC7">
              <w:rPr>
                <w:rFonts w:ascii="Times New Roman" w:hAnsi="Times New Roman"/>
                <w:b/>
                <w:bCs/>
                <w:sz w:val="24"/>
                <w:szCs w:val="24"/>
              </w:rPr>
              <w:t xml:space="preserve">» </w:t>
            </w:r>
            <w:r w:rsidR="009646FC" w:rsidRPr="00192EC7">
              <w:rPr>
                <w:rFonts w:ascii="Times New Roman" w:hAnsi="Times New Roman"/>
                <w:b/>
                <w:bCs/>
                <w:sz w:val="24"/>
                <w:szCs w:val="24"/>
              </w:rPr>
              <w:t xml:space="preserve"> августа</w:t>
            </w:r>
            <w:r w:rsidR="00A33773" w:rsidRPr="00192EC7">
              <w:rPr>
                <w:rFonts w:ascii="Times New Roman" w:hAnsi="Times New Roman"/>
                <w:b/>
                <w:bCs/>
                <w:sz w:val="24"/>
                <w:szCs w:val="24"/>
              </w:rPr>
              <w:t xml:space="preserve"> №</w:t>
            </w:r>
            <w:r w:rsidR="00192EC7">
              <w:rPr>
                <w:rFonts w:ascii="Times New Roman" w:hAnsi="Times New Roman"/>
                <w:b/>
                <w:bCs/>
                <w:sz w:val="24"/>
                <w:szCs w:val="24"/>
              </w:rPr>
              <w:t xml:space="preserve"> 157/2</w:t>
            </w:r>
          </w:p>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Директор ___________И.А. Кулагин</w:t>
            </w:r>
          </w:p>
          <w:p w:rsidR="00430C97" w:rsidRPr="00192EC7" w:rsidRDefault="00430C97" w:rsidP="002C0616">
            <w:pPr>
              <w:pStyle w:val="afd"/>
              <w:spacing w:line="276" w:lineRule="auto"/>
              <w:rPr>
                <w:rFonts w:ascii="Times New Roman" w:hAnsi="Times New Roman"/>
                <w:b/>
                <w:bCs/>
                <w:sz w:val="24"/>
                <w:szCs w:val="24"/>
              </w:rPr>
            </w:pPr>
          </w:p>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 xml:space="preserve">Рассмотрено на заседании педагогического совета протокол № </w:t>
            </w:r>
            <w:r w:rsidR="009646FC" w:rsidRPr="00192EC7">
              <w:rPr>
                <w:rFonts w:ascii="Times New Roman" w:hAnsi="Times New Roman"/>
                <w:b/>
                <w:bCs/>
                <w:sz w:val="24"/>
                <w:szCs w:val="24"/>
              </w:rPr>
              <w:t>1</w:t>
            </w:r>
            <w:r w:rsidRPr="00192EC7">
              <w:rPr>
                <w:rFonts w:ascii="Times New Roman" w:hAnsi="Times New Roman"/>
                <w:b/>
                <w:bCs/>
                <w:sz w:val="24"/>
                <w:szCs w:val="24"/>
              </w:rPr>
              <w:t xml:space="preserve"> от «31»</w:t>
            </w:r>
            <w:r w:rsidR="009646FC" w:rsidRPr="00192EC7">
              <w:rPr>
                <w:rFonts w:ascii="Times New Roman" w:hAnsi="Times New Roman"/>
                <w:b/>
                <w:bCs/>
                <w:sz w:val="24"/>
                <w:szCs w:val="24"/>
              </w:rPr>
              <w:t xml:space="preserve"> августа</w:t>
            </w:r>
            <w:r w:rsidRPr="00192EC7">
              <w:rPr>
                <w:rFonts w:ascii="Times New Roman" w:hAnsi="Times New Roman"/>
                <w:b/>
                <w:bCs/>
                <w:sz w:val="24"/>
                <w:szCs w:val="24"/>
              </w:rPr>
              <w:t xml:space="preserve">  20</w:t>
            </w:r>
            <w:r w:rsidR="009646FC" w:rsidRPr="00192EC7">
              <w:rPr>
                <w:rFonts w:ascii="Times New Roman" w:hAnsi="Times New Roman"/>
                <w:b/>
                <w:bCs/>
                <w:sz w:val="24"/>
                <w:szCs w:val="24"/>
              </w:rPr>
              <w:t>20</w:t>
            </w:r>
            <w:r w:rsidRPr="00192EC7">
              <w:rPr>
                <w:rFonts w:ascii="Times New Roman" w:hAnsi="Times New Roman"/>
                <w:b/>
                <w:bCs/>
                <w:sz w:val="24"/>
                <w:szCs w:val="24"/>
              </w:rPr>
              <w:t>г.</w:t>
            </w:r>
          </w:p>
          <w:p w:rsidR="00430C97" w:rsidRPr="00192EC7" w:rsidRDefault="00430C97" w:rsidP="002C0616">
            <w:pPr>
              <w:pStyle w:val="afd"/>
              <w:spacing w:line="276" w:lineRule="auto"/>
              <w:rPr>
                <w:rFonts w:ascii="Times New Roman" w:hAnsi="Times New Roman"/>
                <w:b/>
                <w:bCs/>
                <w:sz w:val="24"/>
                <w:szCs w:val="24"/>
              </w:rPr>
            </w:pPr>
            <w:r w:rsidRPr="00192EC7">
              <w:rPr>
                <w:rFonts w:ascii="Times New Roman" w:hAnsi="Times New Roman"/>
                <w:b/>
                <w:bCs/>
                <w:sz w:val="24"/>
                <w:szCs w:val="24"/>
              </w:rPr>
              <w:t>Секретарь совета _________Кондракова Л.В.</w:t>
            </w:r>
          </w:p>
        </w:tc>
      </w:tr>
    </w:tbl>
    <w:p w:rsidR="00430C97" w:rsidRPr="00724C7B" w:rsidRDefault="00430C97" w:rsidP="00430C97">
      <w:pPr>
        <w:ind w:left="1620" w:hanging="1904"/>
        <w:jc w:val="center"/>
        <w:rPr>
          <w:b/>
          <w:sz w:val="28"/>
          <w:szCs w:val="28"/>
        </w:rPr>
      </w:pPr>
      <w:r w:rsidRPr="00724C7B">
        <w:rPr>
          <w:b/>
          <w:sz w:val="28"/>
          <w:szCs w:val="28"/>
        </w:rPr>
        <w:t xml:space="preserve">      </w:t>
      </w:r>
      <w:r>
        <w:rPr>
          <w:b/>
          <w:sz w:val="28"/>
          <w:szCs w:val="28"/>
        </w:rPr>
        <w:t xml:space="preserve">           </w:t>
      </w:r>
      <w:r w:rsidRPr="00724C7B">
        <w:rPr>
          <w:b/>
          <w:sz w:val="28"/>
          <w:szCs w:val="28"/>
        </w:rPr>
        <w:t xml:space="preserve"> </w:t>
      </w:r>
      <w:r>
        <w:rPr>
          <w:b/>
          <w:sz w:val="28"/>
          <w:szCs w:val="28"/>
        </w:rPr>
        <w:t xml:space="preserve">      </w:t>
      </w:r>
    </w:p>
    <w:p w:rsidR="00430C97" w:rsidRPr="003D4D40" w:rsidRDefault="00430C97" w:rsidP="00430C97">
      <w:pPr>
        <w:autoSpaceDE w:val="0"/>
        <w:autoSpaceDN w:val="0"/>
        <w:adjustRightInd w:val="0"/>
        <w:jc w:val="center"/>
        <w:rPr>
          <w:rFonts w:ascii="TimesNewRomanPS-BoldItalicMT" w:hAnsi="TimesNewRomanPS-BoldItalicMT" w:cs="TimesNewRomanPS-BoldItalicMT"/>
          <w:b/>
          <w:bCs/>
          <w:i/>
          <w:iCs/>
          <w:sz w:val="56"/>
          <w:szCs w:val="56"/>
        </w:rPr>
      </w:pPr>
      <w:r w:rsidRPr="003D4D40">
        <w:rPr>
          <w:rFonts w:ascii="TimesNewRomanPS-BoldItalicMT" w:hAnsi="TimesNewRomanPS-BoldItalicMT" w:cs="TimesNewRomanPS-BoldItalicMT"/>
          <w:b/>
          <w:bCs/>
          <w:i/>
          <w:iCs/>
          <w:sz w:val="56"/>
          <w:szCs w:val="56"/>
        </w:rPr>
        <w:t>ОСНОВНАЯ ОБРАЗОВАТЕЛЬНАЯ ПРОГРАММА</w:t>
      </w:r>
    </w:p>
    <w:p w:rsidR="00430C97" w:rsidRPr="003D4D40" w:rsidRDefault="0055149A" w:rsidP="00430C97">
      <w:pPr>
        <w:autoSpaceDE w:val="0"/>
        <w:autoSpaceDN w:val="0"/>
        <w:adjustRightInd w:val="0"/>
        <w:jc w:val="center"/>
        <w:rPr>
          <w:rFonts w:ascii="TimesNewRomanPS-BoldItalicMT" w:hAnsi="TimesNewRomanPS-BoldItalicMT" w:cs="TimesNewRomanPS-BoldItalicMT"/>
          <w:b/>
          <w:bCs/>
          <w:i/>
          <w:iCs/>
          <w:sz w:val="56"/>
          <w:szCs w:val="56"/>
        </w:rPr>
      </w:pPr>
      <w:r>
        <w:rPr>
          <w:rFonts w:ascii="TimesNewRomanPS-BoldItalicMT" w:hAnsi="TimesNewRomanPS-BoldItalicMT" w:cs="TimesNewRomanPS-BoldItalicMT"/>
          <w:b/>
          <w:bCs/>
          <w:i/>
          <w:iCs/>
          <w:sz w:val="56"/>
          <w:szCs w:val="56"/>
        </w:rPr>
        <w:t>СРЕДНЕГО</w:t>
      </w:r>
      <w:r w:rsidR="00430C97" w:rsidRPr="003D4D40">
        <w:rPr>
          <w:rFonts w:ascii="TimesNewRomanPS-BoldItalicMT" w:hAnsi="TimesNewRomanPS-BoldItalicMT" w:cs="TimesNewRomanPS-BoldItalicMT"/>
          <w:b/>
          <w:bCs/>
          <w:i/>
          <w:iCs/>
          <w:sz w:val="56"/>
          <w:szCs w:val="56"/>
        </w:rPr>
        <w:t xml:space="preserve"> ОБЩЕГО ОБРАЗОВАНИЯ</w:t>
      </w:r>
    </w:p>
    <w:p w:rsidR="00430C97" w:rsidRPr="003D4D40" w:rsidRDefault="00430C97" w:rsidP="00430C97">
      <w:pPr>
        <w:autoSpaceDE w:val="0"/>
        <w:autoSpaceDN w:val="0"/>
        <w:adjustRightInd w:val="0"/>
        <w:jc w:val="center"/>
        <w:rPr>
          <w:rFonts w:ascii="TimesNewRomanPS-BoldItalicMT" w:hAnsi="TimesNewRomanPS-BoldItalicMT" w:cs="TimesNewRomanPS-BoldItalicMT"/>
          <w:b/>
          <w:bCs/>
          <w:i/>
          <w:iCs/>
          <w:sz w:val="56"/>
          <w:szCs w:val="56"/>
        </w:rPr>
      </w:pPr>
      <w:r>
        <w:rPr>
          <w:rFonts w:ascii="TimesNewRomanPS-BoldItalicMT" w:hAnsi="TimesNewRomanPS-BoldItalicMT" w:cs="TimesNewRomanPS-BoldItalicMT"/>
          <w:b/>
          <w:bCs/>
          <w:i/>
          <w:iCs/>
          <w:sz w:val="56"/>
          <w:szCs w:val="56"/>
        </w:rPr>
        <w:t>НА 2020 – 2025</w:t>
      </w:r>
      <w:r w:rsidRPr="003D4D40">
        <w:rPr>
          <w:rFonts w:ascii="TimesNewRomanPS-BoldItalicMT" w:hAnsi="TimesNewRomanPS-BoldItalicMT" w:cs="TimesNewRomanPS-BoldItalicMT"/>
          <w:b/>
          <w:bCs/>
          <w:i/>
          <w:iCs/>
          <w:sz w:val="56"/>
          <w:szCs w:val="56"/>
        </w:rPr>
        <w:t xml:space="preserve"> УЧЕБНЫЙ ГОД</w:t>
      </w:r>
    </w:p>
    <w:p w:rsidR="00430C97" w:rsidRPr="003D4D40" w:rsidRDefault="00430C97" w:rsidP="00430C97">
      <w:pPr>
        <w:autoSpaceDE w:val="0"/>
        <w:autoSpaceDN w:val="0"/>
        <w:adjustRightInd w:val="0"/>
        <w:jc w:val="center"/>
        <w:rPr>
          <w:rFonts w:ascii="TimesNewRomanPS-BoldItalicMT" w:hAnsi="TimesNewRomanPS-BoldItalicMT" w:cs="TimesNewRomanPS-BoldItalicMT"/>
          <w:b/>
          <w:bCs/>
          <w:i/>
          <w:iCs/>
          <w:sz w:val="56"/>
          <w:szCs w:val="56"/>
        </w:rPr>
      </w:pPr>
      <w:r>
        <w:rPr>
          <w:rFonts w:ascii="TimesNewRomanPS-BoldItalicMT" w:hAnsi="TimesNewRomanPS-BoldItalicMT" w:cs="TimesNewRomanPS-BoldItalicMT"/>
          <w:b/>
          <w:bCs/>
          <w:i/>
          <w:iCs/>
          <w:sz w:val="56"/>
          <w:szCs w:val="56"/>
        </w:rPr>
        <w:t>(</w:t>
      </w:r>
      <w:r w:rsidRPr="003D4D40">
        <w:rPr>
          <w:rFonts w:ascii="TimesNewRomanPS-BoldItalicMT" w:hAnsi="TimesNewRomanPS-BoldItalicMT" w:cs="TimesNewRomanPS-BoldItalicMT"/>
          <w:b/>
          <w:bCs/>
          <w:i/>
          <w:iCs/>
          <w:sz w:val="56"/>
          <w:szCs w:val="56"/>
        </w:rPr>
        <w:t xml:space="preserve"> ФГОС </w:t>
      </w:r>
      <w:r w:rsidR="00FB4B62">
        <w:rPr>
          <w:rFonts w:ascii="TimesNewRomanPS-BoldItalicMT" w:hAnsi="TimesNewRomanPS-BoldItalicMT" w:cs="TimesNewRomanPS-BoldItalicMT"/>
          <w:b/>
          <w:bCs/>
          <w:i/>
          <w:iCs/>
          <w:sz w:val="56"/>
          <w:szCs w:val="56"/>
        </w:rPr>
        <w:t>С</w:t>
      </w:r>
      <w:r w:rsidRPr="003D4D40">
        <w:rPr>
          <w:rFonts w:ascii="TimesNewRomanPS-BoldItalicMT" w:hAnsi="TimesNewRomanPS-BoldItalicMT" w:cs="TimesNewRomanPS-BoldItalicMT"/>
          <w:b/>
          <w:bCs/>
          <w:i/>
          <w:iCs/>
          <w:sz w:val="56"/>
          <w:szCs w:val="56"/>
        </w:rPr>
        <w:t>ОО)</w:t>
      </w:r>
    </w:p>
    <w:p w:rsidR="00430C97" w:rsidRDefault="00430C97" w:rsidP="00430C97">
      <w:pPr>
        <w:autoSpaceDE w:val="0"/>
        <w:autoSpaceDN w:val="0"/>
        <w:adjustRightInd w:val="0"/>
        <w:jc w:val="center"/>
        <w:rPr>
          <w:rFonts w:ascii="TimesNewRomanPS-BoldMT" w:hAnsi="TimesNewRomanPS-BoldMT" w:cs="TimesNewRomanPS-BoldMT"/>
          <w:b/>
          <w:bCs/>
          <w:sz w:val="56"/>
          <w:szCs w:val="56"/>
        </w:rPr>
      </w:pPr>
      <w:r w:rsidRPr="003D4D40">
        <w:rPr>
          <w:rFonts w:ascii="TimesNewRomanPS-BoldMT" w:hAnsi="TimesNewRomanPS-BoldMT" w:cs="TimesNewRomanPS-BoldMT"/>
          <w:b/>
          <w:bCs/>
          <w:sz w:val="56"/>
          <w:szCs w:val="56"/>
        </w:rPr>
        <w:t>МБОУ «</w:t>
      </w:r>
      <w:r>
        <w:rPr>
          <w:rFonts w:ascii="TimesNewRomanPS-BoldMT" w:hAnsi="TimesNewRomanPS-BoldMT" w:cs="TimesNewRomanPS-BoldMT"/>
          <w:b/>
          <w:bCs/>
          <w:sz w:val="56"/>
          <w:szCs w:val="56"/>
        </w:rPr>
        <w:t>Большеберезниковская средняя общеобразовательная школа</w:t>
      </w:r>
      <w:r w:rsidRPr="003D4D40">
        <w:rPr>
          <w:rFonts w:ascii="TimesNewRomanPS-BoldMT" w:hAnsi="TimesNewRomanPS-BoldMT" w:cs="TimesNewRomanPS-BoldMT"/>
          <w:b/>
          <w:bCs/>
          <w:sz w:val="56"/>
          <w:szCs w:val="56"/>
        </w:rPr>
        <w:t>»</w:t>
      </w:r>
    </w:p>
    <w:p w:rsidR="00430C97" w:rsidRPr="003D4D40" w:rsidRDefault="00430C97" w:rsidP="00430C97">
      <w:pPr>
        <w:autoSpaceDE w:val="0"/>
        <w:autoSpaceDN w:val="0"/>
        <w:adjustRightInd w:val="0"/>
        <w:jc w:val="center"/>
        <w:rPr>
          <w:rFonts w:ascii="TimesNewRomanPS-BoldMT" w:hAnsi="TimesNewRomanPS-BoldMT" w:cs="TimesNewRomanPS-BoldMT"/>
          <w:b/>
          <w:bCs/>
          <w:sz w:val="56"/>
          <w:szCs w:val="56"/>
        </w:rPr>
      </w:pPr>
      <w:r>
        <w:rPr>
          <w:rFonts w:ascii="TimesNewRomanPS-BoldMT" w:hAnsi="TimesNewRomanPS-BoldMT" w:cs="TimesNewRomanPS-BoldMT"/>
          <w:b/>
          <w:bCs/>
          <w:sz w:val="56"/>
          <w:szCs w:val="56"/>
        </w:rPr>
        <w:t>Большеберезниковского муниципального района РМ</w:t>
      </w:r>
    </w:p>
    <w:p w:rsidR="00430C97" w:rsidRDefault="00430C97" w:rsidP="00430C97"/>
    <w:p w:rsidR="00430C97" w:rsidRDefault="00430C97" w:rsidP="00430C97"/>
    <w:p w:rsidR="00430C97" w:rsidRDefault="00430C97" w:rsidP="00430C97"/>
    <w:p w:rsidR="00430C97" w:rsidRDefault="00430C97" w:rsidP="00430C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24"/>
      </w:tblGrid>
      <w:tr w:rsidR="00430C97" w:rsidRPr="002C1FC5" w:rsidTr="002C0616">
        <w:tc>
          <w:tcPr>
            <w:tcW w:w="8024" w:type="dxa"/>
            <w:tcBorders>
              <w:top w:val="nil"/>
              <w:left w:val="nil"/>
              <w:bottom w:val="nil"/>
              <w:right w:val="single" w:sz="4" w:space="0" w:color="FFFFFF"/>
            </w:tcBorders>
          </w:tcPr>
          <w:p w:rsidR="00430C97" w:rsidRPr="002C1FC5" w:rsidRDefault="00430C97" w:rsidP="002C0616"/>
        </w:tc>
      </w:tr>
    </w:tbl>
    <w:p w:rsidR="009C39E2" w:rsidRPr="009C1143" w:rsidRDefault="009C39E2" w:rsidP="009C39E2">
      <w:pPr>
        <w:pStyle w:val="2a"/>
        <w:jc w:val="center"/>
        <w:rPr>
          <w:rFonts w:ascii="Times New Roman" w:hAnsi="Times New Roman"/>
          <w:sz w:val="24"/>
          <w:szCs w:val="24"/>
        </w:rPr>
      </w:pPr>
      <w:r w:rsidRPr="009C1143">
        <w:rPr>
          <w:rFonts w:ascii="Times New Roman" w:hAnsi="Times New Roman"/>
          <w:sz w:val="24"/>
          <w:szCs w:val="24"/>
        </w:rPr>
        <w:lastRenderedPageBreak/>
        <w:t>Содержание</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7527"/>
        <w:gridCol w:w="1235"/>
      </w:tblGrid>
      <w:tr w:rsidR="009C39E2" w:rsidRPr="009C1143" w:rsidTr="00BE44BD">
        <w:trPr>
          <w:trHeight w:val="278"/>
        </w:trPr>
        <w:tc>
          <w:tcPr>
            <w:tcW w:w="552" w:type="pct"/>
            <w:tcBorders>
              <w:top w:val="single" w:sz="4" w:space="0" w:color="auto"/>
              <w:left w:val="single" w:sz="4" w:space="0" w:color="auto"/>
              <w:bottom w:val="single" w:sz="4" w:space="0" w:color="auto"/>
              <w:right w:val="single" w:sz="4" w:space="0" w:color="auto"/>
            </w:tcBorders>
            <w:vAlign w:val="center"/>
            <w:hideMark/>
          </w:tcPr>
          <w:p w:rsidR="009C39E2" w:rsidRPr="009C1143" w:rsidRDefault="009C39E2" w:rsidP="009C39E2">
            <w:pPr>
              <w:spacing w:after="0" w:line="240" w:lineRule="auto"/>
              <w:jc w:val="center"/>
              <w:rPr>
                <w:rFonts w:ascii="Times New Roman" w:eastAsia="Calibri" w:hAnsi="Times New Roman" w:cs="Times New Roman"/>
                <w:sz w:val="24"/>
                <w:szCs w:val="24"/>
                <w:lang w:eastAsia="en-US"/>
              </w:rPr>
            </w:pPr>
            <w:r w:rsidRPr="009C1143">
              <w:rPr>
                <w:rFonts w:ascii="Times New Roman" w:eastAsia="Calibri" w:hAnsi="Times New Roman" w:cs="Times New Roman"/>
                <w:sz w:val="24"/>
                <w:szCs w:val="24"/>
                <w:lang w:eastAsia="en-US"/>
              </w:rPr>
              <w:t>№</w:t>
            </w:r>
          </w:p>
        </w:tc>
        <w:tc>
          <w:tcPr>
            <w:tcW w:w="3821" w:type="pct"/>
            <w:tcBorders>
              <w:top w:val="single" w:sz="4" w:space="0" w:color="auto"/>
              <w:left w:val="single" w:sz="4" w:space="0" w:color="auto"/>
              <w:bottom w:val="single" w:sz="4" w:space="0" w:color="auto"/>
              <w:right w:val="single" w:sz="4" w:space="0" w:color="auto"/>
            </w:tcBorders>
            <w:vAlign w:val="center"/>
          </w:tcPr>
          <w:p w:rsidR="009C39E2" w:rsidRPr="009C1143" w:rsidRDefault="009C39E2" w:rsidP="009C39E2">
            <w:pPr>
              <w:spacing w:after="0" w:line="240" w:lineRule="auto"/>
              <w:jc w:val="center"/>
              <w:rPr>
                <w:rFonts w:ascii="Times New Roman" w:eastAsia="Calibri" w:hAnsi="Times New Roman" w:cs="Times New Roman"/>
                <w:sz w:val="24"/>
                <w:szCs w:val="24"/>
                <w:lang w:eastAsia="en-US"/>
              </w:rPr>
            </w:pPr>
            <w:r w:rsidRPr="009C1143">
              <w:rPr>
                <w:rFonts w:ascii="Times New Roman" w:hAnsi="Times New Roman"/>
                <w:b/>
                <w:sz w:val="24"/>
                <w:szCs w:val="24"/>
              </w:rPr>
              <w:t>Название раздела</w:t>
            </w:r>
          </w:p>
        </w:tc>
        <w:tc>
          <w:tcPr>
            <w:tcW w:w="627" w:type="pct"/>
            <w:tcBorders>
              <w:top w:val="single" w:sz="4" w:space="0" w:color="auto"/>
              <w:left w:val="single" w:sz="4" w:space="0" w:color="auto"/>
              <w:bottom w:val="single" w:sz="4" w:space="0" w:color="auto"/>
              <w:right w:val="single" w:sz="4" w:space="0" w:color="auto"/>
            </w:tcBorders>
            <w:vAlign w:val="center"/>
            <w:hideMark/>
          </w:tcPr>
          <w:p w:rsidR="009C39E2" w:rsidRPr="009C1143" w:rsidRDefault="009C39E2">
            <w:pPr>
              <w:spacing w:after="0" w:line="240" w:lineRule="auto"/>
              <w:jc w:val="center"/>
              <w:rPr>
                <w:rFonts w:ascii="Times New Roman" w:eastAsia="Calibri" w:hAnsi="Times New Roman" w:cs="Times New Roman"/>
                <w:sz w:val="24"/>
                <w:szCs w:val="24"/>
                <w:lang w:eastAsia="en-US"/>
              </w:rPr>
            </w:pPr>
            <w:r w:rsidRPr="009C1143">
              <w:rPr>
                <w:rFonts w:ascii="Times New Roman" w:hAnsi="Times New Roman"/>
                <w:sz w:val="24"/>
                <w:szCs w:val="24"/>
              </w:rPr>
              <w:t>Страница</w:t>
            </w:r>
          </w:p>
        </w:tc>
      </w:tr>
      <w:tr w:rsidR="009C39E2" w:rsidRPr="009C1143" w:rsidTr="00BE44BD">
        <w:tblPrEx>
          <w:tblLook w:val="04A0"/>
        </w:tblPrEx>
        <w:trPr>
          <w:trHeight w:val="420"/>
        </w:trPr>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rsidP="009C39E2">
            <w:pPr>
              <w:spacing w:after="0"/>
              <w:jc w:val="center"/>
              <w:rPr>
                <w:rFonts w:ascii="Times New Roman" w:hAnsi="Times New Roman"/>
                <w:b/>
                <w:i/>
                <w:sz w:val="24"/>
                <w:szCs w:val="24"/>
                <w:lang w:eastAsia="en-US"/>
              </w:rPr>
            </w:pPr>
            <w:r w:rsidRPr="009C1143">
              <w:rPr>
                <w:rFonts w:ascii="Times New Roman" w:hAnsi="Times New Roman"/>
                <w:b/>
                <w:i/>
                <w:sz w:val="24"/>
                <w:szCs w:val="24"/>
              </w:rPr>
              <w:t>1</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rsidP="009C39E2">
            <w:pPr>
              <w:pStyle w:val="1f4"/>
              <w:tabs>
                <w:tab w:val="left" w:pos="438"/>
              </w:tabs>
              <w:spacing w:after="0" w:line="276" w:lineRule="auto"/>
              <w:jc w:val="center"/>
              <w:rPr>
                <w:rFonts w:ascii="Times New Roman" w:hAnsi="Times New Roman"/>
                <w:b/>
                <w:i/>
                <w:sz w:val="24"/>
                <w:szCs w:val="24"/>
              </w:rPr>
            </w:pPr>
            <w:r w:rsidRPr="009C1143">
              <w:rPr>
                <w:rFonts w:ascii="Times New Roman" w:hAnsi="Times New Roman"/>
                <w:b/>
                <w:i/>
                <w:sz w:val="24"/>
                <w:szCs w:val="24"/>
                <w:lang w:eastAsia="ru-RU"/>
              </w:rPr>
              <w:t xml:space="preserve">Целевой раздел </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9C39E2">
            <w:pPr>
              <w:spacing w:after="0"/>
              <w:rPr>
                <w:rFonts w:ascii="Times New Roman" w:hAnsi="Times New Roman"/>
                <w:sz w:val="24"/>
                <w:szCs w:val="24"/>
                <w:lang w:eastAsia="en-US"/>
              </w:rPr>
            </w:pP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1.1.</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Пояснительная записка</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443672">
            <w:pPr>
              <w:spacing w:after="0"/>
              <w:rPr>
                <w:rFonts w:ascii="Times New Roman" w:hAnsi="Times New Roman"/>
                <w:sz w:val="24"/>
                <w:szCs w:val="24"/>
                <w:lang w:eastAsia="en-US"/>
              </w:rPr>
            </w:pPr>
            <w:r w:rsidRPr="009C1143">
              <w:rPr>
                <w:rFonts w:ascii="Times New Roman" w:hAnsi="Times New Roman"/>
                <w:sz w:val="24"/>
                <w:szCs w:val="24"/>
                <w:lang w:eastAsia="en-US"/>
              </w:rPr>
              <w:t>4</w:t>
            </w:r>
            <w:r w:rsidR="00EE6E52">
              <w:rPr>
                <w:rFonts w:ascii="Times New Roman" w:hAnsi="Times New Roman"/>
                <w:sz w:val="24"/>
                <w:szCs w:val="24"/>
                <w:lang w:eastAsia="en-US"/>
              </w:rPr>
              <w:t>-5</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Планируемые результаты освоения обучающимися основной  образовательной программы</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AB38BA">
            <w:pPr>
              <w:spacing w:after="0"/>
              <w:rPr>
                <w:rFonts w:ascii="Times New Roman" w:hAnsi="Times New Roman"/>
                <w:sz w:val="24"/>
                <w:szCs w:val="24"/>
                <w:lang w:eastAsia="en-US"/>
              </w:rPr>
            </w:pPr>
            <w:r>
              <w:rPr>
                <w:rFonts w:ascii="Times New Roman" w:hAnsi="Times New Roman"/>
                <w:sz w:val="24"/>
                <w:szCs w:val="24"/>
                <w:lang w:eastAsia="en-US"/>
              </w:rPr>
              <w:t>6</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1.2.1.</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Планируемые Личностные  результаты</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D84D06">
            <w:pPr>
              <w:spacing w:after="0"/>
              <w:rPr>
                <w:rFonts w:ascii="Times New Roman" w:hAnsi="Times New Roman"/>
                <w:sz w:val="24"/>
                <w:szCs w:val="24"/>
                <w:lang w:eastAsia="en-US"/>
              </w:rPr>
            </w:pPr>
            <w:r>
              <w:rPr>
                <w:rFonts w:ascii="Times New Roman" w:hAnsi="Times New Roman"/>
                <w:sz w:val="24"/>
                <w:szCs w:val="24"/>
                <w:lang w:eastAsia="en-US"/>
              </w:rPr>
              <w:t>6-7</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1.2.2.</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rsidP="00B5329E">
            <w:pPr>
              <w:tabs>
                <w:tab w:val="right" w:pos="7660"/>
              </w:tabs>
              <w:spacing w:after="0"/>
              <w:rPr>
                <w:rFonts w:ascii="Times New Roman" w:hAnsi="Times New Roman"/>
                <w:sz w:val="24"/>
                <w:szCs w:val="24"/>
                <w:lang w:eastAsia="en-US"/>
              </w:rPr>
            </w:pPr>
            <w:r w:rsidRPr="009C1143">
              <w:rPr>
                <w:rFonts w:ascii="Times New Roman" w:hAnsi="Times New Roman"/>
                <w:sz w:val="24"/>
                <w:szCs w:val="24"/>
              </w:rPr>
              <w:t>Планируемые Метапредметные результаты</w:t>
            </w:r>
            <w:r w:rsidR="00B5329E" w:rsidRPr="009C1143">
              <w:rPr>
                <w:rFonts w:ascii="Times New Roman" w:hAnsi="Times New Roman"/>
                <w:sz w:val="24"/>
                <w:szCs w:val="24"/>
              </w:rPr>
              <w:tab/>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D84D06">
            <w:pPr>
              <w:spacing w:after="0"/>
              <w:rPr>
                <w:rFonts w:ascii="Times New Roman" w:hAnsi="Times New Roman"/>
                <w:sz w:val="24"/>
                <w:szCs w:val="24"/>
                <w:lang w:eastAsia="en-US"/>
              </w:rPr>
            </w:pPr>
            <w:r>
              <w:rPr>
                <w:rFonts w:ascii="Times New Roman" w:hAnsi="Times New Roman"/>
                <w:sz w:val="24"/>
                <w:szCs w:val="24"/>
                <w:lang w:eastAsia="en-US"/>
              </w:rPr>
              <w:t>7-8</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Планируемые Предметные результаты</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D84D06">
            <w:pPr>
              <w:spacing w:after="0"/>
              <w:rPr>
                <w:rFonts w:ascii="Times New Roman" w:hAnsi="Times New Roman"/>
                <w:sz w:val="24"/>
                <w:szCs w:val="24"/>
                <w:lang w:eastAsia="en-US"/>
              </w:rPr>
            </w:pPr>
            <w:r>
              <w:rPr>
                <w:rFonts w:ascii="Times New Roman" w:hAnsi="Times New Roman"/>
                <w:sz w:val="24"/>
                <w:szCs w:val="24"/>
                <w:lang w:eastAsia="en-US"/>
              </w:rPr>
              <w:t>8-10</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1.2.3.1.</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Русский язык</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EA7560" w:rsidP="00EE035D">
            <w:pPr>
              <w:spacing w:after="0"/>
              <w:rPr>
                <w:rFonts w:ascii="Times New Roman" w:hAnsi="Times New Roman"/>
                <w:sz w:val="24"/>
                <w:szCs w:val="24"/>
                <w:lang w:eastAsia="en-US"/>
              </w:rPr>
            </w:pPr>
            <w:r w:rsidRPr="009C1143">
              <w:rPr>
                <w:rFonts w:ascii="Times New Roman" w:hAnsi="Times New Roman"/>
                <w:sz w:val="24"/>
                <w:szCs w:val="24"/>
                <w:lang w:eastAsia="en-US"/>
              </w:rPr>
              <w:t>1</w:t>
            </w:r>
            <w:r w:rsidR="00EE035D" w:rsidRPr="009C1143">
              <w:rPr>
                <w:rFonts w:ascii="Times New Roman" w:hAnsi="Times New Roman"/>
                <w:sz w:val="24"/>
                <w:szCs w:val="24"/>
                <w:lang w:eastAsia="en-US"/>
              </w:rPr>
              <w:t>1</w:t>
            </w:r>
            <w:r w:rsidR="00387C55">
              <w:rPr>
                <w:rFonts w:ascii="Times New Roman" w:hAnsi="Times New Roman"/>
                <w:sz w:val="24"/>
                <w:szCs w:val="24"/>
                <w:lang w:eastAsia="en-US"/>
              </w:rPr>
              <w:t>-13</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1.2.3.2.</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Литература</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EA7560" w:rsidP="00387C55">
            <w:pPr>
              <w:spacing w:after="0"/>
              <w:rPr>
                <w:rFonts w:ascii="Times New Roman" w:hAnsi="Times New Roman"/>
                <w:sz w:val="24"/>
                <w:szCs w:val="24"/>
                <w:lang w:eastAsia="en-US"/>
              </w:rPr>
            </w:pPr>
            <w:r w:rsidRPr="009C1143">
              <w:rPr>
                <w:rFonts w:ascii="Times New Roman" w:hAnsi="Times New Roman"/>
                <w:sz w:val="24"/>
                <w:szCs w:val="24"/>
                <w:lang w:eastAsia="en-US"/>
              </w:rPr>
              <w:t>1</w:t>
            </w:r>
            <w:r w:rsidR="00387C55">
              <w:rPr>
                <w:rFonts w:ascii="Times New Roman" w:hAnsi="Times New Roman"/>
                <w:sz w:val="24"/>
                <w:szCs w:val="24"/>
                <w:lang w:eastAsia="en-US"/>
              </w:rPr>
              <w:t>4-17</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1.2.3.3.</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 xml:space="preserve">Иностранный язык </w:t>
            </w:r>
            <w:r w:rsidR="00EA7560" w:rsidRPr="009C1143">
              <w:rPr>
                <w:sz w:val="24"/>
                <w:szCs w:val="24"/>
              </w:rPr>
              <w:t>(английский</w:t>
            </w:r>
            <w:r w:rsidRPr="009C1143">
              <w:rPr>
                <w:sz w:val="24"/>
                <w:szCs w:val="24"/>
              </w:rPr>
              <w:t>)</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EA7560" w:rsidP="00387C55">
            <w:pPr>
              <w:spacing w:after="0"/>
              <w:rPr>
                <w:rFonts w:ascii="Times New Roman" w:hAnsi="Times New Roman"/>
                <w:sz w:val="24"/>
                <w:szCs w:val="24"/>
                <w:lang w:eastAsia="en-US"/>
              </w:rPr>
            </w:pPr>
            <w:r w:rsidRPr="009C1143">
              <w:rPr>
                <w:rFonts w:ascii="Times New Roman" w:hAnsi="Times New Roman"/>
                <w:sz w:val="24"/>
                <w:szCs w:val="24"/>
                <w:lang w:eastAsia="en-US"/>
              </w:rPr>
              <w:t>1</w:t>
            </w:r>
            <w:r w:rsidR="00387C55">
              <w:rPr>
                <w:rFonts w:ascii="Times New Roman" w:hAnsi="Times New Roman"/>
                <w:sz w:val="24"/>
                <w:szCs w:val="24"/>
                <w:lang w:eastAsia="en-US"/>
              </w:rPr>
              <w:t>7-25</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1.2.3.4.</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История</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387C55">
            <w:pPr>
              <w:spacing w:after="0"/>
              <w:rPr>
                <w:rFonts w:ascii="Times New Roman" w:hAnsi="Times New Roman"/>
                <w:sz w:val="24"/>
                <w:szCs w:val="24"/>
                <w:lang w:eastAsia="en-US"/>
              </w:rPr>
            </w:pPr>
            <w:r>
              <w:rPr>
                <w:rFonts w:ascii="Times New Roman" w:hAnsi="Times New Roman"/>
                <w:sz w:val="24"/>
                <w:szCs w:val="24"/>
                <w:lang w:eastAsia="en-US"/>
              </w:rPr>
              <w:t>25-28</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1.2.3.5.</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География</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28-31</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1.2.3.6.</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Экономика</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31-39</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1.2.3.7.</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Право</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39-46</w:t>
            </w:r>
          </w:p>
        </w:tc>
      </w:tr>
      <w:tr w:rsidR="009C39E2"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1.2.3.8.</w:t>
            </w:r>
          </w:p>
        </w:tc>
        <w:tc>
          <w:tcPr>
            <w:tcW w:w="3821" w:type="pct"/>
            <w:tcBorders>
              <w:top w:val="single" w:sz="4" w:space="0" w:color="auto"/>
              <w:left w:val="single" w:sz="4" w:space="0" w:color="auto"/>
              <w:bottom w:val="single" w:sz="4" w:space="0" w:color="auto"/>
              <w:right w:val="single" w:sz="4" w:space="0" w:color="auto"/>
            </w:tcBorders>
            <w:hideMark/>
          </w:tcPr>
          <w:p w:rsidR="009C39E2" w:rsidRPr="009C1143" w:rsidRDefault="009C39E2">
            <w:pPr>
              <w:spacing w:after="0"/>
              <w:rPr>
                <w:rFonts w:ascii="Times New Roman" w:hAnsi="Times New Roman"/>
                <w:sz w:val="24"/>
                <w:szCs w:val="24"/>
                <w:lang w:eastAsia="en-US"/>
              </w:rPr>
            </w:pPr>
            <w:r w:rsidRPr="009C1143">
              <w:rPr>
                <w:rFonts w:ascii="Times New Roman" w:hAnsi="Times New Roman"/>
                <w:sz w:val="24"/>
                <w:szCs w:val="24"/>
              </w:rPr>
              <w:t>Обществознание</w:t>
            </w:r>
          </w:p>
        </w:tc>
        <w:tc>
          <w:tcPr>
            <w:tcW w:w="627" w:type="pct"/>
            <w:tcBorders>
              <w:top w:val="single" w:sz="4" w:space="0" w:color="auto"/>
              <w:left w:val="single" w:sz="4" w:space="0" w:color="auto"/>
              <w:bottom w:val="single" w:sz="4" w:space="0" w:color="auto"/>
              <w:right w:val="single" w:sz="4" w:space="0" w:color="auto"/>
            </w:tcBorders>
          </w:tcPr>
          <w:p w:rsidR="009C39E2"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46-53</w:t>
            </w:r>
          </w:p>
        </w:tc>
      </w:tr>
      <w:tr w:rsidR="00BE44BD"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1.2.3.9.</w:t>
            </w:r>
          </w:p>
        </w:tc>
        <w:tc>
          <w:tcPr>
            <w:tcW w:w="3821" w:type="pct"/>
            <w:tcBorders>
              <w:top w:val="single" w:sz="4" w:space="0" w:color="auto"/>
              <w:left w:val="single" w:sz="4" w:space="0" w:color="auto"/>
              <w:bottom w:val="single" w:sz="4" w:space="0" w:color="auto"/>
              <w:right w:val="single" w:sz="4" w:space="0" w:color="auto"/>
            </w:tcBorders>
            <w:hideMark/>
          </w:tcPr>
          <w:p w:rsidR="00BE44BD" w:rsidRPr="009C1143" w:rsidRDefault="009813AD">
            <w:pPr>
              <w:spacing w:after="0"/>
              <w:rPr>
                <w:rFonts w:ascii="Times New Roman" w:hAnsi="Times New Roman"/>
                <w:sz w:val="24"/>
                <w:szCs w:val="24"/>
              </w:rPr>
            </w:pPr>
            <w:r w:rsidRPr="009C1143">
              <w:rPr>
                <w:rFonts w:ascii="Times New Roman" w:hAnsi="Times New Roman"/>
                <w:sz w:val="24"/>
                <w:szCs w:val="24"/>
              </w:rPr>
              <w:t>Россия в мире</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53-54</w:t>
            </w:r>
          </w:p>
        </w:tc>
      </w:tr>
      <w:tr w:rsidR="00BE44BD"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1.2.3.10.</w:t>
            </w:r>
          </w:p>
        </w:tc>
        <w:tc>
          <w:tcPr>
            <w:tcW w:w="3821" w:type="pct"/>
            <w:tcBorders>
              <w:top w:val="single" w:sz="4" w:space="0" w:color="auto"/>
              <w:left w:val="single" w:sz="4" w:space="0" w:color="auto"/>
              <w:bottom w:val="single" w:sz="4" w:space="0" w:color="auto"/>
              <w:right w:val="single" w:sz="4" w:space="0" w:color="auto"/>
            </w:tcBorders>
            <w:hideMark/>
          </w:tcPr>
          <w:p w:rsidR="00BE44BD" w:rsidRPr="009C1143" w:rsidRDefault="00BE44BD">
            <w:pPr>
              <w:spacing w:after="0"/>
              <w:rPr>
                <w:rFonts w:ascii="Times New Roman" w:hAnsi="Times New Roman"/>
                <w:sz w:val="24"/>
                <w:szCs w:val="24"/>
                <w:lang w:eastAsia="en-US"/>
              </w:rPr>
            </w:pPr>
            <w:r w:rsidRPr="009C1143">
              <w:rPr>
                <w:rFonts w:ascii="Times New Roman" w:hAnsi="Times New Roman"/>
                <w:sz w:val="24"/>
                <w:szCs w:val="24"/>
              </w:rPr>
              <w:t>Математика: алгебра и начала математического анализа, геометрия</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55-75</w:t>
            </w:r>
          </w:p>
        </w:tc>
      </w:tr>
      <w:tr w:rsidR="00BE44BD"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1.2.3.11.</w:t>
            </w:r>
          </w:p>
        </w:tc>
        <w:tc>
          <w:tcPr>
            <w:tcW w:w="3821" w:type="pct"/>
            <w:tcBorders>
              <w:top w:val="single" w:sz="4" w:space="0" w:color="auto"/>
              <w:left w:val="single" w:sz="4" w:space="0" w:color="auto"/>
              <w:bottom w:val="single" w:sz="4" w:space="0" w:color="auto"/>
              <w:right w:val="single" w:sz="4" w:space="0" w:color="auto"/>
            </w:tcBorders>
            <w:hideMark/>
          </w:tcPr>
          <w:p w:rsidR="00BE44BD" w:rsidRPr="009C1143" w:rsidRDefault="00BE44BD">
            <w:pPr>
              <w:spacing w:after="0"/>
              <w:rPr>
                <w:rFonts w:ascii="Times New Roman" w:hAnsi="Times New Roman"/>
                <w:sz w:val="24"/>
                <w:szCs w:val="24"/>
                <w:lang w:eastAsia="en-US"/>
              </w:rPr>
            </w:pPr>
            <w:r w:rsidRPr="009C1143">
              <w:rPr>
                <w:rFonts w:ascii="Times New Roman" w:hAnsi="Times New Roman"/>
                <w:sz w:val="24"/>
                <w:szCs w:val="24"/>
              </w:rPr>
              <w:t>Информатика</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75-82</w:t>
            </w:r>
          </w:p>
        </w:tc>
      </w:tr>
      <w:tr w:rsidR="00BE44BD"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1.2.3.12.</w:t>
            </w:r>
          </w:p>
        </w:tc>
        <w:tc>
          <w:tcPr>
            <w:tcW w:w="3821" w:type="pct"/>
            <w:tcBorders>
              <w:top w:val="single" w:sz="4" w:space="0" w:color="auto"/>
              <w:left w:val="single" w:sz="4" w:space="0" w:color="auto"/>
              <w:bottom w:val="single" w:sz="4" w:space="0" w:color="auto"/>
              <w:right w:val="single" w:sz="4" w:space="0" w:color="auto"/>
            </w:tcBorders>
            <w:hideMark/>
          </w:tcPr>
          <w:p w:rsidR="00BE44BD" w:rsidRPr="009C1143" w:rsidRDefault="00BE44BD">
            <w:pPr>
              <w:spacing w:after="0"/>
              <w:rPr>
                <w:rFonts w:ascii="Times New Roman" w:hAnsi="Times New Roman"/>
                <w:sz w:val="24"/>
                <w:szCs w:val="24"/>
                <w:lang w:eastAsia="en-US"/>
              </w:rPr>
            </w:pPr>
            <w:r w:rsidRPr="009C1143">
              <w:rPr>
                <w:rFonts w:ascii="Times New Roman" w:hAnsi="Times New Roman"/>
                <w:sz w:val="24"/>
                <w:szCs w:val="24"/>
              </w:rPr>
              <w:t>Физика</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82-85</w:t>
            </w:r>
          </w:p>
        </w:tc>
      </w:tr>
      <w:tr w:rsidR="00BE44BD" w:rsidRPr="009C1143"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1.2.3.13.</w:t>
            </w:r>
          </w:p>
        </w:tc>
        <w:tc>
          <w:tcPr>
            <w:tcW w:w="3821" w:type="pct"/>
            <w:tcBorders>
              <w:top w:val="single" w:sz="4" w:space="0" w:color="auto"/>
              <w:left w:val="single" w:sz="4" w:space="0" w:color="auto"/>
              <w:bottom w:val="single" w:sz="4" w:space="0" w:color="auto"/>
              <w:right w:val="single" w:sz="4" w:space="0" w:color="auto"/>
            </w:tcBorders>
          </w:tcPr>
          <w:p w:rsidR="00BE44BD" w:rsidRPr="009C1143" w:rsidRDefault="00BE44BD">
            <w:pPr>
              <w:spacing w:after="0"/>
              <w:rPr>
                <w:rFonts w:ascii="Times New Roman" w:hAnsi="Times New Roman"/>
                <w:sz w:val="24"/>
                <w:szCs w:val="24"/>
                <w:lang w:eastAsia="en-US"/>
              </w:rPr>
            </w:pPr>
            <w:r w:rsidRPr="009C1143">
              <w:rPr>
                <w:rStyle w:val="1f5"/>
                <w:rFonts w:eastAsia="Courier New"/>
                <w:color w:val="auto"/>
              </w:rPr>
              <w:t>Астрономия</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85-86</w:t>
            </w:r>
          </w:p>
        </w:tc>
      </w:tr>
      <w:tr w:rsidR="00BE44BD" w:rsidRPr="009813A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1.2.3.14.</w:t>
            </w:r>
          </w:p>
        </w:tc>
        <w:tc>
          <w:tcPr>
            <w:tcW w:w="3821" w:type="pct"/>
            <w:tcBorders>
              <w:top w:val="single" w:sz="4" w:space="0" w:color="auto"/>
              <w:left w:val="single" w:sz="4" w:space="0" w:color="auto"/>
              <w:bottom w:val="single" w:sz="4" w:space="0" w:color="auto"/>
              <w:right w:val="single" w:sz="4" w:space="0" w:color="auto"/>
            </w:tcBorders>
          </w:tcPr>
          <w:p w:rsidR="00BE44BD" w:rsidRPr="009C1143" w:rsidRDefault="00BE44BD" w:rsidP="00ED3430">
            <w:pPr>
              <w:spacing w:after="0"/>
              <w:rPr>
                <w:rFonts w:ascii="Times New Roman" w:hAnsi="Times New Roman"/>
                <w:sz w:val="24"/>
                <w:szCs w:val="24"/>
                <w:lang w:eastAsia="en-US"/>
              </w:rPr>
            </w:pPr>
            <w:r w:rsidRPr="009C1143">
              <w:rPr>
                <w:rFonts w:ascii="Times New Roman" w:hAnsi="Times New Roman"/>
                <w:sz w:val="24"/>
                <w:szCs w:val="24"/>
              </w:rPr>
              <w:t>Химия</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86-92</w:t>
            </w:r>
          </w:p>
        </w:tc>
      </w:tr>
      <w:tr w:rsidR="00BE44BD" w:rsidRPr="009813A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1.2.3.15.</w:t>
            </w:r>
          </w:p>
        </w:tc>
        <w:tc>
          <w:tcPr>
            <w:tcW w:w="3821" w:type="pct"/>
            <w:tcBorders>
              <w:top w:val="single" w:sz="4" w:space="0" w:color="auto"/>
              <w:left w:val="single" w:sz="4" w:space="0" w:color="auto"/>
              <w:bottom w:val="single" w:sz="4" w:space="0" w:color="auto"/>
              <w:right w:val="single" w:sz="4" w:space="0" w:color="auto"/>
            </w:tcBorders>
          </w:tcPr>
          <w:p w:rsidR="00BE44BD" w:rsidRPr="009C1143" w:rsidRDefault="00BE44BD" w:rsidP="00ED3430">
            <w:pPr>
              <w:spacing w:after="0"/>
              <w:rPr>
                <w:rFonts w:ascii="Times New Roman" w:hAnsi="Times New Roman"/>
                <w:sz w:val="24"/>
                <w:szCs w:val="24"/>
                <w:lang w:eastAsia="en-US"/>
              </w:rPr>
            </w:pPr>
            <w:r w:rsidRPr="009C1143">
              <w:rPr>
                <w:rFonts w:ascii="Times New Roman" w:hAnsi="Times New Roman"/>
                <w:sz w:val="24"/>
                <w:szCs w:val="24"/>
              </w:rPr>
              <w:t>Биология</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92-97</w:t>
            </w:r>
          </w:p>
        </w:tc>
      </w:tr>
      <w:tr w:rsidR="00BE44BD" w:rsidRPr="009813A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lang w:eastAsia="en-US"/>
              </w:rPr>
            </w:pPr>
            <w:r w:rsidRPr="009C1143">
              <w:rPr>
                <w:rFonts w:ascii="Times New Roman" w:hAnsi="Times New Roman"/>
                <w:sz w:val="24"/>
                <w:szCs w:val="24"/>
              </w:rPr>
              <w:t>1.2.3.16.</w:t>
            </w:r>
          </w:p>
        </w:tc>
        <w:tc>
          <w:tcPr>
            <w:tcW w:w="3821" w:type="pct"/>
            <w:tcBorders>
              <w:top w:val="single" w:sz="4" w:space="0" w:color="auto"/>
              <w:left w:val="single" w:sz="4" w:space="0" w:color="auto"/>
              <w:bottom w:val="single" w:sz="4" w:space="0" w:color="auto"/>
              <w:right w:val="single" w:sz="4" w:space="0" w:color="auto"/>
            </w:tcBorders>
          </w:tcPr>
          <w:p w:rsidR="00BE44BD" w:rsidRPr="009C1143" w:rsidRDefault="00BE44BD" w:rsidP="00ED3430">
            <w:pPr>
              <w:spacing w:after="0"/>
              <w:rPr>
                <w:rFonts w:ascii="Times New Roman" w:hAnsi="Times New Roman"/>
                <w:sz w:val="24"/>
                <w:szCs w:val="24"/>
              </w:rPr>
            </w:pPr>
            <w:r w:rsidRPr="009C1143">
              <w:rPr>
                <w:rFonts w:ascii="Times New Roman" w:hAnsi="Times New Roman"/>
                <w:sz w:val="24"/>
                <w:szCs w:val="24"/>
              </w:rPr>
              <w:t>Естествознание</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97-99</w:t>
            </w:r>
          </w:p>
        </w:tc>
      </w:tr>
      <w:tr w:rsidR="00BE44BD" w:rsidRPr="009813A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rsidP="00B00CFC">
            <w:pPr>
              <w:spacing w:after="0"/>
              <w:rPr>
                <w:rFonts w:ascii="Times New Roman" w:hAnsi="Times New Roman"/>
                <w:sz w:val="24"/>
                <w:szCs w:val="24"/>
              </w:rPr>
            </w:pPr>
            <w:r w:rsidRPr="009C1143">
              <w:rPr>
                <w:rFonts w:ascii="Times New Roman" w:hAnsi="Times New Roman"/>
                <w:sz w:val="24"/>
                <w:szCs w:val="24"/>
              </w:rPr>
              <w:t>1.2.3.17.</w:t>
            </w:r>
          </w:p>
        </w:tc>
        <w:tc>
          <w:tcPr>
            <w:tcW w:w="3821" w:type="pct"/>
            <w:tcBorders>
              <w:top w:val="single" w:sz="4" w:space="0" w:color="auto"/>
              <w:left w:val="single" w:sz="4" w:space="0" w:color="auto"/>
              <w:bottom w:val="single" w:sz="4" w:space="0" w:color="auto"/>
              <w:right w:val="single" w:sz="4" w:space="0" w:color="auto"/>
            </w:tcBorders>
          </w:tcPr>
          <w:p w:rsidR="00BE44BD" w:rsidRPr="009C1143" w:rsidRDefault="00BE44BD" w:rsidP="00ED3430">
            <w:pPr>
              <w:spacing w:after="0"/>
              <w:rPr>
                <w:rFonts w:ascii="Times New Roman" w:hAnsi="Times New Roman"/>
                <w:sz w:val="24"/>
                <w:szCs w:val="24"/>
                <w:lang w:eastAsia="en-US"/>
              </w:rPr>
            </w:pPr>
            <w:r w:rsidRPr="009C1143">
              <w:rPr>
                <w:rFonts w:ascii="Times New Roman" w:hAnsi="Times New Roman"/>
                <w:sz w:val="24"/>
                <w:szCs w:val="24"/>
              </w:rPr>
              <w:t>Физическая культура</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pPr>
              <w:spacing w:after="0"/>
              <w:rPr>
                <w:rFonts w:ascii="Times New Roman" w:hAnsi="Times New Roman"/>
                <w:sz w:val="24"/>
                <w:szCs w:val="24"/>
                <w:lang w:eastAsia="en-US"/>
              </w:rPr>
            </w:pPr>
            <w:r>
              <w:rPr>
                <w:rFonts w:ascii="Times New Roman" w:hAnsi="Times New Roman"/>
                <w:sz w:val="24"/>
                <w:szCs w:val="24"/>
                <w:lang w:eastAsia="en-US"/>
              </w:rPr>
              <w:t>99-100</w:t>
            </w:r>
          </w:p>
        </w:tc>
      </w:tr>
      <w:tr w:rsidR="00BE44BD" w:rsidRPr="009813AD" w:rsidTr="00BE44BD">
        <w:tblPrEx>
          <w:tblLook w:val="04A0"/>
        </w:tblPrEx>
        <w:trPr>
          <w:trHeight w:val="326"/>
        </w:trPr>
        <w:tc>
          <w:tcPr>
            <w:tcW w:w="552" w:type="pct"/>
            <w:tcBorders>
              <w:top w:val="single" w:sz="4" w:space="0" w:color="auto"/>
              <w:left w:val="single" w:sz="4" w:space="0" w:color="auto"/>
              <w:bottom w:val="single" w:sz="4" w:space="0" w:color="auto"/>
              <w:right w:val="single" w:sz="4" w:space="0" w:color="auto"/>
            </w:tcBorders>
            <w:hideMark/>
          </w:tcPr>
          <w:p w:rsidR="00BE44BD" w:rsidRPr="009C1143" w:rsidRDefault="00BE44BD">
            <w:pPr>
              <w:spacing w:after="0"/>
              <w:rPr>
                <w:rFonts w:ascii="Times New Roman" w:hAnsi="Times New Roman"/>
                <w:sz w:val="24"/>
                <w:szCs w:val="24"/>
                <w:lang w:eastAsia="en-US"/>
              </w:rPr>
            </w:pPr>
            <w:r w:rsidRPr="009C1143">
              <w:rPr>
                <w:rFonts w:ascii="Times New Roman" w:hAnsi="Times New Roman"/>
                <w:sz w:val="24"/>
                <w:szCs w:val="24"/>
                <w:lang w:eastAsia="en-US"/>
              </w:rPr>
              <w:t>1.2.3.18</w:t>
            </w:r>
          </w:p>
        </w:tc>
        <w:tc>
          <w:tcPr>
            <w:tcW w:w="3821" w:type="pct"/>
            <w:tcBorders>
              <w:top w:val="single" w:sz="4" w:space="0" w:color="auto"/>
              <w:left w:val="single" w:sz="4" w:space="0" w:color="auto"/>
              <w:bottom w:val="single" w:sz="4" w:space="0" w:color="auto"/>
              <w:right w:val="single" w:sz="4" w:space="0" w:color="auto"/>
            </w:tcBorders>
            <w:hideMark/>
          </w:tcPr>
          <w:p w:rsidR="00BE44BD" w:rsidRPr="009C1143" w:rsidRDefault="00BE44BD" w:rsidP="00ED3430">
            <w:pPr>
              <w:spacing w:after="0"/>
              <w:rPr>
                <w:rFonts w:ascii="Times New Roman" w:hAnsi="Times New Roman"/>
                <w:sz w:val="24"/>
                <w:szCs w:val="24"/>
                <w:lang w:eastAsia="en-US"/>
              </w:rPr>
            </w:pPr>
            <w:r w:rsidRPr="009C1143">
              <w:rPr>
                <w:rFonts w:ascii="Times New Roman" w:hAnsi="Times New Roman"/>
                <w:sz w:val="24"/>
                <w:szCs w:val="24"/>
              </w:rPr>
              <w:t>Основы безопасности жизнедеятельности</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rsidP="00EA7560">
            <w:pPr>
              <w:spacing w:after="0"/>
              <w:rPr>
                <w:rFonts w:ascii="Times New Roman" w:hAnsi="Times New Roman"/>
                <w:sz w:val="24"/>
                <w:szCs w:val="24"/>
                <w:lang w:eastAsia="en-US"/>
              </w:rPr>
            </w:pPr>
            <w:r>
              <w:rPr>
                <w:rFonts w:ascii="Times New Roman" w:hAnsi="Times New Roman"/>
                <w:sz w:val="24"/>
                <w:szCs w:val="24"/>
                <w:lang w:eastAsia="en-US"/>
              </w:rPr>
              <w:t>101-108</w:t>
            </w:r>
          </w:p>
        </w:tc>
      </w:tr>
      <w:tr w:rsidR="00BE44BD" w:rsidRPr="009813AD" w:rsidTr="00BE44BD">
        <w:tblPrEx>
          <w:tblLook w:val="04A0"/>
        </w:tblPrEx>
        <w:trPr>
          <w:trHeight w:val="313"/>
        </w:trPr>
        <w:tc>
          <w:tcPr>
            <w:tcW w:w="552" w:type="pct"/>
            <w:tcBorders>
              <w:top w:val="single" w:sz="4" w:space="0" w:color="auto"/>
              <w:left w:val="single" w:sz="4" w:space="0" w:color="auto"/>
              <w:bottom w:val="single" w:sz="4" w:space="0" w:color="auto"/>
              <w:right w:val="single" w:sz="4" w:space="0" w:color="auto"/>
            </w:tcBorders>
          </w:tcPr>
          <w:p w:rsidR="00BE44BD" w:rsidRPr="009C1143" w:rsidRDefault="00E22154" w:rsidP="00EA7560">
            <w:pPr>
              <w:spacing w:after="0"/>
              <w:rPr>
                <w:rFonts w:ascii="Times New Roman" w:hAnsi="Times New Roman"/>
                <w:sz w:val="24"/>
                <w:szCs w:val="24"/>
              </w:rPr>
            </w:pPr>
            <w:r w:rsidRPr="009C1143">
              <w:rPr>
                <w:rFonts w:ascii="Times New Roman" w:hAnsi="Times New Roman"/>
                <w:sz w:val="24"/>
                <w:szCs w:val="24"/>
              </w:rPr>
              <w:t>1.2.3.19</w:t>
            </w:r>
          </w:p>
        </w:tc>
        <w:tc>
          <w:tcPr>
            <w:tcW w:w="3821" w:type="pct"/>
            <w:tcBorders>
              <w:top w:val="single" w:sz="4" w:space="0" w:color="auto"/>
              <w:left w:val="single" w:sz="4" w:space="0" w:color="auto"/>
              <w:bottom w:val="single" w:sz="4" w:space="0" w:color="auto"/>
              <w:right w:val="single" w:sz="4" w:space="0" w:color="auto"/>
            </w:tcBorders>
          </w:tcPr>
          <w:p w:rsidR="00BE44BD" w:rsidRPr="009C1143" w:rsidRDefault="00E22154" w:rsidP="00ED3430">
            <w:pPr>
              <w:spacing w:after="0"/>
              <w:rPr>
                <w:rFonts w:ascii="Times New Roman" w:hAnsi="Times New Roman"/>
                <w:sz w:val="24"/>
                <w:szCs w:val="24"/>
              </w:rPr>
            </w:pPr>
            <w:r w:rsidRPr="009C1143">
              <w:rPr>
                <w:rFonts w:ascii="Times New Roman" w:hAnsi="Times New Roman"/>
                <w:sz w:val="24"/>
                <w:szCs w:val="24"/>
              </w:rPr>
              <w:t>Экология</w:t>
            </w:r>
          </w:p>
        </w:tc>
        <w:tc>
          <w:tcPr>
            <w:tcW w:w="627" w:type="pct"/>
            <w:tcBorders>
              <w:top w:val="single" w:sz="4" w:space="0" w:color="auto"/>
              <w:left w:val="single" w:sz="4" w:space="0" w:color="auto"/>
              <w:bottom w:val="single" w:sz="4" w:space="0" w:color="auto"/>
              <w:right w:val="single" w:sz="4" w:space="0" w:color="auto"/>
            </w:tcBorders>
          </w:tcPr>
          <w:p w:rsidR="00BE44BD" w:rsidRPr="009C1143" w:rsidRDefault="00421484" w:rsidP="00EA7560">
            <w:pPr>
              <w:spacing w:after="0"/>
              <w:rPr>
                <w:rFonts w:ascii="Times New Roman" w:hAnsi="Times New Roman"/>
                <w:sz w:val="24"/>
                <w:szCs w:val="24"/>
                <w:lang w:eastAsia="en-US"/>
              </w:rPr>
            </w:pPr>
            <w:r>
              <w:rPr>
                <w:rFonts w:ascii="Times New Roman" w:hAnsi="Times New Roman"/>
                <w:sz w:val="24"/>
                <w:szCs w:val="24"/>
                <w:lang w:eastAsia="en-US"/>
              </w:rPr>
              <w:t>108-109</w:t>
            </w:r>
          </w:p>
        </w:tc>
      </w:tr>
      <w:tr w:rsidR="009F58B8" w:rsidRPr="009813AD" w:rsidTr="00BE44BD">
        <w:tblPrEx>
          <w:tblLook w:val="04A0"/>
        </w:tblPrEx>
        <w:trPr>
          <w:trHeight w:val="313"/>
        </w:trPr>
        <w:tc>
          <w:tcPr>
            <w:tcW w:w="552" w:type="pct"/>
            <w:tcBorders>
              <w:top w:val="single" w:sz="4" w:space="0" w:color="auto"/>
              <w:left w:val="single" w:sz="4" w:space="0" w:color="auto"/>
              <w:bottom w:val="single" w:sz="4" w:space="0" w:color="auto"/>
              <w:right w:val="single" w:sz="4" w:space="0" w:color="auto"/>
            </w:tcBorders>
          </w:tcPr>
          <w:p w:rsidR="009F58B8" w:rsidRPr="009C1143" w:rsidRDefault="009F58B8" w:rsidP="00EA7560">
            <w:pPr>
              <w:spacing w:after="0"/>
              <w:rPr>
                <w:rFonts w:ascii="Times New Roman" w:hAnsi="Times New Roman"/>
                <w:sz w:val="24"/>
                <w:szCs w:val="24"/>
              </w:rPr>
            </w:pPr>
            <w:r w:rsidRPr="009C1143">
              <w:rPr>
                <w:rFonts w:ascii="Times New Roman" w:hAnsi="Times New Roman"/>
                <w:sz w:val="24"/>
                <w:szCs w:val="24"/>
              </w:rPr>
              <w:t>1.2.3.20</w:t>
            </w:r>
          </w:p>
        </w:tc>
        <w:tc>
          <w:tcPr>
            <w:tcW w:w="3821" w:type="pct"/>
            <w:tcBorders>
              <w:top w:val="single" w:sz="4" w:space="0" w:color="auto"/>
              <w:left w:val="single" w:sz="4" w:space="0" w:color="auto"/>
              <w:bottom w:val="single" w:sz="4" w:space="0" w:color="auto"/>
              <w:right w:val="single" w:sz="4" w:space="0" w:color="auto"/>
            </w:tcBorders>
          </w:tcPr>
          <w:p w:rsidR="009F58B8" w:rsidRPr="009C1143" w:rsidRDefault="009F58B8" w:rsidP="00ED3430">
            <w:pPr>
              <w:spacing w:after="0"/>
              <w:rPr>
                <w:rFonts w:ascii="Times New Roman" w:hAnsi="Times New Roman"/>
                <w:sz w:val="24"/>
                <w:szCs w:val="24"/>
              </w:rPr>
            </w:pPr>
            <w:r w:rsidRPr="009C1143">
              <w:rPr>
                <w:rFonts w:ascii="Times New Roman" w:hAnsi="Times New Roman"/>
                <w:sz w:val="24"/>
                <w:szCs w:val="24"/>
              </w:rPr>
              <w:t>Родной язык ( русский)</w:t>
            </w:r>
          </w:p>
        </w:tc>
        <w:tc>
          <w:tcPr>
            <w:tcW w:w="627" w:type="pct"/>
            <w:tcBorders>
              <w:top w:val="single" w:sz="4" w:space="0" w:color="auto"/>
              <w:left w:val="single" w:sz="4" w:space="0" w:color="auto"/>
              <w:bottom w:val="single" w:sz="4" w:space="0" w:color="auto"/>
              <w:right w:val="single" w:sz="4" w:space="0" w:color="auto"/>
            </w:tcBorders>
          </w:tcPr>
          <w:p w:rsidR="009F58B8" w:rsidRPr="009C1143" w:rsidRDefault="0088448F" w:rsidP="00EA7560">
            <w:pPr>
              <w:spacing w:after="0"/>
              <w:rPr>
                <w:rFonts w:ascii="Times New Roman" w:hAnsi="Times New Roman"/>
                <w:sz w:val="24"/>
                <w:szCs w:val="24"/>
                <w:lang w:eastAsia="en-US"/>
              </w:rPr>
            </w:pPr>
            <w:r>
              <w:rPr>
                <w:rFonts w:ascii="Times New Roman" w:hAnsi="Times New Roman"/>
                <w:sz w:val="24"/>
                <w:szCs w:val="24"/>
                <w:lang w:eastAsia="en-US"/>
              </w:rPr>
              <w:t>109-110</w:t>
            </w:r>
          </w:p>
        </w:tc>
      </w:tr>
      <w:tr w:rsidR="00BE44BD" w:rsidRPr="009813A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281D05" w:rsidRDefault="00BE44BD">
            <w:pPr>
              <w:spacing w:after="0"/>
              <w:rPr>
                <w:rFonts w:ascii="Times New Roman" w:hAnsi="Times New Roman"/>
                <w:sz w:val="24"/>
                <w:szCs w:val="24"/>
                <w:lang w:eastAsia="en-US"/>
              </w:rPr>
            </w:pPr>
            <w:r w:rsidRPr="00281D05">
              <w:rPr>
                <w:rFonts w:ascii="Times New Roman" w:hAnsi="Times New Roman"/>
                <w:sz w:val="24"/>
                <w:szCs w:val="24"/>
              </w:rPr>
              <w:t>1.3.</w:t>
            </w:r>
          </w:p>
        </w:tc>
        <w:tc>
          <w:tcPr>
            <w:tcW w:w="3821" w:type="pct"/>
            <w:tcBorders>
              <w:top w:val="single" w:sz="4" w:space="0" w:color="auto"/>
              <w:left w:val="single" w:sz="4" w:space="0" w:color="auto"/>
              <w:bottom w:val="single" w:sz="4" w:space="0" w:color="auto"/>
              <w:right w:val="single" w:sz="4" w:space="0" w:color="auto"/>
            </w:tcBorders>
            <w:hideMark/>
          </w:tcPr>
          <w:p w:rsidR="00BE44BD" w:rsidRPr="00281D05" w:rsidRDefault="00BE44BD">
            <w:pPr>
              <w:spacing w:after="0"/>
              <w:rPr>
                <w:rFonts w:ascii="Times New Roman" w:hAnsi="Times New Roman"/>
                <w:sz w:val="24"/>
                <w:szCs w:val="24"/>
              </w:rPr>
            </w:pPr>
            <w:r w:rsidRPr="00281D05">
              <w:rPr>
                <w:rFonts w:ascii="Times New Roman" w:hAnsi="Times New Roman"/>
                <w:sz w:val="24"/>
                <w:szCs w:val="24"/>
              </w:rPr>
              <w:t>Система оценки достижения планируемых результатов освоения основной образовательной программы среднего общего образования</w:t>
            </w:r>
          </w:p>
        </w:tc>
        <w:tc>
          <w:tcPr>
            <w:tcW w:w="627" w:type="pct"/>
            <w:tcBorders>
              <w:top w:val="single" w:sz="4" w:space="0" w:color="auto"/>
              <w:left w:val="single" w:sz="4" w:space="0" w:color="auto"/>
              <w:bottom w:val="single" w:sz="4" w:space="0" w:color="auto"/>
              <w:right w:val="single" w:sz="4" w:space="0" w:color="auto"/>
            </w:tcBorders>
          </w:tcPr>
          <w:p w:rsidR="00BE44BD" w:rsidRPr="00281D05" w:rsidRDefault="00E42D2A">
            <w:pPr>
              <w:spacing w:after="0"/>
              <w:rPr>
                <w:rFonts w:ascii="Times New Roman" w:hAnsi="Times New Roman"/>
                <w:sz w:val="24"/>
                <w:szCs w:val="24"/>
                <w:lang w:eastAsia="en-US"/>
              </w:rPr>
            </w:pPr>
            <w:r>
              <w:rPr>
                <w:rFonts w:ascii="Times New Roman" w:hAnsi="Times New Roman"/>
                <w:sz w:val="24"/>
                <w:szCs w:val="24"/>
                <w:lang w:eastAsia="en-US"/>
              </w:rPr>
              <w:t>110-111</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39E2" w:rsidRDefault="00BE44BD" w:rsidP="009C39E2">
            <w:pPr>
              <w:spacing w:after="0"/>
              <w:jc w:val="center"/>
              <w:rPr>
                <w:rFonts w:ascii="Times New Roman" w:hAnsi="Times New Roman"/>
                <w:b/>
                <w:i/>
                <w:sz w:val="24"/>
                <w:szCs w:val="24"/>
                <w:lang w:eastAsia="en-US"/>
              </w:rPr>
            </w:pPr>
            <w:r w:rsidRPr="009C39E2">
              <w:rPr>
                <w:rFonts w:ascii="Times New Roman" w:hAnsi="Times New Roman"/>
                <w:b/>
                <w:i/>
                <w:sz w:val="24"/>
                <w:szCs w:val="24"/>
              </w:rPr>
              <w:t>2.</w:t>
            </w:r>
          </w:p>
        </w:tc>
        <w:tc>
          <w:tcPr>
            <w:tcW w:w="3821" w:type="pct"/>
            <w:tcBorders>
              <w:top w:val="single" w:sz="4" w:space="0" w:color="auto"/>
              <w:left w:val="single" w:sz="4" w:space="0" w:color="auto"/>
              <w:bottom w:val="single" w:sz="4" w:space="0" w:color="auto"/>
              <w:right w:val="single" w:sz="4" w:space="0" w:color="auto"/>
            </w:tcBorders>
            <w:hideMark/>
          </w:tcPr>
          <w:p w:rsidR="00BE44BD" w:rsidRPr="009C39E2" w:rsidRDefault="00BE44BD" w:rsidP="009C39E2">
            <w:pPr>
              <w:spacing w:after="0"/>
              <w:jc w:val="center"/>
              <w:rPr>
                <w:rFonts w:ascii="Times New Roman" w:hAnsi="Times New Roman"/>
                <w:b/>
                <w:i/>
                <w:sz w:val="24"/>
                <w:szCs w:val="24"/>
              </w:rPr>
            </w:pPr>
            <w:r w:rsidRPr="009C39E2">
              <w:rPr>
                <w:rFonts w:ascii="Times New Roman" w:hAnsi="Times New Roman"/>
                <w:b/>
                <w:i/>
                <w:sz w:val="24"/>
                <w:szCs w:val="24"/>
              </w:rPr>
              <w:t>Содержательный раздел</w:t>
            </w:r>
          </w:p>
        </w:tc>
        <w:tc>
          <w:tcPr>
            <w:tcW w:w="627" w:type="pct"/>
            <w:tcBorders>
              <w:top w:val="single" w:sz="4" w:space="0" w:color="auto"/>
              <w:left w:val="single" w:sz="4" w:space="0" w:color="auto"/>
              <w:bottom w:val="single" w:sz="4" w:space="0" w:color="auto"/>
              <w:right w:val="single" w:sz="4" w:space="0" w:color="auto"/>
            </w:tcBorders>
          </w:tcPr>
          <w:p w:rsidR="00BE44BD" w:rsidRDefault="00EC752B">
            <w:pPr>
              <w:spacing w:after="0"/>
              <w:rPr>
                <w:rFonts w:ascii="Times New Roman" w:hAnsi="Times New Roman"/>
                <w:sz w:val="24"/>
                <w:szCs w:val="24"/>
                <w:lang w:eastAsia="en-US"/>
              </w:rPr>
            </w:pPr>
            <w:r>
              <w:rPr>
                <w:rFonts w:ascii="Times New Roman" w:hAnsi="Times New Roman"/>
                <w:sz w:val="24"/>
                <w:szCs w:val="24"/>
                <w:lang w:eastAsia="en-US"/>
              </w:rPr>
              <w:t>111</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2.1.</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Программа развития у обучающихся универсальных учебных действий</w:t>
            </w:r>
          </w:p>
        </w:tc>
        <w:tc>
          <w:tcPr>
            <w:tcW w:w="627" w:type="pct"/>
            <w:tcBorders>
              <w:top w:val="single" w:sz="4" w:space="0" w:color="auto"/>
              <w:left w:val="single" w:sz="4" w:space="0" w:color="auto"/>
              <w:bottom w:val="single" w:sz="4" w:space="0" w:color="auto"/>
              <w:right w:val="single" w:sz="4" w:space="0" w:color="auto"/>
            </w:tcBorders>
          </w:tcPr>
          <w:p w:rsidR="00BE44BD" w:rsidRDefault="00EC752B">
            <w:pPr>
              <w:spacing w:after="0"/>
              <w:rPr>
                <w:rFonts w:ascii="Times New Roman" w:hAnsi="Times New Roman"/>
                <w:sz w:val="24"/>
                <w:szCs w:val="24"/>
                <w:lang w:eastAsia="en-US"/>
              </w:rPr>
            </w:pPr>
            <w:r>
              <w:rPr>
                <w:rFonts w:ascii="Times New Roman" w:hAnsi="Times New Roman"/>
                <w:sz w:val="24"/>
                <w:szCs w:val="24"/>
                <w:lang w:eastAsia="en-US"/>
              </w:rPr>
              <w:t>111-113</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Программы отдельных учебных предметов, курсов</w:t>
            </w:r>
          </w:p>
        </w:tc>
        <w:tc>
          <w:tcPr>
            <w:tcW w:w="627" w:type="pct"/>
            <w:tcBorders>
              <w:top w:val="single" w:sz="4" w:space="0" w:color="auto"/>
              <w:left w:val="single" w:sz="4" w:space="0" w:color="auto"/>
              <w:bottom w:val="single" w:sz="4" w:space="0" w:color="auto"/>
              <w:right w:val="single" w:sz="4" w:space="0" w:color="auto"/>
            </w:tcBorders>
          </w:tcPr>
          <w:p w:rsidR="00BE44BD" w:rsidRDefault="00EC752B">
            <w:pPr>
              <w:spacing w:after="0"/>
              <w:rPr>
                <w:rFonts w:ascii="Times New Roman" w:hAnsi="Times New Roman"/>
                <w:sz w:val="24"/>
                <w:szCs w:val="24"/>
                <w:lang w:eastAsia="en-US"/>
              </w:rPr>
            </w:pPr>
            <w:r>
              <w:rPr>
                <w:rFonts w:ascii="Times New Roman" w:hAnsi="Times New Roman"/>
                <w:sz w:val="24"/>
                <w:szCs w:val="24"/>
                <w:lang w:eastAsia="en-US"/>
              </w:rPr>
              <w:t>113-114</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2.2.1.</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Общие положения</w:t>
            </w:r>
          </w:p>
        </w:tc>
        <w:tc>
          <w:tcPr>
            <w:tcW w:w="627" w:type="pct"/>
            <w:tcBorders>
              <w:top w:val="single" w:sz="4" w:space="0" w:color="auto"/>
              <w:left w:val="single" w:sz="4" w:space="0" w:color="auto"/>
              <w:bottom w:val="single" w:sz="4" w:space="0" w:color="auto"/>
              <w:right w:val="single" w:sz="4" w:space="0" w:color="auto"/>
            </w:tcBorders>
          </w:tcPr>
          <w:p w:rsidR="00BE44BD" w:rsidRDefault="00EC752B">
            <w:pPr>
              <w:spacing w:after="0"/>
              <w:rPr>
                <w:rFonts w:ascii="Times New Roman" w:hAnsi="Times New Roman"/>
                <w:sz w:val="24"/>
                <w:szCs w:val="24"/>
                <w:lang w:eastAsia="en-US"/>
              </w:rPr>
            </w:pPr>
            <w:r>
              <w:rPr>
                <w:rFonts w:ascii="Times New Roman" w:hAnsi="Times New Roman"/>
                <w:sz w:val="24"/>
                <w:szCs w:val="24"/>
                <w:lang w:eastAsia="en-US"/>
              </w:rPr>
              <w:t>115-116</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Основное содержание учебных предметов</w:t>
            </w:r>
          </w:p>
        </w:tc>
        <w:tc>
          <w:tcPr>
            <w:tcW w:w="627" w:type="pct"/>
            <w:tcBorders>
              <w:top w:val="single" w:sz="4" w:space="0" w:color="auto"/>
              <w:left w:val="single" w:sz="4" w:space="0" w:color="auto"/>
              <w:bottom w:val="single" w:sz="4" w:space="0" w:color="auto"/>
              <w:right w:val="single" w:sz="4" w:space="0" w:color="auto"/>
            </w:tcBorders>
          </w:tcPr>
          <w:p w:rsidR="00BE44BD" w:rsidRDefault="00EC752B">
            <w:pPr>
              <w:spacing w:after="0"/>
              <w:rPr>
                <w:rFonts w:ascii="Times New Roman" w:hAnsi="Times New Roman"/>
                <w:sz w:val="24"/>
                <w:szCs w:val="24"/>
                <w:lang w:eastAsia="en-US"/>
              </w:rPr>
            </w:pPr>
            <w:r>
              <w:rPr>
                <w:rFonts w:ascii="Times New Roman" w:hAnsi="Times New Roman"/>
                <w:sz w:val="24"/>
                <w:szCs w:val="24"/>
                <w:lang w:eastAsia="en-US"/>
              </w:rPr>
              <w:t>117</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Русский язык</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117-122</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2.2.2.2.</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Литература</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123-137</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2.2.2.3.</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 xml:space="preserve">Иностранный язык </w:t>
            </w:r>
            <w:r>
              <w:rPr>
                <w:sz w:val="24"/>
                <w:szCs w:val="24"/>
              </w:rPr>
              <w:t>(английский)</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137-143</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2.2.2.4.</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История</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143-166</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2.2.2.5.</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Обществознание</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166-168</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2.2.2.6.</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Экономика</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169-171</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2.2.2.7.</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Право</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171-174</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2.2.2.8.</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География</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175-188</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lastRenderedPageBreak/>
              <w:t>2.2.2.9</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Математика: алгебра и начала анализа, геометрия</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188-193</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2.2.2.10.</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Информатика</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193-198</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2.2.2.11.</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Физика</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198-202</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2.2.2.12.</w:t>
            </w:r>
          </w:p>
        </w:tc>
        <w:tc>
          <w:tcPr>
            <w:tcW w:w="3821" w:type="pct"/>
            <w:tcBorders>
              <w:top w:val="single" w:sz="4" w:space="0" w:color="auto"/>
              <w:left w:val="single" w:sz="4" w:space="0" w:color="auto"/>
              <w:bottom w:val="single" w:sz="4" w:space="0" w:color="auto"/>
              <w:right w:val="single" w:sz="4" w:space="0" w:color="auto"/>
            </w:tcBorders>
          </w:tcPr>
          <w:p w:rsidR="00BE44BD" w:rsidRDefault="00BE44BD">
            <w:pPr>
              <w:spacing w:after="0"/>
              <w:rPr>
                <w:rFonts w:ascii="Times New Roman" w:hAnsi="Times New Roman"/>
                <w:sz w:val="24"/>
                <w:szCs w:val="24"/>
              </w:rPr>
            </w:pPr>
            <w:r>
              <w:rPr>
                <w:rStyle w:val="1f5"/>
                <w:rFonts w:eastAsia="Courier New"/>
              </w:rPr>
              <w:t>Астрономия</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202</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2.2.2.13.</w:t>
            </w:r>
          </w:p>
        </w:tc>
        <w:tc>
          <w:tcPr>
            <w:tcW w:w="3821" w:type="pct"/>
            <w:tcBorders>
              <w:top w:val="single" w:sz="4" w:space="0" w:color="auto"/>
              <w:left w:val="single" w:sz="4" w:space="0" w:color="auto"/>
              <w:bottom w:val="single" w:sz="4" w:space="0" w:color="auto"/>
              <w:right w:val="single" w:sz="4" w:space="0" w:color="auto"/>
            </w:tcBorders>
          </w:tcPr>
          <w:p w:rsidR="00BE44BD" w:rsidRDefault="00BE44BD">
            <w:pPr>
              <w:spacing w:after="0"/>
              <w:rPr>
                <w:rFonts w:ascii="Times New Roman" w:hAnsi="Times New Roman"/>
                <w:sz w:val="24"/>
                <w:szCs w:val="24"/>
              </w:rPr>
            </w:pPr>
            <w:r>
              <w:rPr>
                <w:rFonts w:ascii="Times New Roman" w:hAnsi="Times New Roman"/>
                <w:sz w:val="24"/>
                <w:szCs w:val="24"/>
              </w:rPr>
              <w:t>Химия</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203-212</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2.2.2.14.</w:t>
            </w:r>
          </w:p>
        </w:tc>
        <w:tc>
          <w:tcPr>
            <w:tcW w:w="3821" w:type="pct"/>
            <w:tcBorders>
              <w:top w:val="single" w:sz="4" w:space="0" w:color="auto"/>
              <w:left w:val="single" w:sz="4" w:space="0" w:color="auto"/>
              <w:bottom w:val="single" w:sz="4" w:space="0" w:color="auto"/>
              <w:right w:val="single" w:sz="4" w:space="0" w:color="auto"/>
            </w:tcBorders>
          </w:tcPr>
          <w:p w:rsidR="00BE44BD" w:rsidRDefault="00BE44BD">
            <w:pPr>
              <w:spacing w:after="0"/>
              <w:rPr>
                <w:rFonts w:ascii="Times New Roman" w:hAnsi="Times New Roman"/>
                <w:sz w:val="24"/>
                <w:szCs w:val="24"/>
              </w:rPr>
            </w:pPr>
            <w:r>
              <w:rPr>
                <w:rFonts w:ascii="Times New Roman" w:hAnsi="Times New Roman"/>
                <w:sz w:val="24"/>
                <w:szCs w:val="24"/>
              </w:rPr>
              <w:t>Биология</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213-216</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2.2.2.15.</w:t>
            </w:r>
          </w:p>
        </w:tc>
        <w:tc>
          <w:tcPr>
            <w:tcW w:w="3821" w:type="pct"/>
            <w:tcBorders>
              <w:top w:val="single" w:sz="4" w:space="0" w:color="auto"/>
              <w:left w:val="single" w:sz="4" w:space="0" w:color="auto"/>
              <w:bottom w:val="single" w:sz="4" w:space="0" w:color="auto"/>
              <w:right w:val="single" w:sz="4" w:space="0" w:color="auto"/>
            </w:tcBorders>
          </w:tcPr>
          <w:p w:rsidR="00BE44BD" w:rsidRDefault="00BE44BD">
            <w:pPr>
              <w:spacing w:after="0"/>
              <w:rPr>
                <w:rFonts w:ascii="Times New Roman" w:hAnsi="Times New Roman"/>
                <w:sz w:val="24"/>
                <w:szCs w:val="24"/>
              </w:rPr>
            </w:pPr>
            <w:r>
              <w:rPr>
                <w:rFonts w:ascii="Times New Roman" w:hAnsi="Times New Roman"/>
                <w:sz w:val="24"/>
                <w:szCs w:val="24"/>
              </w:rPr>
              <w:t>Физическая культура</w:t>
            </w:r>
          </w:p>
        </w:tc>
        <w:tc>
          <w:tcPr>
            <w:tcW w:w="627" w:type="pct"/>
            <w:tcBorders>
              <w:top w:val="single" w:sz="4" w:space="0" w:color="auto"/>
              <w:left w:val="single" w:sz="4" w:space="0" w:color="auto"/>
              <w:bottom w:val="single" w:sz="4" w:space="0" w:color="auto"/>
              <w:right w:val="single" w:sz="4" w:space="0" w:color="auto"/>
            </w:tcBorders>
          </w:tcPr>
          <w:p w:rsidR="00BE44BD" w:rsidRDefault="0075390A">
            <w:pPr>
              <w:spacing w:after="0"/>
              <w:rPr>
                <w:rFonts w:ascii="Times New Roman" w:hAnsi="Times New Roman"/>
                <w:sz w:val="24"/>
                <w:szCs w:val="24"/>
                <w:lang w:eastAsia="en-US"/>
              </w:rPr>
            </w:pPr>
            <w:r>
              <w:rPr>
                <w:rFonts w:ascii="Times New Roman" w:hAnsi="Times New Roman"/>
                <w:sz w:val="24"/>
                <w:szCs w:val="24"/>
                <w:lang w:eastAsia="en-US"/>
              </w:rPr>
              <w:t>216-218</w:t>
            </w:r>
          </w:p>
        </w:tc>
      </w:tr>
      <w:tr w:rsidR="00BE44BD" w:rsidTr="00BE44BD">
        <w:tblPrEx>
          <w:tblLook w:val="04A0"/>
        </w:tblPrEx>
        <w:trPr>
          <w:trHeight w:val="564"/>
        </w:trPr>
        <w:tc>
          <w:tcPr>
            <w:tcW w:w="552" w:type="pct"/>
            <w:tcBorders>
              <w:top w:val="single" w:sz="4" w:space="0" w:color="auto"/>
              <w:left w:val="single" w:sz="4" w:space="0" w:color="auto"/>
              <w:bottom w:val="single" w:sz="4" w:space="0" w:color="auto"/>
              <w:right w:val="single" w:sz="4" w:space="0" w:color="auto"/>
            </w:tcBorders>
          </w:tcPr>
          <w:p w:rsidR="00BE44BD" w:rsidRDefault="00BE44BD" w:rsidP="00872B12">
            <w:pPr>
              <w:spacing w:after="0"/>
              <w:rPr>
                <w:rFonts w:ascii="Times New Roman" w:hAnsi="Times New Roman"/>
                <w:sz w:val="24"/>
                <w:szCs w:val="24"/>
                <w:lang w:eastAsia="en-US"/>
              </w:rPr>
            </w:pPr>
            <w:r>
              <w:rPr>
                <w:rFonts w:ascii="Times New Roman" w:hAnsi="Times New Roman"/>
                <w:sz w:val="24"/>
                <w:szCs w:val="24"/>
              </w:rPr>
              <w:t>2.2.2.16.</w:t>
            </w:r>
          </w:p>
        </w:tc>
        <w:tc>
          <w:tcPr>
            <w:tcW w:w="3821" w:type="pct"/>
            <w:tcBorders>
              <w:top w:val="single" w:sz="4" w:space="0" w:color="auto"/>
              <w:left w:val="single" w:sz="4" w:space="0" w:color="auto"/>
              <w:bottom w:val="single" w:sz="4" w:space="0" w:color="auto"/>
              <w:right w:val="single" w:sz="4" w:space="0" w:color="auto"/>
            </w:tcBorders>
          </w:tcPr>
          <w:p w:rsidR="00BE44BD" w:rsidRDefault="00BE44BD" w:rsidP="00872B12">
            <w:pPr>
              <w:spacing w:after="0"/>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627" w:type="pct"/>
            <w:tcBorders>
              <w:top w:val="single" w:sz="4" w:space="0" w:color="auto"/>
              <w:left w:val="single" w:sz="4" w:space="0" w:color="auto"/>
              <w:bottom w:val="single" w:sz="4" w:space="0" w:color="auto"/>
              <w:right w:val="single" w:sz="4" w:space="0" w:color="auto"/>
            </w:tcBorders>
          </w:tcPr>
          <w:p w:rsidR="00BE44BD" w:rsidRDefault="0075390A" w:rsidP="00872B12">
            <w:pPr>
              <w:spacing w:after="0"/>
              <w:rPr>
                <w:rFonts w:ascii="Times New Roman" w:hAnsi="Times New Roman"/>
                <w:sz w:val="24"/>
                <w:szCs w:val="24"/>
                <w:lang w:eastAsia="en-US"/>
              </w:rPr>
            </w:pPr>
            <w:r>
              <w:rPr>
                <w:rFonts w:ascii="Times New Roman" w:hAnsi="Times New Roman"/>
                <w:sz w:val="24"/>
                <w:szCs w:val="24"/>
                <w:lang w:eastAsia="en-US"/>
              </w:rPr>
              <w:t>218-221</w:t>
            </w:r>
          </w:p>
        </w:tc>
      </w:tr>
      <w:tr w:rsidR="00BE44BD" w:rsidTr="00BE44BD">
        <w:tblPrEx>
          <w:tblLook w:val="04A0"/>
        </w:tblPrEx>
        <w:trPr>
          <w:trHeight w:val="564"/>
        </w:trPr>
        <w:tc>
          <w:tcPr>
            <w:tcW w:w="552" w:type="pct"/>
            <w:tcBorders>
              <w:top w:val="single" w:sz="4" w:space="0" w:color="auto"/>
              <w:left w:val="single" w:sz="4" w:space="0" w:color="auto"/>
              <w:bottom w:val="single" w:sz="4" w:space="0" w:color="auto"/>
              <w:right w:val="single" w:sz="4" w:space="0" w:color="auto"/>
            </w:tcBorders>
          </w:tcPr>
          <w:p w:rsidR="00BE44BD" w:rsidRDefault="00BE44BD">
            <w:pPr>
              <w:spacing w:after="0"/>
              <w:rPr>
                <w:rFonts w:ascii="Times New Roman" w:hAnsi="Times New Roman"/>
                <w:sz w:val="24"/>
                <w:szCs w:val="24"/>
                <w:lang w:eastAsia="en-US"/>
              </w:rPr>
            </w:pPr>
            <w:r>
              <w:rPr>
                <w:rFonts w:ascii="Times New Roman" w:hAnsi="Times New Roman"/>
                <w:sz w:val="24"/>
                <w:szCs w:val="24"/>
                <w:lang w:eastAsia="en-US"/>
              </w:rPr>
              <w:t>2.2.2.17</w:t>
            </w:r>
          </w:p>
        </w:tc>
        <w:tc>
          <w:tcPr>
            <w:tcW w:w="3821" w:type="pct"/>
            <w:tcBorders>
              <w:top w:val="single" w:sz="4" w:space="0" w:color="auto"/>
              <w:left w:val="single" w:sz="4" w:space="0" w:color="auto"/>
              <w:bottom w:val="single" w:sz="4" w:space="0" w:color="auto"/>
              <w:right w:val="single" w:sz="4" w:space="0" w:color="auto"/>
            </w:tcBorders>
          </w:tcPr>
          <w:p w:rsidR="00BE44BD" w:rsidRDefault="007D45A3">
            <w:pPr>
              <w:spacing w:after="0"/>
              <w:rPr>
                <w:rFonts w:ascii="Times New Roman" w:hAnsi="Times New Roman"/>
                <w:sz w:val="24"/>
                <w:szCs w:val="24"/>
              </w:rPr>
            </w:pPr>
            <w:r>
              <w:rPr>
                <w:rFonts w:ascii="Times New Roman" w:hAnsi="Times New Roman"/>
                <w:sz w:val="24"/>
                <w:szCs w:val="24"/>
              </w:rPr>
              <w:t>Родной язык ( русский )</w:t>
            </w:r>
          </w:p>
        </w:tc>
        <w:tc>
          <w:tcPr>
            <w:tcW w:w="627" w:type="pct"/>
            <w:tcBorders>
              <w:top w:val="single" w:sz="4" w:space="0" w:color="auto"/>
              <w:left w:val="single" w:sz="4" w:space="0" w:color="auto"/>
              <w:bottom w:val="single" w:sz="4" w:space="0" w:color="auto"/>
              <w:right w:val="single" w:sz="4" w:space="0" w:color="auto"/>
            </w:tcBorders>
          </w:tcPr>
          <w:p w:rsidR="00BE44BD" w:rsidRDefault="0075390A" w:rsidP="00EA7560">
            <w:pPr>
              <w:spacing w:after="0"/>
              <w:rPr>
                <w:rFonts w:ascii="Times New Roman" w:hAnsi="Times New Roman"/>
                <w:sz w:val="24"/>
                <w:szCs w:val="24"/>
                <w:lang w:eastAsia="en-US"/>
              </w:rPr>
            </w:pPr>
            <w:r>
              <w:rPr>
                <w:rFonts w:ascii="Times New Roman" w:hAnsi="Times New Roman"/>
                <w:sz w:val="24"/>
                <w:szCs w:val="24"/>
                <w:lang w:eastAsia="en-US"/>
              </w:rPr>
              <w:t>221-223</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2.3.</w:t>
            </w:r>
          </w:p>
        </w:tc>
        <w:tc>
          <w:tcPr>
            <w:tcW w:w="3821" w:type="pct"/>
            <w:tcBorders>
              <w:top w:val="single" w:sz="4" w:space="0" w:color="auto"/>
              <w:left w:val="single" w:sz="4" w:space="0" w:color="auto"/>
              <w:bottom w:val="single" w:sz="4" w:space="0" w:color="auto"/>
              <w:right w:val="single" w:sz="4" w:space="0" w:color="auto"/>
            </w:tcBorders>
          </w:tcPr>
          <w:p w:rsidR="00BE44BD" w:rsidRDefault="00BE44BD">
            <w:pPr>
              <w:spacing w:after="0"/>
              <w:rPr>
                <w:rFonts w:ascii="Times New Roman" w:hAnsi="Times New Roman"/>
                <w:sz w:val="24"/>
                <w:szCs w:val="24"/>
              </w:rPr>
            </w:pPr>
            <w:r>
              <w:rPr>
                <w:rFonts w:ascii="Times New Roman" w:hAnsi="Times New Roman"/>
                <w:sz w:val="24"/>
                <w:szCs w:val="24"/>
              </w:rPr>
              <w:t>Программа воспитания и социализации обучающихся</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223-237</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Pr="009C39E2" w:rsidRDefault="00BE44BD" w:rsidP="009C39E2">
            <w:pPr>
              <w:spacing w:after="0"/>
              <w:jc w:val="center"/>
              <w:rPr>
                <w:rFonts w:ascii="Times New Roman" w:hAnsi="Times New Roman"/>
                <w:b/>
                <w:i/>
                <w:sz w:val="24"/>
                <w:szCs w:val="24"/>
                <w:lang w:eastAsia="en-US"/>
              </w:rPr>
            </w:pPr>
            <w:r w:rsidRPr="009C39E2">
              <w:rPr>
                <w:rFonts w:ascii="Times New Roman" w:hAnsi="Times New Roman"/>
                <w:b/>
                <w:i/>
                <w:sz w:val="24"/>
                <w:szCs w:val="24"/>
              </w:rPr>
              <w:t>3.</w:t>
            </w:r>
          </w:p>
        </w:tc>
        <w:tc>
          <w:tcPr>
            <w:tcW w:w="3821" w:type="pct"/>
            <w:tcBorders>
              <w:top w:val="single" w:sz="4" w:space="0" w:color="auto"/>
              <w:left w:val="single" w:sz="4" w:space="0" w:color="auto"/>
              <w:bottom w:val="single" w:sz="4" w:space="0" w:color="auto"/>
              <w:right w:val="single" w:sz="4" w:space="0" w:color="auto"/>
            </w:tcBorders>
            <w:hideMark/>
          </w:tcPr>
          <w:p w:rsidR="00BE44BD" w:rsidRPr="009C39E2" w:rsidRDefault="00BE44BD" w:rsidP="009C39E2">
            <w:pPr>
              <w:spacing w:after="0"/>
              <w:jc w:val="center"/>
              <w:rPr>
                <w:rFonts w:ascii="Times New Roman" w:hAnsi="Times New Roman"/>
                <w:b/>
                <w:i/>
                <w:sz w:val="24"/>
                <w:szCs w:val="24"/>
              </w:rPr>
            </w:pPr>
            <w:r w:rsidRPr="009C39E2">
              <w:rPr>
                <w:rFonts w:ascii="Times New Roman" w:hAnsi="Times New Roman"/>
                <w:b/>
                <w:i/>
                <w:sz w:val="24"/>
                <w:szCs w:val="24"/>
              </w:rPr>
              <w:t>Организационный раздел</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237</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3.1.</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rPr>
            </w:pPr>
            <w:r>
              <w:rPr>
                <w:rFonts w:ascii="Times New Roman" w:hAnsi="Times New Roman"/>
                <w:sz w:val="24"/>
                <w:szCs w:val="24"/>
              </w:rPr>
              <w:t>Учебный план среднего  общего образования</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237-240</w:t>
            </w:r>
          </w:p>
        </w:tc>
      </w:tr>
      <w:tr w:rsidR="00BE44BD" w:rsidTr="00BE44BD">
        <w:tblPrEx>
          <w:tblLook w:val="04A0"/>
        </w:tblPrEx>
        <w:trPr>
          <w:trHeight w:val="270"/>
        </w:trPr>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3.2.</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rsidP="00917B13">
            <w:pPr>
              <w:spacing w:after="0"/>
              <w:rPr>
                <w:rFonts w:ascii="Times New Roman" w:hAnsi="Times New Roman"/>
                <w:sz w:val="24"/>
                <w:szCs w:val="24"/>
              </w:rPr>
            </w:pPr>
            <w:r>
              <w:rPr>
                <w:rFonts w:ascii="Times New Roman" w:hAnsi="Times New Roman"/>
                <w:sz w:val="24"/>
                <w:szCs w:val="24"/>
              </w:rPr>
              <w:t>План внеурочной деятельности.</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240-241</w:t>
            </w:r>
          </w:p>
        </w:tc>
      </w:tr>
      <w:tr w:rsidR="00BE44BD" w:rsidTr="00BE44BD">
        <w:tblPrEx>
          <w:tblLook w:val="04A0"/>
        </w:tblPrEx>
        <w:trPr>
          <w:trHeight w:val="360"/>
        </w:trPr>
        <w:tc>
          <w:tcPr>
            <w:tcW w:w="552" w:type="pct"/>
            <w:tcBorders>
              <w:top w:val="single" w:sz="4" w:space="0" w:color="auto"/>
              <w:left w:val="single" w:sz="4" w:space="0" w:color="auto"/>
              <w:bottom w:val="single" w:sz="4" w:space="0" w:color="auto"/>
              <w:right w:val="single" w:sz="4" w:space="0" w:color="auto"/>
            </w:tcBorders>
          </w:tcPr>
          <w:p w:rsidR="00BE44BD" w:rsidRDefault="00BE44BD" w:rsidP="00917B13">
            <w:pPr>
              <w:spacing w:after="0"/>
              <w:rPr>
                <w:rFonts w:ascii="Times New Roman" w:hAnsi="Times New Roman"/>
                <w:sz w:val="24"/>
                <w:szCs w:val="24"/>
              </w:rPr>
            </w:pPr>
            <w:r>
              <w:rPr>
                <w:rFonts w:ascii="Times New Roman" w:hAnsi="Times New Roman"/>
                <w:sz w:val="24"/>
                <w:szCs w:val="24"/>
              </w:rPr>
              <w:t>3.3</w:t>
            </w:r>
          </w:p>
        </w:tc>
        <w:tc>
          <w:tcPr>
            <w:tcW w:w="3821" w:type="pct"/>
            <w:tcBorders>
              <w:top w:val="single" w:sz="4" w:space="0" w:color="auto"/>
              <w:left w:val="single" w:sz="4" w:space="0" w:color="auto"/>
              <w:bottom w:val="single" w:sz="4" w:space="0" w:color="auto"/>
              <w:right w:val="single" w:sz="4" w:space="0" w:color="auto"/>
            </w:tcBorders>
          </w:tcPr>
          <w:p w:rsidR="00BE44BD" w:rsidRDefault="00BE44BD" w:rsidP="00917B13">
            <w:pPr>
              <w:spacing w:after="0"/>
              <w:rPr>
                <w:rFonts w:ascii="Times New Roman" w:hAnsi="Times New Roman"/>
                <w:sz w:val="24"/>
                <w:szCs w:val="24"/>
              </w:rPr>
            </w:pPr>
            <w:r>
              <w:rPr>
                <w:rFonts w:ascii="Times New Roman" w:hAnsi="Times New Roman"/>
                <w:sz w:val="24"/>
                <w:szCs w:val="24"/>
              </w:rPr>
              <w:t>Календарный учебный график.</w:t>
            </w:r>
          </w:p>
        </w:tc>
        <w:tc>
          <w:tcPr>
            <w:tcW w:w="627" w:type="pct"/>
            <w:tcBorders>
              <w:top w:val="single" w:sz="4" w:space="0" w:color="auto"/>
              <w:left w:val="single" w:sz="4" w:space="0" w:color="auto"/>
              <w:bottom w:val="single" w:sz="4" w:space="0" w:color="auto"/>
              <w:right w:val="single" w:sz="4" w:space="0" w:color="auto"/>
            </w:tcBorders>
          </w:tcPr>
          <w:p w:rsidR="00BE44BD" w:rsidRDefault="00DC784F" w:rsidP="00DC784F">
            <w:pPr>
              <w:spacing w:after="0"/>
              <w:rPr>
                <w:rFonts w:ascii="Times New Roman" w:hAnsi="Times New Roman"/>
                <w:sz w:val="24"/>
                <w:szCs w:val="24"/>
                <w:lang w:eastAsia="en-US"/>
              </w:rPr>
            </w:pPr>
            <w:r>
              <w:rPr>
                <w:rFonts w:ascii="Times New Roman" w:hAnsi="Times New Roman"/>
                <w:sz w:val="24"/>
                <w:szCs w:val="24"/>
                <w:lang w:eastAsia="en-US"/>
              </w:rPr>
              <w:t>241-242</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3.4.</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pStyle w:val="2f1"/>
              <w:tabs>
                <w:tab w:val="right" w:leader="dot" w:pos="10065"/>
              </w:tabs>
              <w:spacing w:after="0" w:line="276" w:lineRule="auto"/>
              <w:ind w:left="0"/>
              <w:rPr>
                <w:rFonts w:ascii="Times New Roman" w:hAnsi="Times New Roman"/>
                <w:sz w:val="24"/>
                <w:szCs w:val="24"/>
                <w:lang w:eastAsia="ru-RU"/>
              </w:rPr>
            </w:pPr>
            <w:r>
              <w:rPr>
                <w:rFonts w:ascii="Times New Roman" w:hAnsi="Times New Roman"/>
                <w:sz w:val="24"/>
                <w:szCs w:val="24"/>
                <w:lang w:eastAsia="ru-RU"/>
              </w:rPr>
              <w:t>Система условий реализации  образовательной программы среднего</w:t>
            </w:r>
          </w:p>
          <w:p w:rsidR="00BE44BD" w:rsidRDefault="00BE44BD">
            <w:pPr>
              <w:spacing w:after="0"/>
              <w:rPr>
                <w:rFonts w:ascii="Times New Roman" w:hAnsi="Times New Roman"/>
                <w:sz w:val="24"/>
                <w:szCs w:val="24"/>
              </w:rPr>
            </w:pPr>
            <w:r>
              <w:rPr>
                <w:rFonts w:ascii="Times New Roman" w:hAnsi="Times New Roman"/>
                <w:sz w:val="24"/>
                <w:szCs w:val="24"/>
              </w:rPr>
              <w:t xml:space="preserve"> общего образования</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242</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3.4.1.</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pStyle w:val="2f1"/>
              <w:tabs>
                <w:tab w:val="right" w:leader="dot" w:pos="10065"/>
              </w:tabs>
              <w:spacing w:after="0" w:line="276" w:lineRule="auto"/>
              <w:ind w:left="0"/>
              <w:rPr>
                <w:rFonts w:ascii="Times New Roman" w:hAnsi="Times New Roman"/>
                <w:sz w:val="24"/>
                <w:szCs w:val="24"/>
                <w:lang w:eastAsia="ru-RU"/>
              </w:rPr>
            </w:pPr>
            <w:r>
              <w:rPr>
                <w:rFonts w:ascii="Times New Roman" w:hAnsi="Times New Roman"/>
                <w:sz w:val="24"/>
                <w:szCs w:val="24"/>
                <w:lang w:eastAsia="ru-RU"/>
              </w:rPr>
              <w:t>Кадровые условия реализации среднего общего образования</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242-243</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3.4.2.</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pStyle w:val="2f1"/>
              <w:tabs>
                <w:tab w:val="right" w:leader="dot" w:pos="10065"/>
              </w:tabs>
              <w:spacing w:after="0" w:line="276" w:lineRule="auto"/>
              <w:ind w:left="0"/>
              <w:rPr>
                <w:rFonts w:ascii="Times New Roman" w:hAnsi="Times New Roman"/>
                <w:sz w:val="24"/>
                <w:szCs w:val="24"/>
                <w:lang w:eastAsia="ru-RU"/>
              </w:rPr>
            </w:pPr>
            <w:r>
              <w:rPr>
                <w:rFonts w:ascii="Times New Roman" w:hAnsi="Times New Roman"/>
                <w:sz w:val="24"/>
                <w:szCs w:val="24"/>
                <w:lang w:eastAsia="ru-RU"/>
              </w:rPr>
              <w:t>Модель психолого-</w:t>
            </w:r>
            <w:r>
              <w:rPr>
                <w:rFonts w:ascii="Times New Roman" w:hAnsi="Times New Roman"/>
                <w:sz w:val="24"/>
                <w:szCs w:val="24"/>
                <w:lang w:eastAsia="ru-RU"/>
              </w:rPr>
              <w:softHyphen/>
              <w:t>педагогического сопровождения</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243-244</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3.4.3.</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pStyle w:val="2f1"/>
              <w:tabs>
                <w:tab w:val="right" w:leader="dot" w:pos="10065"/>
              </w:tabs>
              <w:spacing w:after="0" w:line="276" w:lineRule="auto"/>
              <w:ind w:left="0"/>
              <w:rPr>
                <w:rFonts w:ascii="Times New Roman" w:hAnsi="Times New Roman"/>
                <w:sz w:val="24"/>
                <w:szCs w:val="24"/>
                <w:lang w:eastAsia="ru-RU"/>
              </w:rPr>
            </w:pPr>
            <w:r>
              <w:rPr>
                <w:rFonts w:ascii="Times New Roman" w:hAnsi="Times New Roman"/>
                <w:sz w:val="24"/>
                <w:szCs w:val="24"/>
                <w:lang w:eastAsia="ru-RU"/>
              </w:rPr>
              <w:t>Финансовое обеспечение реализации основной образовательной программы среднего общего образования</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244-245</w:t>
            </w:r>
          </w:p>
        </w:tc>
      </w:tr>
      <w:tr w:rsidR="00BE44BD" w:rsidTr="00BE44BD">
        <w:tblPrEx>
          <w:tblLook w:val="04A0"/>
        </w:tblPrEx>
        <w:tc>
          <w:tcPr>
            <w:tcW w:w="552" w:type="pct"/>
            <w:tcBorders>
              <w:top w:val="single" w:sz="4" w:space="0" w:color="auto"/>
              <w:left w:val="single" w:sz="4" w:space="0" w:color="auto"/>
              <w:bottom w:val="single" w:sz="4" w:space="0" w:color="auto"/>
              <w:right w:val="single" w:sz="4" w:space="0" w:color="auto"/>
            </w:tcBorders>
            <w:hideMark/>
          </w:tcPr>
          <w:p w:rsidR="00BE44BD" w:rsidRDefault="00BE44BD">
            <w:pPr>
              <w:spacing w:after="0"/>
              <w:rPr>
                <w:rFonts w:ascii="Times New Roman" w:hAnsi="Times New Roman"/>
                <w:sz w:val="24"/>
                <w:szCs w:val="24"/>
                <w:lang w:eastAsia="en-US"/>
              </w:rPr>
            </w:pPr>
            <w:r>
              <w:rPr>
                <w:rFonts w:ascii="Times New Roman" w:hAnsi="Times New Roman"/>
                <w:sz w:val="24"/>
                <w:szCs w:val="24"/>
              </w:rPr>
              <w:t>3.4.4.</w:t>
            </w:r>
          </w:p>
        </w:tc>
        <w:tc>
          <w:tcPr>
            <w:tcW w:w="3821" w:type="pct"/>
            <w:tcBorders>
              <w:top w:val="single" w:sz="4" w:space="0" w:color="auto"/>
              <w:left w:val="single" w:sz="4" w:space="0" w:color="auto"/>
              <w:bottom w:val="single" w:sz="4" w:space="0" w:color="auto"/>
              <w:right w:val="single" w:sz="4" w:space="0" w:color="auto"/>
            </w:tcBorders>
            <w:hideMark/>
          </w:tcPr>
          <w:p w:rsidR="00BE44BD" w:rsidRDefault="00BE44BD">
            <w:pPr>
              <w:pStyle w:val="2f1"/>
              <w:tabs>
                <w:tab w:val="right" w:leader="dot" w:pos="10065"/>
              </w:tabs>
              <w:spacing w:after="0" w:line="276" w:lineRule="auto"/>
              <w:ind w:left="0"/>
              <w:rPr>
                <w:rFonts w:ascii="Times New Roman" w:hAnsi="Times New Roman"/>
                <w:sz w:val="24"/>
                <w:szCs w:val="24"/>
                <w:lang w:eastAsia="ru-RU"/>
              </w:rPr>
            </w:pPr>
            <w:r>
              <w:rPr>
                <w:rFonts w:ascii="Times New Roman" w:hAnsi="Times New Roman"/>
                <w:sz w:val="24"/>
                <w:szCs w:val="24"/>
                <w:lang w:eastAsia="ru-RU"/>
              </w:rPr>
              <w:t>Учебно-методическое обеспечение реализации  ООП СОО ФГОС</w:t>
            </w:r>
          </w:p>
        </w:tc>
        <w:tc>
          <w:tcPr>
            <w:tcW w:w="627" w:type="pct"/>
            <w:tcBorders>
              <w:top w:val="single" w:sz="4" w:space="0" w:color="auto"/>
              <w:left w:val="single" w:sz="4" w:space="0" w:color="auto"/>
              <w:bottom w:val="single" w:sz="4" w:space="0" w:color="auto"/>
              <w:right w:val="single" w:sz="4" w:space="0" w:color="auto"/>
            </w:tcBorders>
          </w:tcPr>
          <w:p w:rsidR="00BE44BD" w:rsidRDefault="00DC784F">
            <w:pPr>
              <w:spacing w:after="0"/>
              <w:rPr>
                <w:rFonts w:ascii="Times New Roman" w:hAnsi="Times New Roman"/>
                <w:sz w:val="24"/>
                <w:szCs w:val="24"/>
                <w:lang w:eastAsia="en-US"/>
              </w:rPr>
            </w:pPr>
            <w:r>
              <w:rPr>
                <w:rFonts w:ascii="Times New Roman" w:hAnsi="Times New Roman"/>
                <w:sz w:val="24"/>
                <w:szCs w:val="24"/>
                <w:lang w:eastAsia="en-US"/>
              </w:rPr>
              <w:t>245-247</w:t>
            </w:r>
          </w:p>
        </w:tc>
      </w:tr>
    </w:tbl>
    <w:p w:rsidR="009C39E2" w:rsidRDefault="009C39E2" w:rsidP="00D66C46">
      <w:pPr>
        <w:spacing w:before="24" w:after="24" w:line="240" w:lineRule="auto"/>
        <w:jc w:val="center"/>
        <w:rPr>
          <w:rFonts w:ascii="Times New Roman" w:hAnsi="Times New Roman" w:cs="Times New Roman"/>
          <w:color w:val="000000"/>
          <w:sz w:val="24"/>
          <w:szCs w:val="24"/>
        </w:rPr>
      </w:pPr>
    </w:p>
    <w:p w:rsidR="009C39E2" w:rsidRDefault="009C39E2" w:rsidP="00D66C46">
      <w:pPr>
        <w:spacing w:before="24" w:after="24" w:line="240" w:lineRule="auto"/>
        <w:jc w:val="center"/>
        <w:rPr>
          <w:rFonts w:ascii="Times New Roman" w:hAnsi="Times New Roman" w:cs="Times New Roman"/>
          <w:color w:val="000000"/>
          <w:sz w:val="24"/>
          <w:szCs w:val="24"/>
        </w:rPr>
      </w:pPr>
      <w:bookmarkStart w:id="0" w:name="_GoBack"/>
      <w:bookmarkEnd w:id="0"/>
    </w:p>
    <w:p w:rsidR="009C39E2" w:rsidRDefault="009C39E2" w:rsidP="00D66C46">
      <w:pPr>
        <w:spacing w:before="24" w:after="24" w:line="240" w:lineRule="auto"/>
        <w:jc w:val="center"/>
        <w:rPr>
          <w:rFonts w:ascii="Times New Roman" w:hAnsi="Times New Roman" w:cs="Times New Roman"/>
          <w:color w:val="000000"/>
          <w:sz w:val="24"/>
          <w:szCs w:val="24"/>
        </w:rPr>
      </w:pPr>
    </w:p>
    <w:p w:rsidR="009C39E2" w:rsidRDefault="009C39E2" w:rsidP="00D66C46">
      <w:pPr>
        <w:spacing w:before="24" w:after="24" w:line="240" w:lineRule="auto"/>
        <w:jc w:val="center"/>
        <w:rPr>
          <w:rFonts w:ascii="Times New Roman" w:hAnsi="Times New Roman" w:cs="Times New Roman"/>
          <w:color w:val="000000"/>
          <w:sz w:val="24"/>
          <w:szCs w:val="24"/>
        </w:rPr>
      </w:pPr>
    </w:p>
    <w:p w:rsidR="00C320F0" w:rsidRPr="00C10908" w:rsidRDefault="00C320F0" w:rsidP="00D66C46">
      <w:pPr>
        <w:spacing w:before="24" w:after="24" w:line="240" w:lineRule="auto"/>
        <w:jc w:val="center"/>
        <w:rPr>
          <w:rFonts w:ascii="Times New Roman" w:hAnsi="Times New Roman" w:cs="Times New Roman"/>
          <w:color w:val="000000"/>
          <w:sz w:val="24"/>
          <w:szCs w:val="24"/>
        </w:rPr>
      </w:pPr>
      <w:r w:rsidRPr="00C10908">
        <w:rPr>
          <w:rFonts w:ascii="Times New Roman" w:hAnsi="Times New Roman" w:cs="Times New Roman"/>
          <w:color w:val="000000"/>
          <w:sz w:val="24"/>
          <w:szCs w:val="24"/>
        </w:rPr>
        <w:t xml:space="preserve">  </w:t>
      </w:r>
    </w:p>
    <w:p w:rsidR="00C320F0" w:rsidRPr="00C10908"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B668EE" w:rsidRDefault="00B668EE"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C320F0" w:rsidRDefault="00C320F0" w:rsidP="00D66C46">
      <w:pPr>
        <w:spacing w:before="24" w:after="24" w:line="240" w:lineRule="auto"/>
        <w:jc w:val="center"/>
        <w:rPr>
          <w:rFonts w:ascii="Times New Roman" w:hAnsi="Times New Roman" w:cs="Times New Roman"/>
          <w:color w:val="000000"/>
          <w:sz w:val="24"/>
          <w:szCs w:val="24"/>
        </w:rPr>
      </w:pPr>
    </w:p>
    <w:p w:rsidR="00443672" w:rsidRDefault="00443672" w:rsidP="00D66C46">
      <w:pPr>
        <w:spacing w:before="24" w:after="24" w:line="240" w:lineRule="auto"/>
        <w:jc w:val="center"/>
        <w:rPr>
          <w:rFonts w:ascii="Times New Roman" w:hAnsi="Times New Roman" w:cs="Times New Roman"/>
          <w:color w:val="000000"/>
          <w:sz w:val="24"/>
          <w:szCs w:val="24"/>
        </w:rPr>
      </w:pPr>
    </w:p>
    <w:p w:rsidR="009010A4" w:rsidRPr="009010A4" w:rsidRDefault="009010A4" w:rsidP="009010A4">
      <w:pPr>
        <w:spacing w:before="24" w:after="24"/>
        <w:jc w:val="center"/>
        <w:rPr>
          <w:rFonts w:ascii="Times New Roman" w:hAnsi="Times New Roman"/>
          <w:b/>
          <w:bCs/>
          <w:color w:val="000000"/>
          <w:sz w:val="28"/>
          <w:szCs w:val="28"/>
          <w:u w:val="single"/>
          <w:lang w:val="en-US"/>
        </w:rPr>
      </w:pPr>
      <w:r w:rsidRPr="009010A4">
        <w:rPr>
          <w:rFonts w:ascii="Times New Roman" w:hAnsi="Times New Roman" w:cs="Times New Roman"/>
          <w:b/>
          <w:bCs/>
          <w:color w:val="000000"/>
          <w:sz w:val="28"/>
          <w:szCs w:val="28"/>
          <w:u w:val="single"/>
        </w:rPr>
        <w:t>I.</w:t>
      </w:r>
      <w:r>
        <w:rPr>
          <w:rFonts w:ascii="Times New Roman" w:hAnsi="Times New Roman"/>
          <w:b/>
          <w:bCs/>
          <w:color w:val="000000"/>
          <w:sz w:val="28"/>
          <w:szCs w:val="28"/>
          <w:u w:val="single"/>
        </w:rPr>
        <w:t xml:space="preserve">  </w:t>
      </w:r>
      <w:r w:rsidR="00C320F0" w:rsidRPr="009010A4">
        <w:rPr>
          <w:rFonts w:ascii="Times New Roman" w:hAnsi="Times New Roman"/>
          <w:b/>
          <w:bCs/>
          <w:color w:val="000000"/>
          <w:sz w:val="28"/>
          <w:szCs w:val="28"/>
          <w:u w:val="single"/>
        </w:rPr>
        <w:t>Целевой раздел.</w:t>
      </w:r>
    </w:p>
    <w:p w:rsidR="00C320F0" w:rsidRPr="00D323AC" w:rsidRDefault="00C320F0" w:rsidP="008B5822">
      <w:pPr>
        <w:pStyle w:val="1c"/>
        <w:numPr>
          <w:ilvl w:val="1"/>
          <w:numId w:val="1"/>
        </w:numPr>
        <w:jc w:val="center"/>
        <w:rPr>
          <w:rFonts w:ascii="Times New Roman" w:hAnsi="Times New Roman" w:cs="Times New Roman"/>
          <w:b/>
          <w:bCs/>
          <w:color w:val="000000"/>
          <w:sz w:val="28"/>
          <w:szCs w:val="28"/>
        </w:rPr>
      </w:pPr>
      <w:r w:rsidRPr="001C620D">
        <w:rPr>
          <w:rFonts w:ascii="Times New Roman" w:hAnsi="Times New Roman" w:cs="Times New Roman"/>
          <w:b/>
          <w:bCs/>
          <w:color w:val="000000"/>
          <w:sz w:val="28"/>
          <w:szCs w:val="28"/>
        </w:rPr>
        <w:t>Пояснительная записка.</w:t>
      </w:r>
    </w:p>
    <w:p w:rsidR="00C320F0" w:rsidRPr="00C10908" w:rsidRDefault="00C320F0" w:rsidP="00D66C46">
      <w:pPr>
        <w:spacing w:before="24" w:after="24" w:line="240" w:lineRule="auto"/>
        <w:jc w:val="both"/>
        <w:rPr>
          <w:rFonts w:ascii="Times New Roman" w:hAnsi="Times New Roman" w:cs="Times New Roman"/>
          <w:color w:val="000000"/>
          <w:sz w:val="24"/>
          <w:szCs w:val="24"/>
        </w:rPr>
      </w:pPr>
      <w:r w:rsidRPr="00C10908">
        <w:rPr>
          <w:rFonts w:ascii="Times New Roman" w:hAnsi="Times New Roman" w:cs="Times New Roman"/>
          <w:color w:val="000000"/>
          <w:sz w:val="24"/>
          <w:szCs w:val="24"/>
        </w:rPr>
        <w:t xml:space="preserve">Основная образовательная программа среднего   общего образования </w:t>
      </w:r>
      <w:r>
        <w:rPr>
          <w:rFonts w:ascii="Times New Roman" w:hAnsi="Times New Roman" w:cs="Times New Roman"/>
          <w:color w:val="000000"/>
          <w:sz w:val="24"/>
          <w:szCs w:val="24"/>
        </w:rPr>
        <w:t>м</w:t>
      </w:r>
      <w:r w:rsidRPr="00C10908">
        <w:rPr>
          <w:rFonts w:ascii="Times New Roman" w:hAnsi="Times New Roman" w:cs="Times New Roman"/>
          <w:color w:val="000000"/>
          <w:sz w:val="24"/>
          <w:szCs w:val="24"/>
        </w:rPr>
        <w:t xml:space="preserve">униципального общеобразовательного  учреждения </w:t>
      </w:r>
      <w:r w:rsidR="002E77F8" w:rsidRPr="00C10908">
        <w:rPr>
          <w:rFonts w:ascii="Times New Roman" w:hAnsi="Times New Roman" w:cs="Times New Roman"/>
          <w:color w:val="000000"/>
          <w:sz w:val="24"/>
          <w:szCs w:val="24"/>
        </w:rPr>
        <w:t>«</w:t>
      </w:r>
      <w:r w:rsidR="00904EC9">
        <w:rPr>
          <w:rFonts w:ascii="Times New Roman" w:hAnsi="Times New Roman" w:cs="Times New Roman"/>
          <w:color w:val="000000"/>
          <w:sz w:val="24"/>
          <w:szCs w:val="24"/>
        </w:rPr>
        <w:t>Большеберезниковская</w:t>
      </w:r>
      <w:r w:rsidR="00443672">
        <w:rPr>
          <w:rFonts w:ascii="Times New Roman" w:hAnsi="Times New Roman" w:cs="Times New Roman"/>
          <w:color w:val="000000"/>
          <w:sz w:val="24"/>
          <w:szCs w:val="24"/>
        </w:rPr>
        <w:t xml:space="preserve"> средняя общеобразовательная школа</w:t>
      </w:r>
      <w:r w:rsidR="00D75F05" w:rsidRPr="00C10908">
        <w:rPr>
          <w:rFonts w:ascii="Times New Roman" w:hAnsi="Times New Roman" w:cs="Times New Roman"/>
          <w:color w:val="000000"/>
          <w:sz w:val="24"/>
          <w:szCs w:val="24"/>
        </w:rPr>
        <w:t>»</w:t>
      </w:r>
      <w:r w:rsidR="002E4CCF">
        <w:rPr>
          <w:rFonts w:ascii="Times New Roman" w:hAnsi="Times New Roman" w:cs="Times New Roman"/>
          <w:color w:val="000000"/>
          <w:sz w:val="24"/>
          <w:szCs w:val="24"/>
        </w:rPr>
        <w:t xml:space="preserve"> </w:t>
      </w:r>
      <w:r w:rsidR="00904EC9">
        <w:rPr>
          <w:rFonts w:ascii="Times New Roman" w:hAnsi="Times New Roman" w:cs="Times New Roman"/>
          <w:color w:val="000000"/>
          <w:sz w:val="24"/>
          <w:szCs w:val="24"/>
        </w:rPr>
        <w:t xml:space="preserve">Большеберезниковского муниципального </w:t>
      </w:r>
      <w:r w:rsidRPr="00C10908">
        <w:rPr>
          <w:rFonts w:ascii="Times New Roman" w:hAnsi="Times New Roman" w:cs="Times New Roman"/>
          <w:color w:val="000000"/>
          <w:sz w:val="24"/>
          <w:szCs w:val="24"/>
        </w:rPr>
        <w:t xml:space="preserve"> района </w:t>
      </w:r>
      <w:r w:rsidR="00904EC9">
        <w:rPr>
          <w:rFonts w:ascii="Times New Roman" w:hAnsi="Times New Roman" w:cs="Times New Roman"/>
          <w:color w:val="000000"/>
          <w:sz w:val="24"/>
          <w:szCs w:val="24"/>
        </w:rPr>
        <w:t xml:space="preserve">Республики Мордовия </w:t>
      </w:r>
      <w:r w:rsidRPr="00C10908">
        <w:rPr>
          <w:rFonts w:ascii="Times New Roman" w:hAnsi="Times New Roman" w:cs="Times New Roman"/>
          <w:color w:val="000000"/>
          <w:sz w:val="24"/>
          <w:szCs w:val="24"/>
        </w:rPr>
        <w:t>ра</w:t>
      </w:r>
      <w:r w:rsidR="00904EC9">
        <w:rPr>
          <w:rFonts w:ascii="Times New Roman" w:hAnsi="Times New Roman" w:cs="Times New Roman"/>
          <w:color w:val="000000"/>
          <w:sz w:val="24"/>
          <w:szCs w:val="24"/>
        </w:rPr>
        <w:t>зра</w:t>
      </w:r>
      <w:r w:rsidRPr="00C10908">
        <w:rPr>
          <w:rFonts w:ascii="Times New Roman" w:hAnsi="Times New Roman" w:cs="Times New Roman"/>
          <w:color w:val="000000"/>
          <w:sz w:val="24"/>
          <w:szCs w:val="24"/>
        </w:rPr>
        <w:t xml:space="preserve">ботана </w:t>
      </w:r>
      <w:r>
        <w:rPr>
          <w:rFonts w:ascii="Times New Roman" w:hAnsi="Times New Roman" w:cs="Times New Roman"/>
          <w:color w:val="000000"/>
          <w:sz w:val="24"/>
          <w:szCs w:val="24"/>
        </w:rPr>
        <w:t xml:space="preserve">на основании </w:t>
      </w:r>
      <w:r w:rsidRPr="00C10908">
        <w:rPr>
          <w:rFonts w:ascii="Times New Roman" w:hAnsi="Times New Roman" w:cs="Times New Roman"/>
          <w:color w:val="000000"/>
          <w:sz w:val="24"/>
          <w:szCs w:val="24"/>
        </w:rPr>
        <w:t xml:space="preserve">следующих документов: </w:t>
      </w:r>
    </w:p>
    <w:p w:rsidR="00C320F0" w:rsidRDefault="00C320F0" w:rsidP="00D66C46">
      <w:pPr>
        <w:spacing w:before="24" w:after="24" w:line="240" w:lineRule="auto"/>
        <w:jc w:val="both"/>
        <w:rPr>
          <w:rFonts w:ascii="Times New Roman" w:hAnsi="Times New Roman" w:cs="Times New Roman"/>
          <w:color w:val="000000"/>
          <w:sz w:val="24"/>
          <w:szCs w:val="24"/>
        </w:rPr>
      </w:pPr>
      <w:r w:rsidRPr="00C109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Федерального </w:t>
      </w:r>
      <w:r w:rsidRPr="00C10908">
        <w:rPr>
          <w:rFonts w:ascii="Times New Roman" w:hAnsi="Times New Roman" w:cs="Times New Roman"/>
          <w:color w:val="000000"/>
          <w:sz w:val="24"/>
          <w:szCs w:val="24"/>
        </w:rPr>
        <w:t xml:space="preserve">Закона </w:t>
      </w:r>
      <w:r>
        <w:rPr>
          <w:rFonts w:ascii="Times New Roman" w:hAnsi="Times New Roman" w:cs="Times New Roman"/>
          <w:color w:val="000000"/>
          <w:sz w:val="24"/>
          <w:szCs w:val="24"/>
        </w:rPr>
        <w:t xml:space="preserve">от 29.12.2012 г. №273-ФЗ </w:t>
      </w:r>
      <w:r w:rsidRPr="00C10908">
        <w:rPr>
          <w:rFonts w:ascii="Times New Roman" w:hAnsi="Times New Roman" w:cs="Times New Roman"/>
          <w:color w:val="000000"/>
          <w:sz w:val="24"/>
          <w:szCs w:val="24"/>
        </w:rPr>
        <w:t xml:space="preserve"> «Об образовании Р</w:t>
      </w:r>
      <w:r>
        <w:rPr>
          <w:rFonts w:ascii="Times New Roman" w:hAnsi="Times New Roman" w:cs="Times New Roman"/>
          <w:color w:val="000000"/>
          <w:sz w:val="24"/>
          <w:szCs w:val="24"/>
        </w:rPr>
        <w:t>оссийской Федерации</w:t>
      </w:r>
      <w:r w:rsidRPr="00C10908">
        <w:rPr>
          <w:rFonts w:ascii="Times New Roman" w:hAnsi="Times New Roman" w:cs="Times New Roman"/>
          <w:color w:val="000000"/>
          <w:sz w:val="24"/>
          <w:szCs w:val="24"/>
        </w:rPr>
        <w:t xml:space="preserve">»; </w:t>
      </w:r>
    </w:p>
    <w:p w:rsidR="002E77F8" w:rsidRPr="00D75F05" w:rsidRDefault="002E77F8" w:rsidP="00D75F05">
      <w:pPr>
        <w:pStyle w:val="ac"/>
        <w:spacing w:after="0" w:line="238" w:lineRule="atLeast"/>
        <w:rPr>
          <w:rFonts w:ascii="Times New Roman" w:hAnsi="Times New Roman" w:cs="Times New Roman"/>
          <w:sz w:val="24"/>
          <w:szCs w:val="24"/>
        </w:rPr>
      </w:pPr>
      <w:r>
        <w:rPr>
          <w:rFonts w:ascii="Times New Roman" w:hAnsi="Times New Roman" w:cs="Times New Roman"/>
          <w:color w:val="000000"/>
          <w:sz w:val="24"/>
          <w:szCs w:val="24"/>
        </w:rPr>
        <w:t>-</w:t>
      </w:r>
      <w:r w:rsidR="00D75F05">
        <w:rPr>
          <w:rFonts w:ascii="Times New Roman" w:hAnsi="Times New Roman" w:cs="Times New Roman"/>
          <w:color w:val="000000"/>
          <w:sz w:val="24"/>
          <w:szCs w:val="24"/>
        </w:rPr>
        <w:t xml:space="preserve"> </w:t>
      </w:r>
      <w:r w:rsidRPr="002E77F8">
        <w:rPr>
          <w:rFonts w:ascii="Times New Roman" w:hAnsi="Times New Roman" w:cs="Times New Roman"/>
          <w:sz w:val="24"/>
          <w:szCs w:val="24"/>
        </w:rPr>
        <w:t>Федерального компонента государственного образовательного стандарта, утвержденного Приказом Мин</w:t>
      </w:r>
      <w:r w:rsidR="00D75F05">
        <w:rPr>
          <w:rFonts w:ascii="Times New Roman" w:hAnsi="Times New Roman" w:cs="Times New Roman"/>
          <w:sz w:val="24"/>
          <w:szCs w:val="24"/>
        </w:rPr>
        <w:t xml:space="preserve">истерства </w:t>
      </w:r>
      <w:r w:rsidRPr="002E77F8">
        <w:rPr>
          <w:rFonts w:ascii="Times New Roman" w:hAnsi="Times New Roman" w:cs="Times New Roman"/>
          <w:sz w:val="24"/>
          <w:szCs w:val="24"/>
        </w:rPr>
        <w:t xml:space="preserve">образования </w:t>
      </w:r>
      <w:r w:rsidR="00D75F05">
        <w:rPr>
          <w:rFonts w:ascii="Times New Roman" w:hAnsi="Times New Roman" w:cs="Times New Roman"/>
          <w:sz w:val="24"/>
          <w:szCs w:val="24"/>
        </w:rPr>
        <w:t xml:space="preserve">и науки </w:t>
      </w:r>
      <w:r w:rsidRPr="002E77F8">
        <w:rPr>
          <w:rFonts w:ascii="Times New Roman" w:hAnsi="Times New Roman" w:cs="Times New Roman"/>
          <w:sz w:val="24"/>
          <w:szCs w:val="24"/>
        </w:rPr>
        <w:t>РФ от 05</w:t>
      </w:r>
      <w:r w:rsidR="00D75F05">
        <w:rPr>
          <w:rFonts w:ascii="Times New Roman" w:hAnsi="Times New Roman" w:cs="Times New Roman"/>
          <w:sz w:val="24"/>
          <w:szCs w:val="24"/>
        </w:rPr>
        <w:t>.</w:t>
      </w:r>
      <w:r w:rsidRPr="002E77F8">
        <w:rPr>
          <w:rFonts w:ascii="Times New Roman" w:hAnsi="Times New Roman" w:cs="Times New Roman"/>
          <w:sz w:val="24"/>
          <w:szCs w:val="24"/>
        </w:rPr>
        <w:t>03</w:t>
      </w:r>
      <w:r w:rsidR="00D75F05">
        <w:rPr>
          <w:rFonts w:ascii="Times New Roman" w:hAnsi="Times New Roman" w:cs="Times New Roman"/>
          <w:sz w:val="24"/>
          <w:szCs w:val="24"/>
        </w:rPr>
        <w:t>.</w:t>
      </w:r>
      <w:r w:rsidRPr="002E77F8">
        <w:rPr>
          <w:rFonts w:ascii="Times New Roman" w:hAnsi="Times New Roman" w:cs="Times New Roman"/>
          <w:sz w:val="24"/>
          <w:szCs w:val="24"/>
        </w:rPr>
        <w:t xml:space="preserve">2004 года № 1089; </w:t>
      </w:r>
    </w:p>
    <w:p w:rsidR="00C320F0" w:rsidRPr="00C10908" w:rsidRDefault="00C320F0" w:rsidP="00D66C46">
      <w:pPr>
        <w:spacing w:before="24" w:after="24" w:line="240" w:lineRule="auto"/>
        <w:jc w:val="both"/>
        <w:rPr>
          <w:rFonts w:ascii="Times New Roman" w:hAnsi="Times New Roman" w:cs="Times New Roman"/>
          <w:color w:val="000000"/>
          <w:sz w:val="24"/>
          <w:szCs w:val="24"/>
        </w:rPr>
      </w:pPr>
      <w:r w:rsidRPr="00C10908">
        <w:rPr>
          <w:rFonts w:ascii="Times New Roman" w:hAnsi="Times New Roman" w:cs="Times New Roman"/>
          <w:color w:val="000000"/>
          <w:sz w:val="24"/>
          <w:szCs w:val="24"/>
        </w:rPr>
        <w:t xml:space="preserve">- Устава </w:t>
      </w:r>
      <w:r w:rsidR="00904EC9">
        <w:rPr>
          <w:rFonts w:ascii="Times New Roman" w:hAnsi="Times New Roman" w:cs="Times New Roman"/>
          <w:color w:val="000000"/>
          <w:sz w:val="24"/>
          <w:szCs w:val="24"/>
        </w:rPr>
        <w:t xml:space="preserve">МБОУ « Большеберезниковская </w:t>
      </w:r>
      <w:r w:rsidR="00443672">
        <w:rPr>
          <w:rFonts w:ascii="Times New Roman" w:hAnsi="Times New Roman" w:cs="Times New Roman"/>
          <w:color w:val="000000"/>
          <w:sz w:val="24"/>
          <w:szCs w:val="24"/>
        </w:rPr>
        <w:t xml:space="preserve"> средняя общеобразовательная школа</w:t>
      </w:r>
      <w:r w:rsidR="002E77F8" w:rsidRPr="00C10908">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C320F0" w:rsidRPr="00C10908" w:rsidRDefault="00C320F0" w:rsidP="00D66C46">
      <w:pPr>
        <w:spacing w:before="24" w:after="24" w:line="240" w:lineRule="auto"/>
        <w:jc w:val="both"/>
        <w:rPr>
          <w:rFonts w:ascii="Times New Roman" w:hAnsi="Times New Roman" w:cs="Times New Roman"/>
          <w:color w:val="000000"/>
          <w:sz w:val="24"/>
          <w:szCs w:val="24"/>
        </w:rPr>
      </w:pPr>
      <w:r w:rsidRPr="00C10908">
        <w:rPr>
          <w:rFonts w:ascii="Times New Roman" w:hAnsi="Times New Roman" w:cs="Times New Roman"/>
          <w:color w:val="000000"/>
          <w:sz w:val="24"/>
          <w:szCs w:val="24"/>
        </w:rPr>
        <w:t xml:space="preserve">- Программа развития </w:t>
      </w:r>
      <w:r w:rsidR="00904EC9">
        <w:rPr>
          <w:rFonts w:ascii="Times New Roman" w:hAnsi="Times New Roman" w:cs="Times New Roman"/>
          <w:color w:val="000000"/>
          <w:sz w:val="24"/>
          <w:szCs w:val="24"/>
        </w:rPr>
        <w:t>МБОУ « Большеберезниковская  средняя общеобразовательная школа</w:t>
      </w:r>
      <w:r w:rsidR="00904EC9" w:rsidRPr="00C10908">
        <w:rPr>
          <w:rFonts w:ascii="Times New Roman" w:hAnsi="Times New Roman" w:cs="Times New Roman"/>
          <w:color w:val="000000"/>
          <w:sz w:val="24"/>
          <w:szCs w:val="24"/>
        </w:rPr>
        <w:t>»</w:t>
      </w:r>
      <w:r w:rsidR="00904EC9">
        <w:rPr>
          <w:rFonts w:ascii="Times New Roman" w:hAnsi="Times New Roman" w:cs="Times New Roman"/>
          <w:color w:val="000000"/>
          <w:sz w:val="24"/>
          <w:szCs w:val="24"/>
        </w:rPr>
        <w:t>;</w:t>
      </w:r>
    </w:p>
    <w:p w:rsidR="00C320F0" w:rsidRDefault="00C320F0" w:rsidP="00424089">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b/>
          <w:bCs/>
          <w:color w:val="000000"/>
          <w:sz w:val="24"/>
          <w:szCs w:val="24"/>
        </w:rPr>
        <w:t>Целями</w:t>
      </w:r>
      <w:r w:rsidRPr="00424089">
        <w:rPr>
          <w:rFonts w:ascii="Times New Roman" w:hAnsi="Times New Roman" w:cs="Times New Roman"/>
          <w:color w:val="000000"/>
          <w:sz w:val="24"/>
          <w:szCs w:val="24"/>
        </w:rPr>
        <w:t xml:space="preserve"> реализации основной образовательной программы среднего общего образования </w:t>
      </w:r>
      <w:r w:rsidR="00904EC9">
        <w:rPr>
          <w:rFonts w:ascii="Times New Roman" w:hAnsi="Times New Roman" w:cs="Times New Roman"/>
          <w:color w:val="000000"/>
          <w:sz w:val="24"/>
          <w:szCs w:val="24"/>
        </w:rPr>
        <w:t>МБОУ « Большеберезниковская  средняя общеобразовательная школа</w:t>
      </w:r>
      <w:r w:rsidR="00904EC9" w:rsidRPr="00C10908">
        <w:rPr>
          <w:rFonts w:ascii="Times New Roman" w:hAnsi="Times New Roman" w:cs="Times New Roman"/>
          <w:color w:val="000000"/>
          <w:sz w:val="24"/>
          <w:szCs w:val="24"/>
        </w:rPr>
        <w:t>»</w:t>
      </w:r>
      <w:r w:rsidR="00904EC9">
        <w:rPr>
          <w:rFonts w:ascii="Times New Roman" w:hAnsi="Times New Roman" w:cs="Times New Roman"/>
          <w:color w:val="000000"/>
          <w:sz w:val="24"/>
          <w:szCs w:val="24"/>
        </w:rPr>
        <w:t>;</w:t>
      </w:r>
      <w:r w:rsidRPr="00424089">
        <w:rPr>
          <w:rFonts w:ascii="Times New Roman" w:hAnsi="Times New Roman" w:cs="Times New Roman"/>
          <w:color w:val="000000"/>
          <w:sz w:val="24"/>
          <w:szCs w:val="24"/>
        </w:rPr>
        <w:t>являются:</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 обеспечение планируемых результатов по достижению выпускником целевых установок, знаний, умений, навыков, компетенций, определяемых личностными, общественными, государственными потребностями, индивидуальными особенностями развития и состояния здоровья обучающегося;</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 становление и развитие личности в её индивидуальности, самобытности, уникальности, неповторимости. </w:t>
      </w:r>
    </w:p>
    <w:p w:rsidR="00C320F0" w:rsidRPr="00605A75" w:rsidRDefault="00C320F0" w:rsidP="00424089">
      <w:pPr>
        <w:spacing w:before="24" w:after="24" w:line="240" w:lineRule="auto"/>
        <w:jc w:val="both"/>
        <w:rPr>
          <w:rFonts w:ascii="Times New Roman" w:hAnsi="Times New Roman" w:cs="Times New Roman"/>
          <w:b/>
          <w:bCs/>
          <w:color w:val="000000"/>
          <w:sz w:val="24"/>
          <w:szCs w:val="24"/>
        </w:rPr>
      </w:pPr>
      <w:r w:rsidRPr="00424089">
        <w:rPr>
          <w:rFonts w:ascii="Times New Roman" w:hAnsi="Times New Roman" w:cs="Times New Roman"/>
          <w:color w:val="000000"/>
          <w:sz w:val="24"/>
          <w:szCs w:val="24"/>
        </w:rPr>
        <w:t xml:space="preserve">Достижение поставленных целей предусматривает решение следующих основных </w:t>
      </w:r>
      <w:r w:rsidRPr="00605A75">
        <w:rPr>
          <w:rFonts w:ascii="Times New Roman" w:hAnsi="Times New Roman" w:cs="Times New Roman"/>
          <w:b/>
          <w:bCs/>
          <w:color w:val="000000"/>
          <w:sz w:val="24"/>
          <w:szCs w:val="24"/>
        </w:rPr>
        <w:t xml:space="preserve">задач: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обеспечение соответствия основной образовательной программы требованиям </w:t>
      </w:r>
      <w:r>
        <w:rPr>
          <w:rFonts w:ascii="Times New Roman" w:hAnsi="Times New Roman" w:cs="Times New Roman"/>
          <w:color w:val="000000"/>
          <w:sz w:val="24"/>
          <w:szCs w:val="24"/>
        </w:rPr>
        <w:t>государственного образовательного стандарта</w:t>
      </w:r>
      <w:r w:rsidRPr="00424089">
        <w:rPr>
          <w:rFonts w:ascii="Times New Roman" w:hAnsi="Times New Roman" w:cs="Times New Roman"/>
          <w:color w:val="000000"/>
          <w:sz w:val="24"/>
          <w:szCs w:val="24"/>
        </w:rPr>
        <w:t xml:space="preserve">;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обеспечение преемственности начального общего, основного общего, среднего общего образования;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 обеспечение доступности получения качественного </w:t>
      </w:r>
      <w:r>
        <w:rPr>
          <w:rFonts w:ascii="Times New Roman" w:hAnsi="Times New Roman" w:cs="Times New Roman"/>
          <w:color w:val="000000"/>
          <w:sz w:val="24"/>
          <w:szCs w:val="24"/>
        </w:rPr>
        <w:t>среднего</w:t>
      </w:r>
      <w:r w:rsidRPr="00424089">
        <w:rPr>
          <w:rFonts w:ascii="Times New Roman" w:hAnsi="Times New Roman" w:cs="Times New Roman"/>
          <w:color w:val="000000"/>
          <w:sz w:val="24"/>
          <w:szCs w:val="24"/>
        </w:rPr>
        <w:t xml:space="preserve"> общего образования, достижение планируемых результатов освоения основной образовательной программы </w:t>
      </w:r>
      <w:r>
        <w:rPr>
          <w:rFonts w:ascii="Times New Roman" w:hAnsi="Times New Roman" w:cs="Times New Roman"/>
          <w:color w:val="000000"/>
          <w:sz w:val="24"/>
          <w:szCs w:val="24"/>
        </w:rPr>
        <w:t>среднего</w:t>
      </w:r>
      <w:r w:rsidRPr="00424089">
        <w:rPr>
          <w:rFonts w:ascii="Times New Roman" w:hAnsi="Times New Roman" w:cs="Times New Roman"/>
          <w:color w:val="000000"/>
          <w:sz w:val="24"/>
          <w:szCs w:val="24"/>
        </w:rPr>
        <w:t xml:space="preserve"> общего образования всеми обучающимися, в том числе детьми-инвалидами и детьми с ограниченными возможностями здоровья;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взаимодействие образовательного учреждения при реализации основной образовательной программы с социальными партнёрами;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lastRenderedPageBreak/>
        <w:t xml:space="preserve">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C320F0" w:rsidRPr="00C070C4" w:rsidRDefault="00C320F0" w:rsidP="00C070C4">
      <w:pPr>
        <w:spacing w:after="0" w:line="240" w:lineRule="auto"/>
        <w:ind w:right="360"/>
        <w:jc w:val="both"/>
        <w:rPr>
          <w:rFonts w:ascii="Times New Roman" w:hAnsi="Times New Roman" w:cs="Times New Roman"/>
          <w:sz w:val="24"/>
          <w:szCs w:val="24"/>
        </w:rPr>
      </w:pPr>
      <w:r w:rsidRPr="00C070C4">
        <w:rPr>
          <w:rFonts w:ascii="Times New Roman" w:hAnsi="Times New Roman" w:cs="Times New Roman"/>
          <w:sz w:val="24"/>
          <w:szCs w:val="24"/>
        </w:rPr>
        <w:t>- предоставление базового и профильного образования в сочетании с вариативными компонентами образования;</w:t>
      </w:r>
      <w:r w:rsidRPr="00C070C4">
        <w:rPr>
          <w:rFonts w:ascii="Times New Roman" w:hAnsi="Times New Roman" w:cs="Times New Roman"/>
          <w:b/>
          <w:bCs/>
          <w:sz w:val="24"/>
          <w:szCs w:val="24"/>
        </w:rPr>
        <w:t xml:space="preserve"> </w:t>
      </w:r>
    </w:p>
    <w:p w:rsidR="00C320F0" w:rsidRPr="00C070C4" w:rsidRDefault="00C320F0" w:rsidP="00C070C4">
      <w:pPr>
        <w:spacing w:after="0" w:line="240" w:lineRule="auto"/>
        <w:ind w:right="360"/>
        <w:jc w:val="both"/>
        <w:rPr>
          <w:rFonts w:ascii="Times New Roman" w:hAnsi="Times New Roman" w:cs="Times New Roman"/>
          <w:sz w:val="24"/>
          <w:szCs w:val="24"/>
        </w:rPr>
      </w:pPr>
      <w:r w:rsidRPr="00C070C4">
        <w:rPr>
          <w:rFonts w:ascii="Times New Roman" w:hAnsi="Times New Roman" w:cs="Times New Roman"/>
          <w:sz w:val="24"/>
          <w:szCs w:val="24"/>
        </w:rPr>
        <w:t>- создание максимально благоприятных условий для умственного, нравственного, эмоционального и физического развития личности, способной к социально-профессиональному самоопределению;</w:t>
      </w:r>
      <w:r w:rsidRPr="00C070C4">
        <w:rPr>
          <w:rFonts w:ascii="Times New Roman" w:hAnsi="Times New Roman" w:cs="Times New Roman"/>
          <w:b/>
          <w:bCs/>
          <w:sz w:val="24"/>
          <w:szCs w:val="24"/>
        </w:rPr>
        <w:t xml:space="preserve"> </w:t>
      </w:r>
    </w:p>
    <w:p w:rsidR="00C320F0" w:rsidRPr="00C070C4" w:rsidRDefault="00C320F0" w:rsidP="00C070C4">
      <w:pPr>
        <w:spacing w:after="0" w:line="240" w:lineRule="auto"/>
        <w:jc w:val="both"/>
        <w:rPr>
          <w:rFonts w:ascii="Times New Roman" w:hAnsi="Times New Roman" w:cs="Times New Roman"/>
          <w:color w:val="000000"/>
          <w:sz w:val="24"/>
          <w:szCs w:val="24"/>
        </w:rPr>
      </w:pPr>
      <w:r w:rsidRPr="00C070C4">
        <w:rPr>
          <w:rFonts w:ascii="Times New Roman" w:hAnsi="Times New Roman" w:cs="Times New Roman"/>
          <w:sz w:val="24"/>
          <w:szCs w:val="24"/>
        </w:rPr>
        <w:t>- усиление общекультурной направленности среднего образования в целях повышения адаптивных возможностей школьников;</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320F0" w:rsidRDefault="00C320F0" w:rsidP="00424089">
      <w:pPr>
        <w:spacing w:before="24" w:after="24" w:line="240" w:lineRule="auto"/>
        <w:jc w:val="both"/>
        <w:rPr>
          <w:rFonts w:ascii="Times New Roman" w:hAnsi="Times New Roman" w:cs="Times New Roman"/>
          <w:color w:val="000000"/>
          <w:sz w:val="24"/>
          <w:szCs w:val="24"/>
        </w:rPr>
      </w:pPr>
      <w:r w:rsidRPr="00424089">
        <w:rPr>
          <w:rFonts w:ascii="Times New Roman" w:hAnsi="Times New Roman" w:cs="Times New Roman"/>
          <w:color w:val="000000"/>
          <w:sz w:val="24"/>
          <w:szCs w:val="24"/>
        </w:rPr>
        <w:t xml:space="preserve"> - сохранение и укрепление физического, психологического и социального здоровья обучающихся, обеспечение их безопасности.</w:t>
      </w:r>
      <w:r w:rsidRPr="00C10908">
        <w:rPr>
          <w:rFonts w:ascii="Times New Roman" w:hAnsi="Times New Roman" w:cs="Times New Roman"/>
          <w:color w:val="000000"/>
          <w:sz w:val="24"/>
          <w:szCs w:val="24"/>
        </w:rPr>
        <w:t> </w:t>
      </w:r>
    </w:p>
    <w:p w:rsidR="00C320F0" w:rsidRDefault="00C320F0" w:rsidP="00605A75">
      <w:pPr>
        <w:spacing w:before="24" w:after="24" w:line="240" w:lineRule="auto"/>
        <w:jc w:val="center"/>
        <w:rPr>
          <w:rFonts w:ascii="Times New Roman" w:hAnsi="Times New Roman" w:cs="Times New Roman"/>
          <w:color w:val="000000"/>
          <w:sz w:val="24"/>
          <w:szCs w:val="24"/>
        </w:rPr>
      </w:pPr>
      <w:r w:rsidRPr="00605A75">
        <w:rPr>
          <w:rFonts w:ascii="Times New Roman" w:hAnsi="Times New Roman" w:cs="Times New Roman"/>
          <w:b/>
          <w:bCs/>
          <w:color w:val="000000"/>
          <w:sz w:val="24"/>
          <w:szCs w:val="24"/>
        </w:rPr>
        <w:t>Характеристика социального заказа на образовательные услуги.</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Характеристика социального заказа по отношению к образовательному учреждению складывается из следующих основных компонентов:</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государственный заказ (его содержание определяется нормативными документами, в первую очередь государственным образовательным стандартом); </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потребности обучающихся (выявляются в ходе устных опросов, анкетирования, диагностики и экспертных оценок педагогов);</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ожидания родителей (выявляются в ходе бесед, микросоциологических исследований, опросов, анкетирования и т.п.); </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профессионально-педагогические потребности учителей (устанавливаются в ходе бесед, анкетирования, опросов, публичного обсуждения школьных проблем);</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требования социума и общественности определяются, в основном, нравственно - личностными качествами (выявляются в ходе опросов, бесед, социологических исследований и т.п.). </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Требования общества, интегрирующие потребности личности и семьи, в области общего образования следующие: </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дать обучающимся объём знаний, соответствующий государственному стандарту, позволяющий осуществлять непрерывное образование;</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создавать условия для развития способностей  обучающихся, предоставлять обучающимся возможность осуществления профильного самоопределения, профессиональных проб;</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привить активную жизненную позицию, готовность к трудовой деятельности, обеспечивающей личное и общественное благополучие в условиях рыночной экономики;</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привить идеалы равенства, социальной справедливости, гармонии и разнообразия культур как демократических и гражданских ценностей; </w:t>
      </w:r>
    </w:p>
    <w:p w:rsidR="00C320F0"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привить осознание нравственного смысла свободы и её неразрывной связи с ответственностью;</w:t>
      </w:r>
    </w:p>
    <w:p w:rsidR="00C320F0" w:rsidRPr="00C10908" w:rsidRDefault="00C320F0" w:rsidP="00605A75">
      <w:pPr>
        <w:spacing w:before="24" w:after="24" w:line="240" w:lineRule="auto"/>
        <w:jc w:val="both"/>
        <w:rPr>
          <w:rFonts w:ascii="Times New Roman" w:hAnsi="Times New Roman" w:cs="Times New Roman"/>
          <w:color w:val="000000"/>
          <w:sz w:val="24"/>
          <w:szCs w:val="24"/>
        </w:rPr>
      </w:pPr>
      <w:r w:rsidRPr="00605A75">
        <w:rPr>
          <w:rFonts w:ascii="Times New Roman" w:hAnsi="Times New Roman" w:cs="Times New Roman"/>
          <w:color w:val="000000"/>
          <w:sz w:val="24"/>
          <w:szCs w:val="24"/>
        </w:rPr>
        <w:t xml:space="preserve"> - сформировать развитое правосознание, умение делать осознанный и ответственный личностный выбор.</w:t>
      </w:r>
    </w:p>
    <w:p w:rsidR="00C320F0" w:rsidRPr="001C620D" w:rsidRDefault="00C320F0" w:rsidP="00605A75">
      <w:pPr>
        <w:spacing w:before="24" w:after="24" w:line="240" w:lineRule="auto"/>
        <w:jc w:val="both"/>
        <w:rPr>
          <w:rFonts w:ascii="Times New Roman" w:hAnsi="Times New Roman" w:cs="Times New Roman"/>
          <w:sz w:val="24"/>
          <w:szCs w:val="24"/>
        </w:rPr>
      </w:pPr>
      <w:r w:rsidRPr="00D12ACC">
        <w:rPr>
          <w:rFonts w:ascii="Times New Roman" w:hAnsi="Times New Roman" w:cs="Times New Roman"/>
          <w:color w:val="FF0000"/>
          <w:sz w:val="24"/>
          <w:szCs w:val="24"/>
        </w:rPr>
        <w:t xml:space="preserve">         </w:t>
      </w:r>
      <w:r w:rsidRPr="001C620D">
        <w:rPr>
          <w:rFonts w:ascii="Times New Roman" w:hAnsi="Times New Roman" w:cs="Times New Roman"/>
          <w:sz w:val="24"/>
          <w:szCs w:val="24"/>
        </w:rPr>
        <w:t xml:space="preserve">Данная образовательная программа действует до момента принятия новой Программы в связи с изменившимися условиями осуществления учебно-воспитательного процесса и образовательной политики </w:t>
      </w:r>
      <w:r w:rsidR="00904EC9">
        <w:rPr>
          <w:rFonts w:ascii="Times New Roman" w:hAnsi="Times New Roman" w:cs="Times New Roman"/>
          <w:color w:val="000000"/>
          <w:sz w:val="24"/>
          <w:szCs w:val="24"/>
        </w:rPr>
        <w:t>МБОУ « Большеберезниковская  средняя общеобразовательная школа</w:t>
      </w:r>
      <w:r w:rsidR="00904EC9" w:rsidRPr="00C10908">
        <w:rPr>
          <w:rFonts w:ascii="Times New Roman" w:hAnsi="Times New Roman" w:cs="Times New Roman"/>
          <w:color w:val="000000"/>
          <w:sz w:val="24"/>
          <w:szCs w:val="24"/>
        </w:rPr>
        <w:t>»</w:t>
      </w:r>
      <w:r w:rsidR="00904EC9">
        <w:rPr>
          <w:rFonts w:ascii="Times New Roman" w:hAnsi="Times New Roman" w:cs="Times New Roman"/>
          <w:color w:val="000000"/>
          <w:sz w:val="24"/>
          <w:szCs w:val="24"/>
        </w:rPr>
        <w:t xml:space="preserve">; </w:t>
      </w:r>
      <w:r w:rsidRPr="001C620D">
        <w:rPr>
          <w:rFonts w:ascii="Times New Roman" w:hAnsi="Times New Roman" w:cs="Times New Roman"/>
          <w:sz w:val="24"/>
          <w:szCs w:val="24"/>
        </w:rPr>
        <w:t>Во время действия Программы ежегодно обновляются приложения к Программе:</w:t>
      </w:r>
    </w:p>
    <w:p w:rsidR="00962C7B" w:rsidRPr="00443672" w:rsidRDefault="00C320F0" w:rsidP="009C1143">
      <w:pPr>
        <w:spacing w:before="24" w:after="24" w:line="240" w:lineRule="auto"/>
        <w:jc w:val="both"/>
        <w:rPr>
          <w:rFonts w:ascii="Times New Roman" w:hAnsi="Times New Roman" w:cs="Times New Roman"/>
          <w:sz w:val="24"/>
          <w:szCs w:val="24"/>
        </w:rPr>
        <w:sectPr w:rsidR="00962C7B" w:rsidRPr="00443672" w:rsidSect="00C42748">
          <w:footerReference w:type="default" r:id="rId8"/>
          <w:footerReference w:type="first" r:id="rId9"/>
          <w:pgSz w:w="11906" w:h="16838"/>
          <w:pgMar w:top="454" w:right="566" w:bottom="454" w:left="1701" w:header="709" w:footer="88" w:gutter="0"/>
          <w:cols w:space="708"/>
          <w:titlePg/>
          <w:docGrid w:linePitch="360"/>
        </w:sectPr>
      </w:pPr>
      <w:r w:rsidRPr="001C620D">
        <w:rPr>
          <w:rFonts w:ascii="Times New Roman" w:hAnsi="Times New Roman" w:cs="Times New Roman"/>
          <w:sz w:val="24"/>
          <w:szCs w:val="24"/>
        </w:rPr>
        <w:t>- перечень используемых учебных программ</w:t>
      </w:r>
      <w:r w:rsidR="00443672">
        <w:rPr>
          <w:rFonts w:ascii="Times New Roman" w:hAnsi="Times New Roman" w:cs="Times New Roman"/>
          <w:sz w:val="24"/>
          <w:szCs w:val="24"/>
        </w:rPr>
        <w:t xml:space="preserve"> и учебников</w:t>
      </w:r>
      <w:r w:rsidRPr="001C620D">
        <w:rPr>
          <w:rFonts w:ascii="Times New Roman" w:hAnsi="Times New Roman" w:cs="Times New Roman"/>
          <w:sz w:val="24"/>
          <w:szCs w:val="24"/>
        </w:rPr>
        <w:t>;</w:t>
      </w:r>
      <w:r w:rsidR="00443672">
        <w:rPr>
          <w:rFonts w:ascii="Times New Roman" w:hAnsi="Times New Roman" w:cs="Times New Roman"/>
          <w:sz w:val="24"/>
          <w:szCs w:val="24"/>
        </w:rPr>
        <w:t>- учебных планов.</w:t>
      </w:r>
    </w:p>
    <w:p w:rsidR="00962C7B" w:rsidRDefault="00C320F0" w:rsidP="00443672">
      <w:pPr>
        <w:spacing w:before="24" w:after="240" w:line="240" w:lineRule="auto"/>
        <w:jc w:val="center"/>
        <w:rPr>
          <w:rFonts w:ascii="Times New Roman" w:hAnsi="Times New Roman"/>
          <w:b/>
          <w:sz w:val="28"/>
          <w:szCs w:val="28"/>
        </w:rPr>
      </w:pPr>
      <w:r w:rsidRPr="00D12ACC">
        <w:rPr>
          <w:rFonts w:ascii="Times New Roman" w:hAnsi="Times New Roman" w:cs="Times New Roman"/>
          <w:b/>
          <w:bCs/>
          <w:color w:val="000000"/>
          <w:sz w:val="28"/>
          <w:szCs w:val="28"/>
        </w:rPr>
        <w:lastRenderedPageBreak/>
        <w:t>1.2 </w:t>
      </w:r>
      <w:r w:rsidR="00443672" w:rsidRPr="00F36990">
        <w:rPr>
          <w:rFonts w:ascii="Times New Roman" w:hAnsi="Times New Roman" w:cs="Times New Roman"/>
          <w:color w:val="000000"/>
          <w:sz w:val="24"/>
          <w:szCs w:val="24"/>
        </w:rPr>
        <w:t xml:space="preserve"> </w:t>
      </w:r>
      <w:r w:rsidR="00E21420" w:rsidRPr="00E21420">
        <w:rPr>
          <w:rFonts w:ascii="Times New Roman" w:hAnsi="Times New Roman"/>
          <w:b/>
          <w:sz w:val="28"/>
          <w:szCs w:val="28"/>
        </w:rPr>
        <w:t>Планируемые результаты освоения обучающимися основной  образовательной программы</w:t>
      </w:r>
    </w:p>
    <w:p w:rsidR="00C42748" w:rsidRPr="00C42748" w:rsidRDefault="00C42748" w:rsidP="00C42748">
      <w:pPr>
        <w:pStyle w:val="Style11"/>
        <w:widowControl/>
        <w:spacing w:line="240" w:lineRule="auto"/>
        <w:ind w:left="142" w:firstLine="709"/>
        <w:rPr>
          <w:rStyle w:val="FontStyle121"/>
          <w:sz w:val="24"/>
        </w:rPr>
      </w:pPr>
      <w:r w:rsidRPr="00C42748">
        <w:rPr>
          <w:rStyle w:val="FontStyle121"/>
          <w:b/>
          <w:sz w:val="24"/>
        </w:rPr>
        <w:t>Планируемые результаты</w:t>
      </w:r>
      <w:r w:rsidRPr="00C42748">
        <w:rPr>
          <w:rStyle w:val="FontStyle121"/>
          <w:sz w:val="24"/>
        </w:rPr>
        <w:t xml:space="preserve"> освоения основной образовательной программы среднего общего образования (далее — планируемые результаты) представляют со</w:t>
      </w:r>
      <w:r w:rsidRPr="00C42748">
        <w:rPr>
          <w:rStyle w:val="FontStyle121"/>
          <w:sz w:val="24"/>
        </w:rPr>
        <w:softHyphen/>
        <w:t xml:space="preserve">бой систему </w:t>
      </w:r>
      <w:r w:rsidRPr="00C42748">
        <w:rPr>
          <w:rStyle w:val="FontStyle121"/>
          <w:b/>
          <w:i/>
          <w:sz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42748">
        <w:rPr>
          <w:rStyle w:val="FontStyle121"/>
          <w:sz w:val="24"/>
        </w:rPr>
        <w:t>. Они обеспечивают связь между требованиями Стандарта, образовательным процес</w:t>
      </w:r>
      <w:r w:rsidRPr="00C42748">
        <w:rPr>
          <w:rStyle w:val="FontStyle121"/>
          <w:sz w:val="24"/>
        </w:rPr>
        <w:softHyphen/>
        <w:t>сом и системой оценки результатов освоения основной образовательной программы среднего общего образования, выступая содержательной основой для разработки программ учебных предметов, курсов, учебно-методической литера</w:t>
      </w:r>
      <w:r w:rsidRPr="00C42748">
        <w:rPr>
          <w:rStyle w:val="FontStyle121"/>
          <w:sz w:val="24"/>
        </w:rPr>
        <w:softHyphen/>
        <w:t>туры, с одной стороны, и системы оценки — с другой.</w:t>
      </w:r>
    </w:p>
    <w:p w:rsidR="00C42748" w:rsidRPr="00C42748" w:rsidRDefault="00C42748" w:rsidP="00C42748">
      <w:pPr>
        <w:pStyle w:val="Style11"/>
        <w:widowControl/>
        <w:spacing w:line="240" w:lineRule="auto"/>
        <w:ind w:firstLine="851"/>
        <w:rPr>
          <w:rStyle w:val="FontStyle121"/>
          <w:sz w:val="24"/>
        </w:rPr>
      </w:pPr>
      <w:r w:rsidRPr="00C42748">
        <w:rPr>
          <w:rStyle w:val="FontStyle121"/>
          <w:sz w:val="24"/>
        </w:rPr>
        <w:t>Структура и содержание планируемых результатов освоения основной образовательной программы среднего общего образования отражают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C42748" w:rsidRPr="00C42748" w:rsidRDefault="00C42748" w:rsidP="00C42748">
      <w:pPr>
        <w:pStyle w:val="Style11"/>
        <w:widowControl/>
        <w:spacing w:line="240" w:lineRule="auto"/>
        <w:ind w:firstLine="851"/>
        <w:rPr>
          <w:rStyle w:val="FontStyle121"/>
          <w:sz w:val="24"/>
        </w:rPr>
      </w:pPr>
      <w:r w:rsidRPr="00C42748">
        <w:rPr>
          <w:rStyle w:val="FontStyle121"/>
          <w:sz w:val="24"/>
        </w:rPr>
        <w:t>Планируемые результаты освоения обучающимися основной образовательной программы среднего общего образования уточняют и конкретизируют общее понимание личностных, метапредметных и предметных результатов как с позиций их достижения в образовательном процессе, так и с позиций оценки достижения этих результатов.</w:t>
      </w:r>
    </w:p>
    <w:p w:rsidR="00C42748" w:rsidRPr="00C42748" w:rsidRDefault="00C42748" w:rsidP="00C42748">
      <w:pPr>
        <w:pStyle w:val="Style11"/>
        <w:widowControl/>
        <w:spacing w:line="240" w:lineRule="auto"/>
        <w:ind w:firstLine="851"/>
        <w:rPr>
          <w:rStyle w:val="FontStyle121"/>
          <w:sz w:val="24"/>
        </w:rPr>
      </w:pPr>
      <w:r w:rsidRPr="00C42748">
        <w:rPr>
          <w:rStyle w:val="FontStyle121"/>
          <w:sz w:val="24"/>
        </w:rPr>
        <w:t>Достижение планируемых результатов освоения обучающимися основной образовательной программы среднего общего образования учитывается при оценке результатов деятельности системы общего образования.</w:t>
      </w:r>
    </w:p>
    <w:p w:rsidR="00C42748" w:rsidRPr="00C42748" w:rsidRDefault="00C42748" w:rsidP="00C42748">
      <w:pPr>
        <w:pStyle w:val="Style11"/>
        <w:widowControl/>
        <w:spacing w:line="240" w:lineRule="auto"/>
        <w:ind w:firstLine="851"/>
        <w:rPr>
          <w:rStyle w:val="FontStyle121"/>
          <w:sz w:val="24"/>
        </w:rPr>
      </w:pPr>
      <w:r w:rsidRPr="00C42748">
        <w:rPr>
          <w:rStyle w:val="FontStyle121"/>
          <w:sz w:val="24"/>
        </w:rPr>
        <w:t xml:space="preserve">Достижение обучающимися планируемых результатов в итоге освоения основной образовательной программы среднего общего образования определяется по завершении обучения. При этом образовательная компетентность выпускника понимается как </w:t>
      </w:r>
      <w:r w:rsidRPr="00C42748">
        <w:rPr>
          <w:rStyle w:val="FontStyle121"/>
          <w:b/>
          <w:i/>
          <w:sz w:val="24"/>
        </w:rPr>
        <w:t>основа для дальнейшего обучения, эффективного участия в жизни общества, организации своей личной деятельности</w:t>
      </w:r>
      <w:r w:rsidRPr="00C42748">
        <w:rPr>
          <w:rStyle w:val="FontStyle121"/>
          <w:sz w:val="24"/>
        </w:rPr>
        <w:t>.</w:t>
      </w:r>
    </w:p>
    <w:p w:rsidR="00C42748" w:rsidRPr="00C42748" w:rsidRDefault="00C42748" w:rsidP="00C42748">
      <w:pPr>
        <w:pStyle w:val="Style11"/>
        <w:widowControl/>
        <w:spacing w:line="240" w:lineRule="auto"/>
        <w:ind w:firstLine="851"/>
        <w:rPr>
          <w:rStyle w:val="FontStyle121"/>
          <w:sz w:val="24"/>
        </w:rPr>
      </w:pPr>
      <w:r w:rsidRPr="00C42748">
        <w:rPr>
          <w:rStyle w:val="FontStyle121"/>
          <w:sz w:val="24"/>
        </w:rPr>
        <w:t>Личностные, метапредметные и предметные планируемые результаты отражают следующее.</w:t>
      </w:r>
    </w:p>
    <w:p w:rsidR="00C42748" w:rsidRDefault="00C42748" w:rsidP="00C42748">
      <w:pPr>
        <w:pStyle w:val="4a"/>
        <w:spacing w:before="0" w:beforeAutospacing="0" w:after="0" w:afterAutospacing="0"/>
        <w:rPr>
          <w:rStyle w:val="FontStyle121"/>
          <w:sz w:val="28"/>
        </w:rPr>
      </w:pPr>
      <w:r>
        <w:rPr>
          <w:rStyle w:val="FontStyle121"/>
          <w:sz w:val="28"/>
        </w:rPr>
        <w:t>1.2.1.  Планируемые Личностные результаты</w:t>
      </w:r>
    </w:p>
    <w:p w:rsidR="00C42748" w:rsidRDefault="00C42748" w:rsidP="002A7238">
      <w:pPr>
        <w:pStyle w:val="a0"/>
        <w:numPr>
          <w:ilvl w:val="0"/>
          <w:numId w:val="3"/>
        </w:numPr>
        <w:tabs>
          <w:tab w:val="left" w:pos="1134"/>
        </w:tabs>
        <w:spacing w:line="240" w:lineRule="auto"/>
        <w:ind w:left="0" w:firstLine="851"/>
        <w:rPr>
          <w:sz w:val="24"/>
          <w:szCs w:val="24"/>
        </w:rPr>
      </w:pPr>
      <w:r>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 уважение государственных символов (герб, флаг, гимн);</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готовность к служению Отечеству, его защите;</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lastRenderedPageBreak/>
        <w:t>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 готовность и способность к самостоятельной, творческой и ответственной деятельности (образовательной, учебно-исследовательской, проектной, коммуникативной, иной);</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толерантного сознания и поведения личности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нравственного сознания, чувств и поведения на основе усвоения общечеловеческих нравственных ценностей;</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эстетического отношения к миру, включая эстетику быта, научного и технического творчества, спорта, общественных отношений;</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C42748" w:rsidRDefault="00C42748" w:rsidP="00C42748">
      <w:pPr>
        <w:pStyle w:val="4a"/>
        <w:spacing w:before="0" w:beforeAutospacing="0" w:after="0" w:afterAutospacing="0"/>
        <w:rPr>
          <w:rStyle w:val="FontStyle121"/>
          <w:sz w:val="28"/>
        </w:rPr>
      </w:pPr>
      <w:r>
        <w:rPr>
          <w:rStyle w:val="FontStyle121"/>
          <w:sz w:val="28"/>
        </w:rPr>
        <w:t>1.2.2.  Планируемые Метапредметные результаты</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урочную и внеурочную (включая внешкольную) деятельность; использовать различные ресурсы для достижения поставленных целей и реализации планов деятельности; выбирать успешные стратегии в различных ситуациях;</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lastRenderedPageBreak/>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умение определять назначение и функции различных социальных институтов;</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C42748" w:rsidRDefault="00C42748" w:rsidP="002A7238">
      <w:pPr>
        <w:pStyle w:val="a0"/>
        <w:numPr>
          <w:ilvl w:val="0"/>
          <w:numId w:val="3"/>
        </w:numPr>
        <w:tabs>
          <w:tab w:val="left" w:pos="1134"/>
        </w:tabs>
        <w:spacing w:line="276" w:lineRule="auto"/>
        <w:ind w:left="0" w:firstLine="851"/>
        <w:rPr>
          <w:sz w:val="24"/>
          <w:szCs w:val="24"/>
        </w:rPr>
      </w:pPr>
      <w:r>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42748" w:rsidRDefault="00C42748" w:rsidP="00C42748">
      <w:pPr>
        <w:pStyle w:val="4a"/>
        <w:spacing w:before="0" w:beforeAutospacing="0" w:after="0" w:afterAutospacing="0"/>
        <w:rPr>
          <w:rStyle w:val="FontStyle121"/>
          <w:bCs w:val="0"/>
          <w:iCs/>
          <w:sz w:val="28"/>
        </w:rPr>
      </w:pPr>
      <w:r>
        <w:rPr>
          <w:rStyle w:val="FontStyle121"/>
          <w:sz w:val="28"/>
        </w:rPr>
        <w:t>1.2.3.  Планируемые Предметные результаты</w:t>
      </w:r>
    </w:p>
    <w:p w:rsidR="00C42748" w:rsidRPr="00C42748" w:rsidRDefault="00C42748" w:rsidP="00C42748">
      <w:pPr>
        <w:pStyle w:val="Style11"/>
        <w:widowControl/>
        <w:spacing w:line="276" w:lineRule="auto"/>
        <w:ind w:firstLine="851"/>
        <w:rPr>
          <w:rStyle w:val="FontStyle121"/>
          <w:sz w:val="24"/>
        </w:rPr>
      </w:pPr>
      <w:r w:rsidRPr="00C42748">
        <w:rPr>
          <w:rStyle w:val="FontStyle121"/>
          <w:sz w:val="24"/>
        </w:rPr>
        <w:t>Предметные результаты освоения основной образовательной программы сред</w:t>
      </w:r>
      <w:r w:rsidRPr="00C42748">
        <w:rPr>
          <w:rStyle w:val="FontStyle121"/>
          <w:sz w:val="24"/>
        </w:rPr>
        <w:softHyphen/>
        <w:t>него общего образования устанавливаются на базовом и профильном уровнях, ори</w:t>
      </w:r>
      <w:r w:rsidRPr="00C42748">
        <w:rPr>
          <w:rStyle w:val="FontStyle121"/>
          <w:sz w:val="24"/>
        </w:rPr>
        <w:softHyphen/>
        <w:t>ентированных на приоритетное решение соответствующих комплексов задач.</w:t>
      </w:r>
    </w:p>
    <w:p w:rsidR="00C42748" w:rsidRPr="00C42748" w:rsidRDefault="00C42748" w:rsidP="00C42748">
      <w:pPr>
        <w:pStyle w:val="Style11"/>
        <w:widowControl/>
        <w:spacing w:line="276" w:lineRule="auto"/>
        <w:ind w:firstLine="851"/>
        <w:rPr>
          <w:rStyle w:val="FontStyle121"/>
          <w:sz w:val="24"/>
        </w:rPr>
      </w:pPr>
      <w:r w:rsidRPr="00C42748">
        <w:rPr>
          <w:rStyle w:val="FontStyle124"/>
          <w:bCs/>
          <w:sz w:val="24"/>
        </w:rPr>
        <w:t xml:space="preserve">Предметные результаты на базовом уровне </w:t>
      </w:r>
      <w:r w:rsidRPr="00C42748">
        <w:rPr>
          <w:rStyle w:val="FontStyle121"/>
          <w:sz w:val="24"/>
        </w:rPr>
        <w:t>ориентированы на освоение обу</w:t>
      </w:r>
      <w:r w:rsidRPr="00C42748">
        <w:rPr>
          <w:rStyle w:val="FontStyle121"/>
          <w:sz w:val="24"/>
        </w:rPr>
        <w:softHyphen/>
        <w:t>чающимися систематических знаний и способов действий, присущих данному учеб</w:t>
      </w:r>
      <w:r w:rsidRPr="00C42748">
        <w:rPr>
          <w:rStyle w:val="FontStyle121"/>
          <w:sz w:val="24"/>
        </w:rPr>
        <w:softHyphen/>
        <w:t>ному предмету, и решение задач освоения основ базовых наук, поддержки избран</w:t>
      </w:r>
      <w:r w:rsidRPr="00C42748">
        <w:rPr>
          <w:rStyle w:val="FontStyle121"/>
          <w:sz w:val="24"/>
        </w:rPr>
        <w:softHyphen/>
        <w:t>ного обучающимися направления образования, обеспечения академической мобиль</w:t>
      </w:r>
      <w:r w:rsidRPr="00C42748">
        <w:rPr>
          <w:rStyle w:val="FontStyle121"/>
          <w:sz w:val="24"/>
        </w:rPr>
        <w:softHyphen/>
        <w:t>ности.</w:t>
      </w:r>
    </w:p>
    <w:p w:rsidR="00C42748" w:rsidRPr="00C42748" w:rsidRDefault="00C42748" w:rsidP="00C42748">
      <w:pPr>
        <w:pStyle w:val="Style11"/>
        <w:widowControl/>
        <w:spacing w:line="276" w:lineRule="auto"/>
        <w:ind w:firstLine="851"/>
        <w:rPr>
          <w:rStyle w:val="FontStyle121"/>
          <w:sz w:val="24"/>
        </w:rPr>
      </w:pPr>
      <w:r w:rsidRPr="00C42748">
        <w:rPr>
          <w:rStyle w:val="FontStyle124"/>
          <w:bCs/>
          <w:sz w:val="24"/>
        </w:rPr>
        <w:t xml:space="preserve">Предметные результаты на профильном уровне </w:t>
      </w:r>
      <w:r w:rsidRPr="00C42748">
        <w:rPr>
          <w:rStyle w:val="FontStyle121"/>
          <w:sz w:val="24"/>
        </w:rPr>
        <w:t>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w:t>
      </w:r>
      <w:r w:rsidRPr="00C42748">
        <w:rPr>
          <w:rStyle w:val="FontStyle121"/>
          <w:sz w:val="24"/>
        </w:rPr>
        <w:softHyphen/>
        <w:t>ту, и решение задач освоения основ базовых наук, подготовки к последующему профессиональному образованию или профессиональной деятельности.</w:t>
      </w:r>
    </w:p>
    <w:p w:rsidR="00C42748" w:rsidRPr="00C42748" w:rsidRDefault="00C42748" w:rsidP="00C42748">
      <w:pPr>
        <w:pStyle w:val="Style11"/>
        <w:widowControl/>
        <w:spacing w:line="276" w:lineRule="auto"/>
        <w:ind w:firstLine="851"/>
        <w:rPr>
          <w:rStyle w:val="FontStyle121"/>
          <w:sz w:val="24"/>
        </w:rPr>
      </w:pPr>
      <w:r w:rsidRPr="00C42748">
        <w:rPr>
          <w:rStyle w:val="FontStyle121"/>
          <w:sz w:val="24"/>
        </w:rPr>
        <w:t>Предметные результаты освоения основной образовательной программы сред</w:t>
      </w:r>
      <w:r w:rsidRPr="00C42748">
        <w:rPr>
          <w:rStyle w:val="FontStyle121"/>
          <w:sz w:val="24"/>
        </w:rPr>
        <w:softHyphen/>
        <w:t>него общего образования с учётом общих требований Стандарта и специфики изу</w:t>
      </w:r>
      <w:r w:rsidRPr="00C42748">
        <w:rPr>
          <w:rStyle w:val="FontStyle121"/>
          <w:sz w:val="24"/>
        </w:rPr>
        <w:softHyphen/>
        <w:t>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w:t>
      </w:r>
      <w:r w:rsidRPr="00C42748">
        <w:rPr>
          <w:rStyle w:val="FontStyle121"/>
          <w:sz w:val="24"/>
        </w:rPr>
        <w:softHyphen/>
        <w:t>тельности.</w:t>
      </w:r>
    </w:p>
    <w:p w:rsidR="00C42748" w:rsidRPr="00C42748" w:rsidRDefault="00C42748" w:rsidP="00C42748">
      <w:pPr>
        <w:pStyle w:val="Style11"/>
        <w:widowControl/>
        <w:spacing w:line="276" w:lineRule="auto"/>
        <w:ind w:right="10" w:firstLine="851"/>
        <w:rPr>
          <w:rStyle w:val="FontStyle121"/>
          <w:sz w:val="24"/>
        </w:rPr>
      </w:pPr>
      <w:r w:rsidRPr="00C42748">
        <w:rPr>
          <w:rStyle w:val="FontStyle121"/>
          <w:sz w:val="24"/>
        </w:rPr>
        <w:t xml:space="preserve">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w:t>
      </w:r>
      <w:r w:rsidRPr="00C42748">
        <w:rPr>
          <w:rStyle w:val="FontStyle121"/>
          <w:sz w:val="24"/>
        </w:rPr>
        <w:lastRenderedPageBreak/>
        <w:t>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C42748" w:rsidRPr="00601073" w:rsidRDefault="00C42748" w:rsidP="00C42748">
      <w:pPr>
        <w:pStyle w:val="Style11"/>
        <w:widowControl/>
        <w:spacing w:line="276" w:lineRule="auto"/>
        <w:ind w:firstLine="851"/>
        <w:rPr>
          <w:rStyle w:val="FontStyle121"/>
          <w:sz w:val="24"/>
        </w:rPr>
      </w:pPr>
      <w:r w:rsidRPr="00601073">
        <w:rPr>
          <w:rStyle w:val="FontStyle121"/>
          <w:sz w:val="24"/>
        </w:rPr>
        <w:t>На уровне среднего общего образования устанавливаются планируемые результаты освоения учебных программ по всем предметам — «Русский язык», «Литература», «Иностранный язык (английский)», «История», «Обществознание», «География», «Математика: алгебра и начала анализа, г</w:t>
      </w:r>
      <w:r w:rsidR="00FF2FB4" w:rsidRPr="00601073">
        <w:rPr>
          <w:rStyle w:val="FontStyle121"/>
          <w:sz w:val="24"/>
        </w:rPr>
        <w:t>еометрия», «Информатика</w:t>
      </w:r>
      <w:r w:rsidRPr="00601073">
        <w:rPr>
          <w:rStyle w:val="FontStyle121"/>
          <w:sz w:val="24"/>
        </w:rPr>
        <w:t xml:space="preserve">», «Физика», «Биология», «Химия», «Физическая культура», «Основы безопасности жизнедеятельности», </w:t>
      </w:r>
      <w:r w:rsidR="00FF2FB4" w:rsidRPr="00601073">
        <w:rPr>
          <w:rStyle w:val="FontStyle121"/>
          <w:sz w:val="24"/>
        </w:rPr>
        <w:t xml:space="preserve"> «</w:t>
      </w:r>
      <w:r w:rsidR="00FF2FB4" w:rsidRPr="00601073">
        <w:rPr>
          <w:rStyle w:val="1f5"/>
          <w:rFonts w:eastAsia="Courier New"/>
          <w:color w:val="auto"/>
        </w:rPr>
        <w:t>Астрономия</w:t>
      </w:r>
      <w:r w:rsidR="00FF2FB4" w:rsidRPr="00601073">
        <w:rPr>
          <w:rStyle w:val="FontStyle121"/>
          <w:sz w:val="24"/>
        </w:rPr>
        <w:t>»</w:t>
      </w:r>
      <w:r w:rsidRPr="00601073">
        <w:rPr>
          <w:rStyle w:val="FontStyle121"/>
          <w:sz w:val="24"/>
        </w:rPr>
        <w:t>.</w:t>
      </w:r>
    </w:p>
    <w:p w:rsidR="00C42748" w:rsidRPr="00C42748" w:rsidRDefault="00C42748" w:rsidP="00C42748">
      <w:pPr>
        <w:pStyle w:val="Style11"/>
        <w:widowControl/>
        <w:spacing w:line="276" w:lineRule="auto"/>
        <w:ind w:firstLine="851"/>
        <w:rPr>
          <w:rStyle w:val="FontStyle121"/>
          <w:sz w:val="24"/>
        </w:rPr>
      </w:pPr>
      <w:r w:rsidRPr="00C42748">
        <w:rPr>
          <w:rStyle w:val="FontStyle121"/>
          <w:sz w:val="24"/>
        </w:rPr>
        <w:t>В</w:t>
      </w:r>
      <w:r w:rsidR="00FF2FB4">
        <w:rPr>
          <w:rStyle w:val="FontStyle121"/>
          <w:sz w:val="24"/>
        </w:rPr>
        <w:t xml:space="preserve"> </w:t>
      </w:r>
      <w:r w:rsidR="00753028">
        <w:rPr>
          <w:color w:val="000000"/>
        </w:rPr>
        <w:t>МБОУ « Большеберезниковская  средняя общеобразовательная школа</w:t>
      </w:r>
      <w:r w:rsidR="00753028" w:rsidRPr="00C10908">
        <w:rPr>
          <w:color w:val="000000"/>
        </w:rPr>
        <w:t>»</w:t>
      </w:r>
      <w:r w:rsidR="00753028">
        <w:rPr>
          <w:color w:val="000000"/>
        </w:rPr>
        <w:t>;</w:t>
      </w:r>
      <w:r w:rsidRPr="00C42748">
        <w:rPr>
          <w:rStyle w:val="FontStyle121"/>
          <w:sz w:val="24"/>
        </w:rPr>
        <w:t>образовательные программы по предметам реализуются в соответствии с федеральным компонентом государственного стандарта среднего общего образования.</w:t>
      </w:r>
    </w:p>
    <w:p w:rsidR="00C42748" w:rsidRPr="00C42748" w:rsidRDefault="00C42748" w:rsidP="00FF2FB4">
      <w:pPr>
        <w:spacing w:after="0"/>
        <w:ind w:firstLine="851"/>
        <w:jc w:val="both"/>
        <w:rPr>
          <w:rFonts w:ascii="Times New Roman" w:hAnsi="Times New Roman"/>
          <w:sz w:val="24"/>
          <w:szCs w:val="24"/>
        </w:rPr>
      </w:pPr>
      <w:r w:rsidRPr="00C42748">
        <w:rPr>
          <w:rFonts w:ascii="Times New Roman" w:hAnsi="Times New Roman"/>
          <w:sz w:val="24"/>
          <w:szCs w:val="24"/>
        </w:rPr>
        <w:t xml:space="preserve">Помимо основного перечня образовательных результатов, определённых ФГОС СОО, </w:t>
      </w:r>
      <w:r w:rsidR="00753028">
        <w:rPr>
          <w:rFonts w:ascii="Times New Roman" w:hAnsi="Times New Roman" w:cs="Times New Roman"/>
          <w:color w:val="000000"/>
          <w:sz w:val="24"/>
          <w:szCs w:val="24"/>
        </w:rPr>
        <w:t>МБОУ « Большеберезниковская  средняя общеобразовательная школа</w:t>
      </w:r>
      <w:r w:rsidR="00753028" w:rsidRPr="00C10908">
        <w:rPr>
          <w:rFonts w:ascii="Times New Roman" w:hAnsi="Times New Roman" w:cs="Times New Roman"/>
          <w:color w:val="000000"/>
          <w:sz w:val="24"/>
          <w:szCs w:val="24"/>
        </w:rPr>
        <w:t>»</w:t>
      </w:r>
      <w:r w:rsidR="00753028">
        <w:rPr>
          <w:rFonts w:ascii="Times New Roman" w:hAnsi="Times New Roman" w:cs="Times New Roman"/>
          <w:color w:val="000000"/>
          <w:sz w:val="24"/>
          <w:szCs w:val="24"/>
        </w:rPr>
        <w:t>;</w:t>
      </w:r>
      <w:r w:rsidRPr="00C42748">
        <w:rPr>
          <w:rFonts w:ascii="Times New Roman" w:hAnsi="Times New Roman"/>
          <w:sz w:val="24"/>
          <w:szCs w:val="24"/>
        </w:rPr>
        <w:t>работает на формирование исследовательской компетентности, проектной компетентности, развитие самостоятельности, инициативы и ответственности.</w:t>
      </w:r>
    </w:p>
    <w:p w:rsidR="00C42748" w:rsidRPr="00C42748" w:rsidRDefault="00C42748" w:rsidP="00C42748">
      <w:pPr>
        <w:pStyle w:val="Style11"/>
        <w:widowControl/>
        <w:spacing w:line="276" w:lineRule="auto"/>
        <w:ind w:right="5" w:firstLine="851"/>
        <w:rPr>
          <w:rStyle w:val="FontStyle121"/>
          <w:sz w:val="24"/>
        </w:rPr>
      </w:pPr>
      <w:r w:rsidRPr="00C42748">
        <w:rPr>
          <w:rStyle w:val="FontStyle121"/>
          <w:sz w:val="24"/>
        </w:rPr>
        <w:t>Изучение дополнительных учебных предметов, курсов по выбору обучающихся должно обеспечить:</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удовлетворение индивидуальных запросов обучающихся;</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общеобразовательную, общекультурную составляющую данной ступени общего образования;</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развитие личности обучающихся, их познавательных интересов, интеллектуальной и ценностно-смысловой сферы;</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развитие навыков самообразования и самопроектирования;</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углубление, расширение и систематизацию знаний в выбранной области научного знания или вида деятельности;</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C42748" w:rsidRPr="00C42748" w:rsidRDefault="00C42748" w:rsidP="00C42748">
      <w:pPr>
        <w:pStyle w:val="Style11"/>
        <w:widowControl/>
        <w:spacing w:line="276" w:lineRule="auto"/>
        <w:ind w:firstLine="851"/>
        <w:rPr>
          <w:rStyle w:val="FontStyle121"/>
          <w:sz w:val="24"/>
        </w:rPr>
      </w:pPr>
      <w:r w:rsidRPr="00C42748">
        <w:rPr>
          <w:rStyle w:val="FontStyle121"/>
          <w:sz w:val="24"/>
        </w:rPr>
        <w:t>Результаты изучения дополнительных учебных предметов, курсов по выбору обучающихся отражают:</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w:t>
      </w:r>
      <w:r w:rsidRPr="00C42748">
        <w:rPr>
          <w:sz w:val="24"/>
          <w:szCs w:val="24"/>
        </w:rPr>
        <w:softHyphen/>
        <w:t>фессиональному самоопределению;</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овладение систематическими знаниями и приобретение опыта осуществления целесообразной и результативной деятельности;</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развитие способности к непрерывному самообразованию, овладению ключевыми компетентностями, составляющими основу умения: самостоятельному приоб</w:t>
      </w:r>
      <w:r w:rsidRPr="00C42748">
        <w:rPr>
          <w:sz w:val="24"/>
          <w:szCs w:val="24"/>
        </w:rPr>
        <w:softHyphen/>
        <w:t>ретению и интеграции знаний, коммуникации и сотрудничеству, эффективному ре</w:t>
      </w:r>
      <w:r w:rsidRPr="00C42748">
        <w:rPr>
          <w:sz w:val="24"/>
          <w:szCs w:val="24"/>
        </w:rPr>
        <w:softHyphen/>
        <w:t>шению (разрешению) проблем, осознанному использованию информационных и коммуникационных технологий, самоорганизации и саморегуляции;</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обеспечение академической мобильности и (или) возможности поддержи</w:t>
      </w:r>
      <w:r w:rsidRPr="00C42748">
        <w:rPr>
          <w:sz w:val="24"/>
          <w:szCs w:val="24"/>
        </w:rPr>
        <w:softHyphen/>
        <w:t>вать избранное направление образования;</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lastRenderedPageBreak/>
        <w:t>обеспечение профессиональной ориентации обучающихся.</w:t>
      </w:r>
    </w:p>
    <w:p w:rsidR="00C42748" w:rsidRPr="00C42748" w:rsidRDefault="00C42748" w:rsidP="00C42748">
      <w:pPr>
        <w:spacing w:after="0"/>
        <w:ind w:firstLine="851"/>
        <w:jc w:val="both"/>
        <w:rPr>
          <w:rFonts w:ascii="Times New Roman" w:hAnsi="Times New Roman"/>
          <w:sz w:val="24"/>
          <w:szCs w:val="24"/>
        </w:rPr>
      </w:pPr>
      <w:r w:rsidRPr="00C42748">
        <w:rPr>
          <w:rFonts w:ascii="Times New Roman" w:hAnsi="Times New Roman"/>
          <w:sz w:val="24"/>
          <w:szCs w:val="24"/>
        </w:rPr>
        <w:t>В плане образовательного п</w:t>
      </w:r>
      <w:r w:rsidR="00FF2FB4">
        <w:rPr>
          <w:rFonts w:ascii="Times New Roman" w:hAnsi="Times New Roman"/>
          <w:sz w:val="24"/>
          <w:szCs w:val="24"/>
        </w:rPr>
        <w:t>роцесса по предметам базового</w:t>
      </w:r>
      <w:r w:rsidRPr="00C42748">
        <w:rPr>
          <w:rFonts w:ascii="Times New Roman" w:hAnsi="Times New Roman"/>
          <w:sz w:val="24"/>
          <w:szCs w:val="24"/>
        </w:rPr>
        <w:t xml:space="preserve"> уровня обучающиеся предпочтительно выполняют </w:t>
      </w:r>
      <w:r w:rsidRPr="00C42748">
        <w:rPr>
          <w:rFonts w:ascii="Times New Roman" w:hAnsi="Times New Roman"/>
          <w:b/>
          <w:sz w:val="24"/>
          <w:szCs w:val="24"/>
        </w:rPr>
        <w:t>индивидуальный проект</w:t>
      </w:r>
      <w:r w:rsidRPr="00C42748">
        <w:rPr>
          <w:rFonts w:ascii="Times New Roman" w:hAnsi="Times New Roman"/>
          <w:sz w:val="24"/>
          <w:szCs w:val="24"/>
        </w:rPr>
        <w:t xml:space="preserve">. </w:t>
      </w:r>
    </w:p>
    <w:p w:rsidR="00C42748" w:rsidRPr="00C42748" w:rsidRDefault="00C42748" w:rsidP="00C42748">
      <w:pPr>
        <w:spacing w:after="0"/>
        <w:ind w:firstLine="851"/>
        <w:jc w:val="both"/>
        <w:rPr>
          <w:rFonts w:ascii="Times New Roman" w:hAnsi="Times New Roman"/>
          <w:bCs/>
          <w:sz w:val="24"/>
          <w:szCs w:val="24"/>
        </w:rPr>
      </w:pPr>
      <w:r w:rsidRPr="00C42748">
        <w:rPr>
          <w:rFonts w:ascii="Times New Roman" w:hAnsi="Times New Roman"/>
          <w:sz w:val="24"/>
          <w:szCs w:val="24"/>
        </w:rPr>
        <w:t>Проект выполняется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FF2FB4">
        <w:rPr>
          <w:rFonts w:ascii="Times New Roman" w:hAnsi="Times New Roman"/>
          <w:bCs/>
          <w:sz w:val="24"/>
          <w:szCs w:val="24"/>
        </w:rPr>
        <w:t>: по информатике</w:t>
      </w:r>
      <w:r w:rsidRPr="00C42748">
        <w:rPr>
          <w:rFonts w:ascii="Times New Roman" w:hAnsi="Times New Roman"/>
          <w:bCs/>
          <w:sz w:val="24"/>
          <w:szCs w:val="24"/>
        </w:rPr>
        <w:t>, по экологии</w:t>
      </w:r>
      <w:r w:rsidR="00FF2FB4">
        <w:rPr>
          <w:rFonts w:ascii="Times New Roman" w:hAnsi="Times New Roman"/>
          <w:bCs/>
          <w:sz w:val="24"/>
          <w:szCs w:val="24"/>
        </w:rPr>
        <w:t>, по географии и т.д</w:t>
      </w:r>
      <w:r w:rsidRPr="00C42748">
        <w:rPr>
          <w:rFonts w:ascii="Times New Roman" w:hAnsi="Times New Roman"/>
          <w:bCs/>
          <w:sz w:val="24"/>
          <w:szCs w:val="24"/>
        </w:rPr>
        <w:t>.</w:t>
      </w:r>
    </w:p>
    <w:p w:rsidR="00C42748" w:rsidRPr="00C42748" w:rsidRDefault="00C42748" w:rsidP="00C42748">
      <w:pPr>
        <w:spacing w:after="0"/>
        <w:ind w:firstLine="851"/>
        <w:jc w:val="both"/>
        <w:rPr>
          <w:rFonts w:ascii="Times New Roman" w:hAnsi="Times New Roman"/>
          <w:sz w:val="24"/>
          <w:szCs w:val="24"/>
        </w:rPr>
      </w:pPr>
      <w:r w:rsidRPr="00C42748">
        <w:rPr>
          <w:rFonts w:ascii="Times New Roman" w:hAnsi="Times New Roman"/>
          <w:sz w:val="24"/>
          <w:szCs w:val="24"/>
        </w:rPr>
        <w:t>Результаты выполнения индивидуального проекта отражают:</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сформированность навыков коммуникативной, учебно-исследовательской деятельности, критического мышления;</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способность к инновационной, аналитической, творческой, интеллектуальной деятельности;</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42748" w:rsidRPr="00C42748" w:rsidRDefault="00C42748" w:rsidP="002A7238">
      <w:pPr>
        <w:pStyle w:val="a0"/>
        <w:numPr>
          <w:ilvl w:val="0"/>
          <w:numId w:val="3"/>
        </w:numPr>
        <w:tabs>
          <w:tab w:val="left" w:pos="1134"/>
        </w:tabs>
        <w:spacing w:line="276" w:lineRule="auto"/>
        <w:ind w:left="0" w:firstLine="851"/>
        <w:rPr>
          <w:sz w:val="24"/>
          <w:szCs w:val="24"/>
        </w:rPr>
      </w:pPr>
      <w:r w:rsidRPr="00C42748">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42748" w:rsidRPr="00C42748" w:rsidRDefault="00C42748" w:rsidP="00C42748">
      <w:pPr>
        <w:spacing w:after="0"/>
        <w:ind w:firstLine="851"/>
        <w:jc w:val="both"/>
        <w:rPr>
          <w:rFonts w:ascii="Times New Roman" w:hAnsi="Times New Roman"/>
          <w:sz w:val="24"/>
          <w:szCs w:val="24"/>
        </w:rPr>
      </w:pPr>
      <w:r w:rsidRPr="00C42748">
        <w:rPr>
          <w:rFonts w:ascii="Times New Roman" w:hAnsi="Times New Roman"/>
          <w:sz w:val="24"/>
          <w:szCs w:val="24"/>
        </w:rPr>
        <w:t xml:space="preserve">Индивидуальный проект выполняется обучающимся в течение одного или двух лет в рамках учебного времени, специально отведённого учебным планом, и </w:t>
      </w:r>
      <w:r w:rsidRPr="00C42748">
        <w:rPr>
          <w:rFonts w:ascii="Times New Roman" w:hAnsi="Times New Roman"/>
          <w:bCs/>
          <w:sz w:val="24"/>
          <w:szCs w:val="24"/>
        </w:rPr>
        <w:t>должен быть представлен в виде завершённого учебного исследования или разработанного проекта: информационного,</w:t>
      </w:r>
      <w:r w:rsidRPr="00C42748">
        <w:rPr>
          <w:rFonts w:ascii="Times New Roman" w:hAnsi="Times New Roman"/>
          <w:sz w:val="24"/>
          <w:szCs w:val="24"/>
        </w:rPr>
        <w:t xml:space="preserve"> творческого, социального, прикладного, инновационного, конструкторского, инженерного. Обучающиеся с данными проектами выступают на конкурсах и конференциях различного уровня.</w:t>
      </w:r>
    </w:p>
    <w:p w:rsidR="00C42748" w:rsidRPr="00C42748" w:rsidRDefault="00C42748" w:rsidP="00C42748">
      <w:pPr>
        <w:spacing w:after="0"/>
        <w:ind w:firstLine="851"/>
        <w:jc w:val="both"/>
        <w:rPr>
          <w:rFonts w:ascii="Times New Roman" w:hAnsi="Times New Roman"/>
          <w:sz w:val="24"/>
          <w:szCs w:val="24"/>
        </w:rPr>
      </w:pPr>
      <w:r w:rsidRPr="00C42748">
        <w:rPr>
          <w:rFonts w:ascii="Times New Roman" w:hAnsi="Times New Roman"/>
          <w:sz w:val="24"/>
          <w:szCs w:val="24"/>
        </w:rPr>
        <w:t>Программы учебных предметов построены таким образом, что предметные результаты</w:t>
      </w:r>
      <w:r w:rsidR="00FF2FB4">
        <w:rPr>
          <w:rFonts w:ascii="Times New Roman" w:hAnsi="Times New Roman"/>
          <w:sz w:val="24"/>
          <w:szCs w:val="24"/>
        </w:rPr>
        <w:t>,</w:t>
      </w:r>
      <w:r w:rsidRPr="00C42748">
        <w:rPr>
          <w:rFonts w:ascii="Times New Roman" w:hAnsi="Times New Roman"/>
          <w:sz w:val="24"/>
          <w:szCs w:val="24"/>
        </w:rPr>
        <w:t xml:space="preserve"> относящиеся к разделу «Выпускник получит возможность научиться», соответствуют предметным результатам раздела «Выпускник научится».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FF2FB4" w:rsidRDefault="00FF2FB4" w:rsidP="00FF2FB4">
      <w:pPr>
        <w:spacing w:after="0"/>
        <w:ind w:firstLine="851"/>
        <w:rPr>
          <w:rFonts w:ascii="Times New Roman" w:hAnsi="Times New Roman"/>
          <w:b/>
          <w:sz w:val="24"/>
          <w:szCs w:val="24"/>
        </w:rPr>
      </w:pPr>
      <w:r>
        <w:rPr>
          <w:rFonts w:ascii="Times New Roman" w:hAnsi="Times New Roman"/>
          <w:b/>
          <w:sz w:val="24"/>
          <w:szCs w:val="24"/>
        </w:rPr>
        <w:lastRenderedPageBreak/>
        <w:t>1.2.3.1. Русский язык</w:t>
      </w:r>
    </w:p>
    <w:p w:rsidR="00FF2FB4" w:rsidRDefault="00FF2FB4" w:rsidP="00FF2FB4">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«Русский язык»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5"/>
        <w:gridCol w:w="4775"/>
      </w:tblGrid>
      <w:tr w:rsidR="00FF2FB4" w:rsidTr="00C476B7">
        <w:tc>
          <w:tcPr>
            <w:tcW w:w="4795"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775"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FF2FB4" w:rsidTr="00C476B7">
        <w:trPr>
          <w:trHeight w:val="4515"/>
        </w:trPr>
        <w:tc>
          <w:tcPr>
            <w:tcW w:w="4795"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t>использовать языковые средства адекватно цели общения и речевой ситуации;</w:t>
            </w:r>
          </w:p>
          <w:p w:rsidR="00FF2FB4" w:rsidRDefault="00FF2FB4">
            <w:pPr>
              <w:spacing w:after="0"/>
              <w:rPr>
                <w:rFonts w:ascii="Times New Roman" w:hAnsi="Times New Roman"/>
                <w:sz w:val="24"/>
                <w:szCs w:val="24"/>
              </w:rPr>
            </w:pPr>
            <w:r>
              <w:rPr>
                <w:rFonts w:ascii="Times New Roman" w:hAnsi="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F2FB4" w:rsidRDefault="00FF2FB4">
            <w:pPr>
              <w:spacing w:after="0"/>
              <w:rPr>
                <w:rFonts w:ascii="Times New Roman" w:hAnsi="Times New Roman"/>
                <w:sz w:val="24"/>
                <w:szCs w:val="24"/>
              </w:rPr>
            </w:pPr>
            <w:r>
              <w:rPr>
                <w:rFonts w:ascii="Times New Roman" w:hAnsi="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F2FB4" w:rsidRDefault="00FF2FB4">
            <w:pPr>
              <w:spacing w:after="0"/>
              <w:rPr>
                <w:rFonts w:ascii="Times New Roman" w:hAnsi="Times New Roman"/>
                <w:sz w:val="24"/>
                <w:szCs w:val="24"/>
              </w:rPr>
            </w:pPr>
            <w:r>
              <w:rPr>
                <w:rFonts w:ascii="Times New Roman" w:hAnsi="Times New Roman"/>
                <w:sz w:val="24"/>
                <w:szCs w:val="24"/>
              </w:rPr>
              <w:t>выстраивать композицию текста, используя знания о его структурных элементах;</w:t>
            </w:r>
          </w:p>
          <w:p w:rsidR="00FF2FB4" w:rsidRDefault="00FF2FB4">
            <w:pPr>
              <w:spacing w:after="0"/>
              <w:rPr>
                <w:rFonts w:ascii="Times New Roman" w:hAnsi="Times New Roman"/>
                <w:sz w:val="24"/>
                <w:szCs w:val="24"/>
              </w:rPr>
            </w:pPr>
            <w:r>
              <w:rPr>
                <w:rFonts w:ascii="Times New Roman" w:hAnsi="Times New Roman"/>
                <w:sz w:val="24"/>
                <w:szCs w:val="24"/>
              </w:rPr>
              <w:t>подбирать и использовать языковые средства в зависимости от типа текста и выбранного профиля обучения;</w:t>
            </w:r>
          </w:p>
          <w:p w:rsidR="00FF2FB4" w:rsidRDefault="00FF2FB4">
            <w:pPr>
              <w:spacing w:after="0"/>
              <w:rPr>
                <w:rFonts w:ascii="Times New Roman" w:hAnsi="Times New Roman"/>
                <w:sz w:val="24"/>
                <w:szCs w:val="24"/>
              </w:rPr>
            </w:pPr>
            <w:r>
              <w:rPr>
                <w:rFonts w:ascii="Times New Roman" w:hAnsi="Times New Roman"/>
                <w:sz w:val="24"/>
                <w:szCs w:val="24"/>
              </w:rPr>
              <w:t>правильно использовать лексические и грамматические средства связи предложений при построении текста;</w:t>
            </w:r>
          </w:p>
          <w:p w:rsidR="00FF2FB4" w:rsidRDefault="00FF2FB4">
            <w:pPr>
              <w:spacing w:after="0"/>
              <w:rPr>
                <w:rFonts w:ascii="Times New Roman" w:hAnsi="Times New Roman"/>
                <w:sz w:val="24"/>
                <w:szCs w:val="24"/>
              </w:rPr>
            </w:pPr>
            <w:r>
              <w:rPr>
                <w:rFonts w:ascii="Times New Roman" w:hAnsi="Times New Roman"/>
                <w:sz w:val="24"/>
                <w:szCs w:val="24"/>
              </w:rPr>
              <w:t>создавать устные и письменные тексты разных жанров в соответствии с функционально-стилевой принадлежностью текста;</w:t>
            </w:r>
          </w:p>
          <w:p w:rsidR="00FF2FB4" w:rsidRDefault="00FF2FB4">
            <w:pPr>
              <w:spacing w:after="0"/>
              <w:rPr>
                <w:rFonts w:ascii="Times New Roman" w:hAnsi="Times New Roman"/>
                <w:sz w:val="24"/>
                <w:szCs w:val="24"/>
              </w:rPr>
            </w:pPr>
            <w:r>
              <w:rPr>
                <w:rFonts w:ascii="Times New Roman" w:hAnsi="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F2FB4" w:rsidRDefault="00FF2FB4">
            <w:pPr>
              <w:spacing w:after="0"/>
              <w:rPr>
                <w:rFonts w:ascii="Times New Roman" w:hAnsi="Times New Roman"/>
                <w:sz w:val="24"/>
                <w:szCs w:val="24"/>
              </w:rPr>
            </w:pPr>
            <w:r>
              <w:rPr>
                <w:rFonts w:ascii="Times New Roman" w:hAnsi="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F2FB4" w:rsidRDefault="00FF2FB4">
            <w:pPr>
              <w:spacing w:after="0"/>
              <w:rPr>
                <w:rFonts w:ascii="Times New Roman" w:hAnsi="Times New Roman"/>
                <w:sz w:val="24"/>
                <w:szCs w:val="24"/>
              </w:rPr>
            </w:pPr>
            <w:r>
              <w:rPr>
                <w:rFonts w:ascii="Times New Roman" w:hAnsi="Times New Roman"/>
                <w:sz w:val="24"/>
                <w:szCs w:val="24"/>
              </w:rPr>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F2FB4" w:rsidRDefault="00FF2FB4">
            <w:pPr>
              <w:spacing w:after="0"/>
              <w:rPr>
                <w:rFonts w:ascii="Times New Roman" w:hAnsi="Times New Roman"/>
                <w:sz w:val="24"/>
                <w:szCs w:val="24"/>
              </w:rPr>
            </w:pPr>
            <w:r>
              <w:rPr>
                <w:rFonts w:ascii="Times New Roman" w:hAnsi="Times New Roman"/>
                <w:sz w:val="24"/>
                <w:szCs w:val="24"/>
              </w:rPr>
              <w:t>извлекать необходимую информацию из различных источников и переводить ее в текстовый формат;</w:t>
            </w:r>
          </w:p>
          <w:p w:rsidR="00FF2FB4" w:rsidRDefault="00FF2FB4">
            <w:pPr>
              <w:spacing w:after="0"/>
              <w:rPr>
                <w:rFonts w:ascii="Times New Roman" w:hAnsi="Times New Roman"/>
                <w:sz w:val="24"/>
                <w:szCs w:val="24"/>
              </w:rPr>
            </w:pPr>
            <w:r>
              <w:rPr>
                <w:rFonts w:ascii="Times New Roman" w:hAnsi="Times New Roman"/>
                <w:sz w:val="24"/>
                <w:szCs w:val="24"/>
              </w:rPr>
              <w:t>преобразовывать текст в другие виды передачи информации;</w:t>
            </w:r>
          </w:p>
          <w:p w:rsidR="00FF2FB4" w:rsidRDefault="00FF2FB4">
            <w:pPr>
              <w:spacing w:after="0"/>
              <w:rPr>
                <w:rFonts w:ascii="Times New Roman" w:hAnsi="Times New Roman"/>
                <w:sz w:val="24"/>
                <w:szCs w:val="24"/>
              </w:rPr>
            </w:pPr>
            <w:r>
              <w:rPr>
                <w:rFonts w:ascii="Times New Roman" w:hAnsi="Times New Roman"/>
                <w:sz w:val="24"/>
                <w:szCs w:val="24"/>
              </w:rPr>
              <w:t>выбирать тему, определять цель и подбирать материал для публичного выступления;</w:t>
            </w:r>
          </w:p>
          <w:p w:rsidR="00FF2FB4" w:rsidRDefault="00FF2FB4">
            <w:pPr>
              <w:spacing w:after="0"/>
              <w:rPr>
                <w:rFonts w:ascii="Times New Roman" w:hAnsi="Times New Roman"/>
                <w:sz w:val="24"/>
                <w:szCs w:val="24"/>
              </w:rPr>
            </w:pPr>
            <w:r>
              <w:rPr>
                <w:rFonts w:ascii="Times New Roman" w:hAnsi="Times New Roman"/>
                <w:sz w:val="24"/>
                <w:szCs w:val="24"/>
              </w:rPr>
              <w:t>соблюдать культуру публичной речи;</w:t>
            </w:r>
          </w:p>
          <w:p w:rsidR="00FF2FB4" w:rsidRDefault="00FF2FB4">
            <w:pPr>
              <w:spacing w:after="0"/>
              <w:rPr>
                <w:rFonts w:ascii="Times New Roman" w:hAnsi="Times New Roman"/>
                <w:sz w:val="24"/>
                <w:szCs w:val="24"/>
              </w:rPr>
            </w:pPr>
            <w:r>
              <w:rPr>
                <w:rFonts w:ascii="Times New Roman" w:hAnsi="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F2FB4" w:rsidRDefault="00FF2FB4">
            <w:pPr>
              <w:spacing w:after="0"/>
              <w:rPr>
                <w:rFonts w:ascii="Times New Roman" w:hAnsi="Times New Roman"/>
                <w:sz w:val="24"/>
                <w:szCs w:val="24"/>
              </w:rPr>
            </w:pPr>
            <w:r>
              <w:rPr>
                <w:rFonts w:ascii="Times New Roman" w:hAnsi="Times New Roman"/>
                <w:sz w:val="24"/>
                <w:szCs w:val="24"/>
              </w:rPr>
              <w:t>оценивать собственную и чужую речь с позиции соответствия языковым нормам;</w:t>
            </w:r>
          </w:p>
          <w:p w:rsidR="00FF2FB4" w:rsidRDefault="00FF2FB4">
            <w:pPr>
              <w:spacing w:after="0"/>
              <w:rPr>
                <w:rFonts w:ascii="Times New Roman" w:hAnsi="Times New Roman"/>
                <w:sz w:val="24"/>
                <w:szCs w:val="24"/>
              </w:rPr>
            </w:pPr>
            <w:r>
              <w:rPr>
                <w:rFonts w:ascii="Times New Roman" w:hAnsi="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F2FB4" w:rsidRDefault="00FF2FB4">
            <w:pPr>
              <w:spacing w:after="0"/>
              <w:rPr>
                <w:rFonts w:ascii="Times New Roman" w:hAnsi="Times New Roman"/>
                <w:sz w:val="24"/>
                <w:szCs w:val="24"/>
              </w:rPr>
            </w:pPr>
          </w:p>
        </w:tc>
        <w:tc>
          <w:tcPr>
            <w:tcW w:w="4775"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lastRenderedPageBreak/>
              <w:t>распознавать уровни и единицы языка в предъявленном тексте и видеть взаимосвязь между ними;</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F2FB4" w:rsidRDefault="00FF2FB4">
            <w:pPr>
              <w:spacing w:after="0"/>
              <w:rPr>
                <w:rFonts w:ascii="Times New Roman" w:hAnsi="Times New Roman"/>
                <w:sz w:val="24"/>
                <w:szCs w:val="24"/>
              </w:rPr>
            </w:pPr>
            <w:r>
              <w:rPr>
                <w:rFonts w:ascii="Times New Roman" w:hAnsi="Times New Roman"/>
                <w:sz w:val="24"/>
                <w:szCs w:val="24"/>
              </w:rPr>
              <w:t>комментировать авторские высказывания на различные темы (в том числе о богатстве и выразительности русского языка);</w:t>
            </w:r>
          </w:p>
          <w:p w:rsidR="00FF2FB4" w:rsidRDefault="00FF2FB4">
            <w:pPr>
              <w:spacing w:after="0"/>
              <w:rPr>
                <w:rFonts w:ascii="Times New Roman" w:hAnsi="Times New Roman"/>
                <w:sz w:val="24"/>
                <w:szCs w:val="24"/>
              </w:rPr>
            </w:pPr>
            <w:r>
              <w:rPr>
                <w:rFonts w:ascii="Times New Roman" w:hAnsi="Times New Roman"/>
                <w:sz w:val="24"/>
                <w:szCs w:val="24"/>
              </w:rPr>
              <w:t>отличать язык художественной литературы от других разновидностей современного русского языка;</w:t>
            </w:r>
          </w:p>
          <w:p w:rsidR="00FF2FB4" w:rsidRDefault="00FF2FB4">
            <w:pPr>
              <w:spacing w:after="0"/>
              <w:rPr>
                <w:rFonts w:ascii="Times New Roman" w:hAnsi="Times New Roman"/>
                <w:sz w:val="24"/>
                <w:szCs w:val="24"/>
              </w:rPr>
            </w:pPr>
            <w:r>
              <w:rPr>
                <w:rFonts w:ascii="Times New Roman" w:hAnsi="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FF2FB4" w:rsidRDefault="00FF2FB4">
            <w:pPr>
              <w:spacing w:after="0"/>
              <w:rPr>
                <w:rFonts w:ascii="Times New Roman" w:hAnsi="Times New Roman"/>
                <w:sz w:val="24"/>
                <w:szCs w:val="24"/>
              </w:rPr>
            </w:pPr>
            <w:r>
              <w:rPr>
                <w:rFonts w:ascii="Times New Roman" w:hAnsi="Times New Roman"/>
                <w:sz w:val="24"/>
                <w:szCs w:val="24"/>
              </w:rPr>
              <w:t>иметь представление об историческом развитии русского языка и истории русского языкознания;</w:t>
            </w:r>
          </w:p>
          <w:p w:rsidR="00FF2FB4" w:rsidRDefault="00FF2FB4">
            <w:pPr>
              <w:spacing w:after="0"/>
              <w:rPr>
                <w:rFonts w:ascii="Times New Roman" w:hAnsi="Times New Roman"/>
                <w:sz w:val="24"/>
                <w:szCs w:val="24"/>
              </w:rPr>
            </w:pPr>
            <w:r>
              <w:rPr>
                <w:rFonts w:ascii="Times New Roman" w:hAnsi="Times New Roman"/>
                <w:sz w:val="24"/>
                <w:szCs w:val="24"/>
              </w:rPr>
              <w:t>выражать согласие или несогласие с мнением собеседника в соответствии с правилами ведения диалогической речи;</w:t>
            </w:r>
          </w:p>
          <w:p w:rsidR="00FF2FB4" w:rsidRDefault="00FF2FB4">
            <w:pPr>
              <w:spacing w:after="0"/>
              <w:rPr>
                <w:rFonts w:ascii="Times New Roman" w:hAnsi="Times New Roman"/>
                <w:sz w:val="24"/>
                <w:szCs w:val="24"/>
              </w:rPr>
            </w:pPr>
            <w:r>
              <w:rPr>
                <w:rFonts w:ascii="Times New Roman" w:hAnsi="Times New Roman"/>
                <w:sz w:val="24"/>
                <w:szCs w:val="24"/>
              </w:rPr>
              <w:t>дифференцировать главную и второстепенную информацию, известную и неизвестную информацию в прослушанном тексте;</w:t>
            </w:r>
          </w:p>
          <w:p w:rsidR="00FF2FB4" w:rsidRDefault="00FF2FB4">
            <w:pPr>
              <w:spacing w:after="0"/>
              <w:rPr>
                <w:rFonts w:ascii="Times New Roman" w:hAnsi="Times New Roman"/>
                <w:sz w:val="24"/>
                <w:szCs w:val="24"/>
              </w:rPr>
            </w:pPr>
            <w:r>
              <w:rPr>
                <w:rFonts w:ascii="Times New Roman" w:hAnsi="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FF2FB4" w:rsidRDefault="00FF2FB4">
            <w:pPr>
              <w:spacing w:after="0"/>
              <w:rPr>
                <w:rFonts w:ascii="Times New Roman" w:hAnsi="Times New Roman"/>
                <w:sz w:val="24"/>
                <w:szCs w:val="24"/>
              </w:rPr>
            </w:pPr>
            <w:r>
              <w:rPr>
                <w:rFonts w:ascii="Times New Roman" w:hAnsi="Times New Roman"/>
                <w:sz w:val="24"/>
                <w:szCs w:val="24"/>
              </w:rPr>
              <w:t>сохранять стилевое единство при создании текста заданного функционального стиля;</w:t>
            </w:r>
          </w:p>
          <w:p w:rsidR="00FF2FB4" w:rsidRDefault="00FF2FB4">
            <w:pPr>
              <w:spacing w:after="0"/>
              <w:rPr>
                <w:rFonts w:ascii="Times New Roman" w:hAnsi="Times New Roman"/>
                <w:sz w:val="24"/>
                <w:szCs w:val="24"/>
              </w:rPr>
            </w:pPr>
            <w:r>
              <w:rPr>
                <w:rFonts w:ascii="Times New Roman" w:hAnsi="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F2FB4" w:rsidRDefault="00FF2FB4">
            <w:pPr>
              <w:spacing w:after="0"/>
              <w:rPr>
                <w:rFonts w:ascii="Times New Roman" w:hAnsi="Times New Roman"/>
                <w:sz w:val="24"/>
                <w:szCs w:val="24"/>
              </w:rPr>
            </w:pPr>
            <w:r>
              <w:rPr>
                <w:rFonts w:ascii="Times New Roman" w:hAnsi="Times New Roman"/>
                <w:sz w:val="24"/>
                <w:szCs w:val="24"/>
              </w:rPr>
              <w:lastRenderedPageBreak/>
              <w:t>создавать отзывы и рецензии на предложенный текст;</w:t>
            </w:r>
          </w:p>
          <w:p w:rsidR="00FF2FB4" w:rsidRDefault="00FF2FB4">
            <w:pPr>
              <w:spacing w:after="0"/>
              <w:rPr>
                <w:rFonts w:ascii="Times New Roman" w:hAnsi="Times New Roman"/>
                <w:sz w:val="24"/>
                <w:szCs w:val="24"/>
              </w:rPr>
            </w:pPr>
            <w:r>
              <w:rPr>
                <w:rFonts w:ascii="Times New Roman" w:hAnsi="Times New Roman"/>
                <w:sz w:val="24"/>
                <w:szCs w:val="24"/>
              </w:rPr>
              <w:t>соблюдать культуру чтения, говорения, аудирования и письма;</w:t>
            </w:r>
          </w:p>
          <w:p w:rsidR="00FF2FB4" w:rsidRDefault="00FF2FB4">
            <w:pPr>
              <w:spacing w:after="0"/>
              <w:rPr>
                <w:rFonts w:ascii="Times New Roman" w:hAnsi="Times New Roman"/>
                <w:sz w:val="24"/>
                <w:szCs w:val="24"/>
              </w:rPr>
            </w:pPr>
            <w:r>
              <w:rPr>
                <w:rFonts w:ascii="Times New Roman" w:hAnsi="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FF2FB4" w:rsidRDefault="00FF2FB4">
            <w:pPr>
              <w:spacing w:after="0"/>
              <w:rPr>
                <w:rFonts w:ascii="Times New Roman" w:hAnsi="Times New Roman"/>
                <w:sz w:val="24"/>
                <w:szCs w:val="24"/>
              </w:rPr>
            </w:pPr>
            <w:r>
              <w:rPr>
                <w:rFonts w:ascii="Times New Roman" w:hAnsi="Times New Roman"/>
                <w:sz w:val="24"/>
                <w:szCs w:val="24"/>
              </w:rPr>
              <w:t>соблюдать нормы речевого поведения в разговорной речи, а также в учебно-научной и официально-деловой сферах общения;</w:t>
            </w:r>
          </w:p>
          <w:p w:rsidR="00FF2FB4" w:rsidRDefault="00FF2FB4">
            <w:pPr>
              <w:spacing w:after="0"/>
              <w:rPr>
                <w:rFonts w:ascii="Times New Roman" w:hAnsi="Times New Roman"/>
                <w:sz w:val="24"/>
                <w:szCs w:val="24"/>
              </w:rPr>
            </w:pPr>
            <w:r>
              <w:rPr>
                <w:rFonts w:ascii="Times New Roman" w:hAnsi="Times New Roman"/>
                <w:sz w:val="24"/>
                <w:szCs w:val="24"/>
              </w:rPr>
              <w:t>осуществлять речевой самоконтроль;</w:t>
            </w:r>
          </w:p>
          <w:p w:rsidR="00FF2FB4" w:rsidRDefault="00FF2FB4">
            <w:pPr>
              <w:spacing w:after="0"/>
              <w:rPr>
                <w:rFonts w:ascii="Times New Roman" w:hAnsi="Times New Roman"/>
                <w:sz w:val="24"/>
                <w:szCs w:val="24"/>
              </w:rPr>
            </w:pPr>
            <w:r>
              <w:rPr>
                <w:rFonts w:ascii="Times New Roman" w:hAnsi="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FF2FB4" w:rsidRDefault="00FF2FB4">
            <w:pPr>
              <w:spacing w:after="0"/>
              <w:rPr>
                <w:rFonts w:ascii="Times New Roman" w:hAnsi="Times New Roman"/>
                <w:sz w:val="24"/>
                <w:szCs w:val="24"/>
              </w:rPr>
            </w:pPr>
            <w:r>
              <w:rPr>
                <w:rFonts w:ascii="Times New Roman" w:hAnsi="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FF2FB4" w:rsidRDefault="00FF2FB4">
            <w:pPr>
              <w:spacing w:after="0"/>
              <w:rPr>
                <w:rFonts w:ascii="Times New Roman" w:hAnsi="Times New Roman"/>
                <w:sz w:val="24"/>
                <w:szCs w:val="24"/>
              </w:rPr>
            </w:pPr>
            <w:r>
              <w:rPr>
                <w:rFonts w:ascii="Times New Roman" w:hAnsi="Times New Roman"/>
                <w:sz w:val="24"/>
                <w:szCs w:val="24"/>
              </w:rPr>
              <w:t>оценивать эстетическую сторону речевого высказывания при анализе текстов (в том числе художественной литературы)</w:t>
            </w:r>
          </w:p>
        </w:tc>
      </w:tr>
      <w:tr w:rsidR="00075A82" w:rsidTr="00C476B7">
        <w:trPr>
          <w:trHeight w:val="578"/>
        </w:trPr>
        <w:tc>
          <w:tcPr>
            <w:tcW w:w="4795" w:type="dxa"/>
            <w:tcBorders>
              <w:top w:val="single" w:sz="4" w:space="0" w:color="auto"/>
              <w:left w:val="single" w:sz="4" w:space="0" w:color="auto"/>
              <w:bottom w:val="single" w:sz="4" w:space="0" w:color="auto"/>
              <w:right w:val="single" w:sz="4" w:space="0" w:color="auto"/>
            </w:tcBorders>
          </w:tcPr>
          <w:p w:rsidR="00075A82" w:rsidRDefault="00075A82" w:rsidP="00F1367C">
            <w:pPr>
              <w:spacing w:after="0"/>
              <w:rPr>
                <w:rFonts w:ascii="Times New Roman" w:hAnsi="Times New Roman"/>
                <w:sz w:val="24"/>
                <w:szCs w:val="24"/>
              </w:rPr>
            </w:pPr>
            <w:r w:rsidRPr="00075A82">
              <w:rPr>
                <w:rFonts w:ascii="Times New Roman" w:hAnsi="Times New Roman"/>
                <w:b/>
                <w:sz w:val="24"/>
                <w:szCs w:val="24"/>
              </w:rPr>
              <w:lastRenderedPageBreak/>
              <w:t>Выпускник на углубленном уровне научится:</w:t>
            </w:r>
          </w:p>
        </w:tc>
        <w:tc>
          <w:tcPr>
            <w:tcW w:w="4775" w:type="dxa"/>
            <w:tcBorders>
              <w:top w:val="single" w:sz="4" w:space="0" w:color="auto"/>
              <w:left w:val="single" w:sz="4" w:space="0" w:color="auto"/>
              <w:bottom w:val="single" w:sz="4" w:space="0" w:color="auto"/>
              <w:right w:val="single" w:sz="4" w:space="0" w:color="auto"/>
            </w:tcBorders>
          </w:tcPr>
          <w:p w:rsidR="00075A82" w:rsidRDefault="00F1367C" w:rsidP="00F1367C">
            <w:pPr>
              <w:spacing w:after="0"/>
              <w:rPr>
                <w:rFonts w:ascii="Times New Roman" w:hAnsi="Times New Roman"/>
                <w:sz w:val="24"/>
                <w:szCs w:val="24"/>
              </w:rPr>
            </w:pPr>
            <w:r w:rsidRPr="00F1367C">
              <w:rPr>
                <w:rFonts w:ascii="Times New Roman" w:hAnsi="Times New Roman"/>
                <w:b/>
                <w:sz w:val="24"/>
                <w:szCs w:val="24"/>
              </w:rPr>
              <w:t>Выпускник на углубленном уровне получит возможность научиться:</w:t>
            </w:r>
          </w:p>
        </w:tc>
      </w:tr>
      <w:tr w:rsidR="00075A82" w:rsidTr="00C476B7">
        <w:trPr>
          <w:trHeight w:val="5378"/>
        </w:trPr>
        <w:tc>
          <w:tcPr>
            <w:tcW w:w="4795" w:type="dxa"/>
            <w:tcBorders>
              <w:top w:val="single" w:sz="4" w:space="0" w:color="auto"/>
              <w:left w:val="single" w:sz="4" w:space="0" w:color="auto"/>
              <w:bottom w:val="single" w:sz="4" w:space="0" w:color="auto"/>
              <w:right w:val="single" w:sz="4" w:space="0" w:color="auto"/>
            </w:tcBorders>
          </w:tcPr>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воспринимать лингвистику как часть общечеловеческого гуманитарного знания;</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рассматривать язык в качестве многофункциональной развивающейся системы;</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распознавать уровни и единицы языка в предъявленном тексте и видеть взаимосвязь между ними;</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комментировать авторские высказывания на различные темы (в том числе о богатстве и выразительности русского языка);</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отмечать отличия языка художественной литературы от других разновидностей современного русского языка;</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 xml:space="preserve">использовать синонимические ресурсы </w:t>
            </w:r>
            <w:r w:rsidRPr="00075A82">
              <w:rPr>
                <w:rFonts w:ascii="Times New Roman" w:hAnsi="Times New Roman"/>
                <w:sz w:val="24"/>
                <w:szCs w:val="24"/>
              </w:rPr>
              <w:lastRenderedPageBreak/>
              <w:t>русского языка для более точного выражения мысли и усиления выразительности речи;</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иметь представление об историческом развитии русского языка и истории русского языкознания;</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выражать согласие или несогласие с мнением собеседника в соответствии с правилами ведения диалогической речи;</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дифференцировать главную и второстепенную информацию, известную и неизвестную информацию в прослушанном тексте;</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оценивать стилистические ресурсы языка;</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сохранять стилевое единство при создании текста заданного функционального стиля;</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создавать отзывы и рецензии на предложенный текст;</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соблюдать культуру чтения, говорения, аудирования и письма;</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соблюдать нормы речевого поведения в разговорной речи, а также в учебно-научной и официально-деловой сферах общения;</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осуществлять речевой самоконтроль;</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075A82" w:rsidRPr="00075A82" w:rsidRDefault="00075A82" w:rsidP="00075A82">
            <w:pPr>
              <w:pStyle w:val="afd"/>
              <w:rPr>
                <w:rFonts w:ascii="Times New Roman" w:hAnsi="Times New Roman"/>
                <w:sz w:val="24"/>
                <w:szCs w:val="24"/>
              </w:rPr>
            </w:pPr>
            <w:r w:rsidRPr="00075A82">
              <w:rPr>
                <w:rFonts w:ascii="Times New Roman" w:hAnsi="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075A82" w:rsidRDefault="00075A82" w:rsidP="00C476B7">
            <w:pPr>
              <w:pStyle w:val="afd"/>
              <w:rPr>
                <w:rFonts w:ascii="Times New Roman" w:hAnsi="Times New Roman"/>
                <w:sz w:val="24"/>
                <w:szCs w:val="24"/>
              </w:rPr>
            </w:pPr>
            <w:r w:rsidRPr="00075A82">
              <w:rPr>
                <w:rFonts w:ascii="Times New Roman" w:hAnsi="Times New Roman"/>
                <w:sz w:val="24"/>
                <w:szCs w:val="24"/>
              </w:rPr>
              <w:t>оценивать эстетическую сторону речевого высказывания при анализе текстов (в том числе художественной литературы).</w:t>
            </w:r>
          </w:p>
        </w:tc>
        <w:tc>
          <w:tcPr>
            <w:tcW w:w="4775" w:type="dxa"/>
            <w:tcBorders>
              <w:top w:val="single" w:sz="4" w:space="0" w:color="auto"/>
              <w:left w:val="single" w:sz="4" w:space="0" w:color="auto"/>
              <w:bottom w:val="single" w:sz="4" w:space="0" w:color="auto"/>
              <w:right w:val="single" w:sz="4" w:space="0" w:color="auto"/>
            </w:tcBorders>
          </w:tcPr>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lastRenderedPageBreak/>
              <w:t>проводить комплексный анализ языковых единиц в тексте;</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выделять и описывать социальные функции русского языка;</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анализировать языковые явления и факты, допускающие неоднозначную интерпретацию;</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характеризовать роль форм русского языка в становлении и развитии русского языка;</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проводить анализ прочитанных и прослушанных текстов и представлять их в виде доклада, статьи, рецензии, резюме;</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 xml:space="preserve">проводить комплексный лингвистический </w:t>
            </w:r>
            <w:r w:rsidRPr="00F1367C">
              <w:rPr>
                <w:rFonts w:ascii="Times New Roman" w:hAnsi="Times New Roman"/>
                <w:sz w:val="24"/>
                <w:szCs w:val="24"/>
              </w:rPr>
              <w:lastRenderedPageBreak/>
              <w:t>анализ текста в соответствии с его функционально-стилевой и жанровой принадлежностью;</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критически оценивать устный монологический текст и устный диалогический текст;</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выступать перед аудиторией с текстами различной жанровой принадлежности;</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осуществлять речевой самоконтроль, самооценку, самокоррекцию;</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использовать языковые средства с учетом вариативности современного русского языка;</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проводить анализ коммуникативных качеств и эффективности речи;</w:t>
            </w:r>
          </w:p>
          <w:p w:rsidR="00F1367C" w:rsidRPr="00F1367C" w:rsidRDefault="00F1367C" w:rsidP="00F1367C">
            <w:pPr>
              <w:spacing w:after="0"/>
              <w:rPr>
                <w:rFonts w:ascii="Times New Roman" w:hAnsi="Times New Roman"/>
                <w:sz w:val="24"/>
                <w:szCs w:val="24"/>
              </w:rPr>
            </w:pPr>
            <w:r w:rsidRPr="00F1367C">
              <w:rPr>
                <w:rFonts w:ascii="Times New Roman" w:hAnsi="Times New Roman"/>
                <w:sz w:val="24"/>
                <w:szCs w:val="24"/>
              </w:rPr>
              <w:t>редактировать устные и письменные тексты различных стилей и жанров на основе знаний о нормах русского литературного языка;</w:t>
            </w:r>
          </w:p>
          <w:p w:rsidR="00075A82" w:rsidRDefault="00F1367C" w:rsidP="00C476B7">
            <w:pPr>
              <w:spacing w:after="0"/>
              <w:rPr>
                <w:rFonts w:ascii="Times New Roman" w:hAnsi="Times New Roman"/>
                <w:sz w:val="24"/>
                <w:szCs w:val="24"/>
              </w:rPr>
            </w:pPr>
            <w:r w:rsidRPr="00F1367C">
              <w:rPr>
                <w:rFonts w:ascii="Times New Roman" w:hAnsi="Times New Roman"/>
                <w:sz w:val="24"/>
                <w:szCs w:val="24"/>
              </w:rPr>
              <w:t>определять пути совершенствования собственных коммуникативных способностей и культуры речи.</w:t>
            </w:r>
          </w:p>
        </w:tc>
      </w:tr>
    </w:tbl>
    <w:p w:rsidR="00AB38BA" w:rsidRDefault="00AB38BA" w:rsidP="00FF2FB4">
      <w:pPr>
        <w:spacing w:after="0"/>
        <w:ind w:firstLine="851"/>
        <w:rPr>
          <w:rFonts w:ascii="Times New Roman" w:hAnsi="Times New Roman"/>
          <w:b/>
          <w:sz w:val="24"/>
          <w:szCs w:val="24"/>
        </w:rPr>
      </w:pPr>
      <w:bookmarkStart w:id="1" w:name="_Toc453968149"/>
    </w:p>
    <w:p w:rsidR="00AB38BA" w:rsidRDefault="00AB38BA" w:rsidP="00FF2FB4">
      <w:pPr>
        <w:spacing w:after="0"/>
        <w:ind w:firstLine="851"/>
        <w:rPr>
          <w:rFonts w:ascii="Times New Roman" w:hAnsi="Times New Roman"/>
          <w:b/>
          <w:sz w:val="24"/>
          <w:szCs w:val="24"/>
        </w:rPr>
      </w:pPr>
    </w:p>
    <w:p w:rsidR="00AB38BA" w:rsidRDefault="00AB38BA" w:rsidP="00FF2FB4">
      <w:pPr>
        <w:spacing w:after="0"/>
        <w:ind w:firstLine="851"/>
        <w:rPr>
          <w:rFonts w:ascii="Times New Roman" w:hAnsi="Times New Roman"/>
          <w:b/>
          <w:sz w:val="24"/>
          <w:szCs w:val="24"/>
        </w:rPr>
      </w:pPr>
    </w:p>
    <w:p w:rsidR="00FF2FB4" w:rsidRDefault="00FF2FB4" w:rsidP="00FF2FB4">
      <w:pPr>
        <w:spacing w:after="0"/>
        <w:ind w:firstLine="851"/>
        <w:rPr>
          <w:rFonts w:ascii="Times New Roman" w:hAnsi="Times New Roman"/>
          <w:sz w:val="24"/>
          <w:szCs w:val="24"/>
        </w:rPr>
      </w:pPr>
      <w:r>
        <w:rPr>
          <w:rFonts w:ascii="Times New Roman" w:hAnsi="Times New Roman"/>
          <w:b/>
          <w:sz w:val="24"/>
          <w:szCs w:val="24"/>
        </w:rPr>
        <w:lastRenderedPageBreak/>
        <w:t>1.2.3.2. Литература</w:t>
      </w:r>
      <w:bookmarkEnd w:id="1"/>
    </w:p>
    <w:p w:rsidR="00FF2FB4" w:rsidRDefault="00FF2FB4" w:rsidP="00FF2FB4">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«Литература»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F2FB4"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FF2FB4" w:rsidTr="00FF2FB4">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F2FB4" w:rsidRDefault="00FF2FB4">
            <w:pPr>
              <w:spacing w:after="0"/>
              <w:rPr>
                <w:rFonts w:ascii="Times New Roman" w:hAnsi="Times New Roman"/>
                <w:sz w:val="24"/>
                <w:szCs w:val="24"/>
              </w:rPr>
            </w:pPr>
            <w:r>
              <w:rPr>
                <w:rFonts w:ascii="Times New Roman" w:hAnsi="Times New Roman"/>
                <w:sz w:val="24"/>
                <w:szCs w:val="24"/>
              </w:rPr>
              <w:t>в устной и письменной форме обобщать и анализировать свой читательский опыт, а именно:</w:t>
            </w:r>
          </w:p>
          <w:p w:rsidR="00FF2FB4" w:rsidRDefault="00FF2FB4">
            <w:pPr>
              <w:spacing w:after="0"/>
              <w:rPr>
                <w:rFonts w:ascii="Times New Roman" w:hAnsi="Times New Roman"/>
                <w:sz w:val="24"/>
                <w:szCs w:val="24"/>
              </w:rPr>
            </w:pPr>
            <w:r>
              <w:rPr>
                <w:rFonts w:ascii="Times New Roman" w:hAnsi="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F2FB4" w:rsidRDefault="00FF2FB4">
            <w:pPr>
              <w:spacing w:after="0"/>
              <w:rPr>
                <w:rFonts w:ascii="Times New Roman" w:hAnsi="Times New Roman"/>
                <w:sz w:val="24"/>
                <w:szCs w:val="24"/>
              </w:rPr>
            </w:pPr>
            <w:r>
              <w:rPr>
                <w:rFonts w:ascii="Times New Roman" w:hAnsi="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F2FB4" w:rsidRDefault="00FF2FB4">
            <w:pPr>
              <w:spacing w:after="0"/>
              <w:rPr>
                <w:rFonts w:ascii="Times New Roman" w:hAnsi="Times New Roman"/>
                <w:sz w:val="24"/>
                <w:szCs w:val="24"/>
              </w:rPr>
            </w:pPr>
            <w:r>
              <w:rPr>
                <w:rFonts w:ascii="Times New Roman" w:hAnsi="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F2FB4" w:rsidRDefault="00FF2FB4">
            <w:pPr>
              <w:spacing w:after="0"/>
              <w:rPr>
                <w:rFonts w:ascii="Times New Roman" w:hAnsi="Times New Roman"/>
                <w:sz w:val="24"/>
                <w:szCs w:val="24"/>
              </w:rPr>
            </w:pPr>
            <w:r>
              <w:rPr>
                <w:rFonts w:ascii="Times New Roman" w:hAnsi="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F2FB4" w:rsidRDefault="00FF2FB4">
            <w:pPr>
              <w:spacing w:after="0"/>
              <w:rPr>
                <w:rFonts w:ascii="Times New Roman" w:hAnsi="Times New Roman"/>
                <w:sz w:val="24"/>
                <w:szCs w:val="24"/>
              </w:rPr>
            </w:pPr>
            <w:r>
              <w:rPr>
                <w:rFonts w:ascii="Times New Roman" w:hAnsi="Times New Roman"/>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w:t>
            </w:r>
            <w:r>
              <w:rPr>
                <w:rFonts w:ascii="Times New Roman" w:hAnsi="Times New Roman"/>
                <w:sz w:val="24"/>
                <w:szCs w:val="24"/>
              </w:rPr>
              <w:lastRenderedPageBreak/>
              <w:t>смысловой наполненности, эстетической значимости;</w:t>
            </w:r>
          </w:p>
          <w:p w:rsidR="00FF2FB4" w:rsidRDefault="00FF2FB4">
            <w:pPr>
              <w:spacing w:after="0"/>
              <w:rPr>
                <w:rFonts w:ascii="Times New Roman" w:hAnsi="Times New Roman"/>
                <w:sz w:val="24"/>
                <w:szCs w:val="24"/>
              </w:rPr>
            </w:pPr>
            <w:r>
              <w:rPr>
                <w:rFonts w:ascii="Times New Roman" w:hAnsi="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F2FB4" w:rsidRDefault="00FF2FB4">
            <w:pPr>
              <w:spacing w:after="0"/>
              <w:rPr>
                <w:rFonts w:ascii="Times New Roman" w:hAnsi="Times New Roman"/>
                <w:sz w:val="24"/>
                <w:szCs w:val="24"/>
              </w:rPr>
            </w:pPr>
            <w:r>
              <w:rPr>
                <w:rFonts w:ascii="Times New Roman" w:hAnsi="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F2FB4" w:rsidRDefault="00FF2FB4">
            <w:pPr>
              <w:spacing w:after="0"/>
              <w:rPr>
                <w:rFonts w:ascii="Times New Roman" w:hAnsi="Times New Roman"/>
                <w:sz w:val="24"/>
                <w:szCs w:val="24"/>
              </w:rPr>
            </w:pPr>
            <w:r>
              <w:rPr>
                <w:rFonts w:ascii="Times New Roman" w:hAnsi="Times New Roman"/>
                <w:sz w:val="24"/>
                <w:szCs w:val="24"/>
              </w:rPr>
              <w:t>осуществлять следующую продуктивную деятельность:</w:t>
            </w:r>
          </w:p>
          <w:p w:rsidR="00FF2FB4" w:rsidRDefault="00FF2FB4">
            <w:pPr>
              <w:spacing w:after="0"/>
              <w:rPr>
                <w:rFonts w:ascii="Times New Roman" w:hAnsi="Times New Roman"/>
                <w:sz w:val="24"/>
                <w:szCs w:val="24"/>
              </w:rPr>
            </w:pPr>
            <w:r>
              <w:rPr>
                <w:rFonts w:ascii="Times New Roman" w:hAnsi="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F2FB4" w:rsidRDefault="00FF2FB4">
            <w:pPr>
              <w:spacing w:after="0"/>
              <w:rPr>
                <w:rFonts w:ascii="Times New Roman" w:hAnsi="Times New Roman"/>
                <w:sz w:val="24"/>
                <w:szCs w:val="24"/>
              </w:rPr>
            </w:pPr>
            <w:r>
              <w:rPr>
                <w:rFonts w:ascii="Times New Roman" w:hAnsi="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3D5E6E" w:rsidRDefault="003D5E6E">
            <w:pPr>
              <w:spacing w:after="0"/>
              <w:rPr>
                <w:rFonts w:ascii="Times New Roman" w:hAnsi="Times New Roman"/>
                <w:sz w:val="24"/>
                <w:szCs w:val="24"/>
              </w:rPr>
            </w:pPr>
          </w:p>
          <w:p w:rsidR="00631E75" w:rsidRPr="00631E75" w:rsidRDefault="00631E75" w:rsidP="00631E75">
            <w:pPr>
              <w:spacing w:after="0"/>
              <w:rPr>
                <w:rFonts w:ascii="Times New Roman" w:hAnsi="Times New Roman"/>
                <w:b/>
                <w:sz w:val="24"/>
                <w:szCs w:val="24"/>
              </w:rPr>
            </w:pPr>
            <w:r w:rsidRPr="00631E75">
              <w:rPr>
                <w:rFonts w:ascii="Times New Roman" w:hAnsi="Times New Roman"/>
                <w:b/>
                <w:sz w:val="24"/>
                <w:szCs w:val="24"/>
              </w:rPr>
              <w:t>Выпускник на углубленном уровне научится:</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xml:space="preserve">в устной и письменной форме </w:t>
            </w:r>
            <w:r w:rsidRPr="00631E75">
              <w:rPr>
                <w:rFonts w:ascii="Times New Roman" w:hAnsi="Times New Roman"/>
                <w:sz w:val="24"/>
                <w:szCs w:val="24"/>
              </w:rPr>
              <w:lastRenderedPageBreak/>
              <w:t>анализировать:</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конкретные произведения с использованием различных научных методов, методик и практик чтения;</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ориентироваться в историко-литературном процессе XIX–ХХ веков и современном литературном процессе, опираясь на:</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представление о значимости и актуальности произведений в контексте эпохи их появления;</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xml:space="preserve">обобщать и анализировать свой </w:t>
            </w:r>
            <w:r w:rsidRPr="00631E75">
              <w:rPr>
                <w:rFonts w:ascii="Times New Roman" w:hAnsi="Times New Roman"/>
                <w:sz w:val="24"/>
                <w:szCs w:val="24"/>
              </w:rPr>
              <w:lastRenderedPageBreak/>
              <w:t xml:space="preserve">читательский опыт (в том числе и опыт самостоятельного чтения): </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осуществлять следующую продуктивную деятельность:</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FF2FB4" w:rsidRDefault="00631E75" w:rsidP="002B21A9">
            <w:pPr>
              <w:spacing w:after="0"/>
              <w:rPr>
                <w:rFonts w:ascii="Times New Roman" w:hAnsi="Times New Roman"/>
                <w:sz w:val="24"/>
                <w:szCs w:val="24"/>
              </w:rPr>
            </w:pPr>
            <w:r w:rsidRPr="00631E75">
              <w:rPr>
                <w:rFonts w:ascii="Times New Roman" w:hAnsi="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tc>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p>
          <w:p w:rsidR="00FF2FB4" w:rsidRDefault="00FF2FB4">
            <w:pPr>
              <w:spacing w:after="0"/>
              <w:rPr>
                <w:rFonts w:ascii="Times New Roman" w:hAnsi="Times New Roman"/>
                <w:sz w:val="24"/>
                <w:szCs w:val="24"/>
              </w:rPr>
            </w:pPr>
            <w:r>
              <w:rPr>
                <w:rFonts w:ascii="Times New Roman" w:hAnsi="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F2FB4" w:rsidRDefault="00FF2FB4">
            <w:pPr>
              <w:spacing w:after="0"/>
              <w:rPr>
                <w:rFonts w:ascii="Times New Roman" w:hAnsi="Times New Roman"/>
                <w:sz w:val="24"/>
                <w:szCs w:val="24"/>
              </w:rPr>
            </w:pPr>
            <w:r>
              <w:rPr>
                <w:rFonts w:ascii="Times New Roman" w:hAnsi="Times New Roman"/>
                <w:sz w:val="24"/>
                <w:szCs w:val="24"/>
              </w:rPr>
              <w:t>Выпускник на базовом уровне получит возможность узнать:</w:t>
            </w:r>
          </w:p>
          <w:p w:rsidR="00FF2FB4" w:rsidRDefault="00FF2FB4">
            <w:pPr>
              <w:spacing w:after="0"/>
              <w:rPr>
                <w:rFonts w:ascii="Times New Roman" w:hAnsi="Times New Roman"/>
                <w:sz w:val="24"/>
                <w:szCs w:val="24"/>
              </w:rPr>
            </w:pPr>
            <w:r>
              <w:rPr>
                <w:rFonts w:ascii="Times New Roman" w:hAnsi="Times New Roman"/>
                <w:sz w:val="24"/>
                <w:szCs w:val="24"/>
              </w:rPr>
              <w:t>о месте и значении русской литературы в мировой литературе;</w:t>
            </w:r>
          </w:p>
          <w:p w:rsidR="00FF2FB4" w:rsidRDefault="00FF2FB4">
            <w:pPr>
              <w:spacing w:after="0"/>
              <w:rPr>
                <w:rFonts w:ascii="Times New Roman" w:hAnsi="Times New Roman"/>
                <w:sz w:val="24"/>
                <w:szCs w:val="24"/>
              </w:rPr>
            </w:pPr>
            <w:r>
              <w:rPr>
                <w:rFonts w:ascii="Times New Roman" w:hAnsi="Times New Roman"/>
                <w:sz w:val="24"/>
                <w:szCs w:val="24"/>
              </w:rPr>
              <w:t>о произведениях новейшей отечественной и мировой литературы;</w:t>
            </w:r>
          </w:p>
          <w:p w:rsidR="00FF2FB4" w:rsidRDefault="00FF2FB4">
            <w:pPr>
              <w:spacing w:after="0"/>
              <w:rPr>
                <w:rFonts w:ascii="Times New Roman" w:hAnsi="Times New Roman"/>
                <w:sz w:val="24"/>
                <w:szCs w:val="24"/>
              </w:rPr>
            </w:pPr>
            <w:r>
              <w:rPr>
                <w:rFonts w:ascii="Times New Roman" w:hAnsi="Times New Roman"/>
                <w:sz w:val="24"/>
                <w:szCs w:val="24"/>
              </w:rPr>
              <w:t>о важнейших литературных ресурсах, в том числе в сети Интернет;</w:t>
            </w:r>
          </w:p>
          <w:p w:rsidR="00FF2FB4" w:rsidRDefault="00FF2FB4">
            <w:pPr>
              <w:spacing w:after="0"/>
              <w:rPr>
                <w:rFonts w:ascii="Times New Roman" w:hAnsi="Times New Roman"/>
                <w:sz w:val="24"/>
                <w:szCs w:val="24"/>
              </w:rPr>
            </w:pPr>
            <w:r>
              <w:rPr>
                <w:rFonts w:ascii="Times New Roman" w:hAnsi="Times New Roman"/>
                <w:sz w:val="24"/>
                <w:szCs w:val="24"/>
              </w:rPr>
              <w:t>об историко-культурном подходе в литературоведении;</w:t>
            </w:r>
          </w:p>
          <w:p w:rsidR="00FF2FB4" w:rsidRDefault="00FF2FB4">
            <w:pPr>
              <w:spacing w:after="0"/>
              <w:rPr>
                <w:rFonts w:ascii="Times New Roman" w:hAnsi="Times New Roman"/>
                <w:sz w:val="24"/>
                <w:szCs w:val="24"/>
              </w:rPr>
            </w:pPr>
            <w:r>
              <w:rPr>
                <w:rFonts w:ascii="Times New Roman" w:hAnsi="Times New Roman"/>
                <w:sz w:val="24"/>
                <w:szCs w:val="24"/>
              </w:rPr>
              <w:t>об историко-литературном процессе XIX и XX веков;</w:t>
            </w:r>
          </w:p>
          <w:p w:rsidR="00FF2FB4" w:rsidRDefault="00FF2FB4">
            <w:pPr>
              <w:spacing w:after="0"/>
              <w:rPr>
                <w:rFonts w:ascii="Times New Roman" w:hAnsi="Times New Roman"/>
                <w:sz w:val="24"/>
                <w:szCs w:val="24"/>
              </w:rPr>
            </w:pPr>
            <w:r>
              <w:rPr>
                <w:rFonts w:ascii="Times New Roman" w:hAnsi="Times New Roman"/>
                <w:sz w:val="24"/>
                <w:szCs w:val="24"/>
              </w:rPr>
              <w:t xml:space="preserve">о наиболее ярких или характерных чертах литературных направлений или течений; </w:t>
            </w:r>
          </w:p>
          <w:p w:rsidR="00FF2FB4" w:rsidRDefault="00FF2FB4">
            <w:pPr>
              <w:spacing w:after="0"/>
              <w:rPr>
                <w:rFonts w:ascii="Times New Roman" w:hAnsi="Times New Roman"/>
                <w:sz w:val="24"/>
                <w:szCs w:val="24"/>
              </w:rPr>
            </w:pPr>
            <w:r>
              <w:rPr>
                <w:rFonts w:ascii="Times New Roman" w:hAnsi="Times New Roman"/>
                <w:sz w:val="24"/>
                <w:szCs w:val="24"/>
              </w:rPr>
              <w:t xml:space="preserve">имена ведущих писателей, значимые факты их творческой биографии, названия ключевых произведений, имена героев, </w:t>
            </w:r>
            <w:r>
              <w:rPr>
                <w:rFonts w:ascii="Times New Roman" w:hAnsi="Times New Roman"/>
                <w:sz w:val="24"/>
                <w:szCs w:val="24"/>
              </w:rPr>
              <w:lastRenderedPageBreak/>
              <w:t>ставших «вечными образами» или именами нарицательными в общемировой и отечественной культуре;</w:t>
            </w:r>
          </w:p>
          <w:p w:rsidR="00FF2FB4" w:rsidRDefault="00FF2FB4">
            <w:pPr>
              <w:spacing w:after="0"/>
              <w:rPr>
                <w:rFonts w:ascii="Times New Roman" w:hAnsi="Times New Roman"/>
                <w:sz w:val="24"/>
                <w:szCs w:val="24"/>
              </w:rPr>
            </w:pPr>
            <w:r>
              <w:rPr>
                <w:rFonts w:ascii="Times New Roman" w:hAnsi="Times New Roman"/>
                <w:sz w:val="24"/>
                <w:szCs w:val="24"/>
              </w:rPr>
              <w:t>о соотношении и взаимосвязях литературы с историческим периодом, эпохой.</w:t>
            </w: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Default="00631E75" w:rsidP="00631E75">
            <w:pPr>
              <w:spacing w:after="0"/>
              <w:rPr>
                <w:rFonts w:ascii="Times New Roman" w:hAnsi="Times New Roman"/>
                <w:b/>
                <w:sz w:val="24"/>
                <w:szCs w:val="24"/>
              </w:rPr>
            </w:pPr>
          </w:p>
          <w:p w:rsidR="00631E75" w:rsidRPr="00631E75" w:rsidRDefault="00631E75" w:rsidP="00631E75">
            <w:pPr>
              <w:spacing w:after="0"/>
              <w:rPr>
                <w:rFonts w:ascii="Times New Roman" w:hAnsi="Times New Roman"/>
                <w:b/>
                <w:sz w:val="24"/>
                <w:szCs w:val="24"/>
              </w:rPr>
            </w:pPr>
            <w:r w:rsidRPr="00631E75">
              <w:rPr>
                <w:rFonts w:ascii="Times New Roman" w:hAnsi="Times New Roman"/>
                <w:b/>
                <w:sz w:val="24"/>
                <w:szCs w:val="24"/>
              </w:rPr>
              <w:t>Выпускник на углубленном уровне получит возможность научиться:</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 xml:space="preserve">опираться в своей деятельности на ведущие </w:t>
            </w:r>
            <w:r w:rsidRPr="00631E75">
              <w:rPr>
                <w:rFonts w:ascii="Times New Roman" w:hAnsi="Times New Roman"/>
                <w:sz w:val="24"/>
                <w:szCs w:val="24"/>
              </w:rPr>
              <w:lastRenderedPageBreak/>
              <w:t>направления литературоведения, в том числе современного, на работы крупнейших литературоведов и критиков XIX–XXI вв.;</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631E75" w:rsidRPr="00631E75" w:rsidRDefault="00631E75" w:rsidP="00631E75">
            <w:pPr>
              <w:spacing w:after="0"/>
              <w:rPr>
                <w:rFonts w:ascii="Times New Roman" w:hAnsi="Times New Roman"/>
                <w:sz w:val="24"/>
                <w:szCs w:val="24"/>
              </w:rPr>
            </w:pPr>
            <w:r w:rsidRPr="00631E75">
              <w:rPr>
                <w:rFonts w:ascii="Times New Roman" w:hAnsi="Times New Roman"/>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FF2FB4" w:rsidRDefault="00FF2FB4">
            <w:pPr>
              <w:spacing w:after="0"/>
              <w:rPr>
                <w:rFonts w:ascii="Times New Roman" w:hAnsi="Times New Roman"/>
                <w:sz w:val="24"/>
                <w:szCs w:val="24"/>
              </w:rPr>
            </w:pPr>
          </w:p>
        </w:tc>
      </w:tr>
    </w:tbl>
    <w:p w:rsidR="00FF2FB4" w:rsidRDefault="00FF2FB4" w:rsidP="00FF2FB4">
      <w:pPr>
        <w:spacing w:after="0"/>
        <w:rPr>
          <w:rFonts w:ascii="Times New Roman" w:hAnsi="Times New Roman"/>
          <w:sz w:val="24"/>
          <w:szCs w:val="24"/>
        </w:rPr>
      </w:pPr>
    </w:p>
    <w:p w:rsidR="00FF2FB4" w:rsidRDefault="00FF2FB4" w:rsidP="00FF2FB4">
      <w:pPr>
        <w:spacing w:after="0"/>
        <w:ind w:firstLine="851"/>
        <w:rPr>
          <w:rFonts w:ascii="Times New Roman" w:hAnsi="Times New Roman"/>
          <w:b/>
          <w:sz w:val="24"/>
          <w:szCs w:val="24"/>
        </w:rPr>
      </w:pPr>
      <w:bookmarkStart w:id="2" w:name="_Toc453968150"/>
      <w:bookmarkStart w:id="3" w:name="_Toc435412678"/>
      <w:bookmarkStart w:id="4" w:name="_Toc434850657"/>
      <w:r>
        <w:rPr>
          <w:rFonts w:ascii="Times New Roman" w:hAnsi="Times New Roman"/>
          <w:b/>
          <w:sz w:val="24"/>
          <w:szCs w:val="24"/>
        </w:rPr>
        <w:t>1.2.3.3. Иностранный язык</w:t>
      </w:r>
      <w:bookmarkEnd w:id="2"/>
      <w:bookmarkEnd w:id="3"/>
      <w:bookmarkEnd w:id="4"/>
    </w:p>
    <w:p w:rsidR="00FF2FB4" w:rsidRDefault="00FF2FB4" w:rsidP="00FF2FB4">
      <w:pPr>
        <w:spacing w:after="0"/>
        <w:ind w:firstLine="851"/>
        <w:rPr>
          <w:rFonts w:ascii="Times New Roman" w:hAnsi="Times New Roman"/>
          <w:b/>
          <w:i/>
          <w:sz w:val="24"/>
          <w:szCs w:val="24"/>
        </w:rPr>
      </w:pPr>
      <w:r>
        <w:rPr>
          <w:rFonts w:ascii="Times New Roman" w:hAnsi="Times New Roman"/>
          <w:sz w:val="24"/>
          <w:szCs w:val="24"/>
        </w:rPr>
        <w:t>В результате изучения учебного предмета «Иностранный язык» (английский)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715"/>
      </w:tblGrid>
      <w:tr w:rsidR="00FF2FB4"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FF2FB4" w:rsidRPr="00192EC7" w:rsidTr="00FF2FB4">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t>Коммуникативные умения</w:t>
            </w:r>
          </w:p>
          <w:p w:rsidR="00FF2FB4" w:rsidRDefault="00FF2FB4">
            <w:pPr>
              <w:spacing w:after="0"/>
              <w:rPr>
                <w:rFonts w:ascii="Times New Roman" w:hAnsi="Times New Roman"/>
                <w:sz w:val="24"/>
                <w:szCs w:val="24"/>
              </w:rPr>
            </w:pPr>
            <w:r>
              <w:rPr>
                <w:rFonts w:ascii="Times New Roman" w:hAnsi="Times New Roman"/>
                <w:sz w:val="24"/>
                <w:szCs w:val="24"/>
              </w:rPr>
              <w:t>Говорение, диалогическая речь</w:t>
            </w:r>
          </w:p>
          <w:p w:rsidR="00FF2FB4" w:rsidRDefault="00FF2FB4">
            <w:pPr>
              <w:spacing w:after="0"/>
              <w:rPr>
                <w:rFonts w:ascii="Times New Roman" w:hAnsi="Times New Roman"/>
                <w:sz w:val="24"/>
                <w:szCs w:val="24"/>
              </w:rPr>
            </w:pPr>
            <w:r>
              <w:rPr>
                <w:rFonts w:ascii="Times New Roman" w:hAnsi="Times New Roman"/>
                <w:sz w:val="24"/>
                <w:szCs w:val="24"/>
              </w:rPr>
              <w:t>Вести диалог/полилог в ситуациях неофициального общения в рамках изученной тематики;</w:t>
            </w:r>
          </w:p>
          <w:p w:rsidR="00FF2FB4" w:rsidRDefault="00FF2FB4">
            <w:pPr>
              <w:spacing w:after="0"/>
              <w:rPr>
                <w:rFonts w:ascii="Times New Roman" w:hAnsi="Times New Roman"/>
                <w:sz w:val="24"/>
                <w:szCs w:val="24"/>
              </w:rPr>
            </w:pPr>
            <w:r>
              <w:rPr>
                <w:rFonts w:ascii="Times New Roman" w:hAnsi="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F2FB4" w:rsidRDefault="00FF2FB4">
            <w:pPr>
              <w:spacing w:after="0"/>
              <w:rPr>
                <w:rFonts w:ascii="Times New Roman" w:hAnsi="Times New Roman"/>
                <w:sz w:val="24"/>
                <w:szCs w:val="24"/>
              </w:rPr>
            </w:pPr>
            <w:r>
              <w:rPr>
                <w:rFonts w:ascii="Times New Roman" w:hAnsi="Times New Roman"/>
                <w:sz w:val="24"/>
                <w:szCs w:val="24"/>
              </w:rPr>
              <w:t>выражать и аргументировать личную точку зрения;</w:t>
            </w:r>
          </w:p>
          <w:p w:rsidR="00FF2FB4" w:rsidRDefault="00FF2FB4">
            <w:pPr>
              <w:spacing w:after="0"/>
              <w:rPr>
                <w:rFonts w:ascii="Times New Roman" w:hAnsi="Times New Roman"/>
                <w:sz w:val="24"/>
                <w:szCs w:val="24"/>
              </w:rPr>
            </w:pPr>
            <w:r>
              <w:rPr>
                <w:rFonts w:ascii="Times New Roman" w:hAnsi="Times New Roman"/>
                <w:sz w:val="24"/>
                <w:szCs w:val="24"/>
              </w:rPr>
              <w:t xml:space="preserve">запрашивать информацию и обмениваться информацией в пределах изученной </w:t>
            </w:r>
            <w:r>
              <w:rPr>
                <w:rFonts w:ascii="Times New Roman" w:hAnsi="Times New Roman"/>
                <w:sz w:val="24"/>
                <w:szCs w:val="24"/>
              </w:rPr>
              <w:lastRenderedPageBreak/>
              <w:t>тематики;</w:t>
            </w:r>
          </w:p>
          <w:p w:rsidR="00FF2FB4" w:rsidRDefault="00FF2FB4">
            <w:pPr>
              <w:spacing w:after="0"/>
              <w:rPr>
                <w:rFonts w:ascii="Times New Roman" w:hAnsi="Times New Roman"/>
                <w:sz w:val="24"/>
                <w:szCs w:val="24"/>
              </w:rPr>
            </w:pPr>
            <w:r>
              <w:rPr>
                <w:rFonts w:ascii="Times New Roman" w:hAnsi="Times New Roman"/>
                <w:sz w:val="24"/>
                <w:szCs w:val="24"/>
              </w:rPr>
              <w:t>обращаться за разъяснениями, уточняя интересующую информацию.</w:t>
            </w:r>
          </w:p>
          <w:p w:rsidR="00FF2FB4" w:rsidRDefault="00FF2FB4">
            <w:pPr>
              <w:spacing w:after="0"/>
              <w:rPr>
                <w:rFonts w:ascii="Times New Roman" w:hAnsi="Times New Roman"/>
                <w:sz w:val="24"/>
                <w:szCs w:val="24"/>
              </w:rPr>
            </w:pPr>
            <w:r>
              <w:rPr>
                <w:rFonts w:ascii="Times New Roman" w:hAnsi="Times New Roman"/>
                <w:sz w:val="24"/>
                <w:szCs w:val="24"/>
              </w:rPr>
              <w:t xml:space="preserve"> Говорение, монологическая речь</w:t>
            </w:r>
          </w:p>
          <w:p w:rsidR="00FF2FB4" w:rsidRDefault="00FF2FB4">
            <w:pPr>
              <w:spacing w:after="0"/>
              <w:rPr>
                <w:rFonts w:ascii="Times New Roman" w:hAnsi="Times New Roman"/>
                <w:sz w:val="24"/>
                <w:szCs w:val="24"/>
              </w:rPr>
            </w:pPr>
            <w:r>
              <w:rPr>
                <w:rFonts w:ascii="Times New Roman" w:hAnsi="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F2FB4" w:rsidRDefault="00FF2FB4">
            <w:pPr>
              <w:spacing w:after="0"/>
              <w:rPr>
                <w:rFonts w:ascii="Times New Roman" w:hAnsi="Times New Roman"/>
                <w:sz w:val="24"/>
                <w:szCs w:val="24"/>
              </w:rPr>
            </w:pPr>
            <w:r>
              <w:rPr>
                <w:rFonts w:ascii="Times New Roman" w:hAnsi="Times New Roman"/>
                <w:sz w:val="24"/>
                <w:szCs w:val="24"/>
              </w:rPr>
              <w:t>передавать основное содержание прочитанного/</w:t>
            </w:r>
            <w:r>
              <w:rPr>
                <w:rFonts w:ascii="Times New Roman" w:hAnsi="Times New Roman"/>
                <w:sz w:val="24"/>
                <w:szCs w:val="24"/>
              </w:rPr>
              <w:br/>
              <w:t>увиденного/услышанного;</w:t>
            </w:r>
          </w:p>
          <w:p w:rsidR="00FF2FB4" w:rsidRDefault="00FF2FB4">
            <w:pPr>
              <w:spacing w:after="0"/>
              <w:rPr>
                <w:rFonts w:ascii="Times New Roman" w:hAnsi="Times New Roman"/>
                <w:sz w:val="24"/>
                <w:szCs w:val="24"/>
              </w:rPr>
            </w:pPr>
            <w:r>
              <w:rPr>
                <w:rFonts w:ascii="Times New Roman" w:hAnsi="Times New Roman"/>
                <w:sz w:val="24"/>
                <w:szCs w:val="24"/>
              </w:rPr>
              <w:t>давать краткие описания и/или комментарии с опорой на нелинейный текст (таблицы, графики);</w:t>
            </w:r>
          </w:p>
          <w:p w:rsidR="00FF2FB4" w:rsidRDefault="00FF2FB4">
            <w:pPr>
              <w:spacing w:after="0"/>
              <w:rPr>
                <w:rFonts w:ascii="Times New Roman" w:hAnsi="Times New Roman"/>
                <w:sz w:val="24"/>
                <w:szCs w:val="24"/>
              </w:rPr>
            </w:pPr>
            <w:r>
              <w:rPr>
                <w:rFonts w:ascii="Times New Roman" w:hAnsi="Times New Roman"/>
                <w:sz w:val="24"/>
                <w:szCs w:val="24"/>
              </w:rPr>
              <w:t>строить высказывание на основе изображения с опорой или без опоры на ключевые слова/план/вопросы.</w:t>
            </w:r>
          </w:p>
          <w:p w:rsidR="00FF2FB4" w:rsidRDefault="00FF2FB4">
            <w:pPr>
              <w:spacing w:after="0"/>
              <w:rPr>
                <w:rFonts w:ascii="Times New Roman" w:hAnsi="Times New Roman"/>
                <w:sz w:val="24"/>
                <w:szCs w:val="24"/>
              </w:rPr>
            </w:pPr>
            <w:r>
              <w:rPr>
                <w:rFonts w:ascii="Times New Roman" w:hAnsi="Times New Roman"/>
                <w:sz w:val="24"/>
                <w:szCs w:val="24"/>
              </w:rPr>
              <w:t xml:space="preserve"> Аудирование</w:t>
            </w:r>
          </w:p>
          <w:p w:rsidR="00FF2FB4" w:rsidRDefault="00FF2FB4">
            <w:pPr>
              <w:spacing w:after="0"/>
              <w:rPr>
                <w:rFonts w:ascii="Times New Roman" w:hAnsi="Times New Roman"/>
                <w:sz w:val="24"/>
                <w:szCs w:val="24"/>
              </w:rPr>
            </w:pPr>
            <w:r>
              <w:rPr>
                <w:rFonts w:ascii="Times New Roman" w:hAnsi="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F2FB4" w:rsidRDefault="00FF2FB4">
            <w:pPr>
              <w:spacing w:after="0"/>
              <w:rPr>
                <w:rFonts w:ascii="Times New Roman" w:hAnsi="Times New Roman"/>
                <w:sz w:val="24"/>
                <w:szCs w:val="24"/>
              </w:rPr>
            </w:pPr>
            <w:r>
              <w:rPr>
                <w:rFonts w:ascii="Times New Roman" w:hAnsi="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F2FB4" w:rsidRDefault="00FF2FB4">
            <w:pPr>
              <w:spacing w:after="0"/>
              <w:rPr>
                <w:rFonts w:ascii="Times New Roman" w:hAnsi="Times New Roman"/>
                <w:sz w:val="24"/>
                <w:szCs w:val="24"/>
              </w:rPr>
            </w:pPr>
            <w:r>
              <w:rPr>
                <w:rFonts w:ascii="Times New Roman" w:hAnsi="Times New Roman"/>
                <w:sz w:val="24"/>
                <w:szCs w:val="24"/>
              </w:rPr>
              <w:t>Чтение</w:t>
            </w:r>
          </w:p>
          <w:p w:rsidR="00FF2FB4" w:rsidRDefault="00FF2FB4">
            <w:pPr>
              <w:spacing w:after="0"/>
              <w:rPr>
                <w:rFonts w:ascii="Times New Roman" w:hAnsi="Times New Roman"/>
                <w:sz w:val="24"/>
                <w:szCs w:val="24"/>
              </w:rPr>
            </w:pPr>
            <w:r>
              <w:rPr>
                <w:rFonts w:ascii="Times New Roman" w:hAnsi="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F2FB4" w:rsidRDefault="00FF2FB4">
            <w:pPr>
              <w:spacing w:after="0"/>
              <w:rPr>
                <w:rFonts w:ascii="Times New Roman" w:hAnsi="Times New Roman"/>
                <w:sz w:val="24"/>
                <w:szCs w:val="24"/>
              </w:rPr>
            </w:pPr>
            <w:r>
              <w:rPr>
                <w:rFonts w:ascii="Times New Roman" w:hAnsi="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F2FB4" w:rsidRDefault="00FF2FB4">
            <w:pPr>
              <w:spacing w:after="0"/>
              <w:rPr>
                <w:rFonts w:ascii="Times New Roman" w:hAnsi="Times New Roman"/>
                <w:sz w:val="24"/>
                <w:szCs w:val="24"/>
              </w:rPr>
            </w:pPr>
            <w:r>
              <w:rPr>
                <w:rFonts w:ascii="Times New Roman" w:hAnsi="Times New Roman"/>
                <w:sz w:val="24"/>
                <w:szCs w:val="24"/>
              </w:rPr>
              <w:lastRenderedPageBreak/>
              <w:t xml:space="preserve"> Письмо</w:t>
            </w:r>
          </w:p>
          <w:p w:rsidR="00FF2FB4" w:rsidRDefault="00FF2FB4">
            <w:pPr>
              <w:spacing w:after="0"/>
              <w:rPr>
                <w:rFonts w:ascii="Times New Roman" w:hAnsi="Times New Roman"/>
                <w:sz w:val="24"/>
                <w:szCs w:val="24"/>
              </w:rPr>
            </w:pPr>
            <w:r>
              <w:rPr>
                <w:rFonts w:ascii="Times New Roman" w:hAnsi="Times New Roman"/>
                <w:sz w:val="24"/>
                <w:szCs w:val="24"/>
              </w:rPr>
              <w:t>Писать несложные связные тексты по изученной тематике;</w:t>
            </w:r>
          </w:p>
          <w:p w:rsidR="00FF2FB4" w:rsidRDefault="00FF2FB4">
            <w:pPr>
              <w:spacing w:after="0"/>
              <w:rPr>
                <w:rFonts w:ascii="Times New Roman" w:hAnsi="Times New Roman"/>
                <w:sz w:val="24"/>
                <w:szCs w:val="24"/>
              </w:rPr>
            </w:pPr>
            <w:r>
              <w:rPr>
                <w:rFonts w:ascii="Times New Roman" w:hAnsi="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F2FB4" w:rsidRDefault="00FF2FB4">
            <w:pPr>
              <w:spacing w:after="0"/>
              <w:rPr>
                <w:rFonts w:ascii="Times New Roman" w:hAnsi="Times New Roman"/>
                <w:sz w:val="24"/>
                <w:szCs w:val="24"/>
              </w:rPr>
            </w:pPr>
            <w:r>
              <w:rPr>
                <w:rFonts w:ascii="Times New Roman" w:hAnsi="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F2FB4" w:rsidRDefault="00FF2FB4">
            <w:pPr>
              <w:spacing w:after="0"/>
              <w:rPr>
                <w:rFonts w:ascii="Times New Roman" w:hAnsi="Times New Roman"/>
                <w:sz w:val="24"/>
                <w:szCs w:val="24"/>
              </w:rPr>
            </w:pPr>
            <w:r>
              <w:rPr>
                <w:rFonts w:ascii="Times New Roman" w:hAnsi="Times New Roman"/>
                <w:sz w:val="24"/>
                <w:szCs w:val="24"/>
              </w:rPr>
              <w:t xml:space="preserve"> </w:t>
            </w:r>
          </w:p>
          <w:p w:rsidR="00FF2FB4" w:rsidRDefault="00FF2FB4">
            <w:pPr>
              <w:spacing w:after="0"/>
              <w:rPr>
                <w:rFonts w:ascii="Times New Roman" w:hAnsi="Times New Roman"/>
                <w:sz w:val="24"/>
                <w:szCs w:val="24"/>
              </w:rPr>
            </w:pPr>
            <w:r>
              <w:rPr>
                <w:rFonts w:ascii="Times New Roman" w:hAnsi="Times New Roman"/>
                <w:sz w:val="24"/>
                <w:szCs w:val="24"/>
              </w:rPr>
              <w:t>Языковые навыки</w:t>
            </w:r>
          </w:p>
          <w:p w:rsidR="00FF2FB4" w:rsidRDefault="00FF2FB4">
            <w:pPr>
              <w:spacing w:after="0"/>
              <w:rPr>
                <w:rFonts w:ascii="Times New Roman" w:hAnsi="Times New Roman"/>
                <w:sz w:val="24"/>
                <w:szCs w:val="24"/>
              </w:rPr>
            </w:pPr>
            <w:r>
              <w:rPr>
                <w:rFonts w:ascii="Times New Roman" w:hAnsi="Times New Roman"/>
                <w:sz w:val="24"/>
                <w:szCs w:val="24"/>
              </w:rPr>
              <w:t>Орфография и пунктуация</w:t>
            </w:r>
          </w:p>
          <w:p w:rsidR="00FF2FB4" w:rsidRDefault="00FF2FB4">
            <w:pPr>
              <w:spacing w:after="0"/>
              <w:rPr>
                <w:rFonts w:ascii="Times New Roman" w:hAnsi="Times New Roman"/>
                <w:sz w:val="24"/>
                <w:szCs w:val="24"/>
              </w:rPr>
            </w:pPr>
            <w:r>
              <w:rPr>
                <w:rFonts w:ascii="Times New Roman" w:hAnsi="Times New Roman"/>
                <w:sz w:val="24"/>
                <w:szCs w:val="24"/>
              </w:rPr>
              <w:t>Владеть орфографическими навыками в рамках тем, включенных в раздел «Предметное содержание речи»;</w:t>
            </w:r>
          </w:p>
          <w:p w:rsidR="00FF2FB4" w:rsidRDefault="00FF2FB4">
            <w:pPr>
              <w:spacing w:after="0"/>
              <w:rPr>
                <w:rFonts w:ascii="Times New Roman" w:hAnsi="Times New Roman"/>
                <w:sz w:val="24"/>
                <w:szCs w:val="24"/>
              </w:rPr>
            </w:pPr>
            <w:r>
              <w:rPr>
                <w:rFonts w:ascii="Times New Roman" w:hAnsi="Times New Roman"/>
                <w:sz w:val="24"/>
                <w:szCs w:val="24"/>
              </w:rPr>
              <w:t>расставлять в тексте знаки препинания в соответствии с нормами пунктуации.</w:t>
            </w:r>
          </w:p>
          <w:p w:rsidR="00FF2FB4" w:rsidRDefault="00FF2FB4">
            <w:pPr>
              <w:spacing w:after="0"/>
              <w:rPr>
                <w:rFonts w:ascii="Times New Roman" w:hAnsi="Times New Roman"/>
                <w:sz w:val="24"/>
                <w:szCs w:val="24"/>
              </w:rPr>
            </w:pPr>
            <w:r>
              <w:rPr>
                <w:rFonts w:ascii="Times New Roman" w:hAnsi="Times New Roman"/>
                <w:sz w:val="24"/>
                <w:szCs w:val="24"/>
              </w:rPr>
              <w:t>Фонетическая сторона речи</w:t>
            </w:r>
          </w:p>
          <w:p w:rsidR="00FF2FB4" w:rsidRDefault="00FF2FB4">
            <w:pPr>
              <w:spacing w:after="0"/>
              <w:rPr>
                <w:rFonts w:ascii="Times New Roman" w:hAnsi="Times New Roman"/>
                <w:sz w:val="24"/>
                <w:szCs w:val="24"/>
              </w:rPr>
            </w:pPr>
            <w:r>
              <w:rPr>
                <w:rFonts w:ascii="Times New Roman" w:hAnsi="Times New Roman"/>
                <w:sz w:val="24"/>
                <w:szCs w:val="24"/>
              </w:rPr>
              <w:t>Владеть слухопроизносительными навыками в рамках тем, включенных в раздел «Предметное содержание речи»;</w:t>
            </w:r>
          </w:p>
          <w:p w:rsidR="00FF2FB4" w:rsidRDefault="00FF2FB4">
            <w:pPr>
              <w:spacing w:after="0"/>
              <w:rPr>
                <w:rFonts w:ascii="Times New Roman" w:hAnsi="Times New Roman"/>
                <w:sz w:val="24"/>
                <w:szCs w:val="24"/>
              </w:rPr>
            </w:pPr>
            <w:r>
              <w:rPr>
                <w:rFonts w:ascii="Times New Roman" w:hAnsi="Times New Roman"/>
                <w:sz w:val="24"/>
                <w:szCs w:val="24"/>
              </w:rPr>
              <w:t>владеть навыками ритмико-интонационного оформления речи в зависимости от коммуникативной ситуации.</w:t>
            </w:r>
          </w:p>
          <w:p w:rsidR="00FF2FB4" w:rsidRDefault="00FF2FB4">
            <w:pPr>
              <w:spacing w:after="0"/>
              <w:rPr>
                <w:rFonts w:ascii="Times New Roman" w:hAnsi="Times New Roman"/>
                <w:sz w:val="24"/>
                <w:szCs w:val="24"/>
              </w:rPr>
            </w:pPr>
            <w:r>
              <w:rPr>
                <w:rFonts w:ascii="Times New Roman" w:hAnsi="Times New Roman"/>
                <w:sz w:val="24"/>
                <w:szCs w:val="24"/>
              </w:rPr>
              <w:t>Лексическая сторона речи</w:t>
            </w:r>
          </w:p>
          <w:p w:rsidR="00FF2FB4" w:rsidRDefault="00FF2FB4">
            <w:pPr>
              <w:spacing w:after="0"/>
              <w:rPr>
                <w:rFonts w:ascii="Times New Roman" w:hAnsi="Times New Roman"/>
                <w:sz w:val="24"/>
                <w:szCs w:val="24"/>
              </w:rPr>
            </w:pPr>
            <w:r>
              <w:rPr>
                <w:rFonts w:ascii="Times New Roman" w:hAnsi="Times New Roman"/>
                <w:sz w:val="24"/>
                <w:szCs w:val="24"/>
              </w:rPr>
              <w:t>Распознавать и употреблять в речи лексические единицы в рамках тем, включенных в раздел «Предметное содержание речи»;</w:t>
            </w:r>
          </w:p>
          <w:p w:rsidR="00FF2FB4" w:rsidRDefault="00FF2FB4">
            <w:pPr>
              <w:spacing w:after="0"/>
              <w:rPr>
                <w:rFonts w:ascii="Times New Roman" w:hAnsi="Times New Roman"/>
                <w:sz w:val="24"/>
                <w:szCs w:val="24"/>
              </w:rPr>
            </w:pPr>
            <w:r>
              <w:rPr>
                <w:rFonts w:ascii="Times New Roman" w:hAnsi="Times New Roman"/>
                <w:sz w:val="24"/>
                <w:szCs w:val="24"/>
              </w:rPr>
              <w:t>распознавать и употреблять в речи наиболее распространенные фразовые глаголы;</w:t>
            </w:r>
          </w:p>
          <w:p w:rsidR="00FF2FB4" w:rsidRDefault="00FF2FB4">
            <w:pPr>
              <w:spacing w:after="0"/>
              <w:rPr>
                <w:rFonts w:ascii="Times New Roman" w:hAnsi="Times New Roman"/>
                <w:sz w:val="24"/>
                <w:szCs w:val="24"/>
              </w:rPr>
            </w:pPr>
            <w:r>
              <w:rPr>
                <w:rFonts w:ascii="Times New Roman" w:hAnsi="Times New Roman"/>
                <w:sz w:val="24"/>
                <w:szCs w:val="24"/>
              </w:rPr>
              <w:t>определять принадлежность слов к частям речи по аффиксам;</w:t>
            </w:r>
          </w:p>
          <w:p w:rsidR="00FF2FB4" w:rsidRDefault="00FF2FB4">
            <w:pPr>
              <w:spacing w:after="0"/>
              <w:rPr>
                <w:rFonts w:ascii="Times New Roman" w:hAnsi="Times New Roman"/>
                <w:sz w:val="24"/>
                <w:szCs w:val="24"/>
              </w:rPr>
            </w:pPr>
            <w:r>
              <w:rPr>
                <w:rFonts w:ascii="Times New Roman" w:hAnsi="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FF2FB4" w:rsidRDefault="00FF2FB4">
            <w:pPr>
              <w:spacing w:after="0"/>
              <w:rPr>
                <w:rFonts w:ascii="Times New Roman" w:hAnsi="Times New Roman"/>
                <w:sz w:val="24"/>
                <w:szCs w:val="24"/>
              </w:rPr>
            </w:pPr>
            <w:r>
              <w:rPr>
                <w:rFonts w:ascii="Times New Roman" w:hAnsi="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F2FB4" w:rsidRDefault="00FF2FB4">
            <w:pPr>
              <w:spacing w:after="0"/>
              <w:rPr>
                <w:rFonts w:ascii="Times New Roman" w:hAnsi="Times New Roman"/>
                <w:sz w:val="24"/>
                <w:szCs w:val="24"/>
              </w:rPr>
            </w:pPr>
            <w:r>
              <w:rPr>
                <w:rFonts w:ascii="Times New Roman" w:hAnsi="Times New Roman"/>
                <w:sz w:val="24"/>
                <w:szCs w:val="24"/>
              </w:rPr>
              <w:lastRenderedPageBreak/>
              <w:t>Грамматическая сторона речи</w:t>
            </w:r>
          </w:p>
          <w:p w:rsidR="00FF2FB4" w:rsidRDefault="00FF2FB4">
            <w:pPr>
              <w:spacing w:after="0"/>
              <w:rPr>
                <w:rFonts w:ascii="Times New Roman" w:hAnsi="Times New Roman"/>
                <w:sz w:val="24"/>
                <w:szCs w:val="24"/>
              </w:rPr>
            </w:pPr>
            <w:r>
              <w:rPr>
                <w:rFonts w:ascii="Times New Roman" w:hAnsi="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сложноподчиненные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союзами</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союзными</w:t>
            </w:r>
            <w:r>
              <w:rPr>
                <w:rFonts w:ascii="Times New Roman" w:hAnsi="Times New Roman"/>
                <w:sz w:val="24"/>
                <w:szCs w:val="24"/>
                <w:lang w:val="en-US"/>
              </w:rPr>
              <w:t xml:space="preserve"> </w:t>
            </w:r>
            <w:r>
              <w:rPr>
                <w:rFonts w:ascii="Times New Roman" w:hAnsi="Times New Roman"/>
                <w:sz w:val="24"/>
                <w:szCs w:val="24"/>
              </w:rPr>
              <w:t>словами</w:t>
            </w:r>
            <w:r>
              <w:rPr>
                <w:rFonts w:ascii="Times New Roman" w:hAnsi="Times New Roman"/>
                <w:sz w:val="24"/>
                <w:szCs w:val="24"/>
                <w:lang w:val="en-US"/>
              </w:rPr>
              <w:t xml:space="preserve"> what, when, why, which, that, who, if, because, that’s why, than, so, for, since, during, so that, unless;</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сложносочиненные предложения с сочинительными союзами and, but, or;</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условные</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реального</w:t>
            </w:r>
            <w:r>
              <w:rPr>
                <w:rFonts w:ascii="Times New Roman" w:hAnsi="Times New Roman"/>
                <w:sz w:val="24"/>
                <w:szCs w:val="24"/>
                <w:lang w:val="en-US"/>
              </w:rPr>
              <w:t xml:space="preserve"> (Conditional I – If I see Jim, I’ll invite him to our school party)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нереального</w:t>
            </w:r>
            <w:r>
              <w:rPr>
                <w:rFonts w:ascii="Times New Roman" w:hAnsi="Times New Roman"/>
                <w:sz w:val="24"/>
                <w:szCs w:val="24"/>
                <w:lang w:val="en-US"/>
              </w:rPr>
              <w:t xml:space="preserve"> </w:t>
            </w:r>
            <w:r>
              <w:rPr>
                <w:rFonts w:ascii="Times New Roman" w:hAnsi="Times New Roman"/>
                <w:sz w:val="24"/>
                <w:szCs w:val="24"/>
              </w:rPr>
              <w:t>характера</w:t>
            </w:r>
            <w:r>
              <w:rPr>
                <w:rFonts w:ascii="Times New Roman" w:hAnsi="Times New Roman"/>
                <w:sz w:val="24"/>
                <w:szCs w:val="24"/>
                <w:lang w:val="en-US"/>
              </w:rPr>
              <w:t xml:space="preserve"> (Conditional II – If I were you, I would start learning French);</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предложения с конструкцией I wish (I wish I had my own room);</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конструкцией</w:t>
            </w:r>
            <w:r>
              <w:rPr>
                <w:rFonts w:ascii="Times New Roman" w:hAnsi="Times New Roman"/>
                <w:sz w:val="24"/>
                <w:szCs w:val="24"/>
                <w:lang w:val="en-US"/>
              </w:rPr>
              <w:t xml:space="preserve"> so/such (I was so busy that I forgot to phone my parents);</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конструкции</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герундием</w:t>
            </w:r>
            <w:r>
              <w:rPr>
                <w:rFonts w:ascii="Times New Roman" w:hAnsi="Times New Roman"/>
                <w:sz w:val="24"/>
                <w:szCs w:val="24"/>
                <w:lang w:val="en-US"/>
              </w:rPr>
              <w:t>: to love / hate doing something; stop talking;</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конструкции с инфинитивом: want to do, learn to speak;</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инфинитив</w:t>
            </w:r>
            <w:r>
              <w:rPr>
                <w:rFonts w:ascii="Times New Roman" w:hAnsi="Times New Roman"/>
                <w:sz w:val="24"/>
                <w:szCs w:val="24"/>
                <w:lang w:val="en-US"/>
              </w:rPr>
              <w:t xml:space="preserve"> </w:t>
            </w:r>
            <w:r>
              <w:rPr>
                <w:rFonts w:ascii="Times New Roman" w:hAnsi="Times New Roman"/>
                <w:sz w:val="24"/>
                <w:szCs w:val="24"/>
              </w:rPr>
              <w:t>цели</w:t>
            </w:r>
            <w:r>
              <w:rPr>
                <w:rFonts w:ascii="Times New Roman" w:hAnsi="Times New Roman"/>
                <w:sz w:val="24"/>
                <w:szCs w:val="24"/>
                <w:lang w:val="en-US"/>
              </w:rPr>
              <w:t xml:space="preserve"> (I called to cancel our lesson);</w:t>
            </w:r>
          </w:p>
          <w:p w:rsidR="00FF2FB4" w:rsidRDefault="00FF2FB4">
            <w:pPr>
              <w:spacing w:after="0"/>
              <w:rPr>
                <w:rFonts w:ascii="Times New Roman" w:hAnsi="Times New Roman"/>
                <w:sz w:val="24"/>
                <w:szCs w:val="24"/>
                <w:lang w:val="en-US"/>
              </w:rPr>
            </w:pPr>
            <w:r>
              <w:rPr>
                <w:rFonts w:ascii="Times New Roman" w:hAnsi="Times New Roman"/>
                <w:sz w:val="24"/>
                <w:szCs w:val="24"/>
              </w:rPr>
              <w:lastRenderedPageBreak/>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конструкцию</w:t>
            </w:r>
            <w:r>
              <w:rPr>
                <w:rFonts w:ascii="Times New Roman" w:hAnsi="Times New Roman"/>
                <w:sz w:val="24"/>
                <w:szCs w:val="24"/>
                <w:lang w:val="en-US"/>
              </w:rPr>
              <w:t xml:space="preserve"> it takes me … to do something;</w:t>
            </w:r>
          </w:p>
          <w:p w:rsidR="00FF2FB4" w:rsidRDefault="00FF2FB4">
            <w:pPr>
              <w:spacing w:after="0"/>
              <w:rPr>
                <w:rFonts w:ascii="Times New Roman" w:hAnsi="Times New Roman"/>
                <w:sz w:val="24"/>
                <w:szCs w:val="24"/>
                <w:lang w:val="en-US"/>
              </w:rPr>
            </w:pPr>
            <w:r>
              <w:rPr>
                <w:rFonts w:ascii="Times New Roman" w:hAnsi="Times New Roman"/>
                <w:sz w:val="24"/>
                <w:szCs w:val="24"/>
              </w:rPr>
              <w:t>использовать</w:t>
            </w:r>
            <w:r>
              <w:rPr>
                <w:rFonts w:ascii="Times New Roman" w:hAnsi="Times New Roman"/>
                <w:sz w:val="24"/>
                <w:szCs w:val="24"/>
                <w:lang w:val="en-US"/>
              </w:rPr>
              <w:t xml:space="preserve"> </w:t>
            </w:r>
            <w:r>
              <w:rPr>
                <w:rFonts w:ascii="Times New Roman" w:hAnsi="Times New Roman"/>
                <w:sz w:val="24"/>
                <w:szCs w:val="24"/>
              </w:rPr>
              <w:t>косвенную</w:t>
            </w:r>
            <w:r>
              <w:rPr>
                <w:rFonts w:ascii="Times New Roman" w:hAnsi="Times New Roman"/>
                <w:sz w:val="24"/>
                <w:szCs w:val="24"/>
                <w:lang w:val="en-US"/>
              </w:rPr>
              <w:t xml:space="preserve"> </w:t>
            </w:r>
            <w:r>
              <w:rPr>
                <w:rFonts w:ascii="Times New Roman" w:hAnsi="Times New Roman"/>
                <w:sz w:val="24"/>
                <w:szCs w:val="24"/>
              </w:rPr>
              <w:t>речь</w:t>
            </w:r>
            <w:r>
              <w:rPr>
                <w:rFonts w:ascii="Times New Roman" w:hAnsi="Times New Roman"/>
                <w:sz w:val="24"/>
                <w:szCs w:val="24"/>
                <w:lang w:val="en-US"/>
              </w:rPr>
              <w:t>;</w:t>
            </w:r>
          </w:p>
          <w:p w:rsidR="00FF2FB4" w:rsidRDefault="00FF2FB4">
            <w:pPr>
              <w:spacing w:after="0"/>
              <w:rPr>
                <w:rFonts w:ascii="Times New Roman" w:hAnsi="Times New Roman"/>
                <w:sz w:val="24"/>
                <w:szCs w:val="24"/>
                <w:lang w:val="en-US"/>
              </w:rPr>
            </w:pPr>
            <w:r>
              <w:rPr>
                <w:rFonts w:ascii="Times New Roman" w:hAnsi="Times New Roman"/>
                <w:sz w:val="24"/>
                <w:szCs w:val="24"/>
              </w:rPr>
              <w:t>использовать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наиболее</w:t>
            </w:r>
            <w:r>
              <w:rPr>
                <w:rFonts w:ascii="Times New Roman" w:hAnsi="Times New Roman"/>
                <w:sz w:val="24"/>
                <w:szCs w:val="24"/>
                <w:lang w:val="en-US"/>
              </w:rPr>
              <w:t xml:space="preserve"> </w:t>
            </w:r>
            <w:r>
              <w:rPr>
                <w:rFonts w:ascii="Times New Roman" w:hAnsi="Times New Roman"/>
                <w:sz w:val="24"/>
                <w:szCs w:val="24"/>
              </w:rPr>
              <w:t>употребляемых</w:t>
            </w:r>
            <w:r>
              <w:rPr>
                <w:rFonts w:ascii="Times New Roman" w:hAnsi="Times New Roman"/>
                <w:sz w:val="24"/>
                <w:szCs w:val="24"/>
                <w:lang w:val="en-US"/>
              </w:rPr>
              <w:t xml:space="preserve"> </w:t>
            </w:r>
            <w:r>
              <w:rPr>
                <w:rFonts w:ascii="Times New Roman" w:hAnsi="Times New Roman"/>
                <w:sz w:val="24"/>
                <w:szCs w:val="24"/>
              </w:rPr>
              <w:t>временных</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Present Simple, Present Continuous, Future Simple, Past Simple, Past Continuous, Present Perfect, Present Perfect Continuous, Past Perfect;</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страдательный</w:t>
            </w:r>
            <w:r>
              <w:rPr>
                <w:rFonts w:ascii="Times New Roman" w:hAnsi="Times New Roman"/>
                <w:sz w:val="24"/>
                <w:szCs w:val="24"/>
                <w:lang w:val="en-US"/>
              </w:rPr>
              <w:t xml:space="preserve"> </w:t>
            </w:r>
            <w:r>
              <w:rPr>
                <w:rFonts w:ascii="Times New Roman" w:hAnsi="Times New Roman"/>
                <w:sz w:val="24"/>
                <w:szCs w:val="24"/>
              </w:rPr>
              <w:t>залог</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формах</w:t>
            </w:r>
            <w:r>
              <w:rPr>
                <w:rFonts w:ascii="Times New Roman" w:hAnsi="Times New Roman"/>
                <w:sz w:val="24"/>
                <w:szCs w:val="24"/>
                <w:lang w:val="en-US"/>
              </w:rPr>
              <w:t xml:space="preserve"> </w:t>
            </w:r>
            <w:r>
              <w:rPr>
                <w:rFonts w:ascii="Times New Roman" w:hAnsi="Times New Roman"/>
                <w:sz w:val="24"/>
                <w:szCs w:val="24"/>
              </w:rPr>
              <w:t>наиболее</w:t>
            </w:r>
            <w:r>
              <w:rPr>
                <w:rFonts w:ascii="Times New Roman" w:hAnsi="Times New Roman"/>
                <w:sz w:val="24"/>
                <w:szCs w:val="24"/>
                <w:lang w:val="en-US"/>
              </w:rPr>
              <w:t xml:space="preserve"> </w:t>
            </w:r>
            <w:r>
              <w:rPr>
                <w:rFonts w:ascii="Times New Roman" w:hAnsi="Times New Roman"/>
                <w:sz w:val="24"/>
                <w:szCs w:val="24"/>
              </w:rPr>
              <w:t>используемых</w:t>
            </w:r>
            <w:r>
              <w:rPr>
                <w:rFonts w:ascii="Times New Roman" w:hAnsi="Times New Roman"/>
                <w:sz w:val="24"/>
                <w:szCs w:val="24"/>
                <w:lang w:val="en-US"/>
              </w:rPr>
              <w:t xml:space="preserve"> </w:t>
            </w:r>
            <w:r>
              <w:rPr>
                <w:rFonts w:ascii="Times New Roman" w:hAnsi="Times New Roman"/>
                <w:sz w:val="24"/>
                <w:szCs w:val="24"/>
              </w:rPr>
              <w:t>времен</w:t>
            </w:r>
            <w:r>
              <w:rPr>
                <w:rFonts w:ascii="Times New Roman" w:hAnsi="Times New Roman"/>
                <w:sz w:val="24"/>
                <w:szCs w:val="24"/>
                <w:lang w:val="en-US"/>
              </w:rPr>
              <w:t>: Present Simple, Present Continuous, Past Simple, Present Perfect;</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различные грамматические средства для выражения будущего времени – to be going to, Present Continuous; Present Simple;</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модальные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их</w:t>
            </w:r>
            <w:r>
              <w:rPr>
                <w:rFonts w:ascii="Times New Roman" w:hAnsi="Times New Roman"/>
                <w:sz w:val="24"/>
                <w:szCs w:val="24"/>
                <w:lang w:val="en-US"/>
              </w:rPr>
              <w:t xml:space="preserve"> </w:t>
            </w:r>
            <w:r>
              <w:rPr>
                <w:rFonts w:ascii="Times New Roman" w:hAnsi="Times New Roman"/>
                <w:sz w:val="24"/>
                <w:szCs w:val="24"/>
              </w:rPr>
              <w:t>эквиваленты</w:t>
            </w:r>
            <w:r>
              <w:rPr>
                <w:rFonts w:ascii="Times New Roman" w:hAnsi="Times New Roman"/>
                <w:sz w:val="24"/>
                <w:szCs w:val="24"/>
                <w:lang w:val="en-US"/>
              </w:rPr>
              <w:t xml:space="preserve"> (may, can/be able to, must/have to/should; need, shall, could, might, would);</w:t>
            </w:r>
          </w:p>
          <w:p w:rsidR="00FF2FB4" w:rsidRDefault="00FF2FB4">
            <w:pPr>
              <w:spacing w:after="0"/>
              <w:rPr>
                <w:rFonts w:ascii="Times New Roman" w:hAnsi="Times New Roman"/>
                <w:sz w:val="24"/>
                <w:szCs w:val="24"/>
              </w:rPr>
            </w:pPr>
            <w:r>
              <w:rPr>
                <w:rFonts w:ascii="Times New Roman" w:hAnsi="Times New Roman"/>
                <w:sz w:val="24"/>
                <w:szCs w:val="24"/>
              </w:rPr>
              <w:t>согласовывать времена в рамках сложного предложения в плане настоящего и прошлого;</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определенный/неопределенный/нулевой артикль;</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личные, притяжательные, указательные, неопределенные, относительные, вопросительные местоимения;</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F2FB4" w:rsidRDefault="00FF2FB4">
            <w:pPr>
              <w:spacing w:after="0"/>
              <w:rPr>
                <w:rFonts w:ascii="Times New Roman" w:hAnsi="Times New Roman"/>
                <w:sz w:val="24"/>
                <w:szCs w:val="24"/>
              </w:rPr>
            </w:pPr>
            <w:r>
              <w:rPr>
                <w:rFonts w:ascii="Times New Roman" w:hAnsi="Times New Roman"/>
                <w:sz w:val="24"/>
                <w:szCs w:val="24"/>
              </w:rPr>
              <w:t xml:space="preserve">употреблять предлоги, выражающие </w:t>
            </w:r>
            <w:r>
              <w:rPr>
                <w:rFonts w:ascii="Times New Roman" w:hAnsi="Times New Roman"/>
                <w:sz w:val="24"/>
                <w:szCs w:val="24"/>
              </w:rPr>
              <w:lastRenderedPageBreak/>
              <w:t>направление движения, время и место действия.</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Выпускник на углубленном уровне научится:</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Коммуникативные умения</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Говорение, диалогическая речь</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Кратко комментировать точку зрения другого человека;</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проводить подготовленное интервью, проверяя и получая подтверждение какой-либо информации;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обмениваться информацией, проверять и подтверждать собранную фактическую информацию;</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Говорение, монологическая речь</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Резюмировать прослушанный/прочитанный текст;</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обобщать информацию на основе прочитанного/прослушанного текста;</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формулировать вопрос или проблему, объясняя причины, высказывая предположения о возможных последствиях;</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высказывать свою точку зрения по широкому спектру тем, поддерживая ее аргументами и пояснениями;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комментировать точку зрения собеседника, приводя аргументы за и против;</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Аудирование</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Полно и точно воспринимать информацию в распространенных коммуникативных ситуациях;</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обобщать прослушанную информацию и выявлять факты в соответствии с поставленной задачей/вопросом;</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детально понимать несложные аудио- и видеотексты монологического и </w:t>
            </w:r>
            <w:r w:rsidRPr="00B325DA">
              <w:rPr>
                <w:rFonts w:ascii="Times New Roman" w:hAnsi="Times New Roman"/>
                <w:sz w:val="24"/>
                <w:szCs w:val="24"/>
              </w:rPr>
              <w:lastRenderedPageBreak/>
              <w:t>диалогического характера с четким нормативным произношением в ситуациях повседневного общения.</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Чтение</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Читать и понимать несложные аутентичные тексты различных стилей и жанров и отвечать на ряд уточняющих вопросов;</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 использовать изучающее чтение в целях полного понимания информации;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w:t>
            </w:r>
            <w:r w:rsidRPr="00B325DA">
              <w:rPr>
                <w:rFonts w:ascii="Times New Roman" w:hAnsi="Times New Roman"/>
                <w:sz w:val="24"/>
                <w:szCs w:val="24"/>
              </w:rPr>
              <w:tab/>
              <w:t>отбирать значимую информацию в тексте / ряде текстов.</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Письмо</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Писать краткий отзыв на фильм, книгу или пьесу;</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делать выписки из иноязычного текста; </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выражать письменно свое мнение по поводу фактической информации в рамках изученной тематики;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 </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Языковые навыки</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Фонетическая сторона речи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Произносить звуки английского языка четко, не допуская ярко выраженного акцента;</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четко и естественно произносить слова английского языка, в том числе применительно к новому языковому материалу.</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Орфография и пунктуация</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Соблюдать правила орфографии и пунктуации, не допуская ошибок, затрудняющих понимание.</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Лексическая сторона речи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фразовые глаголы по широкому спектру тем, уместно употребляя их в соответствии со стилем речи;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узнавать и использовать в речи устойчивые </w:t>
            </w:r>
            <w:r w:rsidRPr="00B325DA">
              <w:rPr>
                <w:rFonts w:ascii="Times New Roman" w:hAnsi="Times New Roman"/>
                <w:sz w:val="24"/>
                <w:szCs w:val="24"/>
              </w:rPr>
              <w:lastRenderedPageBreak/>
              <w:t>выражения и фразы (collocations);</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в пересказе различные глаголы для передачи косвенной речи (</w:t>
            </w:r>
            <w:r w:rsidRPr="00B325DA">
              <w:rPr>
                <w:rFonts w:ascii="Times New Roman" w:hAnsi="Times New Roman"/>
                <w:sz w:val="24"/>
                <w:szCs w:val="24"/>
                <w:lang w:val="en-US"/>
              </w:rPr>
              <w:t>reporting</w:t>
            </w:r>
            <w:r w:rsidRPr="00B325DA">
              <w:rPr>
                <w:rFonts w:ascii="Times New Roman" w:hAnsi="Times New Roman"/>
                <w:sz w:val="24"/>
                <w:szCs w:val="24"/>
              </w:rPr>
              <w:t xml:space="preserve"> </w:t>
            </w:r>
            <w:r w:rsidRPr="00B325DA">
              <w:rPr>
                <w:rFonts w:ascii="Times New Roman" w:hAnsi="Times New Roman"/>
                <w:sz w:val="24"/>
                <w:szCs w:val="24"/>
                <w:lang w:val="en-US"/>
              </w:rPr>
              <w:t>verbs</w:t>
            </w:r>
            <w:r w:rsidRPr="00B325DA">
              <w:rPr>
                <w:rFonts w:ascii="Times New Roman" w:hAnsi="Times New Roman"/>
                <w:sz w:val="24"/>
                <w:szCs w:val="24"/>
              </w:rPr>
              <w:t xml:space="preserve"> — </w:t>
            </w:r>
            <w:r w:rsidRPr="00B325DA">
              <w:rPr>
                <w:rFonts w:ascii="Times New Roman" w:hAnsi="Times New Roman"/>
                <w:sz w:val="24"/>
                <w:szCs w:val="24"/>
                <w:lang w:val="en-US"/>
              </w:rPr>
              <w:t>he</w:t>
            </w:r>
            <w:r w:rsidRPr="00B325DA">
              <w:rPr>
                <w:rFonts w:ascii="Times New Roman" w:hAnsi="Times New Roman"/>
                <w:sz w:val="24"/>
                <w:szCs w:val="24"/>
              </w:rPr>
              <w:t xml:space="preserve"> </w:t>
            </w:r>
            <w:r w:rsidRPr="00B325DA">
              <w:rPr>
                <w:rFonts w:ascii="Times New Roman" w:hAnsi="Times New Roman"/>
                <w:sz w:val="24"/>
                <w:szCs w:val="24"/>
                <w:lang w:val="en-US"/>
              </w:rPr>
              <w:t>was</w:t>
            </w:r>
            <w:r w:rsidRPr="00B325DA">
              <w:rPr>
                <w:rFonts w:ascii="Times New Roman" w:hAnsi="Times New Roman"/>
                <w:sz w:val="24"/>
                <w:szCs w:val="24"/>
              </w:rPr>
              <w:t xml:space="preserve"> </w:t>
            </w:r>
            <w:r w:rsidRPr="00B325DA">
              <w:rPr>
                <w:rFonts w:ascii="Times New Roman" w:hAnsi="Times New Roman"/>
                <w:sz w:val="24"/>
                <w:szCs w:val="24"/>
                <w:lang w:val="en-US"/>
              </w:rPr>
              <w:t>asked</w:t>
            </w:r>
            <w:r w:rsidRPr="00B325DA">
              <w:rPr>
                <w:rFonts w:ascii="Times New Roman" w:hAnsi="Times New Roman"/>
                <w:sz w:val="24"/>
                <w:szCs w:val="24"/>
              </w:rPr>
              <w:t xml:space="preserve"> </w:t>
            </w:r>
            <w:r w:rsidRPr="00B325DA">
              <w:rPr>
                <w:rFonts w:ascii="Times New Roman" w:hAnsi="Times New Roman"/>
                <w:sz w:val="24"/>
                <w:szCs w:val="24"/>
                <w:lang w:val="en-US"/>
              </w:rPr>
              <w:t>to</w:t>
            </w:r>
            <w:r w:rsidRPr="00B325DA">
              <w:rPr>
                <w:rFonts w:ascii="Times New Roman" w:hAnsi="Times New Roman"/>
                <w:sz w:val="24"/>
                <w:szCs w:val="24"/>
              </w:rPr>
              <w:t xml:space="preserve">…; </w:t>
            </w:r>
            <w:r w:rsidRPr="00B325DA">
              <w:rPr>
                <w:rFonts w:ascii="Times New Roman" w:hAnsi="Times New Roman"/>
                <w:sz w:val="24"/>
                <w:szCs w:val="24"/>
                <w:lang w:val="en-US"/>
              </w:rPr>
              <w:t>he</w:t>
            </w:r>
            <w:r w:rsidRPr="00B325DA">
              <w:rPr>
                <w:rFonts w:ascii="Times New Roman" w:hAnsi="Times New Roman"/>
                <w:sz w:val="24"/>
                <w:szCs w:val="24"/>
              </w:rPr>
              <w:t xml:space="preserve"> </w:t>
            </w:r>
            <w:r w:rsidRPr="00B325DA">
              <w:rPr>
                <w:rFonts w:ascii="Times New Roman" w:hAnsi="Times New Roman"/>
                <w:sz w:val="24"/>
                <w:szCs w:val="24"/>
                <w:lang w:val="en-US"/>
              </w:rPr>
              <w:t>ordered</w:t>
            </w:r>
            <w:r w:rsidRPr="00B325DA">
              <w:rPr>
                <w:rFonts w:ascii="Times New Roman" w:hAnsi="Times New Roman"/>
                <w:sz w:val="24"/>
                <w:szCs w:val="24"/>
              </w:rPr>
              <w:t xml:space="preserve"> </w:t>
            </w:r>
            <w:r w:rsidRPr="00B325DA">
              <w:rPr>
                <w:rFonts w:ascii="Times New Roman" w:hAnsi="Times New Roman"/>
                <w:sz w:val="24"/>
                <w:szCs w:val="24"/>
                <w:lang w:val="en-US"/>
              </w:rPr>
              <w:t>them</w:t>
            </w:r>
            <w:r w:rsidRPr="00B325DA">
              <w:rPr>
                <w:rFonts w:ascii="Times New Roman" w:hAnsi="Times New Roman"/>
                <w:sz w:val="24"/>
                <w:szCs w:val="24"/>
              </w:rPr>
              <w:t xml:space="preserve"> </w:t>
            </w:r>
            <w:r w:rsidRPr="00B325DA">
              <w:rPr>
                <w:rFonts w:ascii="Times New Roman" w:hAnsi="Times New Roman"/>
                <w:sz w:val="24"/>
                <w:szCs w:val="24"/>
                <w:lang w:val="en-US"/>
              </w:rPr>
              <w:t>to</w:t>
            </w:r>
            <w:r w:rsidRPr="00B325DA">
              <w:rPr>
                <w:rFonts w:ascii="Times New Roman" w:hAnsi="Times New Roman"/>
                <w:sz w:val="24"/>
                <w:szCs w:val="24"/>
              </w:rPr>
              <w:t>…).</w:t>
            </w:r>
          </w:p>
          <w:p w:rsidR="00B325DA" w:rsidRPr="00B325DA" w:rsidRDefault="00B325DA" w:rsidP="00B325DA">
            <w:pPr>
              <w:spacing w:after="0"/>
              <w:rPr>
                <w:rFonts w:ascii="Times New Roman" w:hAnsi="Times New Roman"/>
                <w:sz w:val="24"/>
                <w:szCs w:val="24"/>
              </w:rPr>
            </w:pPr>
            <w:r w:rsidRPr="00B325DA">
              <w:rPr>
                <w:rFonts w:ascii="Times New Roman" w:hAnsi="Times New Roman"/>
                <w:b/>
                <w:sz w:val="24"/>
                <w:szCs w:val="24"/>
              </w:rPr>
              <w:t>Грамматическая сторона речи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артикли для передачи нюансов;</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в речи широкий спектр прилагательных и глаголов с управлением;</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все формы страдательного залога;</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сложное дополнение (Complex object);</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широкий спектр союзов для выражения противопоставления и различия в сложных предложениях;</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в речи местоимения «one» и «ones»;</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в речи фразовые глаголы с дополнением, выраженным личным местоимением;</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модальные глаголы для выражения догадки и предположения (might, could, may);</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инверсионные конструкции;</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условные предложения смешанного типа (Mixed Conditionals);</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эллиптические структуры;</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использовать степени сравнения прилагательных с наречиями, усиливающими их значение (intesifiers, modifiers);</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употреблять в речи формы действительного залога времен Future Perfect и Future Continuous;</w:t>
            </w:r>
          </w:p>
          <w:p w:rsidR="00B325DA" w:rsidRPr="00B325DA" w:rsidRDefault="00B325DA" w:rsidP="00B325DA">
            <w:pPr>
              <w:spacing w:after="0"/>
              <w:rPr>
                <w:rFonts w:ascii="Times New Roman" w:hAnsi="Times New Roman"/>
                <w:sz w:val="24"/>
                <w:szCs w:val="24"/>
                <w:lang w:val="en-US"/>
              </w:rPr>
            </w:pPr>
            <w:r w:rsidRPr="00B325DA">
              <w:rPr>
                <w:rFonts w:ascii="Times New Roman" w:hAnsi="Times New Roman"/>
                <w:sz w:val="24"/>
                <w:szCs w:val="24"/>
              </w:rPr>
              <w:t>употреблять</w:t>
            </w:r>
            <w:r w:rsidRPr="00B325DA">
              <w:rPr>
                <w:rFonts w:ascii="Times New Roman" w:hAnsi="Times New Roman"/>
                <w:sz w:val="24"/>
                <w:szCs w:val="24"/>
                <w:lang w:val="en-US"/>
              </w:rPr>
              <w:t xml:space="preserve"> </w:t>
            </w:r>
            <w:r w:rsidRPr="00B325DA">
              <w:rPr>
                <w:rFonts w:ascii="Times New Roman" w:hAnsi="Times New Roman"/>
                <w:sz w:val="24"/>
                <w:szCs w:val="24"/>
              </w:rPr>
              <w:t>в</w:t>
            </w:r>
            <w:r w:rsidRPr="00B325DA">
              <w:rPr>
                <w:rFonts w:ascii="Times New Roman" w:hAnsi="Times New Roman"/>
                <w:sz w:val="24"/>
                <w:szCs w:val="24"/>
                <w:lang w:val="en-US"/>
              </w:rPr>
              <w:t xml:space="preserve"> </w:t>
            </w:r>
            <w:r w:rsidRPr="00B325DA">
              <w:rPr>
                <w:rFonts w:ascii="Times New Roman" w:hAnsi="Times New Roman"/>
                <w:sz w:val="24"/>
                <w:szCs w:val="24"/>
              </w:rPr>
              <w:t>речи</w:t>
            </w:r>
            <w:r w:rsidRPr="00B325DA">
              <w:rPr>
                <w:rFonts w:ascii="Times New Roman" w:hAnsi="Times New Roman"/>
                <w:sz w:val="24"/>
                <w:szCs w:val="24"/>
                <w:lang w:val="en-US"/>
              </w:rPr>
              <w:t xml:space="preserve"> </w:t>
            </w:r>
            <w:r w:rsidRPr="00B325DA">
              <w:rPr>
                <w:rFonts w:ascii="Times New Roman" w:hAnsi="Times New Roman"/>
                <w:sz w:val="24"/>
                <w:szCs w:val="24"/>
              </w:rPr>
              <w:t>времена</w:t>
            </w:r>
            <w:r w:rsidRPr="00B325DA">
              <w:rPr>
                <w:rFonts w:ascii="Times New Roman" w:hAnsi="Times New Roman"/>
                <w:sz w:val="24"/>
                <w:szCs w:val="24"/>
                <w:lang w:val="en-US"/>
              </w:rPr>
              <w:t xml:space="preserve"> Past Perfect </w:t>
            </w:r>
            <w:r w:rsidRPr="00B325DA">
              <w:rPr>
                <w:rFonts w:ascii="Times New Roman" w:hAnsi="Times New Roman"/>
                <w:sz w:val="24"/>
                <w:szCs w:val="24"/>
              </w:rPr>
              <w:t>и</w:t>
            </w:r>
            <w:r w:rsidRPr="00B325DA">
              <w:rPr>
                <w:rFonts w:ascii="Times New Roman" w:hAnsi="Times New Roman"/>
                <w:sz w:val="24"/>
                <w:szCs w:val="24"/>
                <w:lang w:val="en-US"/>
              </w:rPr>
              <w:t xml:space="preserve"> Past Perfect Continuous;</w:t>
            </w:r>
          </w:p>
          <w:p w:rsidR="00B325DA" w:rsidRPr="00B325DA" w:rsidRDefault="00B325DA" w:rsidP="00B325DA">
            <w:pPr>
              <w:spacing w:after="0"/>
              <w:rPr>
                <w:rFonts w:ascii="Times New Roman" w:hAnsi="Times New Roman"/>
                <w:sz w:val="24"/>
                <w:szCs w:val="24"/>
              </w:rPr>
            </w:pPr>
            <w:r w:rsidRPr="00B325DA">
              <w:rPr>
                <w:rFonts w:ascii="Times New Roman" w:hAnsi="Times New Roman"/>
                <w:sz w:val="24"/>
                <w:szCs w:val="24"/>
              </w:rPr>
              <w:t xml:space="preserve">использовать в речи причастные и </w:t>
            </w:r>
            <w:r w:rsidRPr="00B325DA">
              <w:rPr>
                <w:rFonts w:ascii="Times New Roman" w:hAnsi="Times New Roman"/>
                <w:sz w:val="24"/>
                <w:szCs w:val="24"/>
              </w:rPr>
              <w:lastRenderedPageBreak/>
              <w:t>деепричастные обороты (participle clause);</w:t>
            </w:r>
          </w:p>
          <w:p w:rsidR="00B325DA" w:rsidRDefault="00B325DA">
            <w:pPr>
              <w:spacing w:after="0"/>
              <w:rPr>
                <w:rFonts w:ascii="Times New Roman" w:hAnsi="Times New Roman"/>
                <w:sz w:val="24"/>
                <w:szCs w:val="24"/>
              </w:rPr>
            </w:pPr>
            <w:r w:rsidRPr="00B325DA">
              <w:rPr>
                <w:rFonts w:ascii="Times New Roman" w:hAnsi="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B325DA" w:rsidRDefault="00B325DA">
            <w:pPr>
              <w:spacing w:after="0"/>
              <w:rPr>
                <w:rFonts w:ascii="Times New Roman" w:hAnsi="Times New Roman"/>
                <w:sz w:val="24"/>
                <w:szCs w:val="24"/>
              </w:rPr>
            </w:pPr>
          </w:p>
          <w:p w:rsidR="00B325DA" w:rsidRDefault="00B325DA">
            <w:pPr>
              <w:spacing w:after="0"/>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lastRenderedPageBreak/>
              <w:t>Коммуникативные умения</w:t>
            </w:r>
          </w:p>
          <w:p w:rsidR="00FF2FB4" w:rsidRDefault="00FF2FB4">
            <w:pPr>
              <w:spacing w:after="0"/>
              <w:rPr>
                <w:rFonts w:ascii="Times New Roman" w:hAnsi="Times New Roman"/>
                <w:sz w:val="24"/>
                <w:szCs w:val="24"/>
              </w:rPr>
            </w:pPr>
            <w:r>
              <w:rPr>
                <w:rFonts w:ascii="Times New Roman" w:hAnsi="Times New Roman"/>
                <w:sz w:val="24"/>
                <w:szCs w:val="24"/>
              </w:rPr>
              <w:t>Говорение, диалогическая речь</w:t>
            </w:r>
          </w:p>
          <w:p w:rsidR="00FF2FB4" w:rsidRDefault="00FF2FB4">
            <w:pPr>
              <w:spacing w:after="0"/>
              <w:rPr>
                <w:rFonts w:ascii="Times New Roman" w:hAnsi="Times New Roman"/>
                <w:sz w:val="24"/>
                <w:szCs w:val="24"/>
              </w:rPr>
            </w:pPr>
            <w:r>
              <w:rPr>
                <w:rFonts w:ascii="Times New Roman" w:hAnsi="Times New Roman"/>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FF2FB4" w:rsidRDefault="00FF2FB4">
            <w:pPr>
              <w:spacing w:after="0"/>
              <w:rPr>
                <w:rFonts w:ascii="Times New Roman" w:hAnsi="Times New Roman"/>
                <w:sz w:val="24"/>
                <w:szCs w:val="24"/>
              </w:rPr>
            </w:pPr>
            <w:r>
              <w:rPr>
                <w:rFonts w:ascii="Times New Roman" w:hAnsi="Times New Roman"/>
                <w:sz w:val="24"/>
                <w:szCs w:val="24"/>
              </w:rPr>
              <w:t>проводить подготовленное интервью, проверяя и получая подтверждение какой-либо информации;</w:t>
            </w:r>
          </w:p>
          <w:p w:rsidR="00FF2FB4" w:rsidRDefault="00FF2FB4">
            <w:pPr>
              <w:spacing w:after="0"/>
              <w:rPr>
                <w:rFonts w:ascii="Times New Roman" w:hAnsi="Times New Roman"/>
                <w:sz w:val="24"/>
                <w:szCs w:val="24"/>
              </w:rPr>
            </w:pPr>
            <w:r>
              <w:rPr>
                <w:rFonts w:ascii="Times New Roman" w:hAnsi="Times New Roman"/>
                <w:sz w:val="24"/>
                <w:szCs w:val="24"/>
              </w:rPr>
              <w:t>обмениваться информацией, проверять и подтверждать собранную фактическую информацию.</w:t>
            </w:r>
          </w:p>
          <w:p w:rsidR="00FF2FB4" w:rsidRDefault="00FF2FB4">
            <w:pPr>
              <w:spacing w:after="0"/>
              <w:rPr>
                <w:rFonts w:ascii="Times New Roman" w:hAnsi="Times New Roman"/>
                <w:sz w:val="24"/>
                <w:szCs w:val="24"/>
              </w:rPr>
            </w:pPr>
            <w:r>
              <w:rPr>
                <w:rFonts w:ascii="Times New Roman" w:hAnsi="Times New Roman"/>
                <w:sz w:val="24"/>
                <w:szCs w:val="24"/>
              </w:rPr>
              <w:t>Говорение, монологическая речь</w:t>
            </w:r>
          </w:p>
          <w:p w:rsidR="00FF2FB4" w:rsidRDefault="00FF2FB4">
            <w:pPr>
              <w:spacing w:after="0"/>
              <w:rPr>
                <w:rFonts w:ascii="Times New Roman" w:hAnsi="Times New Roman"/>
                <w:sz w:val="24"/>
                <w:szCs w:val="24"/>
              </w:rPr>
            </w:pPr>
            <w:r>
              <w:rPr>
                <w:rFonts w:ascii="Times New Roman" w:hAnsi="Times New Roman"/>
                <w:sz w:val="24"/>
                <w:szCs w:val="24"/>
              </w:rPr>
              <w:lastRenderedPageBreak/>
              <w:t>Резюмировать прослушанный/прочитанный текст;</w:t>
            </w:r>
          </w:p>
          <w:p w:rsidR="00FF2FB4" w:rsidRDefault="00FF2FB4">
            <w:pPr>
              <w:spacing w:after="0"/>
              <w:rPr>
                <w:rFonts w:ascii="Times New Roman" w:hAnsi="Times New Roman"/>
                <w:sz w:val="24"/>
                <w:szCs w:val="24"/>
              </w:rPr>
            </w:pPr>
            <w:r>
              <w:rPr>
                <w:rFonts w:ascii="Times New Roman" w:hAnsi="Times New Roman"/>
                <w:sz w:val="24"/>
                <w:szCs w:val="24"/>
              </w:rPr>
              <w:t>обобщать информацию на основе прочитанного/прослушанного текста.</w:t>
            </w:r>
          </w:p>
          <w:p w:rsidR="00FF2FB4" w:rsidRDefault="00FF2FB4">
            <w:pPr>
              <w:spacing w:after="0"/>
              <w:rPr>
                <w:rFonts w:ascii="Times New Roman" w:hAnsi="Times New Roman"/>
                <w:sz w:val="24"/>
                <w:szCs w:val="24"/>
              </w:rPr>
            </w:pPr>
            <w:r>
              <w:rPr>
                <w:rFonts w:ascii="Times New Roman" w:hAnsi="Times New Roman"/>
                <w:sz w:val="24"/>
                <w:szCs w:val="24"/>
              </w:rPr>
              <w:t>Аудирование</w:t>
            </w:r>
          </w:p>
          <w:p w:rsidR="00FF2FB4" w:rsidRDefault="00FF2FB4">
            <w:pPr>
              <w:spacing w:after="0"/>
              <w:rPr>
                <w:rFonts w:ascii="Times New Roman" w:hAnsi="Times New Roman"/>
                <w:sz w:val="24"/>
                <w:szCs w:val="24"/>
              </w:rPr>
            </w:pPr>
            <w:r>
              <w:rPr>
                <w:rFonts w:ascii="Times New Roman" w:hAnsi="Times New Roman"/>
                <w:sz w:val="24"/>
                <w:szCs w:val="24"/>
              </w:rPr>
              <w:t>Полно и точно воспринимать информацию в распространенных коммуникативных ситуациях;</w:t>
            </w:r>
          </w:p>
          <w:p w:rsidR="00FF2FB4" w:rsidRDefault="00FF2FB4">
            <w:pPr>
              <w:spacing w:after="0"/>
              <w:rPr>
                <w:rFonts w:ascii="Times New Roman" w:hAnsi="Times New Roman"/>
                <w:sz w:val="24"/>
                <w:szCs w:val="24"/>
              </w:rPr>
            </w:pPr>
            <w:r>
              <w:rPr>
                <w:rFonts w:ascii="Times New Roman" w:hAnsi="Times New Roman"/>
                <w:sz w:val="24"/>
                <w:szCs w:val="24"/>
              </w:rPr>
              <w:t>обобщать прослушанную информацию и выявлять факты в соответствии с поставленной задачей/вопросом.</w:t>
            </w:r>
          </w:p>
          <w:p w:rsidR="00FF2FB4" w:rsidRDefault="00FF2FB4">
            <w:pPr>
              <w:spacing w:after="0"/>
              <w:rPr>
                <w:rFonts w:ascii="Times New Roman" w:hAnsi="Times New Roman"/>
                <w:sz w:val="24"/>
                <w:szCs w:val="24"/>
              </w:rPr>
            </w:pPr>
            <w:r>
              <w:rPr>
                <w:rFonts w:ascii="Times New Roman" w:hAnsi="Times New Roman"/>
                <w:sz w:val="24"/>
                <w:szCs w:val="24"/>
              </w:rPr>
              <w:t>Чтение</w:t>
            </w:r>
          </w:p>
          <w:p w:rsidR="00FF2FB4" w:rsidRDefault="00FF2FB4">
            <w:pPr>
              <w:spacing w:after="0"/>
              <w:rPr>
                <w:rFonts w:ascii="Times New Roman" w:hAnsi="Times New Roman"/>
                <w:sz w:val="24"/>
                <w:szCs w:val="24"/>
              </w:rPr>
            </w:pPr>
            <w:r>
              <w:rPr>
                <w:rFonts w:ascii="Times New Roman" w:hAnsi="Times New Roman"/>
                <w:sz w:val="24"/>
                <w:szCs w:val="24"/>
              </w:rPr>
              <w:t>Читать и понимать несложные аутентичные тексты различных стилей и жанров и отвечать на ряд уточняющих вопросов.</w:t>
            </w:r>
          </w:p>
          <w:p w:rsidR="00FF2FB4" w:rsidRDefault="00FF2FB4">
            <w:pPr>
              <w:spacing w:after="0"/>
              <w:rPr>
                <w:rFonts w:ascii="Times New Roman" w:hAnsi="Times New Roman"/>
                <w:sz w:val="24"/>
                <w:szCs w:val="24"/>
              </w:rPr>
            </w:pPr>
            <w:r>
              <w:rPr>
                <w:rFonts w:ascii="Times New Roman" w:hAnsi="Times New Roman"/>
                <w:sz w:val="24"/>
                <w:szCs w:val="24"/>
              </w:rPr>
              <w:t>Письмо</w:t>
            </w:r>
          </w:p>
          <w:p w:rsidR="00FF2FB4" w:rsidRDefault="00FF2FB4">
            <w:pPr>
              <w:spacing w:after="0"/>
              <w:rPr>
                <w:rFonts w:ascii="Times New Roman" w:hAnsi="Times New Roman"/>
                <w:sz w:val="24"/>
                <w:szCs w:val="24"/>
              </w:rPr>
            </w:pPr>
            <w:r>
              <w:rPr>
                <w:rFonts w:ascii="Times New Roman" w:hAnsi="Times New Roman"/>
                <w:sz w:val="24"/>
                <w:szCs w:val="24"/>
              </w:rPr>
              <w:t>Писать краткий отзыв на фильм, книгу или пьесу.</w:t>
            </w:r>
          </w:p>
          <w:p w:rsidR="00FF2FB4" w:rsidRDefault="00FF2FB4">
            <w:pPr>
              <w:spacing w:after="0"/>
              <w:rPr>
                <w:rFonts w:ascii="Times New Roman" w:hAnsi="Times New Roman"/>
                <w:sz w:val="24"/>
                <w:szCs w:val="24"/>
              </w:rPr>
            </w:pPr>
          </w:p>
          <w:p w:rsidR="00FF2FB4" w:rsidRDefault="00FF2FB4">
            <w:pPr>
              <w:spacing w:after="0"/>
              <w:rPr>
                <w:rFonts w:ascii="Times New Roman" w:hAnsi="Times New Roman"/>
                <w:sz w:val="24"/>
                <w:szCs w:val="24"/>
              </w:rPr>
            </w:pPr>
            <w:r>
              <w:rPr>
                <w:rFonts w:ascii="Times New Roman" w:hAnsi="Times New Roman"/>
                <w:sz w:val="24"/>
                <w:szCs w:val="24"/>
              </w:rPr>
              <w:t>Языковые навыки</w:t>
            </w:r>
          </w:p>
          <w:p w:rsidR="00FF2FB4" w:rsidRDefault="00FF2FB4">
            <w:pPr>
              <w:spacing w:after="0"/>
              <w:rPr>
                <w:rFonts w:ascii="Times New Roman" w:hAnsi="Times New Roman"/>
                <w:sz w:val="24"/>
                <w:szCs w:val="24"/>
              </w:rPr>
            </w:pPr>
            <w:r>
              <w:rPr>
                <w:rFonts w:ascii="Times New Roman" w:hAnsi="Times New Roman"/>
                <w:sz w:val="24"/>
                <w:szCs w:val="24"/>
              </w:rPr>
              <w:t>Фонетическая сторона речи</w:t>
            </w:r>
          </w:p>
          <w:p w:rsidR="00FF2FB4" w:rsidRDefault="00FF2FB4">
            <w:pPr>
              <w:spacing w:after="0"/>
              <w:rPr>
                <w:rFonts w:ascii="Times New Roman" w:hAnsi="Times New Roman"/>
                <w:sz w:val="24"/>
                <w:szCs w:val="24"/>
              </w:rPr>
            </w:pPr>
            <w:r>
              <w:rPr>
                <w:rFonts w:ascii="Times New Roman" w:hAnsi="Times New Roman"/>
                <w:sz w:val="24"/>
                <w:szCs w:val="24"/>
              </w:rPr>
              <w:t>Произносить звуки английского языка четко, естественным произношением, не допуская ярко выраженного акцента.</w:t>
            </w:r>
          </w:p>
          <w:p w:rsidR="00FF2FB4" w:rsidRDefault="00FF2FB4">
            <w:pPr>
              <w:spacing w:after="0"/>
              <w:rPr>
                <w:rFonts w:ascii="Times New Roman" w:hAnsi="Times New Roman"/>
                <w:sz w:val="24"/>
                <w:szCs w:val="24"/>
              </w:rPr>
            </w:pPr>
            <w:r>
              <w:rPr>
                <w:rFonts w:ascii="Times New Roman" w:hAnsi="Times New Roman"/>
                <w:sz w:val="24"/>
                <w:szCs w:val="24"/>
              </w:rPr>
              <w:t>Орфография и пунктуация</w:t>
            </w:r>
          </w:p>
          <w:p w:rsidR="00FF2FB4" w:rsidRDefault="00FF2FB4">
            <w:pPr>
              <w:spacing w:after="0"/>
              <w:rPr>
                <w:rFonts w:ascii="Times New Roman" w:hAnsi="Times New Roman"/>
                <w:sz w:val="24"/>
                <w:szCs w:val="24"/>
              </w:rPr>
            </w:pPr>
            <w:r>
              <w:rPr>
                <w:rFonts w:ascii="Times New Roman" w:hAnsi="Times New Roman"/>
                <w:sz w:val="24"/>
                <w:szCs w:val="24"/>
              </w:rPr>
              <w:t>Владеть орфографическими навыками;</w:t>
            </w:r>
          </w:p>
          <w:p w:rsidR="00FF2FB4" w:rsidRDefault="00FF2FB4">
            <w:pPr>
              <w:spacing w:after="0"/>
              <w:rPr>
                <w:rFonts w:ascii="Times New Roman" w:hAnsi="Times New Roman"/>
                <w:sz w:val="24"/>
                <w:szCs w:val="24"/>
              </w:rPr>
            </w:pPr>
            <w:r>
              <w:rPr>
                <w:rFonts w:ascii="Times New Roman" w:hAnsi="Times New Roman"/>
                <w:sz w:val="24"/>
                <w:szCs w:val="24"/>
              </w:rPr>
              <w:t>расставлять в тексте знаки препинания в соответствии с нормами пунктуации.</w:t>
            </w:r>
          </w:p>
          <w:p w:rsidR="00FF2FB4" w:rsidRDefault="00FF2FB4">
            <w:pPr>
              <w:spacing w:after="0"/>
              <w:rPr>
                <w:rFonts w:ascii="Times New Roman" w:hAnsi="Times New Roman"/>
                <w:sz w:val="24"/>
                <w:szCs w:val="24"/>
              </w:rPr>
            </w:pPr>
            <w:r>
              <w:rPr>
                <w:rFonts w:ascii="Times New Roman" w:hAnsi="Times New Roman"/>
                <w:sz w:val="24"/>
                <w:szCs w:val="24"/>
              </w:rPr>
              <w:t>Лексическая сторона речи</w:t>
            </w:r>
          </w:p>
          <w:p w:rsidR="00FF2FB4" w:rsidRDefault="00FF2FB4">
            <w:pPr>
              <w:spacing w:after="0"/>
              <w:rPr>
                <w:rFonts w:ascii="Times New Roman" w:hAnsi="Times New Roman"/>
                <w:sz w:val="24"/>
                <w:szCs w:val="24"/>
              </w:rPr>
            </w:pPr>
            <w:r>
              <w:rPr>
                <w:rFonts w:ascii="Times New Roman" w:hAnsi="Times New Roman"/>
                <w:sz w:val="24"/>
                <w:szCs w:val="24"/>
              </w:rPr>
              <w:t>Использовать фразовые глаголы по широкому спектру тем, уместно употребляя их в соответствии со стилем речи;</w:t>
            </w:r>
          </w:p>
          <w:p w:rsidR="00FF2FB4" w:rsidRDefault="00FF2FB4">
            <w:pPr>
              <w:spacing w:after="0"/>
              <w:rPr>
                <w:rFonts w:ascii="Times New Roman" w:hAnsi="Times New Roman"/>
                <w:sz w:val="24"/>
                <w:szCs w:val="24"/>
              </w:rPr>
            </w:pPr>
            <w:r>
              <w:rPr>
                <w:rFonts w:ascii="Times New Roman" w:hAnsi="Times New Roman"/>
                <w:sz w:val="24"/>
                <w:szCs w:val="24"/>
              </w:rPr>
              <w:t>узнавать и использовать в речи устойчивые выражения и фразы (collocations).</w:t>
            </w:r>
          </w:p>
          <w:p w:rsidR="00FF2FB4" w:rsidRDefault="00FF2FB4">
            <w:pPr>
              <w:spacing w:after="0"/>
              <w:rPr>
                <w:rFonts w:ascii="Times New Roman" w:hAnsi="Times New Roman"/>
                <w:sz w:val="24"/>
                <w:szCs w:val="24"/>
              </w:rPr>
            </w:pPr>
            <w:r>
              <w:rPr>
                <w:rFonts w:ascii="Times New Roman" w:hAnsi="Times New Roman"/>
                <w:sz w:val="24"/>
                <w:szCs w:val="24"/>
              </w:rPr>
              <w:t>Грамматическая сторона речи</w:t>
            </w:r>
          </w:p>
          <w:p w:rsidR="00FF2FB4" w:rsidRDefault="00FF2FB4">
            <w:pPr>
              <w:spacing w:after="0"/>
              <w:rPr>
                <w:rFonts w:ascii="Times New Roman" w:hAnsi="Times New Roman"/>
                <w:sz w:val="24"/>
                <w:szCs w:val="24"/>
              </w:rPr>
            </w:pPr>
            <w:r>
              <w:rPr>
                <w:rFonts w:ascii="Times New Roman" w:hAnsi="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структуру have/get + something + Participle II (causative form) как эквивалент страдательного залога;</w:t>
            </w:r>
          </w:p>
          <w:p w:rsidR="00FF2FB4" w:rsidRDefault="00FF2FB4">
            <w:pPr>
              <w:spacing w:after="0"/>
              <w:rPr>
                <w:rFonts w:ascii="Times New Roman" w:hAnsi="Times New Roman"/>
                <w:sz w:val="24"/>
                <w:szCs w:val="24"/>
                <w:lang w:val="en-US"/>
              </w:rPr>
            </w:pPr>
            <w:r>
              <w:rPr>
                <w:rFonts w:ascii="Times New Roman" w:hAnsi="Times New Roman"/>
                <w:sz w:val="24"/>
                <w:szCs w:val="24"/>
              </w:rPr>
              <w:lastRenderedPageBreak/>
              <w:t xml:space="preserve">употреблять в речи эмфатические конструкции типа It’s him who… </w:t>
            </w:r>
            <w:r>
              <w:rPr>
                <w:rFonts w:ascii="Times New Roman" w:hAnsi="Times New Roman"/>
                <w:sz w:val="24"/>
                <w:szCs w:val="24"/>
                <w:lang w:val="en-US"/>
              </w:rPr>
              <w:t>It’s time you did smth;</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все формы страдательного залога;</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времена</w:t>
            </w:r>
            <w:r>
              <w:rPr>
                <w:rFonts w:ascii="Times New Roman" w:hAnsi="Times New Roman"/>
                <w:sz w:val="24"/>
                <w:szCs w:val="24"/>
                <w:lang w:val="en-US"/>
              </w:rPr>
              <w:t xml:space="preserve"> Past Perfect </w:t>
            </w:r>
            <w:r>
              <w:rPr>
                <w:rFonts w:ascii="Times New Roman" w:hAnsi="Times New Roman"/>
                <w:sz w:val="24"/>
                <w:szCs w:val="24"/>
              </w:rPr>
              <w:t>и</w:t>
            </w:r>
            <w:r>
              <w:rPr>
                <w:rFonts w:ascii="Times New Roman" w:hAnsi="Times New Roman"/>
                <w:sz w:val="24"/>
                <w:szCs w:val="24"/>
                <w:lang w:val="en-US"/>
              </w:rPr>
              <w:t xml:space="preserve"> Past Perfect Continuous;</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условные предложения нереального характера (Conditional 3);</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структуру</w:t>
            </w:r>
            <w:r>
              <w:rPr>
                <w:rFonts w:ascii="Times New Roman" w:hAnsi="Times New Roman"/>
                <w:sz w:val="24"/>
                <w:szCs w:val="24"/>
                <w:lang w:val="en-US"/>
              </w:rPr>
              <w:t xml:space="preserve"> to be/get + used to + verb;</w:t>
            </w:r>
          </w:p>
          <w:p w:rsidR="00FF2FB4" w:rsidRDefault="00FF2FB4">
            <w:pPr>
              <w:spacing w:after="0"/>
              <w:rPr>
                <w:rFonts w:ascii="Times New Roman" w:hAnsi="Times New Roman"/>
                <w:sz w:val="24"/>
                <w:szCs w:val="24"/>
              </w:rPr>
            </w:pPr>
            <w:r>
              <w:rPr>
                <w:rFonts w:ascii="Times New Roman" w:hAnsi="Times New Roman"/>
                <w:sz w:val="24"/>
                <w:szCs w:val="24"/>
              </w:rPr>
              <w:t>употреблять в речи структуру used to / would + verb для обозначения регулярных действий в прошлом;</w:t>
            </w:r>
          </w:p>
          <w:p w:rsidR="00FF2FB4" w:rsidRDefault="00FF2FB4">
            <w:pPr>
              <w:spacing w:after="0"/>
              <w:rPr>
                <w:rFonts w:ascii="Times New Roman" w:hAnsi="Times New Roman"/>
                <w:sz w:val="24"/>
                <w:szCs w:val="24"/>
                <w:lang w:val="en-US"/>
              </w:rPr>
            </w:pPr>
            <w:r>
              <w:rPr>
                <w:rFonts w:ascii="Times New Roman" w:hAnsi="Times New Roman"/>
                <w:sz w:val="24"/>
                <w:szCs w:val="24"/>
              </w:rPr>
              <w:t>употреблять</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речи</w:t>
            </w:r>
            <w:r>
              <w:rPr>
                <w:rFonts w:ascii="Times New Roman" w:hAnsi="Times New Roman"/>
                <w:sz w:val="24"/>
                <w:szCs w:val="24"/>
                <w:lang w:val="en-US"/>
              </w:rPr>
              <w:t xml:space="preserve"> </w:t>
            </w:r>
            <w:r>
              <w:rPr>
                <w:rFonts w:ascii="Times New Roman" w:hAnsi="Times New Roman"/>
                <w:sz w:val="24"/>
                <w:szCs w:val="24"/>
              </w:rPr>
              <w:t>предложения</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конструкциями</w:t>
            </w:r>
            <w:r>
              <w:rPr>
                <w:rFonts w:ascii="Times New Roman" w:hAnsi="Times New Roman"/>
                <w:sz w:val="24"/>
                <w:szCs w:val="24"/>
                <w:lang w:val="en-US"/>
              </w:rPr>
              <w:t xml:space="preserve"> as … as; not so … as; either … or; neither … nor;</w:t>
            </w:r>
          </w:p>
          <w:p w:rsidR="00FF2FB4" w:rsidRDefault="00FF2FB4">
            <w:pPr>
              <w:spacing w:after="0"/>
              <w:rPr>
                <w:rFonts w:ascii="Times New Roman" w:hAnsi="Times New Roman"/>
                <w:sz w:val="24"/>
                <w:szCs w:val="24"/>
              </w:rPr>
            </w:pPr>
            <w:r>
              <w:rPr>
                <w:rFonts w:ascii="Times New Roman" w:hAnsi="Times New Roman"/>
                <w:sz w:val="24"/>
                <w:szCs w:val="24"/>
              </w:rPr>
              <w:t>использовать широкий спектр союзов для выражения противопоставления и различия в сложных предложениях.</w:t>
            </w:r>
          </w:p>
          <w:p w:rsidR="00FF2FB4" w:rsidRDefault="00FF2FB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Default="002079D4">
            <w:pPr>
              <w:spacing w:after="0"/>
              <w:rPr>
                <w:rFonts w:ascii="Times New Roman" w:hAnsi="Times New Roman"/>
                <w:sz w:val="24"/>
                <w:szCs w:val="24"/>
              </w:rPr>
            </w:pPr>
          </w:p>
          <w:p w:rsidR="002079D4" w:rsidRPr="002079D4" w:rsidRDefault="002079D4" w:rsidP="002079D4">
            <w:pPr>
              <w:spacing w:after="0"/>
              <w:rPr>
                <w:rFonts w:ascii="Times New Roman" w:hAnsi="Times New Roman"/>
                <w:b/>
                <w:sz w:val="24"/>
                <w:szCs w:val="24"/>
              </w:rPr>
            </w:pPr>
            <w:r w:rsidRPr="002079D4">
              <w:rPr>
                <w:rFonts w:ascii="Times New Roman" w:hAnsi="Times New Roman"/>
                <w:b/>
                <w:sz w:val="24"/>
                <w:szCs w:val="24"/>
              </w:rPr>
              <w:t>Выпускник на углубленном уровне получит возможность научиться:</w:t>
            </w:r>
          </w:p>
          <w:p w:rsidR="002079D4" w:rsidRPr="002079D4" w:rsidRDefault="002079D4" w:rsidP="002079D4">
            <w:pPr>
              <w:spacing w:after="0"/>
              <w:rPr>
                <w:rFonts w:ascii="Times New Roman" w:hAnsi="Times New Roman"/>
                <w:b/>
                <w:sz w:val="24"/>
                <w:szCs w:val="24"/>
              </w:rPr>
            </w:pP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Коммуникативные умения</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Говорение, диалогическая речь</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Бегло говорить на разнообразные темы, четко обозначая взаимосвязь идей;</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без подготовки вести диалог/полилог в рамках ситуаций официального и неофициального общения;</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аргументированно отвечать на ряд доводов собеседника.</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Говорение, монологическая речь</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Высказываться по широкому кругу вопросов, углубляясь в подтемы и заканчивая соответствующим выводом;</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пояснять свою точку зрения по актуальному вопросу, указывая на плюсы и минусы различных позиций;</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делать ясный, логично выстроенный доклад, выделяя важные элементы.</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Аудирование</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Следить за ходом длинного доклада или сложной системы доказательств;</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понимать разговорную речь в пределах литературной нормы, в том числе вне изученной тематики.</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Чтение</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Детально понимать сложные тексты, включающие средства художественной выразительности;</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определять временную и причинно-следственную взаимосвязь событий;</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прогнозировать развитие/результат излагаемых фактов/событий;</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определять замысел автора.</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Письмо</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 xml:space="preserve">Описывать явления, события; излагать факты в письме делового характера;  </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составлять письменные материалы, необходимые для презентации проектной и/или исследовательской деятельности.</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lastRenderedPageBreak/>
              <w:t>.</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Языковые навыки</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Фонетическая сторона речи</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Передавать смысловые нюансы высказывания с помощью соответствующей интонации и логического ударения.</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 xml:space="preserve"> </w:t>
            </w:r>
            <w:r w:rsidRPr="002079D4">
              <w:rPr>
                <w:rFonts w:ascii="Times New Roman" w:hAnsi="Times New Roman"/>
                <w:b/>
                <w:sz w:val="24"/>
                <w:szCs w:val="24"/>
              </w:rPr>
              <w:t>Орфография и пунктуация</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Создавать сложные связные тексты, соблюдая правила орфографии и пунктуации, не допуская ошибок, затрудняющих понимание.</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Лексическая сторона речи</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Узнавать и употреблять в речи широкий спектр названий и имен собственных в рамках интересующей тематики;</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использовать термины из области грамматики, лексикологии, синтаксиса;</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узнавать и употреблять в письменном и звучащем тексте специальную терминологию по интересующей тематике.</w:t>
            </w:r>
          </w:p>
          <w:p w:rsidR="002079D4" w:rsidRPr="002079D4" w:rsidRDefault="002079D4" w:rsidP="002079D4">
            <w:pPr>
              <w:spacing w:after="0"/>
              <w:rPr>
                <w:rFonts w:ascii="Times New Roman" w:hAnsi="Times New Roman"/>
                <w:sz w:val="24"/>
                <w:szCs w:val="24"/>
              </w:rPr>
            </w:pPr>
            <w:r w:rsidRPr="002079D4">
              <w:rPr>
                <w:rFonts w:ascii="Times New Roman" w:hAnsi="Times New Roman"/>
                <w:b/>
                <w:sz w:val="24"/>
                <w:szCs w:val="24"/>
              </w:rPr>
              <w:t>Грамматическая сторона речи</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Использовать в речи союзы despite / in spite of для обозначения контраста, а также наречие nevertheless;</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распознавать в речи и использовать предложения с as if/as though;</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распознавать в речи и использовать структуры для выражения сожаления (It’s time you did it/ I’d rather you talked to her/ You’d better…);</w:t>
            </w:r>
          </w:p>
          <w:p w:rsidR="002079D4" w:rsidRPr="002079D4" w:rsidRDefault="002079D4" w:rsidP="002079D4">
            <w:pPr>
              <w:spacing w:after="0"/>
              <w:rPr>
                <w:rFonts w:ascii="Times New Roman" w:hAnsi="Times New Roman"/>
                <w:sz w:val="24"/>
                <w:szCs w:val="24"/>
              </w:rPr>
            </w:pPr>
            <w:r w:rsidRPr="002079D4">
              <w:rPr>
                <w:rFonts w:ascii="Times New Roman" w:hAnsi="Times New Roman"/>
                <w:sz w:val="24"/>
                <w:szCs w:val="24"/>
              </w:rPr>
              <w:t>использовать в речи широкий спектр глагольных структур с герундием и инфинитивом;</w:t>
            </w:r>
          </w:p>
          <w:p w:rsidR="002079D4" w:rsidRPr="002079D4" w:rsidRDefault="002079D4" w:rsidP="002079D4">
            <w:pPr>
              <w:spacing w:after="0"/>
              <w:rPr>
                <w:rFonts w:ascii="Times New Roman" w:hAnsi="Times New Roman"/>
                <w:sz w:val="24"/>
                <w:szCs w:val="24"/>
                <w:lang w:val="en-US"/>
              </w:rPr>
            </w:pPr>
            <w:r w:rsidRPr="002079D4">
              <w:rPr>
                <w:rFonts w:ascii="Times New Roman" w:hAnsi="Times New Roman"/>
                <w:sz w:val="24"/>
                <w:szCs w:val="24"/>
              </w:rPr>
              <w:t>использовать в речи инверсию с отрицательными наречиями (</w:t>
            </w:r>
            <w:r w:rsidRPr="002079D4">
              <w:rPr>
                <w:rFonts w:ascii="Times New Roman" w:hAnsi="Times New Roman"/>
                <w:sz w:val="24"/>
                <w:szCs w:val="24"/>
                <w:lang w:val="en-US"/>
              </w:rPr>
              <w:t>Never</w:t>
            </w:r>
            <w:r w:rsidRPr="002079D4">
              <w:rPr>
                <w:rFonts w:ascii="Times New Roman" w:hAnsi="Times New Roman"/>
                <w:sz w:val="24"/>
                <w:szCs w:val="24"/>
              </w:rPr>
              <w:t xml:space="preserve"> </w:t>
            </w:r>
            <w:r w:rsidRPr="002079D4">
              <w:rPr>
                <w:rFonts w:ascii="Times New Roman" w:hAnsi="Times New Roman"/>
                <w:sz w:val="24"/>
                <w:szCs w:val="24"/>
                <w:lang w:val="en-US"/>
              </w:rPr>
              <w:t>have</w:t>
            </w:r>
            <w:r w:rsidRPr="002079D4">
              <w:rPr>
                <w:rFonts w:ascii="Times New Roman" w:hAnsi="Times New Roman"/>
                <w:sz w:val="24"/>
                <w:szCs w:val="24"/>
              </w:rPr>
              <w:t xml:space="preserve"> </w:t>
            </w:r>
            <w:r w:rsidRPr="002079D4">
              <w:rPr>
                <w:rFonts w:ascii="Times New Roman" w:hAnsi="Times New Roman"/>
                <w:sz w:val="24"/>
                <w:szCs w:val="24"/>
                <w:lang w:val="en-US"/>
              </w:rPr>
              <w:t>I</w:t>
            </w:r>
            <w:r w:rsidRPr="002079D4">
              <w:rPr>
                <w:rFonts w:ascii="Times New Roman" w:hAnsi="Times New Roman"/>
                <w:sz w:val="24"/>
                <w:szCs w:val="24"/>
              </w:rPr>
              <w:t xml:space="preserve"> </w:t>
            </w:r>
            <w:r w:rsidRPr="002079D4">
              <w:rPr>
                <w:rFonts w:ascii="Times New Roman" w:hAnsi="Times New Roman"/>
                <w:sz w:val="24"/>
                <w:szCs w:val="24"/>
                <w:lang w:val="en-US"/>
              </w:rPr>
              <w:t>seen</w:t>
            </w:r>
            <w:r w:rsidRPr="002079D4">
              <w:rPr>
                <w:rFonts w:ascii="Times New Roman" w:hAnsi="Times New Roman"/>
                <w:sz w:val="24"/>
                <w:szCs w:val="24"/>
              </w:rPr>
              <w:t xml:space="preserve">…  </w:t>
            </w:r>
            <w:r w:rsidRPr="002079D4">
              <w:rPr>
                <w:rFonts w:ascii="Times New Roman" w:hAnsi="Times New Roman"/>
                <w:sz w:val="24"/>
                <w:szCs w:val="24"/>
                <w:lang w:val="en-US"/>
              </w:rPr>
              <w:t>/Barely did I hear what he was saying…);</w:t>
            </w:r>
          </w:p>
          <w:p w:rsidR="002079D4" w:rsidRPr="002079D4" w:rsidRDefault="002079D4" w:rsidP="002079D4">
            <w:pPr>
              <w:spacing w:after="0"/>
              <w:rPr>
                <w:rFonts w:ascii="Times New Roman" w:hAnsi="Times New Roman"/>
                <w:sz w:val="24"/>
                <w:szCs w:val="24"/>
                <w:lang w:val="en-US"/>
              </w:rPr>
            </w:pPr>
            <w:r w:rsidRPr="002079D4">
              <w:rPr>
                <w:rFonts w:ascii="Times New Roman" w:hAnsi="Times New Roman"/>
                <w:sz w:val="24"/>
                <w:szCs w:val="24"/>
              </w:rPr>
              <w:t>употреблять</w:t>
            </w:r>
            <w:r w:rsidRPr="002079D4">
              <w:rPr>
                <w:rFonts w:ascii="Times New Roman" w:hAnsi="Times New Roman"/>
                <w:sz w:val="24"/>
                <w:szCs w:val="24"/>
                <w:lang w:val="en-US"/>
              </w:rPr>
              <w:t xml:space="preserve"> </w:t>
            </w:r>
            <w:r w:rsidRPr="002079D4">
              <w:rPr>
                <w:rFonts w:ascii="Times New Roman" w:hAnsi="Times New Roman"/>
                <w:sz w:val="24"/>
                <w:szCs w:val="24"/>
              </w:rPr>
              <w:t>в</w:t>
            </w:r>
            <w:r w:rsidRPr="002079D4">
              <w:rPr>
                <w:rFonts w:ascii="Times New Roman" w:hAnsi="Times New Roman"/>
                <w:sz w:val="24"/>
                <w:szCs w:val="24"/>
                <w:lang w:val="en-US"/>
              </w:rPr>
              <w:t xml:space="preserve"> </w:t>
            </w:r>
            <w:r w:rsidRPr="002079D4">
              <w:rPr>
                <w:rFonts w:ascii="Times New Roman" w:hAnsi="Times New Roman"/>
                <w:sz w:val="24"/>
                <w:szCs w:val="24"/>
              </w:rPr>
              <w:t>речи</w:t>
            </w:r>
            <w:r w:rsidRPr="002079D4">
              <w:rPr>
                <w:rFonts w:ascii="Times New Roman" w:hAnsi="Times New Roman"/>
                <w:sz w:val="24"/>
                <w:szCs w:val="24"/>
                <w:lang w:val="en-US"/>
              </w:rPr>
              <w:t xml:space="preserve"> </w:t>
            </w:r>
            <w:r w:rsidRPr="002079D4">
              <w:rPr>
                <w:rFonts w:ascii="Times New Roman" w:hAnsi="Times New Roman"/>
                <w:sz w:val="24"/>
                <w:szCs w:val="24"/>
              </w:rPr>
              <w:t>страдательный</w:t>
            </w:r>
            <w:r w:rsidRPr="002079D4">
              <w:rPr>
                <w:rFonts w:ascii="Times New Roman" w:hAnsi="Times New Roman"/>
                <w:sz w:val="24"/>
                <w:szCs w:val="24"/>
                <w:lang w:val="en-US"/>
              </w:rPr>
              <w:t xml:space="preserve"> </w:t>
            </w:r>
            <w:r w:rsidRPr="002079D4">
              <w:rPr>
                <w:rFonts w:ascii="Times New Roman" w:hAnsi="Times New Roman"/>
                <w:sz w:val="24"/>
                <w:szCs w:val="24"/>
              </w:rPr>
              <w:t>залог</w:t>
            </w:r>
            <w:r w:rsidRPr="002079D4">
              <w:rPr>
                <w:rFonts w:ascii="Times New Roman" w:hAnsi="Times New Roman"/>
                <w:sz w:val="24"/>
                <w:szCs w:val="24"/>
                <w:lang w:val="en-US"/>
              </w:rPr>
              <w:t xml:space="preserve"> в Past Continuous и Past Perfect, Present Continuous, Past Simple, Present Perfect.</w:t>
            </w:r>
          </w:p>
          <w:p w:rsidR="002079D4" w:rsidRPr="002079D4" w:rsidRDefault="002079D4" w:rsidP="002079D4">
            <w:pPr>
              <w:spacing w:after="0"/>
              <w:rPr>
                <w:rFonts w:ascii="Times New Roman" w:hAnsi="Times New Roman"/>
                <w:sz w:val="24"/>
                <w:szCs w:val="24"/>
                <w:lang w:val="en-US"/>
              </w:rPr>
            </w:pPr>
          </w:p>
          <w:p w:rsidR="002079D4" w:rsidRPr="002079D4" w:rsidRDefault="002079D4">
            <w:pPr>
              <w:spacing w:after="0"/>
              <w:rPr>
                <w:rFonts w:ascii="Times New Roman" w:hAnsi="Times New Roman"/>
                <w:sz w:val="24"/>
                <w:szCs w:val="24"/>
                <w:lang w:val="en-US"/>
              </w:rPr>
            </w:pPr>
          </w:p>
          <w:p w:rsidR="002079D4" w:rsidRPr="002079D4" w:rsidRDefault="002079D4">
            <w:pPr>
              <w:spacing w:after="0"/>
              <w:rPr>
                <w:rFonts w:ascii="Times New Roman" w:hAnsi="Times New Roman"/>
                <w:sz w:val="24"/>
                <w:szCs w:val="24"/>
                <w:lang w:val="en-US"/>
              </w:rPr>
            </w:pPr>
          </w:p>
          <w:p w:rsidR="002079D4" w:rsidRPr="002079D4" w:rsidRDefault="002079D4">
            <w:pPr>
              <w:spacing w:after="0"/>
              <w:rPr>
                <w:rFonts w:ascii="Times New Roman" w:hAnsi="Times New Roman"/>
                <w:sz w:val="24"/>
                <w:szCs w:val="24"/>
                <w:lang w:val="en-US"/>
              </w:rPr>
            </w:pPr>
          </w:p>
        </w:tc>
      </w:tr>
    </w:tbl>
    <w:p w:rsidR="00FF2FB4" w:rsidRPr="002079D4" w:rsidRDefault="00FF2FB4" w:rsidP="00FF2FB4">
      <w:pPr>
        <w:spacing w:after="0"/>
        <w:rPr>
          <w:rFonts w:ascii="Times New Roman" w:hAnsi="Times New Roman"/>
          <w:sz w:val="24"/>
          <w:szCs w:val="24"/>
          <w:lang w:val="en-US" w:eastAsia="en-US"/>
        </w:rPr>
      </w:pPr>
      <w:r w:rsidRPr="002079D4">
        <w:rPr>
          <w:rFonts w:ascii="Times New Roman" w:hAnsi="Times New Roman"/>
          <w:sz w:val="24"/>
          <w:szCs w:val="24"/>
          <w:lang w:val="en-US"/>
        </w:rPr>
        <w:lastRenderedPageBreak/>
        <w:t xml:space="preserve"> </w:t>
      </w:r>
    </w:p>
    <w:p w:rsidR="004F209B" w:rsidRPr="00BE44BD" w:rsidRDefault="004F209B" w:rsidP="00FF2FB4">
      <w:pPr>
        <w:spacing w:after="0"/>
        <w:ind w:firstLine="851"/>
        <w:rPr>
          <w:rFonts w:ascii="Times New Roman" w:hAnsi="Times New Roman"/>
          <w:b/>
          <w:sz w:val="24"/>
          <w:szCs w:val="24"/>
          <w:lang w:val="en-US"/>
        </w:rPr>
      </w:pPr>
      <w:bookmarkStart w:id="5" w:name="_Toc453968151"/>
      <w:bookmarkStart w:id="6" w:name="_Toc435412679"/>
      <w:bookmarkStart w:id="7" w:name="_Toc434850660"/>
    </w:p>
    <w:p w:rsidR="004F209B" w:rsidRPr="00BE44BD" w:rsidRDefault="004F209B" w:rsidP="00FF2FB4">
      <w:pPr>
        <w:spacing w:after="0"/>
        <w:ind w:firstLine="851"/>
        <w:rPr>
          <w:rFonts w:ascii="Times New Roman" w:hAnsi="Times New Roman"/>
          <w:b/>
          <w:sz w:val="24"/>
          <w:szCs w:val="24"/>
          <w:lang w:val="en-US"/>
        </w:rPr>
      </w:pPr>
    </w:p>
    <w:p w:rsidR="00FF2FB4" w:rsidRDefault="00FF2FB4" w:rsidP="00FF2FB4">
      <w:pPr>
        <w:spacing w:after="0"/>
        <w:ind w:firstLine="851"/>
        <w:rPr>
          <w:rFonts w:ascii="Times New Roman" w:hAnsi="Times New Roman"/>
          <w:b/>
          <w:sz w:val="24"/>
          <w:szCs w:val="24"/>
        </w:rPr>
      </w:pPr>
      <w:r>
        <w:rPr>
          <w:rFonts w:ascii="Times New Roman" w:hAnsi="Times New Roman"/>
          <w:b/>
          <w:sz w:val="24"/>
          <w:szCs w:val="24"/>
        </w:rPr>
        <w:t>1.2.3.4. История</w:t>
      </w:r>
      <w:bookmarkEnd w:id="5"/>
      <w:bookmarkEnd w:id="6"/>
      <w:bookmarkEnd w:id="7"/>
    </w:p>
    <w:p w:rsidR="00FF2FB4" w:rsidRDefault="00FF2FB4" w:rsidP="00FF2FB4">
      <w:pPr>
        <w:spacing w:after="0"/>
        <w:ind w:firstLine="851"/>
        <w:rPr>
          <w:rFonts w:ascii="Times New Roman" w:hAnsi="Times New Roman"/>
          <w:b/>
          <w:sz w:val="24"/>
          <w:szCs w:val="24"/>
        </w:rPr>
      </w:pPr>
      <w:r>
        <w:rPr>
          <w:rFonts w:ascii="Times New Roman" w:hAnsi="Times New Roman"/>
          <w:sz w:val="24"/>
          <w:szCs w:val="24"/>
        </w:rPr>
        <w:t>В результате изучения учебного предмета «История»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4774"/>
      </w:tblGrid>
      <w:tr w:rsidR="00FF2FB4"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FF2FB4" w:rsidTr="00FF2FB4">
        <w:tc>
          <w:tcPr>
            <w:tcW w:w="4927" w:type="dxa"/>
            <w:tcBorders>
              <w:top w:val="single" w:sz="4" w:space="0" w:color="auto"/>
              <w:left w:val="single" w:sz="4" w:space="0" w:color="auto"/>
              <w:bottom w:val="single" w:sz="4" w:space="0" w:color="auto"/>
              <w:right w:val="single" w:sz="4" w:space="0" w:color="auto"/>
            </w:tcBorders>
            <w:hideMark/>
          </w:tcPr>
          <w:p w:rsidR="00FF2FB4" w:rsidRDefault="00FF2FB4">
            <w:pPr>
              <w:spacing w:after="0"/>
              <w:rPr>
                <w:rFonts w:ascii="Times New Roman" w:hAnsi="Times New Roman"/>
                <w:sz w:val="24"/>
                <w:szCs w:val="24"/>
              </w:rPr>
            </w:pPr>
            <w:r>
              <w:rPr>
                <w:rFonts w:ascii="Times New Roman" w:hAnsi="Times New Roman"/>
                <w:sz w:val="24"/>
                <w:szCs w:val="24"/>
              </w:rPr>
              <w:t>рассматривать историю России как неотъемлемую часть мирового исторического процесса; </w:t>
            </w:r>
          </w:p>
          <w:p w:rsidR="00FF2FB4" w:rsidRDefault="00FF2FB4">
            <w:pPr>
              <w:spacing w:after="0"/>
              <w:rPr>
                <w:rFonts w:ascii="Times New Roman" w:hAnsi="Times New Roman"/>
                <w:sz w:val="24"/>
                <w:szCs w:val="24"/>
              </w:rPr>
            </w:pPr>
            <w:r>
              <w:rPr>
                <w:rFonts w:ascii="Times New Roman" w:hAnsi="Times New Roman"/>
                <w:sz w:val="24"/>
                <w:szCs w:val="24"/>
              </w:rPr>
              <w:t>знать основные даты и временные периоды всеобщей и отечественной истории из раздела дидактических единиц;</w:t>
            </w:r>
          </w:p>
          <w:p w:rsidR="00FF2FB4" w:rsidRDefault="00FF2FB4">
            <w:pPr>
              <w:spacing w:after="0"/>
              <w:rPr>
                <w:rFonts w:ascii="Times New Roman" w:hAnsi="Times New Roman"/>
                <w:sz w:val="24"/>
                <w:szCs w:val="24"/>
              </w:rPr>
            </w:pPr>
            <w:r>
              <w:rPr>
                <w:rFonts w:ascii="Times New Roman" w:hAnsi="Times New Roman"/>
                <w:sz w:val="24"/>
                <w:szCs w:val="24"/>
              </w:rPr>
              <w:t>определять последовательность и длительность исторических событий, явлений, процессов;</w:t>
            </w:r>
          </w:p>
          <w:p w:rsidR="00FF2FB4" w:rsidRDefault="00FF2FB4">
            <w:pPr>
              <w:spacing w:after="0"/>
              <w:rPr>
                <w:rFonts w:ascii="Times New Roman" w:hAnsi="Times New Roman"/>
                <w:sz w:val="24"/>
                <w:szCs w:val="24"/>
              </w:rPr>
            </w:pPr>
            <w:r>
              <w:rPr>
                <w:rFonts w:ascii="Times New Roman" w:hAnsi="Times New Roman"/>
                <w:sz w:val="24"/>
                <w:szCs w:val="24"/>
              </w:rPr>
              <w:t>характеризовать место, обстоятельства, участников, результаты важнейших исторических событий;</w:t>
            </w:r>
          </w:p>
          <w:p w:rsidR="00FF2FB4" w:rsidRDefault="00FF2FB4">
            <w:pPr>
              <w:spacing w:after="0"/>
              <w:rPr>
                <w:rFonts w:ascii="Times New Roman" w:hAnsi="Times New Roman"/>
                <w:sz w:val="24"/>
                <w:szCs w:val="24"/>
              </w:rPr>
            </w:pPr>
            <w:r>
              <w:rPr>
                <w:rFonts w:ascii="Times New Roman" w:hAnsi="Times New Roman"/>
                <w:sz w:val="24"/>
                <w:szCs w:val="24"/>
              </w:rPr>
              <w:t xml:space="preserve">представлять культурное наследие России и других стран; </w:t>
            </w:r>
          </w:p>
          <w:p w:rsidR="00FF2FB4" w:rsidRDefault="00FF2FB4">
            <w:pPr>
              <w:spacing w:after="0"/>
              <w:rPr>
                <w:rFonts w:ascii="Times New Roman" w:hAnsi="Times New Roman"/>
                <w:sz w:val="24"/>
                <w:szCs w:val="24"/>
              </w:rPr>
            </w:pPr>
            <w:r>
              <w:rPr>
                <w:rFonts w:ascii="Times New Roman" w:hAnsi="Times New Roman"/>
                <w:sz w:val="24"/>
                <w:szCs w:val="24"/>
              </w:rPr>
              <w:t xml:space="preserve">работать с историческими документами; </w:t>
            </w:r>
          </w:p>
          <w:p w:rsidR="00FF2FB4" w:rsidRDefault="00FF2FB4">
            <w:pPr>
              <w:spacing w:after="0"/>
              <w:rPr>
                <w:rFonts w:ascii="Times New Roman" w:hAnsi="Times New Roman"/>
                <w:sz w:val="24"/>
                <w:szCs w:val="24"/>
              </w:rPr>
            </w:pPr>
            <w:r>
              <w:rPr>
                <w:rFonts w:ascii="Times New Roman" w:hAnsi="Times New Roman"/>
                <w:sz w:val="24"/>
                <w:szCs w:val="24"/>
              </w:rPr>
              <w:t>сравнивать различные исторические документы, давать им общую характеристику; </w:t>
            </w:r>
          </w:p>
          <w:p w:rsidR="00FF2FB4" w:rsidRDefault="00FF2FB4">
            <w:pPr>
              <w:spacing w:after="0"/>
              <w:rPr>
                <w:rFonts w:ascii="Times New Roman" w:hAnsi="Times New Roman"/>
                <w:sz w:val="24"/>
                <w:szCs w:val="24"/>
              </w:rPr>
            </w:pPr>
            <w:r>
              <w:rPr>
                <w:rFonts w:ascii="Times New Roman" w:hAnsi="Times New Roman"/>
                <w:sz w:val="24"/>
                <w:szCs w:val="24"/>
              </w:rPr>
              <w:t>критически анализировать информацию из различных источников; </w:t>
            </w:r>
          </w:p>
          <w:p w:rsidR="00FF2FB4" w:rsidRDefault="00FF2FB4">
            <w:pPr>
              <w:spacing w:after="0"/>
              <w:rPr>
                <w:rFonts w:ascii="Times New Roman" w:hAnsi="Times New Roman"/>
                <w:sz w:val="24"/>
                <w:szCs w:val="24"/>
              </w:rPr>
            </w:pPr>
            <w:r>
              <w:rPr>
                <w:rFonts w:ascii="Times New Roman" w:hAnsi="Times New Roman"/>
                <w:sz w:val="24"/>
                <w:szCs w:val="24"/>
              </w:rPr>
              <w:t>соотносить иллюстративный материал с историческими событиями, явлениями, процессами, персоналиями;</w:t>
            </w:r>
          </w:p>
          <w:p w:rsidR="00FF2FB4" w:rsidRDefault="00FF2FB4">
            <w:pPr>
              <w:spacing w:after="0"/>
              <w:rPr>
                <w:rFonts w:ascii="Times New Roman" w:hAnsi="Times New Roman"/>
                <w:sz w:val="24"/>
                <w:szCs w:val="24"/>
              </w:rPr>
            </w:pPr>
            <w:r>
              <w:rPr>
                <w:rFonts w:ascii="Times New Roman" w:hAnsi="Times New Roman"/>
                <w:sz w:val="24"/>
                <w:szCs w:val="24"/>
              </w:rPr>
              <w:t>использовать статистическую (информационную) таблицу, график, диаграмму как источники информации;</w:t>
            </w:r>
          </w:p>
          <w:p w:rsidR="00FF2FB4" w:rsidRDefault="00FF2FB4">
            <w:pPr>
              <w:spacing w:after="0"/>
              <w:rPr>
                <w:rFonts w:ascii="Times New Roman" w:hAnsi="Times New Roman"/>
                <w:sz w:val="24"/>
                <w:szCs w:val="24"/>
              </w:rPr>
            </w:pPr>
            <w:r>
              <w:rPr>
                <w:rFonts w:ascii="Times New Roman" w:hAnsi="Times New Roman"/>
                <w:sz w:val="24"/>
                <w:szCs w:val="24"/>
              </w:rPr>
              <w:t xml:space="preserve">использовать аудиовизуальный ряд как источник информации; </w:t>
            </w:r>
          </w:p>
          <w:p w:rsidR="00FF2FB4" w:rsidRDefault="00FF2FB4">
            <w:pPr>
              <w:spacing w:after="0"/>
              <w:rPr>
                <w:rFonts w:ascii="Times New Roman" w:hAnsi="Times New Roman"/>
                <w:sz w:val="24"/>
                <w:szCs w:val="24"/>
              </w:rPr>
            </w:pPr>
            <w:r>
              <w:rPr>
                <w:rFonts w:ascii="Times New Roman" w:hAnsi="Times New Roman"/>
                <w:sz w:val="24"/>
                <w:szCs w:val="24"/>
              </w:rPr>
              <w:t xml:space="preserve">составлять описание исторических объектов </w:t>
            </w:r>
            <w:r>
              <w:rPr>
                <w:rFonts w:ascii="Times New Roman" w:hAnsi="Times New Roman"/>
                <w:sz w:val="24"/>
                <w:szCs w:val="24"/>
              </w:rPr>
              <w:lastRenderedPageBreak/>
              <w:t>и памятников на основе текста, иллюстраций, макетов, интернет-ресурсов; </w:t>
            </w:r>
          </w:p>
          <w:p w:rsidR="00FF2FB4" w:rsidRDefault="00FF2FB4">
            <w:pPr>
              <w:spacing w:after="0"/>
              <w:rPr>
                <w:rFonts w:ascii="Times New Roman" w:hAnsi="Times New Roman"/>
                <w:sz w:val="24"/>
                <w:szCs w:val="24"/>
              </w:rPr>
            </w:pPr>
            <w:r>
              <w:rPr>
                <w:rFonts w:ascii="Times New Roman" w:hAnsi="Times New Roman"/>
                <w:sz w:val="24"/>
                <w:szCs w:val="24"/>
              </w:rPr>
              <w:t>работать с хронологическими таблицами, картами и схемами; </w:t>
            </w:r>
          </w:p>
          <w:p w:rsidR="00FF2FB4" w:rsidRDefault="00FF2FB4">
            <w:pPr>
              <w:spacing w:after="0"/>
              <w:rPr>
                <w:rFonts w:ascii="Times New Roman" w:hAnsi="Times New Roman"/>
                <w:sz w:val="24"/>
                <w:szCs w:val="24"/>
              </w:rPr>
            </w:pPr>
            <w:r>
              <w:rPr>
                <w:rFonts w:ascii="Times New Roman" w:hAnsi="Times New Roman"/>
                <w:sz w:val="24"/>
                <w:szCs w:val="24"/>
              </w:rPr>
              <w:t xml:space="preserve">читать легенду исторической карты; </w:t>
            </w:r>
          </w:p>
          <w:p w:rsidR="00FF2FB4" w:rsidRDefault="00FF2FB4">
            <w:pPr>
              <w:spacing w:after="0"/>
              <w:rPr>
                <w:rFonts w:ascii="Times New Roman" w:hAnsi="Times New Roman"/>
                <w:sz w:val="24"/>
                <w:szCs w:val="24"/>
              </w:rPr>
            </w:pPr>
            <w:r>
              <w:rPr>
                <w:rFonts w:ascii="Times New Roman" w:hAnsi="Times New Roman"/>
                <w:sz w:val="24"/>
                <w:szCs w:val="24"/>
              </w:rPr>
              <w:t xml:space="preserve">владеть основной современной терминологией исторической науки, предусмотренной программой; </w:t>
            </w:r>
          </w:p>
          <w:p w:rsidR="00FF2FB4" w:rsidRDefault="00FF2FB4">
            <w:pPr>
              <w:spacing w:after="0"/>
              <w:rPr>
                <w:rFonts w:ascii="Times New Roman" w:hAnsi="Times New Roman"/>
                <w:sz w:val="24"/>
                <w:szCs w:val="24"/>
              </w:rPr>
            </w:pPr>
            <w:r>
              <w:rPr>
                <w:rFonts w:ascii="Times New Roman" w:hAnsi="Times New Roman"/>
                <w:sz w:val="24"/>
                <w:szCs w:val="24"/>
              </w:rPr>
              <w:t xml:space="preserve">демонстрировать умение вести диалог, участвовать в дискуссии по исторической тематике; </w:t>
            </w:r>
          </w:p>
          <w:p w:rsidR="00FF2FB4" w:rsidRDefault="00FF2FB4">
            <w:pPr>
              <w:spacing w:after="0"/>
              <w:rPr>
                <w:rFonts w:ascii="Times New Roman" w:hAnsi="Times New Roman"/>
                <w:sz w:val="24"/>
                <w:szCs w:val="24"/>
              </w:rPr>
            </w:pPr>
            <w:r>
              <w:rPr>
                <w:rFonts w:ascii="Times New Roman" w:hAnsi="Times New Roman"/>
                <w:sz w:val="24"/>
                <w:szCs w:val="24"/>
              </w:rPr>
              <w:t>оценивать роль личности в отечественной истории ХХ века;</w:t>
            </w:r>
          </w:p>
          <w:p w:rsidR="00FF2FB4" w:rsidRDefault="00FF2FB4">
            <w:pPr>
              <w:spacing w:after="0"/>
              <w:rPr>
                <w:rFonts w:ascii="Times New Roman" w:hAnsi="Times New Roman"/>
                <w:sz w:val="24"/>
                <w:szCs w:val="24"/>
              </w:rPr>
            </w:pPr>
            <w:r>
              <w:rPr>
                <w:rFonts w:ascii="Times New Roman" w:hAnsi="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700FEC" w:rsidRDefault="00700FEC">
            <w:pPr>
              <w:spacing w:after="0"/>
              <w:rPr>
                <w:rFonts w:ascii="Times New Roman" w:hAnsi="Times New Roman"/>
                <w:sz w:val="24"/>
                <w:szCs w:val="24"/>
              </w:rPr>
            </w:pPr>
          </w:p>
          <w:p w:rsidR="00700FEC" w:rsidRDefault="00700FEC">
            <w:pPr>
              <w:spacing w:after="0"/>
              <w:rPr>
                <w:rFonts w:ascii="Times New Roman" w:hAnsi="Times New Roman"/>
                <w:sz w:val="24"/>
                <w:szCs w:val="24"/>
              </w:rPr>
            </w:pPr>
          </w:p>
          <w:p w:rsidR="00700FEC" w:rsidRDefault="00700FEC">
            <w:pPr>
              <w:spacing w:after="0"/>
              <w:rPr>
                <w:rFonts w:ascii="Times New Roman" w:hAnsi="Times New Roman"/>
                <w:sz w:val="24"/>
                <w:szCs w:val="24"/>
              </w:rPr>
            </w:pPr>
          </w:p>
          <w:p w:rsidR="00700FEC" w:rsidRDefault="00700FEC">
            <w:pPr>
              <w:spacing w:after="0"/>
              <w:rPr>
                <w:rFonts w:ascii="Times New Roman" w:hAnsi="Times New Roman"/>
                <w:sz w:val="24"/>
                <w:szCs w:val="24"/>
              </w:rPr>
            </w:pPr>
          </w:p>
          <w:p w:rsidR="00700FEC" w:rsidRDefault="00700FEC">
            <w:pPr>
              <w:spacing w:after="0"/>
              <w:rPr>
                <w:rFonts w:ascii="Times New Roman" w:hAnsi="Times New Roman"/>
                <w:sz w:val="24"/>
                <w:szCs w:val="24"/>
              </w:rPr>
            </w:pPr>
          </w:p>
          <w:p w:rsidR="00700FEC" w:rsidRPr="00700FEC" w:rsidRDefault="00700FEC" w:rsidP="00700FEC">
            <w:pPr>
              <w:spacing w:after="0"/>
              <w:rPr>
                <w:rFonts w:ascii="Times New Roman" w:hAnsi="Times New Roman"/>
                <w:b/>
                <w:sz w:val="24"/>
                <w:szCs w:val="24"/>
              </w:rPr>
            </w:pPr>
            <w:r w:rsidRPr="00700FEC">
              <w:rPr>
                <w:rFonts w:ascii="Times New Roman" w:hAnsi="Times New Roman"/>
                <w:b/>
                <w:sz w:val="24"/>
                <w:szCs w:val="24"/>
              </w:rPr>
              <w:t>Выпускник на углубленном уровне научится:</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характеризовать особенности исторического пути России, ее роль в мировом сообществе;</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определять исторические предпосылки, условия, место и время создания исторических документов;</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 xml:space="preserve">определять причинно-следственные, </w:t>
            </w:r>
            <w:r w:rsidRPr="00700FEC">
              <w:rPr>
                <w:rFonts w:ascii="Times New Roman" w:hAnsi="Times New Roman"/>
                <w:sz w:val="24"/>
                <w:szCs w:val="24"/>
              </w:rPr>
              <w:lastRenderedPageBreak/>
              <w:t>пространственные, временные связи между важнейшими событиями (явлениями, процессами);</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различать в исторической информации факты и мнения, исторические описания и исторические объяснения;</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презентовать историческую информацию в виде таблиц, схем, графиков;</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соотносить и оценивать исторические события локальной, региональной, общероссийской и мировой истории ХХ в.;</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критически оценивать вклад конкретных личностей в развитие человечества;</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 xml:space="preserve">самостоятельно анализировать полученные данные и приходить к конкретным </w:t>
            </w:r>
            <w:r w:rsidRPr="00700FEC">
              <w:rPr>
                <w:rFonts w:ascii="Times New Roman" w:hAnsi="Times New Roman"/>
                <w:sz w:val="24"/>
                <w:szCs w:val="24"/>
              </w:rPr>
              <w:lastRenderedPageBreak/>
              <w:t>результатам на основе вещественных данных, полученных в результате исследовательских раскопок;</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700FEC" w:rsidRPr="00700FEC" w:rsidRDefault="00700FEC" w:rsidP="00700FEC">
            <w:pPr>
              <w:spacing w:after="0"/>
              <w:rPr>
                <w:rFonts w:ascii="Times New Roman" w:hAnsi="Times New Roman"/>
                <w:sz w:val="24"/>
                <w:szCs w:val="24"/>
              </w:rPr>
            </w:pPr>
            <w:r w:rsidRPr="00700FEC">
              <w:rPr>
                <w:rFonts w:ascii="Times New Roman" w:hAnsi="Times New Roman"/>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700FEC" w:rsidRPr="00700FEC" w:rsidRDefault="00700FEC" w:rsidP="00700FEC">
            <w:pPr>
              <w:spacing w:after="0"/>
              <w:rPr>
                <w:rFonts w:ascii="Times New Roman" w:hAnsi="Times New Roman"/>
                <w:sz w:val="24"/>
                <w:szCs w:val="24"/>
              </w:rPr>
            </w:pPr>
          </w:p>
          <w:p w:rsidR="00700FEC" w:rsidRDefault="00700FEC">
            <w:pPr>
              <w:spacing w:after="0"/>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lastRenderedPageBreak/>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F2FB4" w:rsidRDefault="00FF2FB4">
            <w:pPr>
              <w:spacing w:after="0"/>
              <w:rPr>
                <w:rFonts w:ascii="Times New Roman" w:hAnsi="Times New Roman"/>
                <w:sz w:val="24"/>
                <w:szCs w:val="24"/>
              </w:rPr>
            </w:pPr>
            <w:r>
              <w:rPr>
                <w:rFonts w:ascii="Times New Roman" w:hAnsi="Times New Roman"/>
                <w:sz w:val="24"/>
                <w:szCs w:val="24"/>
              </w:rPr>
              <w:t>устанавливать аналогии и оценивать вклад разных стран в сокровищницу мировой культуры; </w:t>
            </w:r>
          </w:p>
          <w:p w:rsidR="00FF2FB4" w:rsidRDefault="00FF2FB4">
            <w:pPr>
              <w:spacing w:after="0"/>
              <w:rPr>
                <w:rFonts w:ascii="Times New Roman" w:hAnsi="Times New Roman"/>
                <w:sz w:val="24"/>
                <w:szCs w:val="24"/>
              </w:rPr>
            </w:pPr>
            <w:r>
              <w:rPr>
                <w:rFonts w:ascii="Times New Roman" w:hAnsi="Times New Roman"/>
                <w:sz w:val="24"/>
                <w:szCs w:val="24"/>
              </w:rPr>
              <w:t>определять место и время создания исторических документов; </w:t>
            </w:r>
          </w:p>
          <w:p w:rsidR="00FF2FB4" w:rsidRDefault="00FF2FB4">
            <w:pPr>
              <w:spacing w:after="0"/>
              <w:rPr>
                <w:rFonts w:ascii="Times New Roman" w:hAnsi="Times New Roman"/>
                <w:sz w:val="24"/>
                <w:szCs w:val="24"/>
              </w:rPr>
            </w:pPr>
            <w:r>
              <w:rPr>
                <w:rFonts w:ascii="Times New Roman" w:hAnsi="Times New Roman"/>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FF2FB4" w:rsidRDefault="00FF2FB4">
            <w:pPr>
              <w:spacing w:after="0"/>
              <w:rPr>
                <w:rFonts w:ascii="Times New Roman" w:hAnsi="Times New Roman"/>
                <w:sz w:val="24"/>
                <w:szCs w:val="24"/>
              </w:rPr>
            </w:pPr>
            <w:r>
              <w:rPr>
                <w:rFonts w:ascii="Times New Roman" w:hAnsi="Times New Roman"/>
                <w:sz w:val="24"/>
                <w:szCs w:val="24"/>
              </w:rPr>
              <w:t>характеризовать современные версии и трактовки важнейших проблем отечественной и всемирной истории;</w:t>
            </w:r>
          </w:p>
          <w:p w:rsidR="00FF2FB4" w:rsidRDefault="00FF2FB4">
            <w:pPr>
              <w:spacing w:after="0"/>
              <w:rPr>
                <w:rFonts w:ascii="Times New Roman" w:hAnsi="Times New Roman"/>
                <w:sz w:val="24"/>
                <w:szCs w:val="24"/>
              </w:rPr>
            </w:pPr>
            <w:r>
              <w:rPr>
                <w:rFonts w:ascii="Times New Roman" w:hAnsi="Times New Roman"/>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FF2FB4" w:rsidRDefault="00FF2FB4">
            <w:pPr>
              <w:spacing w:after="0"/>
              <w:rPr>
                <w:rFonts w:ascii="Times New Roman" w:hAnsi="Times New Roman"/>
                <w:sz w:val="24"/>
                <w:szCs w:val="24"/>
              </w:rPr>
            </w:pPr>
            <w:r>
              <w:rPr>
                <w:rFonts w:ascii="Times New Roman" w:hAnsi="Times New Roman"/>
                <w:sz w:val="24"/>
                <w:szCs w:val="24"/>
              </w:rPr>
              <w:t xml:space="preserve">использовать картографические источники для описания событий и процессов новейшей отечественной истории и </w:t>
            </w:r>
            <w:r>
              <w:rPr>
                <w:rFonts w:ascii="Times New Roman" w:hAnsi="Times New Roman"/>
                <w:sz w:val="24"/>
                <w:szCs w:val="24"/>
              </w:rPr>
              <w:lastRenderedPageBreak/>
              <w:t>привязки их к месту и времени; </w:t>
            </w:r>
          </w:p>
          <w:p w:rsidR="00FF2FB4" w:rsidRDefault="00FF2FB4">
            <w:pPr>
              <w:spacing w:after="0"/>
              <w:rPr>
                <w:rFonts w:ascii="Times New Roman" w:hAnsi="Times New Roman"/>
                <w:sz w:val="24"/>
                <w:szCs w:val="24"/>
              </w:rPr>
            </w:pPr>
            <w:r>
              <w:rPr>
                <w:rFonts w:ascii="Times New Roman" w:hAnsi="Times New Roman"/>
                <w:sz w:val="24"/>
                <w:szCs w:val="24"/>
              </w:rPr>
              <w:t>представлять историческую информацию в виде таблиц, схем, графиков и др., заполнять контурную карту;</w:t>
            </w:r>
          </w:p>
          <w:p w:rsidR="00FF2FB4" w:rsidRDefault="00FF2FB4">
            <w:pPr>
              <w:spacing w:after="0"/>
              <w:rPr>
                <w:rFonts w:ascii="Times New Roman" w:hAnsi="Times New Roman"/>
                <w:sz w:val="24"/>
                <w:szCs w:val="24"/>
              </w:rPr>
            </w:pPr>
            <w:r>
              <w:rPr>
                <w:rFonts w:ascii="Times New Roman" w:hAnsi="Times New Roman"/>
                <w:sz w:val="24"/>
                <w:szCs w:val="24"/>
              </w:rPr>
              <w:t>соотносить историческое время, исторические события, действия и поступки исторических личностей ХХ века; </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и оценивать исторические события местного масштаба в контексте общероссийской и мировой истории ХХ века; </w:t>
            </w:r>
          </w:p>
          <w:p w:rsidR="00FF2FB4" w:rsidRDefault="00FF2FB4">
            <w:pPr>
              <w:spacing w:after="0"/>
              <w:rPr>
                <w:rFonts w:ascii="Times New Roman" w:hAnsi="Times New Roman"/>
                <w:sz w:val="24"/>
                <w:szCs w:val="24"/>
              </w:rPr>
            </w:pPr>
            <w:r>
              <w:rPr>
                <w:rFonts w:ascii="Times New Roman" w:hAnsi="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FF2FB4" w:rsidRDefault="00FF2FB4">
            <w:pPr>
              <w:spacing w:after="0"/>
              <w:rPr>
                <w:rFonts w:ascii="Times New Roman" w:hAnsi="Times New Roman"/>
                <w:sz w:val="24"/>
                <w:szCs w:val="24"/>
              </w:rPr>
            </w:pPr>
            <w:r>
              <w:rPr>
                <w:rFonts w:ascii="Times New Roman" w:hAnsi="Times New Roman"/>
                <w:sz w:val="24"/>
                <w:szCs w:val="24"/>
              </w:rPr>
              <w:t>приводить аргументы и примеры в защиту своей точки зрения; </w:t>
            </w:r>
          </w:p>
          <w:p w:rsidR="00FF2FB4" w:rsidRDefault="00FF2FB4" w:rsidP="002E672C">
            <w:pPr>
              <w:spacing w:after="0"/>
              <w:rPr>
                <w:rFonts w:ascii="Times New Roman" w:hAnsi="Times New Roman"/>
                <w:sz w:val="24"/>
                <w:szCs w:val="24"/>
              </w:rPr>
            </w:pPr>
            <w:r>
              <w:rPr>
                <w:rFonts w:ascii="Times New Roman" w:hAnsi="Times New Roman"/>
                <w:sz w:val="24"/>
                <w:szCs w:val="24"/>
              </w:rPr>
              <w:t>применять полученные знания при анализе современной политики России;</w:t>
            </w:r>
            <w:r w:rsidR="002E672C">
              <w:rPr>
                <w:rFonts w:ascii="Times New Roman" w:hAnsi="Times New Roman"/>
                <w:sz w:val="24"/>
                <w:szCs w:val="24"/>
              </w:rPr>
              <w:t xml:space="preserve"> </w:t>
            </w:r>
            <w:r>
              <w:rPr>
                <w:rFonts w:ascii="Times New Roman" w:hAnsi="Times New Roman"/>
                <w:sz w:val="24"/>
                <w:szCs w:val="24"/>
              </w:rPr>
              <w:t>владеть элементами проектной деятельности.</w:t>
            </w:r>
          </w:p>
          <w:p w:rsidR="00011AC7" w:rsidRPr="00011AC7" w:rsidRDefault="00011AC7" w:rsidP="00011AC7">
            <w:pPr>
              <w:spacing w:after="0"/>
              <w:rPr>
                <w:rFonts w:ascii="Times New Roman" w:hAnsi="Times New Roman"/>
                <w:b/>
                <w:sz w:val="24"/>
                <w:szCs w:val="24"/>
              </w:rPr>
            </w:pPr>
            <w:r w:rsidRPr="00011AC7">
              <w:rPr>
                <w:rFonts w:ascii="Times New Roman" w:hAnsi="Times New Roman"/>
                <w:b/>
                <w:sz w:val="24"/>
                <w:szCs w:val="24"/>
              </w:rPr>
              <w:t>Выпускник на углубленном уровне получит возможность научиться:</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 xml:space="preserve">определять и аргументировать свое </w:t>
            </w:r>
            <w:r w:rsidRPr="00011AC7">
              <w:rPr>
                <w:rFonts w:ascii="Times New Roman" w:hAnsi="Times New Roman"/>
                <w:sz w:val="24"/>
                <w:szCs w:val="24"/>
              </w:rPr>
              <w:lastRenderedPageBreak/>
              <w:t>отношение к различным версиям, оценкам исторических событий и деятельности личностей на основе представлений о достижениях историографии;</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знать основные подходы (концепции) в изучении истории;</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знакомиться с оценками «трудных» вопросов истории;</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корректно использовать терминологию исторической науки в ходе выступления, дискуссии и т.д.;</w:t>
            </w:r>
          </w:p>
          <w:p w:rsidR="00011AC7" w:rsidRPr="00011AC7" w:rsidRDefault="00011AC7" w:rsidP="00011AC7">
            <w:pPr>
              <w:spacing w:after="0"/>
              <w:rPr>
                <w:rFonts w:ascii="Times New Roman" w:hAnsi="Times New Roman"/>
                <w:sz w:val="24"/>
                <w:szCs w:val="24"/>
              </w:rPr>
            </w:pPr>
            <w:r w:rsidRPr="00011AC7">
              <w:rPr>
                <w:rFonts w:ascii="Times New Roman" w:hAnsi="Times New Roman"/>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011AC7" w:rsidRPr="00011AC7" w:rsidRDefault="00011AC7" w:rsidP="00011AC7">
            <w:pPr>
              <w:spacing w:after="0"/>
              <w:rPr>
                <w:rFonts w:ascii="Times New Roman" w:hAnsi="Times New Roman"/>
                <w:sz w:val="24"/>
                <w:szCs w:val="24"/>
              </w:rPr>
            </w:pPr>
          </w:p>
          <w:p w:rsidR="00011AC7" w:rsidRPr="00011AC7" w:rsidRDefault="00011AC7" w:rsidP="00011AC7">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p w:rsidR="00700FEC" w:rsidRDefault="00700FEC" w:rsidP="002E672C">
            <w:pPr>
              <w:spacing w:after="0"/>
              <w:rPr>
                <w:rFonts w:ascii="Times New Roman" w:hAnsi="Times New Roman"/>
                <w:sz w:val="24"/>
                <w:szCs w:val="24"/>
              </w:rPr>
            </w:pPr>
          </w:p>
        </w:tc>
      </w:tr>
    </w:tbl>
    <w:p w:rsidR="00753028" w:rsidRDefault="00753028" w:rsidP="00FF2FB4">
      <w:pPr>
        <w:spacing w:after="0"/>
        <w:ind w:firstLine="851"/>
        <w:rPr>
          <w:rFonts w:ascii="Times New Roman" w:hAnsi="Times New Roman"/>
          <w:b/>
          <w:sz w:val="24"/>
          <w:szCs w:val="24"/>
        </w:rPr>
      </w:pPr>
      <w:bookmarkStart w:id="8" w:name="_Toc453968152"/>
      <w:bookmarkStart w:id="9" w:name="_Toc435412680"/>
      <w:bookmarkStart w:id="10" w:name="_Toc434850663"/>
    </w:p>
    <w:p w:rsidR="00753028" w:rsidRDefault="00753028" w:rsidP="00FF2FB4">
      <w:pPr>
        <w:spacing w:after="0"/>
        <w:ind w:firstLine="851"/>
        <w:rPr>
          <w:rFonts w:ascii="Times New Roman" w:hAnsi="Times New Roman"/>
          <w:b/>
          <w:sz w:val="24"/>
          <w:szCs w:val="24"/>
        </w:rPr>
      </w:pPr>
    </w:p>
    <w:p w:rsidR="00FF2FB4" w:rsidRDefault="00FF2FB4" w:rsidP="00FF2FB4">
      <w:pPr>
        <w:spacing w:after="0"/>
        <w:ind w:firstLine="851"/>
        <w:rPr>
          <w:rFonts w:ascii="Times New Roman" w:hAnsi="Times New Roman"/>
          <w:b/>
          <w:sz w:val="24"/>
          <w:szCs w:val="24"/>
        </w:rPr>
      </w:pPr>
      <w:r>
        <w:rPr>
          <w:rFonts w:ascii="Times New Roman" w:hAnsi="Times New Roman"/>
          <w:b/>
          <w:sz w:val="24"/>
          <w:szCs w:val="24"/>
        </w:rPr>
        <w:t>1.2.3.5. География</w:t>
      </w:r>
      <w:bookmarkEnd w:id="8"/>
      <w:bookmarkEnd w:id="9"/>
      <w:bookmarkEnd w:id="10"/>
    </w:p>
    <w:p w:rsidR="00FF2FB4" w:rsidRDefault="00FF2FB4" w:rsidP="00FF2FB4">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«География»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773"/>
      </w:tblGrid>
      <w:tr w:rsidR="00FF2FB4"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Default="00FF2FB4">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FF2FB4" w:rsidTr="00FF2FB4">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t>понимать значение географии как науки и объяснять ее роль в решении проблем человечества;</w:t>
            </w:r>
          </w:p>
          <w:p w:rsidR="00FF2FB4" w:rsidRDefault="00FF2FB4">
            <w:pPr>
              <w:spacing w:after="0"/>
              <w:rPr>
                <w:rFonts w:ascii="Times New Roman" w:hAnsi="Times New Roman"/>
                <w:sz w:val="24"/>
                <w:szCs w:val="24"/>
              </w:rPr>
            </w:pPr>
            <w:r>
              <w:rPr>
                <w:rFonts w:ascii="Times New Roman" w:hAnsi="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F2FB4" w:rsidRDefault="00FF2FB4">
            <w:pPr>
              <w:spacing w:after="0"/>
              <w:rPr>
                <w:rFonts w:ascii="Times New Roman" w:hAnsi="Times New Roman"/>
                <w:sz w:val="24"/>
                <w:szCs w:val="24"/>
              </w:rPr>
            </w:pPr>
            <w:r>
              <w:rPr>
                <w:rFonts w:ascii="Times New Roman" w:hAnsi="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F2FB4" w:rsidRDefault="00FF2FB4">
            <w:pPr>
              <w:spacing w:after="0"/>
              <w:rPr>
                <w:rFonts w:ascii="Times New Roman" w:hAnsi="Times New Roman"/>
                <w:sz w:val="24"/>
                <w:szCs w:val="24"/>
              </w:rPr>
            </w:pPr>
            <w:r>
              <w:rPr>
                <w:rFonts w:ascii="Times New Roman" w:hAnsi="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F2FB4" w:rsidRDefault="00FF2FB4">
            <w:pPr>
              <w:spacing w:after="0"/>
              <w:rPr>
                <w:rFonts w:ascii="Times New Roman" w:hAnsi="Times New Roman"/>
                <w:sz w:val="24"/>
                <w:szCs w:val="24"/>
              </w:rPr>
            </w:pPr>
            <w:r>
              <w:rPr>
                <w:rFonts w:ascii="Times New Roman" w:hAnsi="Times New Roman"/>
                <w:sz w:val="24"/>
                <w:szCs w:val="24"/>
              </w:rPr>
              <w:t>сравнивать географические объекты между собой по заданным критериям;</w:t>
            </w:r>
          </w:p>
          <w:p w:rsidR="00FF2FB4" w:rsidRDefault="00FF2FB4">
            <w:pPr>
              <w:spacing w:after="0"/>
              <w:rPr>
                <w:rFonts w:ascii="Times New Roman" w:hAnsi="Times New Roman"/>
                <w:sz w:val="24"/>
                <w:szCs w:val="24"/>
              </w:rPr>
            </w:pPr>
            <w:r>
              <w:rPr>
                <w:rFonts w:ascii="Times New Roman" w:hAnsi="Times New Roman"/>
                <w:sz w:val="24"/>
                <w:szCs w:val="24"/>
              </w:rPr>
              <w:t xml:space="preserve">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w:t>
            </w:r>
            <w:r>
              <w:rPr>
                <w:rFonts w:ascii="Times New Roman" w:hAnsi="Times New Roman"/>
                <w:sz w:val="24"/>
                <w:szCs w:val="24"/>
              </w:rPr>
              <w:lastRenderedPageBreak/>
              <w:t>источников информации;</w:t>
            </w:r>
          </w:p>
          <w:p w:rsidR="00FF2FB4" w:rsidRDefault="00FF2FB4">
            <w:pPr>
              <w:spacing w:after="0"/>
              <w:rPr>
                <w:rFonts w:ascii="Times New Roman" w:hAnsi="Times New Roman"/>
                <w:sz w:val="24"/>
                <w:szCs w:val="24"/>
              </w:rPr>
            </w:pPr>
            <w:r>
              <w:rPr>
                <w:rFonts w:ascii="Times New Roman" w:hAnsi="Times New Roman"/>
                <w:sz w:val="24"/>
                <w:szCs w:val="24"/>
              </w:rPr>
              <w:t>раскрывать причинно-следственные связи природно-хозяйственных явлений и процессов;</w:t>
            </w:r>
          </w:p>
          <w:p w:rsidR="00FF2FB4" w:rsidRDefault="00FF2FB4">
            <w:pPr>
              <w:spacing w:after="0"/>
              <w:rPr>
                <w:rFonts w:ascii="Times New Roman" w:hAnsi="Times New Roman"/>
                <w:sz w:val="24"/>
                <w:szCs w:val="24"/>
              </w:rPr>
            </w:pPr>
            <w:r>
              <w:rPr>
                <w:rFonts w:ascii="Times New Roman" w:hAnsi="Times New Roman"/>
                <w:sz w:val="24"/>
                <w:szCs w:val="24"/>
              </w:rPr>
              <w:t>выделять и объяснять существенные признаки географических объектов и явлений;</w:t>
            </w:r>
          </w:p>
          <w:p w:rsidR="00FF2FB4" w:rsidRDefault="00FF2FB4">
            <w:pPr>
              <w:spacing w:after="0"/>
              <w:rPr>
                <w:rFonts w:ascii="Times New Roman" w:hAnsi="Times New Roman"/>
                <w:sz w:val="24"/>
                <w:szCs w:val="24"/>
              </w:rPr>
            </w:pPr>
            <w:r>
              <w:rPr>
                <w:rFonts w:ascii="Times New Roman" w:hAnsi="Times New Roman"/>
                <w:sz w:val="24"/>
                <w:szCs w:val="24"/>
              </w:rPr>
              <w:t>выявлять и объяснять географические аспекты различных текущих событий и ситуаций;</w:t>
            </w:r>
          </w:p>
          <w:p w:rsidR="00FF2FB4" w:rsidRDefault="00FF2FB4">
            <w:pPr>
              <w:spacing w:after="0"/>
              <w:rPr>
                <w:rFonts w:ascii="Times New Roman" w:hAnsi="Times New Roman"/>
                <w:sz w:val="24"/>
                <w:szCs w:val="24"/>
              </w:rPr>
            </w:pPr>
            <w:r>
              <w:rPr>
                <w:rFonts w:ascii="Times New Roman" w:hAnsi="Times New Roman"/>
                <w:sz w:val="24"/>
                <w:szCs w:val="24"/>
              </w:rPr>
              <w:t>описывать изменения геосистем в результате природных и антроп</w:t>
            </w:r>
            <w:bookmarkStart w:id="11" w:name="h.2suumq8qn9ny"/>
            <w:bookmarkEnd w:id="11"/>
            <w:r>
              <w:rPr>
                <w:rFonts w:ascii="Times New Roman" w:hAnsi="Times New Roman"/>
                <w:sz w:val="24"/>
                <w:szCs w:val="24"/>
              </w:rPr>
              <w:t>огенных воздействий;</w:t>
            </w:r>
          </w:p>
          <w:p w:rsidR="00FF2FB4" w:rsidRDefault="00FF2FB4">
            <w:pPr>
              <w:spacing w:after="0"/>
              <w:rPr>
                <w:rFonts w:ascii="Times New Roman" w:hAnsi="Times New Roman"/>
                <w:sz w:val="24"/>
                <w:szCs w:val="24"/>
              </w:rPr>
            </w:pPr>
            <w:r>
              <w:rPr>
                <w:rFonts w:ascii="Times New Roman" w:hAnsi="Times New Roman"/>
                <w:sz w:val="24"/>
                <w:szCs w:val="24"/>
              </w:rPr>
              <w:t>решать задачи по определению состояния окружающей среды, ее пригодности для жизни человека;</w:t>
            </w:r>
            <w:bookmarkStart w:id="12" w:name="h.acvnlygo8lhv"/>
            <w:bookmarkEnd w:id="12"/>
          </w:p>
          <w:p w:rsidR="00FF2FB4" w:rsidRDefault="00FF2FB4">
            <w:pPr>
              <w:spacing w:after="0"/>
              <w:rPr>
                <w:rFonts w:ascii="Times New Roman" w:hAnsi="Times New Roman"/>
                <w:sz w:val="24"/>
                <w:szCs w:val="24"/>
              </w:rPr>
            </w:pPr>
            <w:r>
              <w:rPr>
                <w:rFonts w:ascii="Times New Roman" w:hAnsi="Times New Roman"/>
                <w:sz w:val="24"/>
                <w:szCs w:val="24"/>
              </w:rPr>
              <w:t>оценивать демографическую ситуацию, процессы урбанизации, миграции в странах и регионах мира;</w:t>
            </w:r>
          </w:p>
          <w:p w:rsidR="00FF2FB4" w:rsidRDefault="00FF2FB4">
            <w:pPr>
              <w:spacing w:after="0"/>
              <w:rPr>
                <w:rFonts w:ascii="Times New Roman" w:hAnsi="Times New Roman"/>
                <w:sz w:val="24"/>
                <w:szCs w:val="24"/>
              </w:rPr>
            </w:pPr>
            <w:r>
              <w:rPr>
                <w:rFonts w:ascii="Times New Roman" w:hAnsi="Times New Roman"/>
                <w:sz w:val="24"/>
                <w:szCs w:val="24"/>
              </w:rPr>
              <w:t>объяснять состав, структуру и закономерности размещения населения мира, регионов, стран и их частей;</w:t>
            </w:r>
          </w:p>
          <w:p w:rsidR="00FF2FB4" w:rsidRDefault="00FF2FB4">
            <w:pPr>
              <w:spacing w:after="0"/>
              <w:rPr>
                <w:rFonts w:ascii="Times New Roman" w:hAnsi="Times New Roman"/>
                <w:sz w:val="24"/>
                <w:szCs w:val="24"/>
              </w:rPr>
            </w:pPr>
            <w:r>
              <w:rPr>
                <w:rFonts w:ascii="Times New Roman" w:hAnsi="Times New Roman"/>
                <w:sz w:val="24"/>
                <w:szCs w:val="24"/>
              </w:rPr>
              <w:t>характеризовать географию рынка труда;</w:t>
            </w:r>
          </w:p>
          <w:p w:rsidR="00FF2FB4" w:rsidRDefault="00FF2FB4">
            <w:pPr>
              <w:spacing w:after="0"/>
              <w:rPr>
                <w:rFonts w:ascii="Times New Roman" w:hAnsi="Times New Roman"/>
                <w:sz w:val="24"/>
                <w:szCs w:val="24"/>
              </w:rPr>
            </w:pPr>
            <w:r>
              <w:rPr>
                <w:rFonts w:ascii="Times New Roman" w:hAnsi="Times New Roman"/>
                <w:sz w:val="24"/>
                <w:szCs w:val="24"/>
              </w:rPr>
              <w:t>рассчитывать численность населения с учетом естественного движения и миграции населения стран, регионов мира;</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факторы и объяснять закономерности размещения отраслей хозяйства отдельных стран и регионов мира;</w:t>
            </w:r>
          </w:p>
          <w:p w:rsidR="00FF2FB4" w:rsidRDefault="00FF2FB4">
            <w:pPr>
              <w:spacing w:after="0"/>
              <w:rPr>
                <w:rFonts w:ascii="Times New Roman" w:hAnsi="Times New Roman"/>
                <w:sz w:val="24"/>
                <w:szCs w:val="24"/>
              </w:rPr>
            </w:pPr>
            <w:r>
              <w:rPr>
                <w:rFonts w:ascii="Times New Roman" w:hAnsi="Times New Roman"/>
                <w:sz w:val="24"/>
                <w:szCs w:val="24"/>
              </w:rPr>
              <w:t>характеризовать отраслевую структуру хозяйства отдельных стран и регионов мира;</w:t>
            </w:r>
          </w:p>
          <w:p w:rsidR="00FF2FB4" w:rsidRDefault="00FF2FB4">
            <w:pPr>
              <w:spacing w:after="0"/>
              <w:rPr>
                <w:rFonts w:ascii="Times New Roman" w:hAnsi="Times New Roman"/>
                <w:sz w:val="24"/>
                <w:szCs w:val="24"/>
              </w:rPr>
            </w:pPr>
            <w:r>
              <w:rPr>
                <w:rFonts w:ascii="Times New Roman" w:hAnsi="Times New Roman"/>
                <w:sz w:val="24"/>
                <w:szCs w:val="24"/>
              </w:rPr>
              <w:t>приводить примеры, объясняющие географическое разделение труда;</w:t>
            </w:r>
          </w:p>
          <w:p w:rsidR="00FF2FB4" w:rsidRDefault="00FF2FB4">
            <w:pPr>
              <w:spacing w:after="0"/>
              <w:rPr>
                <w:rFonts w:ascii="Times New Roman" w:hAnsi="Times New Roman"/>
                <w:sz w:val="24"/>
                <w:szCs w:val="24"/>
              </w:rPr>
            </w:pPr>
            <w:r>
              <w:rPr>
                <w:rFonts w:ascii="Times New Roman" w:hAnsi="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F2FB4" w:rsidRDefault="00FF2FB4">
            <w:pPr>
              <w:spacing w:after="0"/>
              <w:rPr>
                <w:rFonts w:ascii="Times New Roman" w:hAnsi="Times New Roman"/>
                <w:sz w:val="24"/>
                <w:szCs w:val="24"/>
              </w:rPr>
            </w:pPr>
            <w:r>
              <w:rPr>
                <w:rFonts w:ascii="Times New Roman" w:hAnsi="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F2FB4" w:rsidRDefault="00FF2FB4">
            <w:pPr>
              <w:spacing w:after="0"/>
              <w:rPr>
                <w:rFonts w:ascii="Times New Roman" w:hAnsi="Times New Roman"/>
                <w:sz w:val="24"/>
                <w:szCs w:val="24"/>
              </w:rPr>
            </w:pPr>
            <w:r>
              <w:rPr>
                <w:rFonts w:ascii="Times New Roman" w:hAnsi="Times New Roman"/>
                <w:sz w:val="24"/>
                <w:szCs w:val="24"/>
              </w:rPr>
              <w:t xml:space="preserve">оценивать место отдельных стран и </w:t>
            </w:r>
            <w:r>
              <w:rPr>
                <w:rFonts w:ascii="Times New Roman" w:hAnsi="Times New Roman"/>
                <w:sz w:val="24"/>
                <w:szCs w:val="24"/>
              </w:rPr>
              <w:lastRenderedPageBreak/>
              <w:t>регионов в мировом хозяйстве;</w:t>
            </w:r>
          </w:p>
          <w:p w:rsidR="00FF2FB4" w:rsidRDefault="00FF2FB4">
            <w:pPr>
              <w:spacing w:after="0"/>
              <w:rPr>
                <w:rFonts w:ascii="Times New Roman" w:hAnsi="Times New Roman"/>
                <w:sz w:val="24"/>
                <w:szCs w:val="24"/>
              </w:rPr>
            </w:pPr>
            <w:r>
              <w:rPr>
                <w:rFonts w:ascii="Times New Roman" w:hAnsi="Times New Roman"/>
                <w:sz w:val="24"/>
                <w:szCs w:val="24"/>
              </w:rPr>
              <w:t>оценивать роль России в мировом хозяйстве, системе международных финансово-экономических и политических отношений;</w:t>
            </w:r>
          </w:p>
          <w:p w:rsidR="00FF2FB4" w:rsidRDefault="00FF2FB4">
            <w:pPr>
              <w:spacing w:after="0"/>
              <w:rPr>
                <w:rFonts w:ascii="Times New Roman" w:hAnsi="Times New Roman"/>
                <w:sz w:val="24"/>
                <w:szCs w:val="24"/>
              </w:rPr>
            </w:pPr>
            <w:r>
              <w:rPr>
                <w:rFonts w:ascii="Times New Roman" w:hAnsi="Times New Roman"/>
                <w:sz w:val="24"/>
                <w:szCs w:val="24"/>
              </w:rPr>
              <w:t>объяснять влияние глобальных проблем человечества на жизнь населения и развитие мирового хозяйства.</w:t>
            </w:r>
          </w:p>
          <w:p w:rsidR="004F3F4F" w:rsidRDefault="004F3F4F">
            <w:pPr>
              <w:spacing w:after="0"/>
              <w:rPr>
                <w:rFonts w:ascii="Times New Roman" w:hAnsi="Times New Roman"/>
                <w:sz w:val="24"/>
                <w:szCs w:val="24"/>
              </w:rPr>
            </w:pPr>
          </w:p>
          <w:p w:rsidR="004F3F4F" w:rsidRPr="004F3F4F" w:rsidRDefault="004F3F4F" w:rsidP="004F3F4F">
            <w:pPr>
              <w:spacing w:after="0"/>
              <w:rPr>
                <w:rFonts w:ascii="Times New Roman" w:hAnsi="Times New Roman"/>
                <w:b/>
                <w:sz w:val="24"/>
                <w:szCs w:val="24"/>
              </w:rPr>
            </w:pPr>
            <w:r w:rsidRPr="004F3F4F">
              <w:rPr>
                <w:rFonts w:ascii="Times New Roman" w:hAnsi="Times New Roman"/>
                <w:b/>
                <w:sz w:val="24"/>
                <w:szCs w:val="24"/>
              </w:rPr>
              <w:t>Выпускник на углубленном уровне научится:</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определять роль современного комплекса географических наук в решении современных научных и практических задач;</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использовать геоинформационные системы для получения, хранения и обработки информации;</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составлять комплексные географические характеристики природно-хозяйственных систем;</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создавать простейшие модели природных, социально-экономических и геоэкологических объектов, явлений и процессов;</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lastRenderedPageBreak/>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прогнозировать изменения геосистем под влиянием природных и антропогенных факторов;</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прогнозировать изменение численности и структуры населения мира и отдельных регионов;</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 xml:space="preserve"> анализировать рынок труда, прогнозировать развитие рынка труда на основе динамики его изменений;</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оценивать вклад отдельных  регионов в мировое хозяйство;</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F3F4F" w:rsidRPr="004F3F4F" w:rsidRDefault="004F3F4F" w:rsidP="004F3F4F">
            <w:pPr>
              <w:spacing w:after="0"/>
              <w:rPr>
                <w:rFonts w:ascii="Times New Roman" w:hAnsi="Times New Roman"/>
                <w:sz w:val="24"/>
                <w:szCs w:val="24"/>
              </w:rPr>
            </w:pPr>
            <w:r w:rsidRPr="004F3F4F">
              <w:rPr>
                <w:rFonts w:ascii="Times New Roman" w:hAnsi="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4F3F4F" w:rsidRDefault="004F3F4F">
            <w:pPr>
              <w:spacing w:after="0"/>
              <w:rPr>
                <w:rFonts w:ascii="Times New Roman" w:hAnsi="Times New Roman"/>
                <w:sz w:val="24"/>
                <w:szCs w:val="24"/>
              </w:rPr>
            </w:pPr>
            <w:r w:rsidRPr="004F3F4F">
              <w:rPr>
                <w:rFonts w:ascii="Times New Roman" w:hAnsi="Times New Roman"/>
                <w:sz w:val="24"/>
                <w:szCs w:val="24"/>
              </w:rPr>
              <w:t>давать оценку международной деятельности, направленной на решение глобальных проблем человечества.</w:t>
            </w:r>
          </w:p>
          <w:p w:rsidR="004F3F4F" w:rsidRDefault="004F3F4F">
            <w:pPr>
              <w:spacing w:after="0"/>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FF2FB4" w:rsidRDefault="00FF2FB4">
            <w:pPr>
              <w:spacing w:after="0"/>
              <w:rPr>
                <w:rFonts w:ascii="Times New Roman" w:hAnsi="Times New Roman"/>
                <w:sz w:val="24"/>
                <w:szCs w:val="24"/>
              </w:rPr>
            </w:pPr>
            <w:r>
              <w:rPr>
                <w:rFonts w:ascii="Times New Roman" w:hAnsi="Times New Roman"/>
                <w:sz w:val="24"/>
                <w:szCs w:val="24"/>
              </w:rPr>
              <w:lastRenderedPageBreak/>
              <w:t>характеризовать процессы, происходящие в географической среде; сравнивать процессы между собой, делать выводы на основе сравнения;</w:t>
            </w:r>
          </w:p>
          <w:p w:rsidR="00FF2FB4" w:rsidRDefault="00FF2FB4">
            <w:pPr>
              <w:spacing w:after="0"/>
              <w:rPr>
                <w:rFonts w:ascii="Times New Roman" w:hAnsi="Times New Roman"/>
                <w:sz w:val="24"/>
                <w:szCs w:val="24"/>
              </w:rPr>
            </w:pPr>
            <w:r>
              <w:rPr>
                <w:rFonts w:ascii="Times New Roman" w:hAnsi="Times New Roman"/>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F2FB4" w:rsidRDefault="00FF2FB4">
            <w:pPr>
              <w:spacing w:after="0"/>
              <w:rPr>
                <w:rFonts w:ascii="Times New Roman" w:hAnsi="Times New Roman"/>
                <w:sz w:val="24"/>
                <w:szCs w:val="24"/>
              </w:rPr>
            </w:pPr>
            <w:r>
              <w:rPr>
                <w:rFonts w:ascii="Times New Roman" w:hAnsi="Times New Roman"/>
                <w:sz w:val="24"/>
                <w:szCs w:val="24"/>
              </w:rPr>
              <w:t>составлять географические описания населения, хозяйства и экологической обстановки отдельных стран и регионов мира;</w:t>
            </w:r>
          </w:p>
          <w:p w:rsidR="00FF2FB4" w:rsidRDefault="00FF2FB4">
            <w:pPr>
              <w:spacing w:after="0"/>
              <w:rPr>
                <w:rFonts w:ascii="Times New Roman" w:hAnsi="Times New Roman"/>
                <w:sz w:val="24"/>
                <w:szCs w:val="24"/>
              </w:rPr>
            </w:pPr>
            <w:r>
              <w:rPr>
                <w:rFonts w:ascii="Times New Roman" w:hAnsi="Times New Roman"/>
                <w:sz w:val="24"/>
                <w:szCs w:val="24"/>
              </w:rPr>
              <w:t>делать прогнозы развития географических систем и комплексов в результате изменения их компонентов;</w:t>
            </w:r>
          </w:p>
          <w:p w:rsidR="00FF2FB4" w:rsidRDefault="00FF2FB4">
            <w:pPr>
              <w:spacing w:after="0"/>
              <w:rPr>
                <w:rFonts w:ascii="Times New Roman" w:hAnsi="Times New Roman"/>
                <w:sz w:val="24"/>
                <w:szCs w:val="24"/>
              </w:rPr>
            </w:pPr>
            <w:r>
              <w:rPr>
                <w:rFonts w:ascii="Times New Roman" w:hAnsi="Times New Roman"/>
                <w:sz w:val="24"/>
                <w:szCs w:val="24"/>
              </w:rPr>
              <w:t>выделять наиболее важные экологические, социально-экономические проблемы;</w:t>
            </w:r>
          </w:p>
          <w:p w:rsidR="00FF2FB4" w:rsidRDefault="00FF2FB4">
            <w:pPr>
              <w:spacing w:after="0"/>
              <w:rPr>
                <w:rFonts w:ascii="Times New Roman" w:hAnsi="Times New Roman"/>
                <w:sz w:val="24"/>
                <w:szCs w:val="24"/>
              </w:rPr>
            </w:pPr>
            <w:r>
              <w:rPr>
                <w:rFonts w:ascii="Times New Roman" w:hAnsi="Times New Roman"/>
                <w:sz w:val="24"/>
                <w:szCs w:val="24"/>
              </w:rPr>
              <w:t>давать научное объяснение процессам, явлениям, закономерностям, протекающим в географической оболочке;</w:t>
            </w:r>
          </w:p>
          <w:p w:rsidR="00FF2FB4" w:rsidRDefault="00FF2FB4">
            <w:pPr>
              <w:spacing w:after="0"/>
              <w:rPr>
                <w:rFonts w:ascii="Times New Roman" w:hAnsi="Times New Roman"/>
                <w:sz w:val="24"/>
                <w:szCs w:val="24"/>
              </w:rPr>
            </w:pPr>
            <w:r>
              <w:rPr>
                <w:rFonts w:ascii="Times New Roman" w:hAnsi="Times New Roman"/>
                <w:sz w:val="24"/>
                <w:szCs w:val="24"/>
              </w:rPr>
              <w:t>понимать и характеризовать причины возникновения процессов и явлений, влияющих на безопасность окружающей среды;</w:t>
            </w:r>
          </w:p>
          <w:p w:rsidR="00FF2FB4" w:rsidRDefault="00FF2FB4">
            <w:pPr>
              <w:spacing w:after="0"/>
              <w:rPr>
                <w:rFonts w:ascii="Times New Roman" w:hAnsi="Times New Roman"/>
                <w:sz w:val="24"/>
                <w:szCs w:val="24"/>
              </w:rPr>
            </w:pPr>
            <w:r>
              <w:rPr>
                <w:rFonts w:ascii="Times New Roman" w:hAnsi="Times New Roman"/>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F2FB4" w:rsidRDefault="00FF2FB4">
            <w:pPr>
              <w:spacing w:after="0"/>
              <w:rPr>
                <w:rFonts w:ascii="Times New Roman" w:hAnsi="Times New Roman"/>
                <w:sz w:val="24"/>
                <w:szCs w:val="24"/>
              </w:rPr>
            </w:pPr>
            <w:r>
              <w:rPr>
                <w:rFonts w:ascii="Times New Roman" w:hAnsi="Times New Roman"/>
                <w:sz w:val="24"/>
                <w:szCs w:val="24"/>
              </w:rPr>
              <w:t>раскрывать сущность интеграционных процессов в мировом сообществе;</w:t>
            </w:r>
          </w:p>
          <w:p w:rsidR="00FF2FB4" w:rsidRDefault="00FF2FB4">
            <w:pPr>
              <w:spacing w:after="0"/>
              <w:rPr>
                <w:rFonts w:ascii="Times New Roman" w:hAnsi="Times New Roman"/>
                <w:sz w:val="24"/>
                <w:szCs w:val="24"/>
              </w:rPr>
            </w:pPr>
            <w:r>
              <w:rPr>
                <w:rFonts w:ascii="Times New Roman" w:hAnsi="Times New Roman"/>
                <w:sz w:val="24"/>
                <w:szCs w:val="24"/>
              </w:rPr>
              <w:t>прогнозировать и оценивать изменения политической карты мира под влиянием международных отношений;</w:t>
            </w:r>
          </w:p>
          <w:p w:rsidR="00FF2FB4" w:rsidRDefault="00FF2FB4">
            <w:pPr>
              <w:spacing w:after="0"/>
              <w:rPr>
                <w:rFonts w:ascii="Times New Roman" w:hAnsi="Times New Roman"/>
                <w:sz w:val="24"/>
                <w:szCs w:val="24"/>
              </w:rPr>
            </w:pPr>
            <w:r>
              <w:rPr>
                <w:rFonts w:ascii="Times New Roman" w:hAnsi="Times New Roman"/>
                <w:sz w:val="24"/>
                <w:szCs w:val="24"/>
              </w:rPr>
              <w:t xml:space="preserve"> оценивать социально-экономические последствия изменения современной политической карты мира;</w:t>
            </w:r>
          </w:p>
          <w:p w:rsidR="00FF2FB4" w:rsidRDefault="00FF2FB4">
            <w:pPr>
              <w:spacing w:after="0"/>
              <w:rPr>
                <w:rFonts w:ascii="Times New Roman" w:hAnsi="Times New Roman"/>
                <w:sz w:val="24"/>
                <w:szCs w:val="24"/>
              </w:rPr>
            </w:pPr>
            <w:r>
              <w:rPr>
                <w:rFonts w:ascii="Times New Roman" w:hAnsi="Times New Roman"/>
                <w:sz w:val="24"/>
                <w:szCs w:val="24"/>
              </w:rPr>
              <w:t>оценивать геополитические риски, вызванные социально-экономическими и геоэкологическими процессами, происходящими в мире;</w:t>
            </w:r>
          </w:p>
          <w:p w:rsidR="00FF2FB4" w:rsidRDefault="00FF2FB4">
            <w:pPr>
              <w:spacing w:after="0"/>
              <w:rPr>
                <w:rFonts w:ascii="Times New Roman" w:hAnsi="Times New Roman"/>
                <w:sz w:val="24"/>
                <w:szCs w:val="24"/>
              </w:rPr>
            </w:pPr>
            <w:r>
              <w:rPr>
                <w:rFonts w:ascii="Times New Roman" w:hAnsi="Times New Roman"/>
                <w:sz w:val="24"/>
                <w:szCs w:val="24"/>
              </w:rPr>
              <w:t>оценивать изменение отраслевой структуры отдельных стран и регионов мира;</w:t>
            </w:r>
          </w:p>
          <w:p w:rsidR="00FF2FB4" w:rsidRDefault="00FF2FB4">
            <w:pPr>
              <w:spacing w:after="0"/>
              <w:rPr>
                <w:rFonts w:ascii="Times New Roman" w:hAnsi="Times New Roman"/>
                <w:sz w:val="24"/>
                <w:szCs w:val="24"/>
              </w:rPr>
            </w:pPr>
            <w:r>
              <w:rPr>
                <w:rFonts w:ascii="Times New Roman" w:hAnsi="Times New Roman"/>
                <w:sz w:val="24"/>
                <w:szCs w:val="24"/>
              </w:rPr>
              <w:t>оценивать влияние отдельных стран и регионов на мировое хозяйство;</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региональную политику отдельных стран и регионов;</w:t>
            </w:r>
          </w:p>
          <w:p w:rsidR="00FF2FB4" w:rsidRDefault="00FF2FB4">
            <w:pPr>
              <w:spacing w:after="0"/>
              <w:rPr>
                <w:rFonts w:ascii="Times New Roman" w:hAnsi="Times New Roman"/>
                <w:sz w:val="24"/>
                <w:szCs w:val="24"/>
              </w:rPr>
            </w:pPr>
            <w:r>
              <w:rPr>
                <w:rFonts w:ascii="Times New Roman" w:hAnsi="Times New Roman"/>
                <w:sz w:val="24"/>
                <w:szCs w:val="24"/>
              </w:rPr>
              <w:t>анализировать основные направления международных исследований малоизученных территорий;</w:t>
            </w:r>
          </w:p>
          <w:p w:rsidR="00FF2FB4" w:rsidRDefault="00FF2FB4">
            <w:pPr>
              <w:spacing w:after="0"/>
              <w:rPr>
                <w:rFonts w:ascii="Times New Roman" w:hAnsi="Times New Roman"/>
                <w:sz w:val="24"/>
                <w:szCs w:val="24"/>
              </w:rPr>
            </w:pPr>
            <w:r>
              <w:rPr>
                <w:rFonts w:ascii="Times New Roman" w:hAnsi="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F2FB4" w:rsidRDefault="00FF2FB4">
            <w:pPr>
              <w:spacing w:after="0"/>
              <w:rPr>
                <w:rFonts w:ascii="Times New Roman" w:hAnsi="Times New Roman"/>
                <w:sz w:val="24"/>
                <w:szCs w:val="24"/>
              </w:rPr>
            </w:pPr>
            <w:r>
              <w:rPr>
                <w:rFonts w:ascii="Times New Roman" w:hAnsi="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F2FB4" w:rsidRDefault="00FF2FB4">
            <w:pPr>
              <w:spacing w:after="0"/>
              <w:rPr>
                <w:rFonts w:ascii="Times New Roman" w:hAnsi="Times New Roman"/>
                <w:sz w:val="24"/>
                <w:szCs w:val="24"/>
              </w:rPr>
            </w:pPr>
            <w:r>
              <w:rPr>
                <w:rFonts w:ascii="Times New Roman" w:hAnsi="Times New Roman"/>
                <w:sz w:val="24"/>
                <w:szCs w:val="24"/>
              </w:rPr>
              <w:t>давать оценку международной деятельности, направленной на решение глобальных проблем человечества.</w:t>
            </w:r>
          </w:p>
          <w:p w:rsidR="00FF2FB4" w:rsidRDefault="00FF2FB4">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p w:rsidR="000A3F26" w:rsidRPr="000A3F26" w:rsidRDefault="000A3F26" w:rsidP="000A3F26">
            <w:pPr>
              <w:spacing w:after="0"/>
              <w:rPr>
                <w:rFonts w:ascii="Times New Roman" w:hAnsi="Times New Roman"/>
                <w:b/>
                <w:sz w:val="24"/>
                <w:szCs w:val="24"/>
              </w:rPr>
            </w:pPr>
            <w:r w:rsidRPr="000A3F26">
              <w:rPr>
                <w:rFonts w:ascii="Times New Roman" w:hAnsi="Times New Roman"/>
                <w:b/>
                <w:sz w:val="24"/>
                <w:szCs w:val="24"/>
              </w:rPr>
              <w:t>Выпускник на углубленном уровне получит возможность научиться:</w:t>
            </w:r>
          </w:p>
          <w:p w:rsidR="000A3F26" w:rsidRPr="000A3F26" w:rsidRDefault="000A3F26" w:rsidP="000A3F26">
            <w:pPr>
              <w:spacing w:after="0"/>
              <w:rPr>
                <w:rFonts w:ascii="Times New Roman" w:hAnsi="Times New Roman"/>
                <w:sz w:val="24"/>
                <w:szCs w:val="24"/>
              </w:rPr>
            </w:pPr>
            <w:r w:rsidRPr="000A3F26">
              <w:rPr>
                <w:rFonts w:ascii="Times New Roman" w:hAnsi="Times New Roman"/>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0A3F26" w:rsidRPr="000A3F26" w:rsidRDefault="000A3F26" w:rsidP="000A3F26">
            <w:pPr>
              <w:spacing w:after="0"/>
              <w:rPr>
                <w:rFonts w:ascii="Times New Roman" w:hAnsi="Times New Roman"/>
                <w:sz w:val="24"/>
                <w:szCs w:val="24"/>
              </w:rPr>
            </w:pPr>
            <w:r w:rsidRPr="000A3F26">
              <w:rPr>
                <w:rFonts w:ascii="Times New Roman" w:hAnsi="Times New Roman"/>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0A3F26" w:rsidRPr="000A3F26" w:rsidRDefault="000A3F26" w:rsidP="000A3F26">
            <w:pPr>
              <w:spacing w:after="0"/>
              <w:rPr>
                <w:rFonts w:ascii="Times New Roman" w:hAnsi="Times New Roman"/>
                <w:sz w:val="24"/>
                <w:szCs w:val="24"/>
              </w:rPr>
            </w:pPr>
            <w:r w:rsidRPr="000A3F26">
              <w:rPr>
                <w:rFonts w:ascii="Times New Roman" w:hAnsi="Times New Roman"/>
                <w:sz w:val="24"/>
                <w:szCs w:val="24"/>
              </w:rPr>
              <w:t>выявлять и оценивать географические аспекты устойчивого развития территории, региона, страны;</w:t>
            </w:r>
          </w:p>
          <w:p w:rsidR="000A3F26" w:rsidRPr="000A3F26" w:rsidRDefault="000A3F26" w:rsidP="000A3F26">
            <w:pPr>
              <w:spacing w:after="0"/>
              <w:rPr>
                <w:rFonts w:ascii="Times New Roman" w:hAnsi="Times New Roman"/>
                <w:sz w:val="24"/>
                <w:szCs w:val="24"/>
              </w:rPr>
            </w:pPr>
            <w:r w:rsidRPr="000A3F26">
              <w:rPr>
                <w:rFonts w:ascii="Times New Roman" w:hAnsi="Times New Roman"/>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0A3F26" w:rsidRPr="000A3F26" w:rsidRDefault="000A3F26" w:rsidP="000A3F26">
            <w:pPr>
              <w:spacing w:after="0"/>
              <w:rPr>
                <w:rFonts w:ascii="Times New Roman" w:hAnsi="Times New Roman"/>
                <w:sz w:val="24"/>
                <w:szCs w:val="24"/>
              </w:rPr>
            </w:pPr>
            <w:r w:rsidRPr="000A3F26">
              <w:rPr>
                <w:rFonts w:ascii="Times New Roman" w:hAnsi="Times New Roman"/>
                <w:sz w:val="24"/>
                <w:szCs w:val="24"/>
              </w:rPr>
              <w:t xml:space="preserve"> моделировать и проектировать территориальные взаимодействия различных географических явлений и процессов.</w:t>
            </w:r>
          </w:p>
          <w:p w:rsidR="000A3F26" w:rsidRPr="000A3F26" w:rsidRDefault="000A3F26" w:rsidP="000A3F26">
            <w:pPr>
              <w:spacing w:after="0"/>
              <w:rPr>
                <w:rFonts w:ascii="Times New Roman" w:hAnsi="Times New Roman"/>
                <w:sz w:val="24"/>
                <w:szCs w:val="24"/>
              </w:rPr>
            </w:pPr>
          </w:p>
          <w:p w:rsidR="000A3F26" w:rsidRDefault="000A3F26">
            <w:pPr>
              <w:spacing w:after="0"/>
              <w:rPr>
                <w:rFonts w:ascii="Times New Roman" w:hAnsi="Times New Roman"/>
                <w:sz w:val="24"/>
                <w:szCs w:val="24"/>
              </w:rPr>
            </w:pPr>
          </w:p>
        </w:tc>
      </w:tr>
    </w:tbl>
    <w:p w:rsidR="00FF2FB4" w:rsidRPr="0004350C" w:rsidRDefault="00FF2FB4" w:rsidP="00FF2FB4">
      <w:pPr>
        <w:spacing w:after="0"/>
        <w:ind w:firstLine="851"/>
        <w:rPr>
          <w:rFonts w:ascii="Times New Roman" w:hAnsi="Times New Roman"/>
          <w:b/>
          <w:sz w:val="24"/>
          <w:szCs w:val="24"/>
        </w:rPr>
      </w:pPr>
      <w:bookmarkStart w:id="13" w:name="h.6t3mrq4bbd2k"/>
      <w:bookmarkStart w:id="14" w:name="h.msinstug8ch5"/>
      <w:bookmarkStart w:id="15" w:name="_Toc434850666"/>
      <w:bookmarkStart w:id="16" w:name="_Toc435412681"/>
      <w:bookmarkStart w:id="17" w:name="_Toc453968153"/>
      <w:bookmarkEnd w:id="13"/>
      <w:bookmarkEnd w:id="14"/>
      <w:r w:rsidRPr="0004350C">
        <w:rPr>
          <w:rFonts w:ascii="Times New Roman" w:hAnsi="Times New Roman"/>
          <w:b/>
          <w:sz w:val="24"/>
          <w:szCs w:val="24"/>
        </w:rPr>
        <w:lastRenderedPageBreak/>
        <w:t>1.2.3.6. Экономика</w:t>
      </w:r>
      <w:bookmarkEnd w:id="15"/>
      <w:bookmarkEnd w:id="16"/>
      <w:bookmarkEnd w:id="17"/>
    </w:p>
    <w:p w:rsidR="00FF2FB4" w:rsidRPr="0004350C" w:rsidRDefault="00FF2FB4" w:rsidP="00FF2FB4">
      <w:pPr>
        <w:spacing w:after="0"/>
        <w:ind w:firstLine="851"/>
        <w:rPr>
          <w:rFonts w:ascii="Times New Roman" w:hAnsi="Times New Roman"/>
          <w:sz w:val="24"/>
          <w:szCs w:val="24"/>
        </w:rPr>
      </w:pPr>
      <w:r w:rsidRPr="0004350C">
        <w:rPr>
          <w:rFonts w:ascii="Times New Roman" w:hAnsi="Times New Roman"/>
          <w:sz w:val="24"/>
          <w:szCs w:val="24"/>
        </w:rPr>
        <w:t>В результате изучения учебного предмета «Экономика»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790"/>
      </w:tblGrid>
      <w:tr w:rsidR="00FF2FB4" w:rsidRPr="0004350C"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Pr="0004350C" w:rsidRDefault="00FF2FB4">
            <w:pPr>
              <w:spacing w:after="0"/>
              <w:jc w:val="center"/>
              <w:rPr>
                <w:rFonts w:ascii="Times New Roman" w:hAnsi="Times New Roman"/>
                <w:b/>
                <w:i/>
                <w:sz w:val="24"/>
                <w:szCs w:val="24"/>
              </w:rPr>
            </w:pPr>
            <w:r w:rsidRPr="0004350C">
              <w:rPr>
                <w:rFonts w:ascii="Times New Roman" w:hAnsi="Times New Roman"/>
                <w:b/>
                <w:i/>
                <w:sz w:val="24"/>
                <w:szCs w:val="24"/>
              </w:rPr>
              <w:t xml:space="preserve">Выпускник на </w:t>
            </w:r>
            <w:r w:rsidRPr="0004350C">
              <w:rPr>
                <w:rFonts w:ascii="Times New Roman" w:hAnsi="Times New Roman"/>
                <w:b/>
                <w:i/>
                <w:sz w:val="24"/>
                <w:szCs w:val="24"/>
                <w:u w:val="single"/>
              </w:rPr>
              <w:t>базовом</w:t>
            </w:r>
            <w:r w:rsidRPr="0004350C">
              <w:rPr>
                <w:rFonts w:ascii="Times New Roman" w:hAnsi="Times New Roman"/>
                <w:b/>
                <w:i/>
                <w:sz w:val="24"/>
                <w:szCs w:val="24"/>
              </w:rPr>
              <w:t xml:space="preserve">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Pr="0004350C" w:rsidRDefault="00FF2FB4">
            <w:pPr>
              <w:spacing w:after="0"/>
              <w:jc w:val="center"/>
              <w:rPr>
                <w:rFonts w:ascii="Times New Roman" w:hAnsi="Times New Roman"/>
                <w:b/>
                <w:i/>
                <w:sz w:val="24"/>
                <w:szCs w:val="24"/>
              </w:rPr>
            </w:pPr>
            <w:r w:rsidRPr="0004350C">
              <w:rPr>
                <w:rFonts w:ascii="Times New Roman" w:hAnsi="Times New Roman"/>
                <w:b/>
                <w:i/>
                <w:sz w:val="24"/>
                <w:szCs w:val="24"/>
              </w:rPr>
              <w:t>Выпускник на базовом уровне получит возможность научиться:</w:t>
            </w:r>
          </w:p>
        </w:tc>
      </w:tr>
      <w:tr w:rsidR="00FF2FB4" w:rsidRPr="0004350C" w:rsidTr="00FF2FB4">
        <w:tc>
          <w:tcPr>
            <w:tcW w:w="4927" w:type="dxa"/>
            <w:tcBorders>
              <w:top w:val="single" w:sz="4" w:space="0" w:color="auto"/>
              <w:left w:val="single" w:sz="4" w:space="0" w:color="auto"/>
              <w:bottom w:val="single" w:sz="4" w:space="0" w:color="auto"/>
              <w:right w:val="single" w:sz="4" w:space="0" w:color="auto"/>
            </w:tcBorders>
          </w:tcPr>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Основные концепции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Выявлять ограниченность ресурсов по отношению к потребностям;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свободное и экономическое благо;</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в виде графика кривую производственных возможностей;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факторы производства;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типы экономических систем.</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Микроэкономика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и планировать структуру семейного бюджета собственной семьи;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принимать рациональные решения в условиях относительной ограниченности доступных ресурсов;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закономерности и взаимосвязь спроса и предложения;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организационно-правовые формы предпринимательской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российских предприятий разных организационно-правовых форм;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виды ценных бумаг;</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разницу между постоянными и переменными издержками;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взаимосвязь факторов производства и факторов дохода;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факторов, влияющих на производительность труда;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социально-экономическую роль и функции предпринимательства;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решать познавательные и практические задачи, отражающие типичные экономические задачи по микроэкономике.</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Макроэкономика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влияния государства на экономику;</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общественно-полезные блага в собственном окружении;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факторов, влияющих на производительность труда;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назначение различных видов налогов;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анализировать результаты и действия монетарной и фискальной политики государства;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сферы применения показателя ВВП;</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сфер расходования (статей) государственного бюджета России;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макроэкономических последствий инфляции;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факторы, влияющие на экономический рост;</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экономической функции денег в реальной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сферы применения различных форм денег;</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практическое назначение основных элементов банковской системы;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виды кредитов и сферу их использования;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решать прикладные задачи на расчет процентной ставки по кредиту;</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причины неравенства доходов;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меры государственной политики по снижению безработицы;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социальных последствий безработицы.</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Международная 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глобальных проблем в современных международных экономических отношениях;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назначение международной торговли;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обосновывать выбор использования видов валют в различных условиях;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глобализации мировой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F2FB4" w:rsidRDefault="00FF2FB4">
            <w:pPr>
              <w:spacing w:after="0"/>
              <w:rPr>
                <w:rFonts w:ascii="Times New Roman" w:hAnsi="Times New Roman"/>
                <w:sz w:val="24"/>
                <w:szCs w:val="24"/>
              </w:rPr>
            </w:pPr>
            <w:r w:rsidRPr="0004350C">
              <w:rPr>
                <w:rFonts w:ascii="Times New Roman" w:hAnsi="Times New Roman"/>
                <w:sz w:val="24"/>
                <w:szCs w:val="24"/>
              </w:rPr>
              <w:t xml:space="preserve">определять формы и последствия </w:t>
            </w:r>
            <w:r w:rsidRPr="0004350C">
              <w:rPr>
                <w:rFonts w:ascii="Times New Roman" w:hAnsi="Times New Roman"/>
                <w:sz w:val="24"/>
                <w:szCs w:val="24"/>
              </w:rPr>
              <w:lastRenderedPageBreak/>
              <w:t>существующих экономических институтов на социально-экономическом развитии общества.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b/>
                <w:sz w:val="24"/>
                <w:szCs w:val="24"/>
              </w:rPr>
              <w:t>Выпускник на углубленном уровне научится:</w:t>
            </w:r>
          </w:p>
          <w:p w:rsidR="00DC4744" w:rsidRPr="00DC4744" w:rsidRDefault="00DC4744" w:rsidP="00DC4744">
            <w:pPr>
              <w:spacing w:after="0"/>
              <w:rPr>
                <w:rFonts w:ascii="Times New Roman" w:hAnsi="Times New Roman"/>
                <w:sz w:val="24"/>
                <w:szCs w:val="24"/>
              </w:rPr>
            </w:pPr>
            <w:r w:rsidRPr="00DC4744">
              <w:rPr>
                <w:rFonts w:ascii="Times New Roman" w:hAnsi="Times New Roman"/>
                <w:b/>
                <w:sz w:val="24"/>
                <w:szCs w:val="24"/>
              </w:rPr>
              <w:t>Основные концепции экономики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границы применимости методов экономической теории;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проблему альтернативной стоимости;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проблему ограниченности экономических ресурсов;</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представлять в виде инфографики кривую производственных возможностей и характеризовать ее;</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иллюстрировать примерами факторы производства;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характеризовать типы экономических систем;</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различать абсолютные и сравнительные преимущества в издержках производства.</w:t>
            </w:r>
          </w:p>
          <w:p w:rsidR="00DC4744" w:rsidRPr="00DC4744" w:rsidRDefault="00DC4744" w:rsidP="00DC4744">
            <w:pPr>
              <w:spacing w:after="0"/>
              <w:rPr>
                <w:rFonts w:ascii="Times New Roman" w:hAnsi="Times New Roman"/>
                <w:sz w:val="24"/>
                <w:szCs w:val="24"/>
              </w:rPr>
            </w:pPr>
          </w:p>
          <w:p w:rsidR="00DC4744" w:rsidRPr="00DC4744" w:rsidRDefault="00DC4744" w:rsidP="00DC4744">
            <w:pPr>
              <w:spacing w:after="0"/>
              <w:rPr>
                <w:rFonts w:ascii="Times New Roman" w:hAnsi="Times New Roman"/>
                <w:sz w:val="24"/>
                <w:szCs w:val="24"/>
              </w:rPr>
            </w:pPr>
            <w:r w:rsidRPr="00DC4744">
              <w:rPr>
                <w:rFonts w:ascii="Times New Roman" w:hAnsi="Times New Roman"/>
                <w:b/>
                <w:sz w:val="24"/>
                <w:szCs w:val="24"/>
              </w:rPr>
              <w:t>Микроэкономика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структуру бюджета собственной семьи;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строить личный финансовый план;</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ситуацию на реальных рынках с точки зрения продавцов и покупателей;</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принимать рациональные решения в условиях относительной ограниченности доступных ресурсов;</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собственное потребительское поведение;</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роль кредита в современной экономике;</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применять навыки расчета сумм кредита и ипотеки в реальной жизни;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на примерах и представлять в виде инфографики законы спроса и предложения;</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значимость и классифицировать условия, влияющие на спрос и предложение;</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lastRenderedPageBreak/>
              <w:t>приводить примеры товаров Гиффена;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на примерах эластичность спроса и предложения;</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и отличать организационно-правовые формы предпринимательской деятельности;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российских предприятий разных организационно-правовых форм;</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практическое назначение франчайзинга и сферы его применения;</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различать и представлять посредством инфографики виды издержек производства;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издержки, выручку и прибыль фирмы;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эффект масштабирования и мультиплицирования для экономики государства;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социально-экономическую роль и функции предпринимательства;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сравнивать виды ценных бумаг;</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страховые услуги;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практическое назначение основных функций менеджмента;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место маркетинга в деятельности организации;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эффективной рекламы;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разрабатывать бизнес-план;</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сравнивать рынки с интенсивной и несовершенной конкуренцией;</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называть цели антимонопольной политики государства;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взаимосвязь факторов производства и факторов дохода;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факторов, влияющих на производительность труда.</w:t>
            </w:r>
          </w:p>
          <w:p w:rsidR="00DC4744" w:rsidRPr="00DC4744" w:rsidRDefault="00DC4744" w:rsidP="00DC4744">
            <w:pPr>
              <w:spacing w:after="0"/>
              <w:rPr>
                <w:rFonts w:ascii="Times New Roman" w:hAnsi="Times New Roman"/>
                <w:sz w:val="24"/>
                <w:szCs w:val="24"/>
              </w:rPr>
            </w:pPr>
          </w:p>
          <w:p w:rsidR="00DC4744" w:rsidRPr="00DC4744" w:rsidRDefault="00DC4744" w:rsidP="00DC4744">
            <w:pPr>
              <w:spacing w:after="0"/>
              <w:rPr>
                <w:rFonts w:ascii="Times New Roman" w:hAnsi="Times New Roman"/>
                <w:sz w:val="24"/>
                <w:szCs w:val="24"/>
              </w:rPr>
            </w:pPr>
            <w:r w:rsidRPr="00DC4744">
              <w:rPr>
                <w:rFonts w:ascii="Times New Roman" w:hAnsi="Times New Roman"/>
                <w:b/>
                <w:sz w:val="24"/>
                <w:szCs w:val="24"/>
              </w:rPr>
              <w:t>Макроэкономика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на примерах различные роли государства в рыночной экономике;</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характеризовать доходную и расходную части государственного бюджета;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 xml:space="preserve">определять основные виды налогов для различных субъектов и экономических </w:t>
            </w:r>
            <w:r w:rsidRPr="00DC4744">
              <w:rPr>
                <w:rFonts w:ascii="Times New Roman" w:hAnsi="Times New Roman"/>
                <w:sz w:val="24"/>
                <w:szCs w:val="24"/>
              </w:rPr>
              <w:lastRenderedPageBreak/>
              <w:t>моделей;</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указывать основные последствия макроэкономических проблем;</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макроэкономическое равновесие в модели «AD-AS»;</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сфер применения показателя ВВП;</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экономической функции денег в реальной жизни;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различать сферы применения различных форм денег;</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денежные агрегаты и факторы, влияющие на формирование величины денежной массы;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взаимосвязь основных элементов банковской системы;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как банки делают деньги;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различных видов инфляции;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находить в реальных ситуациях последствия инфляции;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применять способы анализа индекса потребительских цен;</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характеризовать основные направления антиинфляционной политики государства;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различать виды безработицы;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находить в реальных условиях причины и последствия безработицы;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определять целесообразность мер государственной политики для снижения уровня безработицы;</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факторов, влияющих на экономический рост;</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приводить примеры экономических циклов в разные исторические эпохи.</w:t>
            </w:r>
          </w:p>
          <w:p w:rsidR="00DC4744" w:rsidRPr="00DC4744" w:rsidRDefault="00DC4744" w:rsidP="00DC4744">
            <w:pPr>
              <w:spacing w:after="0"/>
              <w:rPr>
                <w:rFonts w:ascii="Times New Roman" w:hAnsi="Times New Roman"/>
                <w:sz w:val="24"/>
                <w:szCs w:val="24"/>
              </w:rPr>
            </w:pPr>
          </w:p>
          <w:p w:rsidR="00DC4744" w:rsidRPr="00DC4744" w:rsidRDefault="00DC4744" w:rsidP="00DC4744">
            <w:pPr>
              <w:spacing w:after="0"/>
              <w:rPr>
                <w:rFonts w:ascii="Times New Roman" w:hAnsi="Times New Roman"/>
                <w:sz w:val="24"/>
                <w:szCs w:val="24"/>
              </w:rPr>
            </w:pPr>
            <w:r w:rsidRPr="00DC4744">
              <w:rPr>
                <w:rFonts w:ascii="Times New Roman" w:hAnsi="Times New Roman"/>
                <w:b/>
                <w:sz w:val="24"/>
                <w:szCs w:val="24"/>
              </w:rPr>
              <w:t>Международная экономика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назначение международной торговли;</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систему регулирования внешней торговли на государственном уровне;</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различать экспорт и импорт;</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lastRenderedPageBreak/>
              <w:t>анализировать курсы мировых валют;</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влияние международных экономических факторов на валютный курс;</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различать виды международных расчетов;</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анализировать глобальные проблемы международных экономических отношений;</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роль экономических организаций в социально-экономическом развитии общества;</w:t>
            </w:r>
          </w:p>
          <w:p w:rsidR="00DC4744" w:rsidRPr="00DC4744" w:rsidRDefault="00DC4744" w:rsidP="00DC4744">
            <w:pPr>
              <w:spacing w:after="0"/>
              <w:rPr>
                <w:rFonts w:ascii="Times New Roman" w:hAnsi="Times New Roman"/>
                <w:sz w:val="24"/>
                <w:szCs w:val="24"/>
              </w:rPr>
            </w:pPr>
            <w:r w:rsidRPr="00DC4744">
              <w:rPr>
                <w:rFonts w:ascii="Times New Roman" w:hAnsi="Times New Roman"/>
                <w:sz w:val="24"/>
                <w:szCs w:val="24"/>
              </w:rPr>
              <w:t>объяснять особенности современной экономики России.</w:t>
            </w:r>
          </w:p>
          <w:p w:rsidR="00DC4744" w:rsidRPr="00DC4744" w:rsidRDefault="00DC4744" w:rsidP="00DC4744">
            <w:pPr>
              <w:spacing w:after="0"/>
              <w:rPr>
                <w:rFonts w:ascii="Times New Roman" w:hAnsi="Times New Roman"/>
                <w:sz w:val="24"/>
                <w:szCs w:val="24"/>
              </w:rPr>
            </w:pPr>
          </w:p>
          <w:p w:rsidR="00DC4744" w:rsidRPr="0004350C" w:rsidRDefault="00DC4744">
            <w:pPr>
              <w:spacing w:after="0"/>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Основные концепции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Проводить анализ достоинств и недостатков типов экономических систем;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теоретические знания по экономике для практической деятельности и повседневной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находить информацию по предмету экономической теории из источников различного типа;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Микроэкономика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полученные теоретические и практические знания для определения экономически рационального поведения;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приобретенные знания для экономически грамотного поведения в современном мире;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объективно оценивать эффективность </w:t>
            </w:r>
            <w:r w:rsidRPr="0004350C">
              <w:rPr>
                <w:rFonts w:ascii="Times New Roman" w:hAnsi="Times New Roman"/>
                <w:sz w:val="24"/>
                <w:szCs w:val="24"/>
              </w:rPr>
              <w:lastRenderedPageBreak/>
              <w:t>деятельности предприятия;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проводить анализ организационно-правовых форм крупного и малого бизнеса;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практическое назначение франчайзинга и сферы его применения;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и сопоставлять различия между менеджментом и предпринимательством;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практическое назначение основных функций менеджмента;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место маркетинга в деятельности организации;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эффективность рекламы на основе ключевых принципов ее создания;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сравнивать рынки с интенсивной и несовершенной конкуренцией;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понимать необходимость соблюдения предписаний, предлагаемых в договорах по кредитам, ипотеке и в  трудовых договорах;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знания о формах предпринимательства в реальной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предпринимательские способности;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объективно оценивать и критически относиться к недобросовестной рекламе в средствах массовой информации;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Макроэкономика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Преобразовывать и использовать экономическую информацию по макроэкономике для решения практических </w:t>
            </w:r>
            <w:r w:rsidRPr="0004350C">
              <w:rPr>
                <w:rFonts w:ascii="Times New Roman" w:hAnsi="Times New Roman"/>
                <w:sz w:val="24"/>
                <w:szCs w:val="24"/>
              </w:rPr>
              <w:lastRenderedPageBreak/>
              <w:t>вопросов в учебной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на основе различных параметров возможные уровни оплаты труда;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на примерах объяснять разницу между основными формами заработной платы и стимулирования труда;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теоретические знания по макроэкономике для практической деятельности и повседневной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влияние инфляции и безработицы на экономическое развитие государства;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грамотно обращаться с деньгами в повседневной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экономические понятия по макроэкономике в проектной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Международная 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теоретические знания по международной экономике для практической деятельности и повседневной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экономические понятия в проектной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влияние факторов, влияющих на валютный курс;</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использования различных форм международных расчетов;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FF2FB4" w:rsidRDefault="00FF2FB4">
            <w:pPr>
              <w:spacing w:after="0"/>
              <w:rPr>
                <w:rFonts w:ascii="Times New Roman" w:hAnsi="Times New Roman"/>
                <w:sz w:val="24"/>
                <w:szCs w:val="24"/>
              </w:rPr>
            </w:pPr>
            <w:r w:rsidRPr="0004350C">
              <w:rPr>
                <w:rFonts w:ascii="Times New Roman" w:hAnsi="Times New Roman"/>
                <w:sz w:val="24"/>
                <w:szCs w:val="24"/>
              </w:rPr>
              <w:t>анализировать текст экономического содержания по международной экономике.</w:t>
            </w:r>
          </w:p>
          <w:p w:rsidR="004C2728" w:rsidRDefault="004C2728">
            <w:pPr>
              <w:spacing w:after="0"/>
              <w:rPr>
                <w:rFonts w:ascii="Times New Roman" w:hAnsi="Times New Roman"/>
                <w:sz w:val="24"/>
                <w:szCs w:val="24"/>
              </w:rPr>
            </w:pPr>
          </w:p>
          <w:p w:rsidR="004C2728" w:rsidRPr="004C2728" w:rsidRDefault="004C2728" w:rsidP="004C2728">
            <w:pPr>
              <w:spacing w:after="0"/>
              <w:rPr>
                <w:rFonts w:ascii="Times New Roman" w:hAnsi="Times New Roman"/>
                <w:sz w:val="24"/>
                <w:szCs w:val="24"/>
              </w:rPr>
            </w:pPr>
            <w:r w:rsidRPr="004C2728">
              <w:rPr>
                <w:rFonts w:ascii="Times New Roman" w:hAnsi="Times New Roman"/>
                <w:b/>
                <w:sz w:val="24"/>
                <w:szCs w:val="24"/>
              </w:rPr>
              <w:t>Выпускник на углубленном уровне получит возможность научиться:</w:t>
            </w:r>
          </w:p>
          <w:p w:rsidR="004C2728" w:rsidRPr="004C2728" w:rsidRDefault="004C2728" w:rsidP="004C2728">
            <w:pPr>
              <w:spacing w:after="0"/>
              <w:rPr>
                <w:rFonts w:ascii="Times New Roman" w:hAnsi="Times New Roman"/>
                <w:sz w:val="24"/>
                <w:szCs w:val="24"/>
              </w:rPr>
            </w:pPr>
            <w:r w:rsidRPr="004C2728">
              <w:rPr>
                <w:rFonts w:ascii="Times New Roman" w:hAnsi="Times New Roman"/>
                <w:b/>
                <w:sz w:val="24"/>
                <w:szCs w:val="24"/>
              </w:rPr>
              <w:t>Основные концепции экономики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 xml:space="preserve">Критически осмысливать актуальную экономическую информацию, </w:t>
            </w:r>
            <w:r w:rsidRPr="004C2728">
              <w:rPr>
                <w:rFonts w:ascii="Times New Roman" w:hAnsi="Times New Roman"/>
                <w:sz w:val="24"/>
                <w:szCs w:val="24"/>
              </w:rPr>
              <w:lastRenderedPageBreak/>
              <w:t>поступающую из разных источников, и формулировать на этой основе собственные заключения и оценочные суждения;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владеть приемами работы с аналитической экономической информацией;</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оценивать происходящие события и поведение людей с экономической точки зрения;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4C2728" w:rsidRPr="004C2728" w:rsidRDefault="004C2728" w:rsidP="004C2728">
            <w:pPr>
              <w:spacing w:after="0"/>
              <w:rPr>
                <w:rFonts w:ascii="Times New Roman" w:hAnsi="Times New Roman"/>
                <w:sz w:val="24"/>
                <w:szCs w:val="24"/>
              </w:rPr>
            </w:pPr>
          </w:p>
          <w:p w:rsidR="004C2728" w:rsidRPr="004C2728" w:rsidRDefault="004C2728" w:rsidP="004C2728">
            <w:pPr>
              <w:spacing w:after="0"/>
              <w:rPr>
                <w:rFonts w:ascii="Times New Roman" w:hAnsi="Times New Roman"/>
                <w:sz w:val="24"/>
                <w:szCs w:val="24"/>
              </w:rPr>
            </w:pPr>
            <w:r w:rsidRPr="004C2728">
              <w:rPr>
                <w:rFonts w:ascii="Times New Roman" w:hAnsi="Times New Roman"/>
                <w:b/>
                <w:sz w:val="24"/>
                <w:szCs w:val="24"/>
              </w:rPr>
              <w:t>Микроэкономика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 xml:space="preserve">использовать приобретенные ключевые </w:t>
            </w:r>
            <w:r w:rsidRPr="004C2728">
              <w:rPr>
                <w:rFonts w:ascii="Times New Roman" w:hAnsi="Times New Roman"/>
                <w:sz w:val="24"/>
                <w:szCs w:val="24"/>
              </w:rPr>
              <w:lastRenderedPageBreak/>
              <w:t>компетенции по микроэкономике для самостоятельной исследовательской деятельности в области экономики;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применять теоретические знания по микроэкономике для практической деятельности и повседневной жизни;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понимать необходимость соблюдения предписаний, предлагаемых в договорах по кредитам, ипотеке, вкладам и др.;</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оценивать происходящие события и поведение людей с экономической точки зрения;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рационально и экономно обращаться с деньгами в повседневной жизни;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решать с опорой на полученные знания практические задачи, отражающие типичные жизненные ситуации;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моделировать и рассчитывать проект индивидуального бизнес-плана.</w:t>
            </w:r>
          </w:p>
          <w:p w:rsidR="004C2728" w:rsidRPr="004C2728" w:rsidRDefault="004C2728" w:rsidP="004C2728">
            <w:pPr>
              <w:spacing w:after="0"/>
              <w:rPr>
                <w:rFonts w:ascii="Times New Roman" w:hAnsi="Times New Roman"/>
                <w:sz w:val="24"/>
                <w:szCs w:val="24"/>
              </w:rPr>
            </w:pPr>
          </w:p>
          <w:p w:rsidR="004C2728" w:rsidRPr="004C2728" w:rsidRDefault="004C2728" w:rsidP="004C2728">
            <w:pPr>
              <w:spacing w:after="0"/>
              <w:rPr>
                <w:rFonts w:ascii="Times New Roman" w:hAnsi="Times New Roman"/>
                <w:sz w:val="24"/>
                <w:szCs w:val="24"/>
              </w:rPr>
            </w:pPr>
            <w:r w:rsidRPr="004C2728">
              <w:rPr>
                <w:rFonts w:ascii="Times New Roman" w:hAnsi="Times New Roman"/>
                <w:b/>
                <w:sz w:val="24"/>
                <w:szCs w:val="24"/>
              </w:rPr>
              <w:t>Макроэкономика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использовать нормативные правовые документы при выполнении учебно-</w:t>
            </w:r>
            <w:r w:rsidRPr="004C2728">
              <w:rPr>
                <w:rFonts w:ascii="Times New Roman" w:hAnsi="Times New Roman"/>
                <w:sz w:val="24"/>
                <w:szCs w:val="24"/>
              </w:rPr>
              <w:lastRenderedPageBreak/>
              <w:t>исследовательских проектов, нацеленных на решение разнообразных макроэкономических задач;</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осознавать значение теоретических знаний по макроэкономике для практической деятельности и повседневной жизни;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оценивать происходящие мировые события и поведение людей с экономической точки зрения;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анализировать динамику основных макроэкономических показателей и современной ситуации в экономике России;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решать с опорой на полученные знания практические задачи, отражающие типичные макроэкономические ситуации;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4C2728" w:rsidRPr="004C2728" w:rsidRDefault="004C2728" w:rsidP="004C2728">
            <w:pPr>
              <w:spacing w:after="0"/>
              <w:rPr>
                <w:rFonts w:ascii="Times New Roman" w:hAnsi="Times New Roman"/>
                <w:sz w:val="24"/>
                <w:szCs w:val="24"/>
              </w:rPr>
            </w:pPr>
          </w:p>
          <w:p w:rsidR="004C2728" w:rsidRPr="004C2728" w:rsidRDefault="004C2728" w:rsidP="004C2728">
            <w:pPr>
              <w:spacing w:after="0"/>
              <w:rPr>
                <w:rFonts w:ascii="Times New Roman" w:hAnsi="Times New Roman"/>
                <w:sz w:val="24"/>
                <w:szCs w:val="24"/>
              </w:rPr>
            </w:pPr>
            <w:r w:rsidRPr="004C2728">
              <w:rPr>
                <w:rFonts w:ascii="Times New Roman" w:hAnsi="Times New Roman"/>
                <w:b/>
                <w:sz w:val="24"/>
                <w:szCs w:val="24"/>
              </w:rPr>
              <w:t>Международная экономика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lastRenderedPageBreak/>
              <w:t>анализировать социально значимые проблемы и процессы с экономической точки зрения, используя различные источники информации;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оценивать происходящие мировые события с экономической точки зрения;</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создавать алгоритмы для совершенствования собственной познавательной деятельности творческого и поискового характера;</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решать с опорой на полученные знания практические задачи, отражающие типичные жизненные ситуации;</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4C2728" w:rsidRPr="004C2728" w:rsidRDefault="004C2728" w:rsidP="004C2728">
            <w:pPr>
              <w:spacing w:after="0"/>
              <w:rPr>
                <w:rFonts w:ascii="Times New Roman" w:hAnsi="Times New Roman"/>
                <w:sz w:val="24"/>
                <w:szCs w:val="24"/>
              </w:rPr>
            </w:pPr>
            <w:r w:rsidRPr="004C2728">
              <w:rPr>
                <w:rFonts w:ascii="Times New Roman" w:hAnsi="Times New Roman"/>
                <w:sz w:val="24"/>
                <w:szCs w:val="24"/>
              </w:rPr>
              <w:t>использовать экономические знания и опыт самостоятельной исследовательской деятельности в области экономики;</w:t>
            </w:r>
          </w:p>
          <w:p w:rsidR="004C2728" w:rsidRPr="0004350C" w:rsidRDefault="004C2728" w:rsidP="004C2728">
            <w:pPr>
              <w:spacing w:after="0"/>
              <w:rPr>
                <w:rFonts w:ascii="Times New Roman" w:hAnsi="Times New Roman"/>
                <w:sz w:val="24"/>
                <w:szCs w:val="24"/>
              </w:rPr>
            </w:pPr>
            <w:r w:rsidRPr="004C2728">
              <w:rPr>
                <w:rFonts w:ascii="Times New Roman" w:hAnsi="Times New Roman"/>
                <w:sz w:val="24"/>
                <w:szCs w:val="24"/>
              </w:rPr>
              <w:t>владеть пониманием особенностей формирования рыночной экономики и роли государства в современном мире.</w:t>
            </w:r>
          </w:p>
        </w:tc>
      </w:tr>
    </w:tbl>
    <w:p w:rsidR="00FF2FB4" w:rsidRPr="0004350C" w:rsidRDefault="00FF2FB4" w:rsidP="00FF2FB4">
      <w:pPr>
        <w:spacing w:after="0"/>
        <w:rPr>
          <w:rFonts w:ascii="Times New Roman" w:hAnsi="Times New Roman"/>
          <w:sz w:val="24"/>
          <w:szCs w:val="24"/>
        </w:rPr>
      </w:pPr>
    </w:p>
    <w:p w:rsidR="00FF2FB4" w:rsidRPr="0004350C" w:rsidRDefault="00FF2FB4" w:rsidP="00FF2FB4">
      <w:pPr>
        <w:spacing w:after="0"/>
        <w:ind w:firstLine="851"/>
        <w:rPr>
          <w:rFonts w:ascii="Times New Roman" w:hAnsi="Times New Roman"/>
          <w:b/>
          <w:sz w:val="24"/>
          <w:szCs w:val="24"/>
        </w:rPr>
      </w:pPr>
      <w:bookmarkStart w:id="18" w:name="_Toc453968154"/>
      <w:bookmarkStart w:id="19" w:name="_Toc435412682"/>
      <w:bookmarkStart w:id="20" w:name="_Toc434850670"/>
      <w:r w:rsidRPr="0004350C">
        <w:rPr>
          <w:rFonts w:ascii="Times New Roman" w:hAnsi="Times New Roman"/>
          <w:b/>
          <w:sz w:val="24"/>
          <w:szCs w:val="24"/>
        </w:rPr>
        <w:t>1.2.3.7.</w:t>
      </w:r>
      <w:r w:rsidRPr="0004350C">
        <w:rPr>
          <w:rFonts w:ascii="Times New Roman" w:hAnsi="Times New Roman"/>
          <w:sz w:val="24"/>
          <w:szCs w:val="24"/>
        </w:rPr>
        <w:t xml:space="preserve"> </w:t>
      </w:r>
      <w:r w:rsidRPr="0004350C">
        <w:rPr>
          <w:rFonts w:ascii="Times New Roman" w:hAnsi="Times New Roman"/>
          <w:b/>
          <w:sz w:val="24"/>
          <w:szCs w:val="24"/>
        </w:rPr>
        <w:t>Право</w:t>
      </w:r>
      <w:bookmarkEnd w:id="18"/>
      <w:bookmarkEnd w:id="19"/>
      <w:bookmarkEnd w:id="20"/>
    </w:p>
    <w:p w:rsidR="00FF2FB4" w:rsidRPr="0004350C" w:rsidRDefault="00FF2FB4" w:rsidP="00FF2FB4">
      <w:pPr>
        <w:spacing w:after="0"/>
        <w:ind w:firstLine="851"/>
        <w:rPr>
          <w:rFonts w:ascii="Times New Roman" w:hAnsi="Times New Roman"/>
          <w:sz w:val="24"/>
          <w:szCs w:val="24"/>
        </w:rPr>
      </w:pPr>
      <w:r w:rsidRPr="0004350C">
        <w:rPr>
          <w:rFonts w:ascii="Times New Roman" w:hAnsi="Times New Roman"/>
          <w:sz w:val="24"/>
          <w:szCs w:val="24"/>
        </w:rPr>
        <w:t>В результате изучения учебного предмета «Право»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4"/>
      </w:tblGrid>
      <w:tr w:rsidR="00FF2FB4" w:rsidRPr="0004350C"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Pr="0004350C" w:rsidRDefault="00FF2FB4">
            <w:pPr>
              <w:spacing w:after="0"/>
              <w:jc w:val="center"/>
              <w:rPr>
                <w:rFonts w:ascii="Times New Roman" w:hAnsi="Times New Roman"/>
                <w:b/>
                <w:i/>
                <w:sz w:val="24"/>
                <w:szCs w:val="24"/>
              </w:rPr>
            </w:pPr>
            <w:r w:rsidRPr="0004350C">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Pr="0004350C" w:rsidRDefault="00FF2FB4">
            <w:pPr>
              <w:spacing w:after="0"/>
              <w:jc w:val="center"/>
              <w:rPr>
                <w:rFonts w:ascii="Times New Roman" w:hAnsi="Times New Roman"/>
                <w:b/>
                <w:i/>
                <w:sz w:val="24"/>
                <w:szCs w:val="24"/>
              </w:rPr>
            </w:pPr>
            <w:r w:rsidRPr="0004350C">
              <w:rPr>
                <w:rFonts w:ascii="Times New Roman" w:hAnsi="Times New Roman"/>
                <w:b/>
                <w:i/>
                <w:sz w:val="24"/>
                <w:szCs w:val="24"/>
              </w:rPr>
              <w:t>Выпускник на базовом уровне получит возможность научиться:</w:t>
            </w:r>
          </w:p>
        </w:tc>
      </w:tr>
      <w:tr w:rsidR="00FF2FB4" w:rsidRPr="0004350C" w:rsidTr="00FF2FB4">
        <w:tc>
          <w:tcPr>
            <w:tcW w:w="4927" w:type="dxa"/>
            <w:tcBorders>
              <w:top w:val="single" w:sz="4" w:space="0" w:color="auto"/>
              <w:left w:val="single" w:sz="4" w:space="0" w:color="auto"/>
              <w:bottom w:val="single" w:sz="4" w:space="0" w:color="auto"/>
              <w:right w:val="single" w:sz="4" w:space="0" w:color="auto"/>
            </w:tcBorders>
            <w:hideMark/>
          </w:tcPr>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опознавать и классифицировать государства по их признакам, функциям и формам;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элементы системы права и дифференцировать источники права;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нормативно-правовой акт как основу законодательства;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виды социальных и правовых норм, выявлять особенности правовых норм как вида социальных норм;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различать субъекты и объекты правоотношений;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дифференцировать правоспособность, дееспособность;</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собственный возможный вклад в становление и развитие правопорядка и законности в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формулировать особенности гражданства как устойчивой правовой связи между государством и человеком;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устанавливать взаимосвязь между правами и обязанностями гражданина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особенности судебной системы и системы правоохранительных органов в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описывать законодательный процесс как целостный государственный механизм;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избирательный процесс в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на конкретном примере структуру и функции органов местного самоуправления в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и классифицировать права человека;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объяснять основные идеи международных документов, направленных на защиту прав </w:t>
            </w:r>
            <w:r w:rsidRPr="0004350C">
              <w:rPr>
                <w:rFonts w:ascii="Times New Roman" w:hAnsi="Times New Roman"/>
                <w:sz w:val="24"/>
                <w:szCs w:val="24"/>
              </w:rPr>
              <w:lastRenderedPageBreak/>
              <w:t>человека;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примерами нормы законодательства о защите прав потребителя;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примерами привлечение к гражданско-правовой ответственности;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права и обязанности членов семьи;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порядок и условия регистрации и расторжения брака;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трудовые правоотношения и дифференцировать участников этих правоотношений;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содержание трудового договора;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разъяснять на примерах особенности положения несовершеннолетних в трудовых отношениях;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примерами способы разрешения трудовых споров и привлечение к дисциплинарной ответственности;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виды административных правонарушений и описывать порядок привлечения к административной ответственности;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дифференцировать виды административных наказаний;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дифференцировать виды преступлений и наказания за них;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выявлять специфику уголовной </w:t>
            </w:r>
            <w:r w:rsidRPr="0004350C">
              <w:rPr>
                <w:rFonts w:ascii="Times New Roman" w:hAnsi="Times New Roman"/>
                <w:sz w:val="24"/>
                <w:szCs w:val="24"/>
              </w:rPr>
              <w:lastRenderedPageBreak/>
              <w:t>ответственности несовершеннолетних;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права и обязанности налогоплательщика;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обоснованные суждения, основываясь на внутренней убежденности в необходимости соблюдения норм права;</w:t>
            </w:r>
          </w:p>
          <w:p w:rsidR="00FF2FB4" w:rsidRDefault="00FF2FB4">
            <w:pPr>
              <w:spacing w:after="0"/>
              <w:rPr>
                <w:rFonts w:ascii="Times New Roman" w:hAnsi="Times New Roman"/>
                <w:sz w:val="24"/>
                <w:szCs w:val="24"/>
              </w:rPr>
            </w:pPr>
            <w:r w:rsidRPr="0004350C">
              <w:rPr>
                <w:rFonts w:ascii="Times New Roman" w:hAnsi="Times New Roman"/>
                <w:sz w:val="24"/>
                <w:szCs w:val="24"/>
              </w:rPr>
              <w:t>различать виды юридических профессий.</w:t>
            </w:r>
          </w:p>
          <w:p w:rsidR="00FC393C" w:rsidRPr="00FC393C" w:rsidRDefault="00FC393C" w:rsidP="00FC393C">
            <w:pPr>
              <w:spacing w:after="0"/>
              <w:rPr>
                <w:rFonts w:ascii="Times New Roman" w:hAnsi="Times New Roman"/>
                <w:sz w:val="24"/>
                <w:szCs w:val="24"/>
              </w:rPr>
            </w:pPr>
            <w:r w:rsidRPr="00FC393C">
              <w:rPr>
                <w:rFonts w:ascii="Times New Roman" w:hAnsi="Times New Roman"/>
                <w:b/>
                <w:sz w:val="24"/>
                <w:szCs w:val="24"/>
              </w:rPr>
              <w:t>Выпускник на углубленном уровне научится:</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выделять содержание различных теорий происхождения государства;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сравнивать различные формы государства;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приводить примеры различных элементов государственного механизма и их место в общей структуре;</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соотносить основные черты гражданского общества и правового государства;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оценивать роль и значение права как важного социального регулятора и элемента культуры общества;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сравнивать и выделять особенности и достоинства различных правовых систем (семей);</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 xml:space="preserve">характеризовать особенности системы </w:t>
            </w:r>
            <w:r w:rsidRPr="00FC393C">
              <w:rPr>
                <w:rFonts w:ascii="Times New Roman" w:hAnsi="Times New Roman"/>
                <w:sz w:val="24"/>
                <w:szCs w:val="24"/>
              </w:rPr>
              <w:lastRenderedPageBreak/>
              <w:t>российского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формы реализации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выявлять зависимость уровня правосознания от уровня правовой культуры;</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оценивать собственный возможный вклад в становление и развитие правопорядка и законности в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выявлять общественную опасность коррупции для гражданина, общества и государства;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сравнивать воинскую обязанность и альтернативную гражданскую службу;</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характеризовать систему органов государственной власти Российской Федерации в их единстве и системном взаимодействии;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дифференцировать функции Совета Федерации и Государственной Думы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lastRenderedPageBreak/>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 xml:space="preserve">характеризовать судебную систему и систему правоохранительных органов Российской Федерации; </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характеризовать этапы законодательного процесса и субъектов законодательной инициативы;</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выделять особенности избирательного процесса в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характеризовать систему органов местного самоуправления как одну из основ конституционного строя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определять место международного права в отраслевой системе права; характеризовать субъектов международного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способы мирного разрешения споров;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оценивать социальную значимость соблюдения прав человека;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дифференцировать участников вооруженных конфликтов;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выделять структурные элементы системы российского законодательства;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анализировать различные гражданско-правовые явления, юридические факты и правоотношения в сфере гражданского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 xml:space="preserve">проводить сравнительный анализ организационно-правовых форм </w:t>
            </w:r>
            <w:r w:rsidRPr="00FC393C">
              <w:rPr>
                <w:rFonts w:ascii="Times New Roman" w:hAnsi="Times New Roman"/>
                <w:sz w:val="24"/>
                <w:szCs w:val="24"/>
              </w:rPr>
              <w:lastRenderedPageBreak/>
              <w:t>предпринимательской деятельности, выявлять их преимущества и недостатки;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целостно описывать порядок заключения гражданско-правового договора;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формы наследования;</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виды и формы сделок в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анализировать условия вступления в брак, характеризовать порядок и условия регистрации и расторжения брака;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формы воспитания детей, оставшихся без попечения родителей;</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выделять права и обязанности членов семьи;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проводить сравнительный анализ гражданско-правового и трудового договоров;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рабочее время и время отдыха, разрешать трудовые споры правовыми способами;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дифференцировать уголовные и административные правонарушения и наказание за них;</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целостно описывать структуру банковской системы Российской Федерации;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 xml:space="preserve">соотносить виды налоговых </w:t>
            </w:r>
            <w:r w:rsidRPr="00FC393C">
              <w:rPr>
                <w:rFonts w:ascii="Times New Roman" w:hAnsi="Times New Roman"/>
                <w:sz w:val="24"/>
                <w:szCs w:val="24"/>
              </w:rPr>
              <w:lastRenderedPageBreak/>
              <w:t>правонарушений с ответственностью за их совершение;</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применять нормы жилищного законодательства в процессе осуществления своего права на жилище;</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дифференцировать права и обязанности участников образовательного процесса;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давать на примерах квалификацию возникающих в сфере процессуального права правоотношений;</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выявлять особенности и специфику различных юридических профессий.</w:t>
            </w:r>
          </w:p>
          <w:p w:rsidR="00FC393C" w:rsidRPr="00FC393C" w:rsidRDefault="00FC393C" w:rsidP="00FC393C">
            <w:pPr>
              <w:spacing w:after="0"/>
              <w:rPr>
                <w:rFonts w:ascii="Times New Roman" w:hAnsi="Times New Roman"/>
                <w:sz w:val="24"/>
                <w:szCs w:val="24"/>
              </w:rPr>
            </w:pPr>
          </w:p>
          <w:p w:rsidR="00FC393C" w:rsidRDefault="00FC393C">
            <w:pPr>
              <w:spacing w:after="0"/>
              <w:rPr>
                <w:rFonts w:ascii="Times New Roman" w:hAnsi="Times New Roman"/>
                <w:sz w:val="24"/>
                <w:szCs w:val="24"/>
              </w:rPr>
            </w:pPr>
          </w:p>
          <w:p w:rsidR="00FC393C" w:rsidRDefault="00FC393C">
            <w:pPr>
              <w:spacing w:after="0"/>
              <w:rPr>
                <w:rFonts w:ascii="Times New Roman" w:hAnsi="Times New Roman"/>
                <w:sz w:val="24"/>
                <w:szCs w:val="24"/>
              </w:rPr>
            </w:pPr>
          </w:p>
          <w:p w:rsidR="00FC393C" w:rsidRDefault="00FC393C">
            <w:pPr>
              <w:spacing w:after="0"/>
              <w:rPr>
                <w:rFonts w:ascii="Times New Roman" w:hAnsi="Times New Roman"/>
                <w:sz w:val="24"/>
                <w:szCs w:val="24"/>
              </w:rPr>
            </w:pPr>
          </w:p>
          <w:p w:rsidR="00FC393C" w:rsidRPr="0004350C" w:rsidRDefault="00FC393C">
            <w:pPr>
              <w:spacing w:after="0"/>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различать предмет и метод правового регулирования;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общественную опасность коррупции для гражданина, общества и государства;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права и обязанности, гарантируемые Конституцией Российской Федерации и в рамках других отраслей права;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выявлять особенности референдума;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основные принципы международного гуманитарного права;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основные категории обязательственного права;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целостно описывать порядок заключения гражданско-правового договора;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способы защиты гражданских прав;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ответственность родителей по воспитанию своих детей;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рабочее время и время отдыха, разрешать трудовые споры правовыми способами;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описывать порядок освобождения от уголовной ответственности;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соотносить налоговые правонарушения и ответственность за их совершение;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FC393C" w:rsidRPr="00FC393C" w:rsidRDefault="00FC393C" w:rsidP="00FC393C">
            <w:pPr>
              <w:spacing w:after="0"/>
              <w:rPr>
                <w:rFonts w:ascii="Times New Roman" w:hAnsi="Times New Roman"/>
                <w:sz w:val="24"/>
                <w:szCs w:val="24"/>
              </w:rPr>
            </w:pPr>
            <w:r w:rsidRPr="00FC393C">
              <w:rPr>
                <w:rFonts w:ascii="Times New Roman" w:hAnsi="Times New Roman"/>
                <w:b/>
                <w:sz w:val="24"/>
                <w:szCs w:val="24"/>
              </w:rPr>
              <w:t>Выпускник на углубленном уровне получит возможность научиться:</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проводить сравнительный анализ различных теорий государства и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 xml:space="preserve">дифференцировать теории сущности государства по источнику государственной власти; </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сравнивать достоинства и недостатки различных видов и способов толкования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оценивать тенденции развития государства и права на современном этапе;</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понимать необходимость правового воспитания и противодействия правовому нигилизму;</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классифицировать виды конституций по форме выражения, по субъектам принятия, по порядку принятия и изменения;</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толковать государственно-правовые явления и процессы;</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 xml:space="preserve">проводить сравнительный анализ особенностей российской правовой </w:t>
            </w:r>
            <w:r w:rsidRPr="00FC393C">
              <w:rPr>
                <w:rFonts w:ascii="Times New Roman" w:hAnsi="Times New Roman"/>
                <w:sz w:val="24"/>
                <w:szCs w:val="24"/>
              </w:rPr>
              <w:lastRenderedPageBreak/>
              <w:t>системы и правовых систем других государств;</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принципы и виды правотворчества;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описывать этапы становления парламентаризма в России;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сравнивать различные виды избирательных систем;</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анализировать с точки зрения международного права проблемы, возникающие в современных международных отношениях;</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анализировать институт международно-правового признания;</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выявлять особенности международно-правовой ответственности;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оценивать роль неправительственных организаций в деятельности по защите прав человека в условиях военного времени;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формулировать особенности страхования в Российской Федерации, различать виды страхования;</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различать опеку и попечительство;</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находить наиболее оптимальные варианты разрешения правовых споров, возникающих в процессе трудовой деятельности;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определять применимость норм финансового права в конкретной правовой ситуации;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характеризовать аудит как деятельность по проведению проверки финансовой отчетности;</w:t>
            </w:r>
          </w:p>
          <w:p w:rsidR="00FC393C" w:rsidRPr="00FC393C" w:rsidRDefault="00FC393C" w:rsidP="00FC393C">
            <w:pPr>
              <w:spacing w:after="0"/>
              <w:rPr>
                <w:rFonts w:ascii="Times New Roman" w:hAnsi="Times New Roman"/>
                <w:sz w:val="24"/>
                <w:szCs w:val="24"/>
              </w:rPr>
            </w:pPr>
            <w:r w:rsidRPr="00FC393C">
              <w:rPr>
                <w:rFonts w:ascii="Times New Roman" w:hAnsi="Times New Roman"/>
                <w:sz w:val="24"/>
                <w:szCs w:val="24"/>
              </w:rPr>
              <w:t>определять судебную компетенцию, стратегию и тактику ведения процесса.</w:t>
            </w:r>
          </w:p>
          <w:p w:rsidR="00FC393C" w:rsidRPr="00FC393C" w:rsidRDefault="00FC393C" w:rsidP="00FC393C">
            <w:pPr>
              <w:spacing w:after="0"/>
              <w:rPr>
                <w:rFonts w:ascii="Times New Roman" w:hAnsi="Times New Roman"/>
                <w:sz w:val="24"/>
                <w:szCs w:val="24"/>
              </w:rPr>
            </w:pPr>
          </w:p>
          <w:p w:rsidR="00FC393C" w:rsidRPr="00FC393C" w:rsidRDefault="00FC393C" w:rsidP="00FC393C">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p>
        </w:tc>
      </w:tr>
    </w:tbl>
    <w:p w:rsidR="00FF2FB4" w:rsidRPr="0004350C" w:rsidRDefault="00FF2FB4" w:rsidP="00FF2FB4">
      <w:pPr>
        <w:spacing w:after="0"/>
        <w:rPr>
          <w:rFonts w:ascii="Times New Roman" w:hAnsi="Times New Roman"/>
          <w:sz w:val="24"/>
          <w:szCs w:val="24"/>
        </w:rPr>
      </w:pPr>
    </w:p>
    <w:p w:rsidR="00FF2FB4" w:rsidRPr="0004350C" w:rsidRDefault="00FF2FB4" w:rsidP="00FF2FB4">
      <w:pPr>
        <w:spacing w:after="0"/>
        <w:ind w:firstLine="851"/>
        <w:rPr>
          <w:rFonts w:ascii="Times New Roman" w:hAnsi="Times New Roman"/>
          <w:b/>
          <w:sz w:val="24"/>
          <w:szCs w:val="24"/>
        </w:rPr>
      </w:pPr>
      <w:bookmarkStart w:id="21" w:name="_Toc453968155"/>
      <w:bookmarkStart w:id="22" w:name="_Toc435412683"/>
      <w:bookmarkStart w:id="23" w:name="_Toc434850674"/>
      <w:r w:rsidRPr="0004350C">
        <w:rPr>
          <w:rFonts w:ascii="Times New Roman" w:hAnsi="Times New Roman"/>
          <w:b/>
          <w:sz w:val="24"/>
          <w:szCs w:val="24"/>
        </w:rPr>
        <w:t>1.2.3.8. Обществознание</w:t>
      </w:r>
      <w:bookmarkEnd w:id="21"/>
    </w:p>
    <w:p w:rsidR="00FF2FB4" w:rsidRPr="0004350C" w:rsidRDefault="00FF2FB4" w:rsidP="00FF2FB4">
      <w:pPr>
        <w:spacing w:after="0"/>
        <w:ind w:firstLine="851"/>
        <w:rPr>
          <w:rFonts w:ascii="Times New Roman" w:hAnsi="Times New Roman"/>
          <w:sz w:val="24"/>
          <w:szCs w:val="24"/>
        </w:rPr>
      </w:pPr>
      <w:r w:rsidRPr="0004350C">
        <w:rPr>
          <w:rFonts w:ascii="Times New Roman" w:hAnsi="Times New Roman"/>
          <w:sz w:val="24"/>
          <w:szCs w:val="24"/>
        </w:rPr>
        <w:t>В результате изучения учебного предмета «Обществознание»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791"/>
      </w:tblGrid>
      <w:tr w:rsidR="00FF2FB4" w:rsidRPr="0004350C" w:rsidTr="00FF2FB4">
        <w:tc>
          <w:tcPr>
            <w:tcW w:w="4927" w:type="dxa"/>
            <w:tcBorders>
              <w:top w:val="single" w:sz="4" w:space="0" w:color="auto"/>
              <w:left w:val="single" w:sz="4" w:space="0" w:color="auto"/>
              <w:bottom w:val="single" w:sz="4" w:space="0" w:color="auto"/>
              <w:right w:val="single" w:sz="4" w:space="0" w:color="auto"/>
            </w:tcBorders>
            <w:vAlign w:val="center"/>
            <w:hideMark/>
          </w:tcPr>
          <w:p w:rsidR="00FF2FB4" w:rsidRPr="0004350C" w:rsidRDefault="00FF2FB4">
            <w:pPr>
              <w:spacing w:after="0"/>
              <w:jc w:val="center"/>
              <w:rPr>
                <w:rFonts w:ascii="Times New Roman" w:hAnsi="Times New Roman"/>
                <w:b/>
                <w:i/>
                <w:sz w:val="24"/>
                <w:szCs w:val="24"/>
              </w:rPr>
            </w:pPr>
            <w:r w:rsidRPr="0004350C">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FF2FB4" w:rsidRPr="0004350C" w:rsidRDefault="00FF2FB4">
            <w:pPr>
              <w:spacing w:after="0"/>
              <w:jc w:val="center"/>
              <w:rPr>
                <w:rFonts w:ascii="Times New Roman" w:hAnsi="Times New Roman"/>
                <w:b/>
                <w:i/>
                <w:sz w:val="24"/>
                <w:szCs w:val="24"/>
              </w:rPr>
            </w:pPr>
            <w:r w:rsidRPr="0004350C">
              <w:rPr>
                <w:rFonts w:ascii="Times New Roman" w:hAnsi="Times New Roman"/>
                <w:b/>
                <w:i/>
                <w:sz w:val="24"/>
                <w:szCs w:val="24"/>
              </w:rPr>
              <w:t>Выпускник на базовом уровне получит возможность научиться:</w:t>
            </w:r>
          </w:p>
        </w:tc>
      </w:tr>
      <w:tr w:rsidR="00FF2FB4" w:rsidRPr="0004350C" w:rsidTr="00FF2FB4">
        <w:tc>
          <w:tcPr>
            <w:tcW w:w="4927" w:type="dxa"/>
            <w:tcBorders>
              <w:top w:val="single" w:sz="4" w:space="0" w:color="auto"/>
              <w:left w:val="single" w:sz="4" w:space="0" w:color="auto"/>
              <w:bottom w:val="single" w:sz="4" w:space="0" w:color="auto"/>
              <w:right w:val="single" w:sz="4" w:space="0" w:color="auto"/>
            </w:tcBorders>
          </w:tcPr>
          <w:p w:rsidR="00FF2FB4" w:rsidRPr="0004350C" w:rsidRDefault="00FF2FB4">
            <w:pPr>
              <w:spacing w:after="0"/>
              <w:rPr>
                <w:rFonts w:ascii="Times New Roman" w:hAnsi="Times New Roman"/>
                <w:i/>
                <w:sz w:val="24"/>
                <w:szCs w:val="24"/>
              </w:rPr>
            </w:pPr>
            <w:r w:rsidRPr="0004350C">
              <w:rPr>
                <w:rFonts w:ascii="Times New Roman" w:hAnsi="Times New Roman"/>
                <w:i/>
                <w:sz w:val="24"/>
                <w:szCs w:val="24"/>
              </w:rPr>
              <w:t>Человек. Человек в системе общественных 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черты социальной сущности человека;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роль духовных ценностей в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распознавать формы культуры по их признакам, иллюстрировать их примерами;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виды искусства;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соотносить поступки и отношения с </w:t>
            </w:r>
            <w:r w:rsidRPr="0004350C">
              <w:rPr>
                <w:rFonts w:ascii="Times New Roman" w:hAnsi="Times New Roman"/>
                <w:sz w:val="24"/>
                <w:szCs w:val="24"/>
              </w:rPr>
              <w:lastRenderedPageBreak/>
              <w:t>принятыми нормами морали;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сущностные характеристики религии и ее роль в культурной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роль агентов социализации на основных этапах социализации индивида;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связь между мышлением и деятельностью;</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виды деятельности, приводить примеры основных видов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и соотносить цели, средства и результаты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анализировать различные ситуации свободного выбора, выявлять его основания и последствия;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формы чувственного и рационального познания, поясняя их примерами;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особенности научного познания;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абсолютную и относительную истины;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конкретными примерами роль мировоззрения в жизни человека;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выражать и аргументировать собственное отношение к роли образования и самообразования в жизни человека.</w:t>
            </w:r>
          </w:p>
          <w:p w:rsidR="00FF2FB4" w:rsidRPr="0004350C" w:rsidRDefault="00FF2FB4">
            <w:pPr>
              <w:spacing w:after="0"/>
              <w:rPr>
                <w:rFonts w:ascii="Times New Roman" w:hAnsi="Times New Roman"/>
                <w:i/>
                <w:sz w:val="24"/>
                <w:szCs w:val="24"/>
              </w:rPr>
            </w:pPr>
            <w:r w:rsidRPr="0004350C">
              <w:rPr>
                <w:rFonts w:ascii="Times New Roman" w:hAnsi="Times New Roman"/>
                <w:i/>
                <w:sz w:val="24"/>
                <w:szCs w:val="24"/>
              </w:rPr>
              <w:t>Общество как сложная динамическая система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прогрессивных и регрессивных общественных изменений, аргументировать свои суждения, выводы;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F2FB4" w:rsidRPr="0004350C" w:rsidRDefault="00FF2FB4">
            <w:pPr>
              <w:spacing w:after="0"/>
              <w:rPr>
                <w:rFonts w:ascii="Times New Roman" w:hAnsi="Times New Roman"/>
                <w:i/>
                <w:sz w:val="24"/>
                <w:szCs w:val="24"/>
              </w:rPr>
            </w:pPr>
            <w:r w:rsidRPr="0004350C">
              <w:rPr>
                <w:rFonts w:ascii="Times New Roman" w:hAnsi="Times New Roman"/>
                <w:i/>
                <w:sz w:val="24"/>
                <w:szCs w:val="24"/>
              </w:rPr>
              <w:t>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взаимосвязь экономики с другими сферами жизни общества;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конкретизировать примерами основные факторы производства и факторные доходы;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механизм свободного ценообразования, приводить примеры действия законов спроса и предложения;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влияние конкуренции и монополии на экономическую жизнь, поведение основных участников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формы бизнеса;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экономические и бухгалтерские издержки;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постоянных и переменных издержек производства;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объекты спроса и предложения на рынке труда, описывать механизм их взаимодействия;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причины безработицы, различать ее виды;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высказывать обоснованные суждения о направлениях государственной политики в области занятости;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объяснять поведение собственника, </w:t>
            </w:r>
            <w:r w:rsidRPr="0004350C">
              <w:rPr>
                <w:rFonts w:ascii="Times New Roman" w:hAnsi="Times New Roman"/>
                <w:sz w:val="24"/>
                <w:szCs w:val="24"/>
              </w:rPr>
              <w:lastRenderedPageBreak/>
              <w:t>работника, потребителя с точки зрения экономической рациональности, анализировать собственное потребительское поведение;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практические ситуации, связанные с реализацией гражданами своих экономических интересов;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приводить примеры участия государства в регулировании рыночной экономики;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и сравнивать пути достижения экономического роста.</w:t>
            </w:r>
          </w:p>
          <w:p w:rsidR="00FF2FB4" w:rsidRPr="0004350C" w:rsidRDefault="00FF2FB4">
            <w:pPr>
              <w:spacing w:after="0"/>
              <w:rPr>
                <w:rFonts w:ascii="Times New Roman" w:hAnsi="Times New Roman"/>
                <w:i/>
                <w:sz w:val="24"/>
                <w:szCs w:val="24"/>
              </w:rPr>
            </w:pPr>
            <w:r w:rsidRPr="0004350C">
              <w:rPr>
                <w:rFonts w:ascii="Times New Roman" w:hAnsi="Times New Roman"/>
                <w:i/>
                <w:sz w:val="24"/>
                <w:szCs w:val="24"/>
              </w:rPr>
              <w:t>Социальные отношения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критерии социальной стратификации;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причины социальных конфликтов, моделировать ситуации разрешения конфликтов;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конкретизировать примерами виды социальных норм;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виды социального контроля и их социальную роль, различать санкции социального контроля;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различать позитивные и негативные девиации, раскрывать на примерах </w:t>
            </w:r>
            <w:r w:rsidRPr="0004350C">
              <w:rPr>
                <w:rFonts w:ascii="Times New Roman" w:hAnsi="Times New Roman"/>
                <w:sz w:val="24"/>
                <w:szCs w:val="24"/>
              </w:rPr>
              <w:lastRenderedPageBreak/>
              <w:t>последствия отклоняющегося поведения для человека и общества;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виды социальной мобильности, конкретизировать примерами;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причины и последствия этносоциальных конфликтов, приводить примеры способов их разрешения;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основные принципы национальной политики России на современном этапе;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семью как социальный институт, раскрывать роль семьи в современном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обоснованные суждения о факторах, влияющих на демографическую ситуацию в стране;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собственные отношения и взаимодействие с другими людьми с позиций толерантности.</w:t>
            </w:r>
          </w:p>
          <w:p w:rsidR="00FF2FB4" w:rsidRPr="0004350C" w:rsidRDefault="00FF2FB4">
            <w:pPr>
              <w:spacing w:after="0"/>
              <w:rPr>
                <w:rFonts w:ascii="Times New Roman" w:hAnsi="Times New Roman"/>
                <w:i/>
                <w:sz w:val="24"/>
                <w:szCs w:val="24"/>
              </w:rPr>
            </w:pPr>
            <w:r w:rsidRPr="0004350C">
              <w:rPr>
                <w:rFonts w:ascii="Times New Roman" w:hAnsi="Times New Roman"/>
                <w:i/>
                <w:sz w:val="24"/>
                <w:szCs w:val="24"/>
              </w:rPr>
              <w:t>Политика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субъектов политической деятельности и объекты политического воздействия;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политическую власть и другие виды власти;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устанавливать связи между социальными </w:t>
            </w:r>
            <w:r w:rsidRPr="0004350C">
              <w:rPr>
                <w:rFonts w:ascii="Times New Roman" w:hAnsi="Times New Roman"/>
                <w:sz w:val="24"/>
                <w:szCs w:val="24"/>
              </w:rPr>
              <w:lastRenderedPageBreak/>
              <w:t>интересами, целями и методами политической деятельности;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аргументированные суждения о соотношении средств и целей в политике;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роль и функции политической системы;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государство как центральный институт политической системы;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типы политических режимов, давать оценку роли политических режимов различных типов в общественном развитии;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демократическую избирательную систему;</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мажоритарную, пропорциональную, смешанную избирательные системы;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роль политической элиты и политического лидера в современном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конкретизировать примерами роль политической идеологии;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на примерах функционирование различных партийных систем;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формулировать суждение о значении многопартийности и идеологического плюрализма в современном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роль СМИ в современной политической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примерами основные этапы политического процесса;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F2FB4" w:rsidRPr="0004350C" w:rsidRDefault="00FF2FB4">
            <w:pPr>
              <w:spacing w:after="0"/>
              <w:rPr>
                <w:rFonts w:ascii="Times New Roman" w:hAnsi="Times New Roman"/>
                <w:i/>
                <w:sz w:val="24"/>
                <w:szCs w:val="24"/>
              </w:rPr>
            </w:pPr>
            <w:r w:rsidRPr="0004350C">
              <w:rPr>
                <w:rFonts w:ascii="Times New Roman" w:hAnsi="Times New Roman"/>
                <w:i/>
                <w:sz w:val="24"/>
                <w:szCs w:val="24"/>
              </w:rPr>
              <w:lastRenderedPageBreak/>
              <w:t>Правовое регулирование общественных 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Сравнивать правовые нормы с другими социальными нормами;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основные элементы системы права;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выстраивать иерархию нормативных актов;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основные стадии законотворческого процесса в Российской Федерации;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содержание гражданских правоотношений;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организационно-правовые формы предприятий;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порядок рассмотрения гражданских споров;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характеризовать условия заключения, </w:t>
            </w:r>
            <w:r w:rsidRPr="0004350C">
              <w:rPr>
                <w:rFonts w:ascii="Times New Roman" w:hAnsi="Times New Roman"/>
                <w:sz w:val="24"/>
                <w:szCs w:val="24"/>
              </w:rPr>
              <w:lastRenderedPageBreak/>
              <w:t>изменения и расторжения трудового договора;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иллюстрировать примерами виды социальной защиты и социального обеспечения;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FF2FB4" w:rsidRPr="0004350C" w:rsidRDefault="00FF2FB4" w:rsidP="004334A3">
            <w:pPr>
              <w:spacing w:after="0"/>
              <w:rPr>
                <w:rFonts w:ascii="Times New Roman" w:hAnsi="Times New Roman"/>
                <w:sz w:val="24"/>
                <w:szCs w:val="24"/>
              </w:rPr>
            </w:pPr>
            <w:r w:rsidRPr="0004350C">
              <w:rPr>
                <w:rFonts w:ascii="Times New Roman" w:hAnsi="Times New Roman"/>
                <w:sz w:val="24"/>
                <w:szCs w:val="24"/>
              </w:rPr>
              <w:t>объяснять основные идеи международных документов, направленных на защиту прав человека.</w:t>
            </w:r>
          </w:p>
        </w:tc>
        <w:tc>
          <w:tcPr>
            <w:tcW w:w="4927" w:type="dxa"/>
            <w:tcBorders>
              <w:top w:val="single" w:sz="4" w:space="0" w:color="auto"/>
              <w:left w:val="single" w:sz="4" w:space="0" w:color="auto"/>
              <w:bottom w:val="single" w:sz="4" w:space="0" w:color="auto"/>
              <w:right w:val="single" w:sz="4" w:space="0" w:color="auto"/>
            </w:tcBorders>
          </w:tcPr>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Человек. Человек в системе общественных 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применять знания о методах познания социальных явлений и процессов в учебной деятельности и повседневной жизни;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оценивать разнообразные явления и </w:t>
            </w:r>
            <w:r w:rsidRPr="0004350C">
              <w:rPr>
                <w:rFonts w:ascii="Times New Roman" w:hAnsi="Times New Roman"/>
                <w:sz w:val="24"/>
                <w:szCs w:val="24"/>
              </w:rPr>
              <w:lastRenderedPageBreak/>
              <w:t>процессы общественного развития;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основные методы научного познания;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особенности социального познания;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типы мировоззрений;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объяснять специфику взаимовлияния двух миров социального и природного в понимании природы человека и его мировоззрения;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выражать собственную позицию по вопросу познаваемости мира и аргументировать ее.</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Общество как сложная динамическая система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Устанавливать причинно-следственные связи между состоянием различных сфер жизни общества и общественным развитием в целом;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опираясь на теоретические положения и материалы СМИ, тенденции и перспективы общественного развития;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Экономика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и формулировать характерные особенности рыночных структур;</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противоречия рынка;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роль и место фондового рынка в рыночных структурах;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возможности финансирования малых и крупных фирм;</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обосновывать выбор форм бизнеса в конкретных ситуациях;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различать источники финансирования малых и крупных предприятий;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определять практическое назначение основных функций менеджмента;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определять место маркетинга в </w:t>
            </w:r>
            <w:r w:rsidRPr="0004350C">
              <w:rPr>
                <w:rFonts w:ascii="Times New Roman" w:hAnsi="Times New Roman"/>
                <w:sz w:val="24"/>
                <w:szCs w:val="24"/>
              </w:rPr>
              <w:lastRenderedPageBreak/>
              <w:t>деятельности организации;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применять полученные знания для выполнения социальных ролей работника и производителя;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свои возможности трудоустройства в условиях рынка труда;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раскрывать фазы экономического цикла;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Социальные отношения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причины социального неравенства в истории и современном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высказывать обоснованное суждение о факторах, обеспечивающих успешность самореализации молодежи в современных условиях;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ситуации, связанные с различными способами разрешения социальных конфликтов;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выражать собственное отношение к различным способам разрешения социальных конфликтов;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находить и анализировать социальную информацию о тенденциях развития семьи в современном обществе;</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lastRenderedPageBreak/>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численность населения и динамику ее изменений в мире и в России.</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Политика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выделять основные этапы избирательной кампании;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 перспективе осознанно участвовать в избирательных кампаниях;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отбирать и систематизировать информацию СМИ о функциях и значении местного самоуправления;</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самостоятельно давать аргументированную оценку личных качеств и деятельности политических лидеров;</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особенности политического процесса в России;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анализировать основные тенденции современного политического процесса.</w:t>
            </w:r>
          </w:p>
          <w:p w:rsidR="00FF2FB4" w:rsidRPr="0004350C" w:rsidRDefault="00FF2FB4">
            <w:pPr>
              <w:spacing w:after="0"/>
              <w:rPr>
                <w:rFonts w:ascii="Times New Roman" w:hAnsi="Times New Roman"/>
                <w:sz w:val="24"/>
                <w:szCs w:val="24"/>
              </w:rPr>
            </w:pP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Правовое регулирование общественных 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Действовать в пределах правовых норм для успешного решения жизненных задач в разных сферах общественных отношений;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перечислять участников законотворческого процесса и раскрывать их функции;</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механизм судебной защиты прав человека и гражданина в РФ;</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ориентироваться в предпринимательских правоотношениях;</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выявлять общественную опасность коррупции для гражданина, общества и государства;</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 xml:space="preserve">применять знание основных норм права в ситуациях повседневной жизни, </w:t>
            </w:r>
            <w:r w:rsidRPr="0004350C">
              <w:rPr>
                <w:rFonts w:ascii="Times New Roman" w:hAnsi="Times New Roman"/>
                <w:sz w:val="24"/>
                <w:szCs w:val="24"/>
              </w:rPr>
              <w:lastRenderedPageBreak/>
              <w:t>прогнозировать последствия принимаемых решений;</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оценивать происходящие события и поведение людей с точки зрения соответствия закону;</w:t>
            </w:r>
          </w:p>
          <w:p w:rsidR="00FF2FB4" w:rsidRPr="0004350C" w:rsidRDefault="00FF2FB4">
            <w:pPr>
              <w:spacing w:after="0"/>
              <w:rPr>
                <w:rFonts w:ascii="Times New Roman" w:hAnsi="Times New Roman"/>
                <w:sz w:val="24"/>
                <w:szCs w:val="24"/>
              </w:rPr>
            </w:pPr>
            <w:r w:rsidRPr="0004350C">
              <w:rPr>
                <w:rFonts w:ascii="Times New Roman" w:hAnsi="Times New Roman"/>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tc>
      </w:tr>
    </w:tbl>
    <w:p w:rsidR="00FF2FB4" w:rsidRDefault="00FF2FB4" w:rsidP="00FF2FB4">
      <w:pPr>
        <w:spacing w:after="0"/>
        <w:rPr>
          <w:rFonts w:ascii="Times New Roman" w:hAnsi="Times New Roman"/>
          <w:sz w:val="24"/>
          <w:szCs w:val="24"/>
        </w:rPr>
      </w:pPr>
    </w:p>
    <w:p w:rsidR="004334A3" w:rsidRPr="004334A3" w:rsidRDefault="004334A3" w:rsidP="004334A3">
      <w:pPr>
        <w:spacing w:after="0"/>
        <w:ind w:firstLine="851"/>
        <w:rPr>
          <w:rFonts w:ascii="Times New Roman" w:hAnsi="Times New Roman"/>
          <w:b/>
          <w:iCs/>
        </w:rPr>
      </w:pPr>
      <w:bookmarkStart w:id="24" w:name="_Toc453968157"/>
      <w:bookmarkEnd w:id="22"/>
      <w:bookmarkEnd w:id="23"/>
      <w:r>
        <w:rPr>
          <w:rFonts w:ascii="Times New Roman" w:hAnsi="Times New Roman"/>
          <w:b/>
          <w:sz w:val="24"/>
          <w:szCs w:val="24"/>
        </w:rPr>
        <w:t>1.2.3.9</w:t>
      </w:r>
      <w:bookmarkStart w:id="25" w:name="_Toc453968156"/>
      <w:r>
        <w:rPr>
          <w:rFonts w:ascii="Times New Roman" w:hAnsi="Times New Roman"/>
          <w:b/>
          <w:sz w:val="24"/>
          <w:szCs w:val="24"/>
        </w:rPr>
        <w:t xml:space="preserve">   </w:t>
      </w:r>
      <w:r w:rsidRPr="004334A3">
        <w:rPr>
          <w:rFonts w:ascii="Times New Roman" w:hAnsi="Times New Roman" w:cs="Times New Roman"/>
          <w:bCs/>
          <w:iCs/>
          <w:sz w:val="28"/>
          <w:lang w:eastAsia="en-US"/>
        </w:rPr>
        <w:t xml:space="preserve"> </w:t>
      </w:r>
      <w:r w:rsidRPr="004334A3">
        <w:rPr>
          <w:rFonts w:ascii="Times New Roman" w:hAnsi="Times New Roman"/>
          <w:b/>
          <w:iCs/>
        </w:rPr>
        <w:t>Россия в мире</w:t>
      </w:r>
      <w:bookmarkEnd w:id="25"/>
    </w:p>
    <w:p w:rsidR="004334A3" w:rsidRPr="004334A3" w:rsidRDefault="004334A3" w:rsidP="004334A3">
      <w:pPr>
        <w:spacing w:after="0"/>
        <w:ind w:firstLine="851"/>
        <w:rPr>
          <w:rFonts w:ascii="Times New Roman" w:hAnsi="Times New Roman"/>
          <w:sz w:val="24"/>
          <w:szCs w:val="24"/>
        </w:rPr>
      </w:pPr>
      <w:r w:rsidRPr="004334A3">
        <w:rPr>
          <w:rFonts w:ascii="Times New Roman" w:hAnsi="Times New Roman"/>
          <w:sz w:val="24"/>
          <w:szCs w:val="24"/>
        </w:rPr>
        <w:t>В результате изучения учебного предмета «Россия в мире» на уровне среднего общего образования:</w:t>
      </w:r>
    </w:p>
    <w:tbl>
      <w:tblPr>
        <w:tblStyle w:val="af3"/>
        <w:tblW w:w="0" w:type="auto"/>
        <w:tblLook w:val="04A0"/>
      </w:tblPr>
      <w:tblGrid>
        <w:gridCol w:w="4785"/>
        <w:gridCol w:w="4785"/>
      </w:tblGrid>
      <w:tr w:rsidR="004334A3" w:rsidTr="004334A3">
        <w:tc>
          <w:tcPr>
            <w:tcW w:w="4785" w:type="dxa"/>
          </w:tcPr>
          <w:p w:rsidR="004334A3" w:rsidRPr="004334A3" w:rsidRDefault="004334A3" w:rsidP="004334A3">
            <w:pPr>
              <w:spacing w:after="0"/>
              <w:rPr>
                <w:rFonts w:ascii="Times New Roman" w:hAnsi="Times New Roman"/>
                <w:b/>
                <w:sz w:val="24"/>
                <w:szCs w:val="24"/>
              </w:rPr>
            </w:pPr>
            <w:r w:rsidRPr="004334A3">
              <w:rPr>
                <w:rFonts w:ascii="Times New Roman" w:hAnsi="Times New Roman"/>
                <w:b/>
                <w:sz w:val="24"/>
                <w:szCs w:val="24"/>
              </w:rPr>
              <w:t>Выпускник на базовом уровне научится:</w:t>
            </w:r>
          </w:p>
          <w:p w:rsidR="004334A3" w:rsidRDefault="004334A3" w:rsidP="002E672C">
            <w:pPr>
              <w:spacing w:after="0"/>
              <w:rPr>
                <w:rFonts w:ascii="Times New Roman" w:hAnsi="Times New Roman"/>
                <w:b/>
                <w:sz w:val="24"/>
                <w:szCs w:val="24"/>
              </w:rPr>
            </w:pPr>
          </w:p>
        </w:tc>
        <w:tc>
          <w:tcPr>
            <w:tcW w:w="4785" w:type="dxa"/>
          </w:tcPr>
          <w:p w:rsidR="007F5830" w:rsidRPr="007F5830" w:rsidRDefault="007F5830" w:rsidP="007F5830">
            <w:pPr>
              <w:spacing w:after="0"/>
              <w:rPr>
                <w:rFonts w:ascii="Times New Roman" w:hAnsi="Times New Roman"/>
                <w:b/>
                <w:bCs/>
                <w:sz w:val="24"/>
                <w:szCs w:val="24"/>
              </w:rPr>
            </w:pPr>
            <w:r w:rsidRPr="007F5830">
              <w:rPr>
                <w:rFonts w:ascii="Times New Roman" w:hAnsi="Times New Roman"/>
                <w:b/>
                <w:bCs/>
                <w:sz w:val="24"/>
                <w:szCs w:val="24"/>
              </w:rPr>
              <w:t>Выпускник на базовом уровне получит возможность научиться:</w:t>
            </w:r>
          </w:p>
          <w:p w:rsidR="004334A3" w:rsidRDefault="004334A3" w:rsidP="002E672C">
            <w:pPr>
              <w:spacing w:after="0"/>
              <w:rPr>
                <w:rFonts w:ascii="Times New Roman" w:hAnsi="Times New Roman"/>
                <w:b/>
                <w:sz w:val="24"/>
                <w:szCs w:val="24"/>
              </w:rPr>
            </w:pPr>
          </w:p>
        </w:tc>
      </w:tr>
      <w:tr w:rsidR="004334A3" w:rsidTr="004334A3">
        <w:tc>
          <w:tcPr>
            <w:tcW w:w="4785" w:type="dxa"/>
          </w:tcPr>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соотносить общие исторические процессы и отдельные факты;</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выделять причинно-следственные связи и исторические предпосылки современного положения РФ на международной арене;</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 xml:space="preserve">сравнивать историческое развитие России и других стран, объяснять, в чем заключались </w:t>
            </w:r>
            <w:r w:rsidRPr="004334A3">
              <w:rPr>
                <w:rFonts w:ascii="Times New Roman" w:hAnsi="Times New Roman"/>
                <w:sz w:val="24"/>
                <w:szCs w:val="24"/>
              </w:rPr>
              <w:lastRenderedPageBreak/>
              <w:t>общие черты и особенности их исторического развития;</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излагать круг дискуссионных, «трудных» вопросов истории и существующие в науке их современные версии и трактовки;</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характеризовать важнейшие достижения культуры и систему ценностей, сформировавшиеся в ходе исторического развития;</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составлять собственное суждение об историческом наследии народов России и мира;</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различать в исторической информации факты и мнения, исторические описания и исторические объяснения;</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 xml:space="preserve">уважительно относиться к историко-культурному наследию народов России и мира; </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знать и сопоставлять между собой различные варианты развития народов мира;</w:t>
            </w:r>
          </w:p>
          <w:p w:rsidR="004334A3" w:rsidRPr="004334A3" w:rsidRDefault="004334A3" w:rsidP="004334A3">
            <w:pPr>
              <w:spacing w:after="0"/>
              <w:rPr>
                <w:rFonts w:ascii="Times New Roman" w:hAnsi="Times New Roman"/>
                <w:sz w:val="24"/>
                <w:szCs w:val="24"/>
              </w:rPr>
            </w:pPr>
            <w:r w:rsidRPr="004334A3">
              <w:rPr>
                <w:rFonts w:ascii="Times New Roman" w:hAnsi="Times New Roman"/>
                <w:sz w:val="24"/>
                <w:szCs w:val="24"/>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4334A3" w:rsidRDefault="004334A3" w:rsidP="002E672C">
            <w:pPr>
              <w:spacing w:after="0"/>
              <w:rPr>
                <w:rFonts w:ascii="Times New Roman" w:hAnsi="Times New Roman"/>
                <w:b/>
                <w:sz w:val="24"/>
                <w:szCs w:val="24"/>
              </w:rPr>
            </w:pPr>
          </w:p>
        </w:tc>
        <w:tc>
          <w:tcPr>
            <w:tcW w:w="4785" w:type="dxa"/>
          </w:tcPr>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lastRenderedPageBreak/>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 xml:space="preserve">анализировать и сопоставлять как научные, так и вненаучные версии и оценки исторического прошлого, отличать интерпретации, основанные на фактическом </w:t>
            </w:r>
            <w:r w:rsidRPr="007F5830">
              <w:rPr>
                <w:rFonts w:ascii="Times New Roman" w:hAnsi="Times New Roman"/>
                <w:sz w:val="24"/>
                <w:szCs w:val="24"/>
              </w:rPr>
              <w:lastRenderedPageBreak/>
              <w:t>материале, от заведомых искажений, фальсификации;</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использовать современные версии и трактовки важнейших проблем отечественной и всемирной истории;</w:t>
            </w:r>
          </w:p>
          <w:p w:rsidR="007F5830" w:rsidRPr="007F5830" w:rsidRDefault="007F5830" w:rsidP="007F5830">
            <w:pPr>
              <w:spacing w:after="0"/>
              <w:rPr>
                <w:rFonts w:ascii="Times New Roman" w:hAnsi="Times New Roman"/>
                <w:sz w:val="24"/>
                <w:szCs w:val="24"/>
              </w:rPr>
            </w:pPr>
            <w:r w:rsidRPr="007F5830">
              <w:rPr>
                <w:rFonts w:ascii="Times New Roman" w:hAnsi="Times New Roman"/>
                <w:sz w:val="24"/>
                <w:szCs w:val="24"/>
              </w:rPr>
              <w:t>выявлять, понимать и прогнозировать развитие политических приоритетов России с учетом ее исторического опыта.</w:t>
            </w:r>
          </w:p>
          <w:p w:rsidR="004334A3" w:rsidRDefault="004334A3" w:rsidP="002E672C">
            <w:pPr>
              <w:spacing w:after="0"/>
              <w:rPr>
                <w:rFonts w:ascii="Times New Roman" w:hAnsi="Times New Roman"/>
                <w:b/>
                <w:sz w:val="24"/>
                <w:szCs w:val="24"/>
              </w:rPr>
            </w:pPr>
          </w:p>
        </w:tc>
      </w:tr>
    </w:tbl>
    <w:p w:rsidR="004334A3" w:rsidRDefault="004334A3" w:rsidP="002E672C">
      <w:pPr>
        <w:spacing w:after="0"/>
        <w:ind w:firstLine="851"/>
        <w:rPr>
          <w:rFonts w:ascii="Times New Roman" w:hAnsi="Times New Roman"/>
          <w:b/>
          <w:sz w:val="24"/>
          <w:szCs w:val="24"/>
        </w:rPr>
      </w:pPr>
    </w:p>
    <w:p w:rsidR="002E672C" w:rsidRDefault="002E672C" w:rsidP="002E672C">
      <w:pPr>
        <w:spacing w:after="0"/>
        <w:ind w:firstLine="851"/>
        <w:rPr>
          <w:rFonts w:ascii="Times New Roman" w:hAnsi="Times New Roman"/>
          <w:b/>
          <w:sz w:val="24"/>
          <w:szCs w:val="24"/>
        </w:rPr>
      </w:pPr>
      <w:r>
        <w:rPr>
          <w:rFonts w:ascii="Times New Roman" w:hAnsi="Times New Roman"/>
          <w:b/>
          <w:sz w:val="24"/>
          <w:szCs w:val="24"/>
        </w:rPr>
        <w:lastRenderedPageBreak/>
        <w:t>1.2.3.</w:t>
      </w:r>
      <w:r w:rsidR="004334A3">
        <w:rPr>
          <w:rFonts w:ascii="Times New Roman" w:hAnsi="Times New Roman"/>
          <w:b/>
          <w:sz w:val="24"/>
          <w:szCs w:val="24"/>
        </w:rPr>
        <w:t>1</w:t>
      </w:r>
      <w:r w:rsidR="00554C6B">
        <w:rPr>
          <w:rFonts w:ascii="Times New Roman" w:hAnsi="Times New Roman"/>
          <w:b/>
          <w:sz w:val="24"/>
          <w:szCs w:val="24"/>
        </w:rPr>
        <w:t>0</w:t>
      </w:r>
      <w:r>
        <w:rPr>
          <w:rFonts w:ascii="Times New Roman" w:hAnsi="Times New Roman"/>
          <w:b/>
          <w:sz w:val="24"/>
          <w:szCs w:val="24"/>
        </w:rPr>
        <w:t>. Математика: алгебра и начала математического анализа, геометрия</w:t>
      </w:r>
      <w:bookmarkEnd w:id="24"/>
    </w:p>
    <w:p w:rsidR="002E672C" w:rsidRDefault="002E672C" w:rsidP="002E672C">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«Математика: алгебра и начала математического анализа, геометрия» на уровне среднего общего образования:</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4112"/>
        <w:gridCol w:w="3969"/>
      </w:tblGrid>
      <w:tr w:rsidR="002E672C" w:rsidTr="002E672C">
        <w:tc>
          <w:tcPr>
            <w:tcW w:w="1668" w:type="dxa"/>
            <w:tcBorders>
              <w:top w:val="single" w:sz="4" w:space="0" w:color="auto"/>
              <w:left w:val="single" w:sz="4" w:space="0" w:color="auto"/>
              <w:bottom w:val="single" w:sz="4" w:space="0" w:color="auto"/>
              <w:right w:val="single" w:sz="4" w:space="0" w:color="auto"/>
            </w:tcBorders>
            <w:vAlign w:val="bottom"/>
          </w:tcPr>
          <w:p w:rsidR="002E672C" w:rsidRDefault="002E672C">
            <w:pPr>
              <w:spacing w:after="0" w:line="240" w:lineRule="auto"/>
              <w:rPr>
                <w:rFonts w:ascii="Times New Roman" w:hAnsi="Times New Roman"/>
                <w:sz w:val="24"/>
                <w:szCs w:val="24"/>
              </w:rPr>
            </w:pPr>
          </w:p>
        </w:tc>
        <w:tc>
          <w:tcPr>
            <w:tcW w:w="8081" w:type="dxa"/>
            <w:gridSpan w:val="2"/>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jc w:val="center"/>
              <w:rPr>
                <w:rFonts w:ascii="Times New Roman" w:hAnsi="Times New Roman"/>
                <w:i/>
                <w:sz w:val="24"/>
                <w:szCs w:val="24"/>
              </w:rPr>
            </w:pPr>
            <w:r>
              <w:rPr>
                <w:rFonts w:ascii="Times New Roman" w:hAnsi="Times New Roman"/>
                <w:i/>
                <w:sz w:val="24"/>
                <w:szCs w:val="24"/>
              </w:rPr>
              <w:t>Базовый уровень</w:t>
            </w:r>
          </w:p>
          <w:p w:rsidR="002E672C" w:rsidRDefault="002E672C">
            <w:pPr>
              <w:spacing w:after="0" w:line="240" w:lineRule="auto"/>
              <w:jc w:val="center"/>
              <w:rPr>
                <w:rFonts w:ascii="Times New Roman" w:hAnsi="Times New Roman"/>
                <w:i/>
                <w:sz w:val="24"/>
                <w:szCs w:val="24"/>
              </w:rPr>
            </w:pPr>
            <w:r>
              <w:rPr>
                <w:rFonts w:ascii="Times New Roman" w:hAnsi="Times New Roman"/>
                <w:i/>
                <w:sz w:val="24"/>
                <w:szCs w:val="24"/>
              </w:rPr>
              <w:t>«Проблемно-функциональные результаты»</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Раздел</w:t>
            </w:r>
          </w:p>
        </w:tc>
        <w:tc>
          <w:tcPr>
            <w:tcW w:w="4112"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line="240" w:lineRule="auto"/>
              <w:jc w:val="center"/>
              <w:rPr>
                <w:rFonts w:ascii="Times New Roman" w:hAnsi="Times New Roman"/>
                <w:b/>
                <w:i/>
                <w:sz w:val="24"/>
                <w:szCs w:val="24"/>
              </w:rPr>
            </w:pPr>
            <w:r>
              <w:rPr>
                <w:rFonts w:ascii="Times New Roman" w:hAnsi="Times New Roman"/>
                <w:b/>
                <w:i/>
                <w:sz w:val="24"/>
                <w:szCs w:val="24"/>
              </w:rPr>
              <w:t>Выпускник научится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line="240" w:lineRule="auto"/>
              <w:jc w:val="center"/>
              <w:rPr>
                <w:rFonts w:ascii="Times New Roman" w:hAnsi="Times New Roman"/>
                <w:b/>
                <w:i/>
                <w:sz w:val="24"/>
                <w:szCs w:val="24"/>
              </w:rPr>
            </w:pPr>
            <w:r>
              <w:rPr>
                <w:rFonts w:ascii="Times New Roman" w:hAnsi="Times New Roman"/>
                <w:b/>
                <w:i/>
                <w:sz w:val="24"/>
                <w:szCs w:val="24"/>
              </w:rPr>
              <w:t>Выпускник получит возможность научиться</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Цели освоения предмета</w:t>
            </w:r>
          </w:p>
        </w:tc>
        <w:tc>
          <w:tcPr>
            <w:tcW w:w="4112" w:type="dxa"/>
            <w:tcBorders>
              <w:top w:val="single" w:sz="4" w:space="0" w:color="auto"/>
              <w:left w:val="single" w:sz="4" w:space="0" w:color="auto"/>
              <w:bottom w:val="single" w:sz="4" w:space="0" w:color="auto"/>
              <w:right w:val="single" w:sz="4" w:space="0" w:color="auto"/>
            </w:tcBorders>
          </w:tcPr>
          <w:p w:rsidR="002E672C" w:rsidRDefault="002E672C" w:rsidP="002E672C">
            <w:pPr>
              <w:spacing w:after="0" w:line="240" w:lineRule="auto"/>
              <w:ind w:firstLine="459"/>
              <w:rPr>
                <w:rFonts w:ascii="Times New Roman" w:hAnsi="Times New Roman"/>
                <w:sz w:val="24"/>
                <w:szCs w:val="24"/>
              </w:rPr>
            </w:pPr>
            <w:r>
              <w:rPr>
                <w:rFonts w:ascii="Times New Roman" w:hAnsi="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969"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ind w:firstLine="459"/>
              <w:rPr>
                <w:rFonts w:ascii="Times New Roman" w:hAnsi="Times New Roman"/>
                <w:sz w:val="24"/>
                <w:szCs w:val="24"/>
              </w:rPr>
            </w:pPr>
            <w:r>
              <w:rPr>
                <w:rFonts w:ascii="Times New Roman" w:hAnsi="Times New Roman"/>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r>
      <w:tr w:rsidR="002E672C" w:rsidTr="002E672C">
        <w:tc>
          <w:tcPr>
            <w:tcW w:w="1668" w:type="dxa"/>
            <w:tcBorders>
              <w:top w:val="single" w:sz="4" w:space="0" w:color="auto"/>
              <w:left w:val="single" w:sz="4" w:space="0" w:color="auto"/>
              <w:bottom w:val="single" w:sz="4" w:space="0" w:color="auto"/>
              <w:right w:val="single" w:sz="4" w:space="0" w:color="auto"/>
            </w:tcBorders>
            <w:vAlign w:val="bottom"/>
          </w:tcPr>
          <w:p w:rsidR="002E672C" w:rsidRDefault="002E672C">
            <w:pPr>
              <w:spacing w:after="0" w:line="240" w:lineRule="auto"/>
              <w:rPr>
                <w:rFonts w:ascii="Times New Roman" w:hAnsi="Times New Roman"/>
                <w:sz w:val="24"/>
                <w:szCs w:val="24"/>
              </w:rPr>
            </w:pPr>
          </w:p>
        </w:tc>
        <w:tc>
          <w:tcPr>
            <w:tcW w:w="8081" w:type="dxa"/>
            <w:gridSpan w:val="2"/>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Требования к результатам</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Элементы теории множеств и математической логики</w:t>
            </w: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находить пересечение и объединение двух множеств, представленных графически на числовой прямой; </w:t>
            </w:r>
          </w:p>
          <w:p w:rsidR="002E672C" w:rsidRDefault="002E672C">
            <w:pPr>
              <w:spacing w:after="0" w:line="240" w:lineRule="auto"/>
              <w:rPr>
                <w:rFonts w:ascii="Times New Roman" w:hAnsi="Times New Roman"/>
                <w:sz w:val="24"/>
                <w:szCs w:val="24"/>
              </w:rPr>
            </w:pPr>
            <w:r>
              <w:rPr>
                <w:rFonts w:ascii="Times New Roman" w:hAnsi="Times New Roman"/>
                <w:sz w:val="24"/>
                <w:szCs w:val="24"/>
              </w:rPr>
              <w:t>строить на числовой прямой подмножество числового множества, заданное простейшими условиями;</w:t>
            </w:r>
          </w:p>
          <w:p w:rsidR="002E672C" w:rsidRDefault="002E672C">
            <w:pPr>
              <w:spacing w:after="0" w:line="240" w:lineRule="auto"/>
              <w:rPr>
                <w:rFonts w:ascii="Times New Roman" w:hAnsi="Times New Roman"/>
                <w:sz w:val="24"/>
                <w:szCs w:val="24"/>
              </w:rPr>
            </w:pPr>
            <w:r>
              <w:rPr>
                <w:rFonts w:ascii="Times New Roman" w:hAnsi="Times New Roman"/>
                <w:sz w:val="24"/>
                <w:szCs w:val="24"/>
              </w:rPr>
              <w:t>распознавать ложные утверждения, ошибки в рассуждениях,          в том числе с использованием контрпримеров.</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проводить логические рассуждения в ситуациях повседневной жизни</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проверять принадлежность элемента множеству;</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проводить доказательные рассуждения для обоснования истинности утверждений.</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проводить доказательные рассуждения в ситуациях </w:t>
            </w:r>
            <w:r>
              <w:rPr>
                <w:rFonts w:ascii="Times New Roman" w:hAnsi="Times New Roman"/>
                <w:sz w:val="24"/>
                <w:szCs w:val="24"/>
              </w:rPr>
              <w:lastRenderedPageBreak/>
              <w:t>повседневной жизни, при решении задач из других предметов</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Числа и выражения</w:t>
            </w: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арифметические действия с целыми и рациональными числами;</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2E672C" w:rsidRDefault="002E672C">
            <w:pPr>
              <w:spacing w:after="0" w:line="240" w:lineRule="auto"/>
              <w:rPr>
                <w:rFonts w:ascii="Times New Roman" w:hAnsi="Times New Roman"/>
                <w:sz w:val="24"/>
                <w:szCs w:val="24"/>
              </w:rPr>
            </w:pPr>
            <w:r>
              <w:rPr>
                <w:rFonts w:ascii="Times New Roman" w:hAnsi="Times New Roman"/>
                <w:sz w:val="24"/>
                <w:szCs w:val="24"/>
              </w:rPr>
              <w:t>сравнивать рациональные числа между собой;</w:t>
            </w:r>
          </w:p>
          <w:p w:rsidR="002E672C" w:rsidRDefault="002E672C">
            <w:pPr>
              <w:spacing w:after="0" w:line="240" w:lineRule="auto"/>
              <w:rPr>
                <w:rFonts w:ascii="Times New Roman" w:hAnsi="Times New Roman"/>
                <w:sz w:val="24"/>
                <w:szCs w:val="24"/>
              </w:rPr>
            </w:pPr>
            <w:r>
              <w:rPr>
                <w:rFonts w:ascii="Times New Roman" w:hAnsi="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изображать точками на числовой прямой целые и рациональные числа; </w:t>
            </w:r>
          </w:p>
          <w:p w:rsidR="002E672C" w:rsidRDefault="002E672C">
            <w:pPr>
              <w:spacing w:after="0" w:line="240" w:lineRule="auto"/>
              <w:rPr>
                <w:rFonts w:ascii="Times New Roman" w:hAnsi="Times New Roman"/>
                <w:sz w:val="24"/>
                <w:szCs w:val="24"/>
              </w:rPr>
            </w:pPr>
            <w:r>
              <w:rPr>
                <w:rFonts w:ascii="Times New Roman" w:hAnsi="Times New Roman"/>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несложные преобразования целых и дробно-рациональных буквенных выражений;</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выражать в простейших случаях из равенства одну переменную через другие;</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вычислять в простых случаях значения числовых и буквенных выражений, осуществляя необходимые подстановки и </w:t>
            </w:r>
            <w:r>
              <w:rPr>
                <w:rFonts w:ascii="Times New Roman" w:hAnsi="Times New Roman"/>
                <w:sz w:val="24"/>
                <w:szCs w:val="24"/>
              </w:rPr>
              <w:lastRenderedPageBreak/>
              <w:t>преобразования;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изображать схематически угол, величина которого выражена в градусах;</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оценивать знаки синуса, косинуса, тангенса, котангенса конкретных углов. </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выполнять вычисления при решении задач практического характера; </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практические расчеты с использованием при необходимости справочных материалов и вычислительных устройств;</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соотносить реальные величины, характеристики объектов окружающего мира с их конкретными числовыми значениями;</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методы округления, приближения и прикидки при решении практических задач повседневной жизни</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приводить примеры чисел с заданными свойствами делимости;</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2E672C" w:rsidRDefault="002E672C">
            <w:pPr>
              <w:spacing w:after="0" w:line="240" w:lineRule="auto"/>
              <w:rPr>
                <w:rFonts w:ascii="Times New Roman" w:hAnsi="Times New Roman"/>
                <w:sz w:val="24"/>
                <w:szCs w:val="24"/>
              </w:rPr>
            </w:pPr>
            <w:r>
              <w:rPr>
                <w:rFonts w:ascii="Times New Roman" w:hAnsi="Times New Roman"/>
                <w:sz w:val="24"/>
                <w:szCs w:val="24"/>
              </w:rPr>
              <w:t>пользоваться оценкой и прикидкой при практических расчетах;</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значения числовых и буквенных выражений, осуществляя необходимые подстановки и преобразования;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изображать схематически угол, величина которого выражена в градусах или радианах;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использовать при решении задач табличные значения тригонометрических функций </w:t>
            </w:r>
            <w:r>
              <w:rPr>
                <w:rFonts w:ascii="Times New Roman" w:hAnsi="Times New Roman"/>
                <w:sz w:val="24"/>
                <w:szCs w:val="24"/>
              </w:rPr>
              <w:lastRenderedPageBreak/>
              <w:t>углов;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перевод величины угла из радианной меры в градусную и обратно.</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2E672C" w:rsidRDefault="002E672C">
            <w:pPr>
              <w:spacing w:after="0" w:line="240" w:lineRule="auto"/>
              <w:rPr>
                <w:rFonts w:ascii="Times New Roman" w:hAnsi="Times New Roman"/>
                <w:sz w:val="24"/>
                <w:szCs w:val="24"/>
              </w:rPr>
            </w:pPr>
            <w:r>
              <w:rPr>
                <w:rFonts w:ascii="Times New Roman" w:hAnsi="Times New Roman"/>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2E672C" w:rsidRDefault="002E672C">
            <w:pPr>
              <w:spacing w:after="0" w:line="240" w:lineRule="auto"/>
              <w:rPr>
                <w:rFonts w:ascii="Times New Roman" w:hAnsi="Times New Roman"/>
                <w:sz w:val="24"/>
                <w:szCs w:val="24"/>
              </w:rPr>
            </w:pPr>
          </w:p>
        </w:tc>
      </w:tr>
      <w:tr w:rsidR="002E672C" w:rsidTr="002E672C">
        <w:tc>
          <w:tcPr>
            <w:tcW w:w="1668"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Уравнения и неравенства</w:t>
            </w:r>
          </w:p>
          <w:p w:rsidR="002E672C" w:rsidRDefault="002E672C">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линейные уравнения и неравенства, квадратные уравнения;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логарифмические уравнения вида log a (bx + c) = d и простейшие неравенства вида log a x &lt; d;</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показательные 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составлять и решать уравнения и системы уравнений при решении несложных практических задач</w:t>
            </w:r>
          </w:p>
        </w:tc>
        <w:tc>
          <w:tcPr>
            <w:tcW w:w="3969"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методы решения уравнений: приведение к виду «произведение равно нулю» или «частное равно нулю», замена переменных;</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метод интервалов для решения неравенств;</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графический метод для приближенного решения уравнений и неравенств;</w:t>
            </w:r>
          </w:p>
          <w:p w:rsidR="002E672C" w:rsidRDefault="002E672C">
            <w:pPr>
              <w:spacing w:after="0" w:line="240" w:lineRule="auto"/>
              <w:rPr>
                <w:rFonts w:ascii="Times New Roman" w:hAnsi="Times New Roman"/>
                <w:sz w:val="24"/>
                <w:szCs w:val="24"/>
              </w:rPr>
            </w:pPr>
            <w:r>
              <w:rPr>
                <w:rFonts w:ascii="Times New Roman" w:hAnsi="Times New Roman"/>
                <w:sz w:val="24"/>
                <w:szCs w:val="24"/>
              </w:rPr>
              <w:t>изображать на тригонометрической окружности множество решений простейших тригонометрических уравнений и неравенств;</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выполнять отбор корней уравнений или решений неравенств в соответствии с дополнительными условиями и ограничениями.</w:t>
            </w:r>
          </w:p>
          <w:p w:rsidR="002E672C" w:rsidRDefault="002E672C">
            <w:pPr>
              <w:spacing w:after="0" w:line="240" w:lineRule="auto"/>
              <w:ind w:firstLine="459"/>
              <w:rPr>
                <w:rFonts w:ascii="Times New Roman" w:hAnsi="Times New Roman"/>
                <w:sz w:val="24"/>
                <w:szCs w:val="24"/>
              </w:rPr>
            </w:pPr>
            <w:r>
              <w:rPr>
                <w:rFonts w:ascii="Times New Roman" w:hAnsi="Times New Roman"/>
                <w:sz w:val="24"/>
                <w:szCs w:val="24"/>
              </w:rPr>
              <w:t xml:space="preserve">В повседневной жизни и при изучении других учебных </w:t>
            </w:r>
            <w:r>
              <w:rPr>
                <w:rFonts w:ascii="Times New Roman" w:hAnsi="Times New Roman"/>
                <w:sz w:val="24"/>
                <w:szCs w:val="24"/>
              </w:rPr>
              <w:lastRenderedPageBreak/>
              <w:t>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составлять и решать уравнения, системы уравнений и неравенства при решении задач других учебных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2E672C" w:rsidRDefault="002E672C">
            <w:pPr>
              <w:spacing w:after="0" w:line="240" w:lineRule="auto"/>
              <w:rPr>
                <w:rFonts w:ascii="Times New Roman" w:hAnsi="Times New Roman"/>
                <w:sz w:val="24"/>
                <w:szCs w:val="24"/>
              </w:rPr>
            </w:pPr>
            <w:r>
              <w:rPr>
                <w:rFonts w:ascii="Times New Roman" w:hAnsi="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Функции</w:t>
            </w: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2E672C" w:rsidRDefault="002E672C">
            <w:pPr>
              <w:spacing w:after="0" w:line="240" w:lineRule="auto"/>
              <w:rPr>
                <w:rFonts w:ascii="Times New Roman" w:hAnsi="Times New Roman"/>
                <w:sz w:val="24"/>
                <w:szCs w:val="24"/>
              </w:rPr>
            </w:pPr>
            <w:r>
              <w:rPr>
                <w:rFonts w:ascii="Times New Roman" w:hAnsi="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находить по графику приближённо значения функции в заданных </w:t>
            </w:r>
            <w:r>
              <w:rPr>
                <w:rFonts w:ascii="Times New Roman" w:hAnsi="Times New Roman"/>
                <w:sz w:val="24"/>
                <w:szCs w:val="24"/>
              </w:rPr>
              <w:lastRenderedPageBreak/>
              <w:t>точках;</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2E672C" w:rsidRDefault="002E672C">
            <w:pPr>
              <w:spacing w:after="0" w:line="240" w:lineRule="auto"/>
              <w:rPr>
                <w:rFonts w:ascii="Times New Roman" w:hAnsi="Times New Roman"/>
                <w:sz w:val="24"/>
                <w:szCs w:val="24"/>
              </w:rPr>
            </w:pPr>
            <w:r>
              <w:rPr>
                <w:rFonts w:ascii="Times New Roman" w:hAnsi="Times New Roman"/>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2E672C" w:rsidRDefault="002E672C">
            <w:pPr>
              <w:spacing w:after="0" w:line="240" w:lineRule="auto"/>
              <w:rPr>
                <w:rFonts w:ascii="Times New Roman" w:hAnsi="Times New Roman"/>
                <w:sz w:val="24"/>
                <w:szCs w:val="24"/>
              </w:rPr>
            </w:pPr>
            <w:r>
              <w:rPr>
                <w:rFonts w:ascii="Times New Roman" w:hAnsi="Times New Roman"/>
                <w:sz w:val="24"/>
                <w:szCs w:val="24"/>
              </w:rPr>
              <w:t>интерпретировать свойства в контексте конкретной практической ситуации</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определять значение функции по значению аргумента при различных способах задания функции; </w:t>
            </w:r>
          </w:p>
          <w:p w:rsidR="002E672C" w:rsidRDefault="002E672C">
            <w:pPr>
              <w:spacing w:after="0" w:line="240" w:lineRule="auto"/>
              <w:rPr>
                <w:rFonts w:ascii="Times New Roman" w:hAnsi="Times New Roman"/>
                <w:sz w:val="24"/>
                <w:szCs w:val="24"/>
              </w:rPr>
            </w:pPr>
            <w:r>
              <w:rPr>
                <w:rFonts w:ascii="Times New Roman" w:hAnsi="Times New Roman"/>
                <w:sz w:val="24"/>
                <w:szCs w:val="24"/>
              </w:rPr>
              <w:t>строить графики изученных функций;</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строить эскиз графика функции, удовлетворяющей приведенному набору условий (промежутки </w:t>
            </w:r>
            <w:r>
              <w:rPr>
                <w:rFonts w:ascii="Times New Roman" w:hAnsi="Times New Roman"/>
                <w:sz w:val="24"/>
                <w:szCs w:val="24"/>
              </w:rPr>
              <w:lastRenderedPageBreak/>
              <w:t>возрастания/убывания, значение функции в заданной точке, точки экстремумов, асимптоты, нули функции и т.д.);</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уравнения, простейшие системы уравнений, используя свойства функций и их графиков.</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учебных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интерпретировать свойства в контексте конкретной практической ситуации; </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Элементы математического анализа</w:t>
            </w: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определять значение производной функции в точке по изображению касательной к графику, проведенной в этой точке;</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пользуясь графиками, сравнивать скорости возрастания (роста, повышения, увеличения и т.п.) или </w:t>
            </w:r>
            <w:r>
              <w:rPr>
                <w:rFonts w:ascii="Times New Roman" w:hAnsi="Times New Roman"/>
                <w:sz w:val="24"/>
                <w:szCs w:val="24"/>
              </w:rPr>
              <w:lastRenderedPageBreak/>
              <w:t>скорости убывания (падения, снижения, уменьшения и т.п.) величин в реальных процессах;</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Оперировать понятиями: производная функции в точке, касательная к графику функции, производная функции;</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вычислять производную одночлена, многочлена, квадратного корня, производную суммы функций;</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вычислять производные элементарных функций и их комбинаций, используя справочные материалы; </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 повседневной жизни и при изучении других учебных </w:t>
            </w:r>
            <w:r>
              <w:rPr>
                <w:rFonts w:ascii="Times New Roman" w:hAnsi="Times New Roman"/>
                <w:sz w:val="24"/>
                <w:szCs w:val="24"/>
              </w:rPr>
              <w:lastRenderedPageBreak/>
              <w:t>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 интерпретировать полученные результаты</w:t>
            </w:r>
          </w:p>
        </w:tc>
      </w:tr>
      <w:tr w:rsidR="002E672C" w:rsidTr="002E672C">
        <w:tc>
          <w:tcPr>
            <w:tcW w:w="1668"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Статистика и теория вероятностей, логика и комбинаторика</w:t>
            </w:r>
          </w:p>
          <w:p w:rsidR="002E672C" w:rsidRDefault="002E672C">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вычислять вероятности событий на основе подсчета числа исходов. </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оценивать и сравнивать в простых случаях вероятности событий в реальной жизни;</w:t>
            </w:r>
          </w:p>
          <w:p w:rsidR="002E672C" w:rsidRDefault="002E672C">
            <w:pPr>
              <w:spacing w:after="0" w:line="240" w:lineRule="auto"/>
              <w:rPr>
                <w:rFonts w:ascii="Times New Roman" w:hAnsi="Times New Roman"/>
                <w:sz w:val="24"/>
                <w:szCs w:val="24"/>
              </w:rPr>
            </w:pPr>
            <w:r>
              <w:rPr>
                <w:rFonts w:ascii="Times New Roman" w:hAnsi="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2E672C" w:rsidRDefault="002E672C">
            <w:pPr>
              <w:spacing w:after="0" w:line="240" w:lineRule="auto"/>
              <w:rPr>
                <w:rFonts w:ascii="Times New Roman" w:hAnsi="Times New Roman"/>
                <w:sz w:val="24"/>
                <w:szCs w:val="24"/>
              </w:rPr>
            </w:pPr>
            <w:r>
              <w:rPr>
                <w:rFonts w:ascii="Times New Roman" w:hAnsi="Times New Roman"/>
                <w:sz w:val="24"/>
                <w:szCs w:val="24"/>
              </w:rPr>
              <w:t>иметь представление о математическом ожидании и дисперсии случайных величин;</w:t>
            </w:r>
          </w:p>
          <w:p w:rsidR="002E672C" w:rsidRDefault="002E672C">
            <w:pPr>
              <w:spacing w:after="0" w:line="240" w:lineRule="auto"/>
              <w:rPr>
                <w:rFonts w:ascii="Times New Roman" w:hAnsi="Times New Roman"/>
                <w:sz w:val="24"/>
                <w:szCs w:val="24"/>
              </w:rPr>
            </w:pPr>
            <w:r>
              <w:rPr>
                <w:rFonts w:ascii="Times New Roman" w:hAnsi="Times New Roman"/>
                <w:sz w:val="24"/>
                <w:szCs w:val="24"/>
              </w:rPr>
              <w:t>иметь представление о нормальном распределении и примерах нормально распределенных случайных величин;</w:t>
            </w:r>
          </w:p>
          <w:p w:rsidR="002E672C" w:rsidRDefault="002E672C">
            <w:pPr>
              <w:spacing w:after="0" w:line="240" w:lineRule="auto"/>
              <w:rPr>
                <w:rFonts w:ascii="Times New Roman" w:hAnsi="Times New Roman"/>
                <w:sz w:val="24"/>
                <w:szCs w:val="24"/>
              </w:rPr>
            </w:pPr>
            <w:r>
              <w:rPr>
                <w:rFonts w:ascii="Times New Roman" w:hAnsi="Times New Roman"/>
                <w:sz w:val="24"/>
                <w:szCs w:val="24"/>
              </w:rPr>
              <w:t>понимать суть закона больших чисел и выборочного метода измерения вероятностей;</w:t>
            </w:r>
          </w:p>
          <w:p w:rsidR="002E672C" w:rsidRDefault="002E672C">
            <w:pPr>
              <w:spacing w:after="0" w:line="240" w:lineRule="auto"/>
              <w:rPr>
                <w:rFonts w:ascii="Times New Roman" w:hAnsi="Times New Roman"/>
                <w:sz w:val="24"/>
                <w:szCs w:val="24"/>
              </w:rPr>
            </w:pPr>
            <w:r>
              <w:rPr>
                <w:rFonts w:ascii="Times New Roman" w:hAnsi="Times New Roman"/>
                <w:sz w:val="24"/>
                <w:szCs w:val="24"/>
              </w:rPr>
              <w:t>иметь представление об условной вероятности и о полной вероятности, применять их в решении задач;</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иметь представление о важных частных видах распределений и применять их в решении задач; </w:t>
            </w:r>
          </w:p>
          <w:p w:rsidR="002E672C" w:rsidRDefault="002E672C">
            <w:pPr>
              <w:spacing w:after="0" w:line="240" w:lineRule="auto"/>
              <w:rPr>
                <w:rFonts w:ascii="Times New Roman" w:hAnsi="Times New Roman"/>
                <w:sz w:val="24"/>
                <w:szCs w:val="24"/>
              </w:rPr>
            </w:pPr>
            <w:r>
              <w:rPr>
                <w:rFonts w:ascii="Times New Roman" w:hAnsi="Times New Roman"/>
                <w:sz w:val="24"/>
                <w:szCs w:val="24"/>
              </w:rPr>
              <w:t>иметь представление о корреляции случайных величин, о линейной регрессии.</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вычислять или оценивать вероятности событий в реальной жизни;</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выбирать подходящие методы представления и обработки данных;</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уметь решать несложные задачи на применение закона больших чисел в социологии, страховании, здравоохранении, обеспечении безопасности населения в </w:t>
            </w:r>
            <w:r>
              <w:rPr>
                <w:rFonts w:ascii="Times New Roman" w:hAnsi="Times New Roman"/>
                <w:sz w:val="24"/>
                <w:szCs w:val="24"/>
              </w:rPr>
              <w:lastRenderedPageBreak/>
              <w:t>чрезвычайных ситуациях</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Текстовые задачи</w:t>
            </w: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несложные текстовые задачи разных типов;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анализировать условие задачи, при необходимости строить для ее решения математическую модель; </w:t>
            </w:r>
          </w:p>
          <w:p w:rsidR="002E672C" w:rsidRDefault="002E672C">
            <w:pPr>
              <w:spacing w:after="0" w:line="240" w:lineRule="auto"/>
              <w:rPr>
                <w:rFonts w:ascii="Times New Roman" w:hAnsi="Times New Roman"/>
                <w:sz w:val="24"/>
                <w:szCs w:val="24"/>
              </w:rPr>
            </w:pPr>
            <w:r>
              <w:rPr>
                <w:rFonts w:ascii="Times New Roman" w:hAnsi="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действовать по алгоритму, содержащемуся в условии задачи;</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логические рассуждения при решении задачи;</w:t>
            </w:r>
          </w:p>
          <w:p w:rsidR="002E672C" w:rsidRDefault="002E672C">
            <w:pPr>
              <w:spacing w:after="0" w:line="240" w:lineRule="auto"/>
              <w:rPr>
                <w:rFonts w:ascii="Times New Roman" w:hAnsi="Times New Roman"/>
                <w:sz w:val="24"/>
                <w:szCs w:val="24"/>
              </w:rPr>
            </w:pPr>
            <w:r>
              <w:rPr>
                <w:rFonts w:ascii="Times New Roman" w:hAnsi="Times New Roman"/>
                <w:sz w:val="24"/>
                <w:szCs w:val="24"/>
              </w:rPr>
              <w:t>работать с избыточными условиями, выбирая из всей информации, данные, необходимые для решения задачи;</w:t>
            </w:r>
          </w:p>
          <w:p w:rsidR="002E672C" w:rsidRDefault="002E672C">
            <w:pPr>
              <w:spacing w:after="0" w:line="240" w:lineRule="auto"/>
              <w:rPr>
                <w:rFonts w:ascii="Times New Roman" w:hAnsi="Times New Roman"/>
                <w:sz w:val="24"/>
                <w:szCs w:val="24"/>
              </w:rPr>
            </w:pPr>
            <w:r>
              <w:rPr>
                <w:rFonts w:ascii="Times New Roman" w:hAnsi="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2E672C" w:rsidRDefault="002E672C">
            <w:pPr>
              <w:spacing w:after="0" w:line="240" w:lineRule="auto"/>
              <w:rPr>
                <w:rFonts w:ascii="Times New Roman" w:hAnsi="Times New Roman"/>
                <w:sz w:val="24"/>
                <w:szCs w:val="24"/>
              </w:rPr>
            </w:pPr>
            <w:r>
              <w:rPr>
                <w:rFonts w:ascii="Times New Roman" w:hAnsi="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задачи на расчет стоимости покупок, услуг, поездок и т.п.;</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несложные задачи, связанные с долевым участием во владении фирмой, предприятием, недвижимостью;</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w:t>
            </w:r>
            <w:r>
              <w:rPr>
                <w:rFonts w:ascii="Times New Roman" w:hAnsi="Times New Roman"/>
                <w:sz w:val="24"/>
                <w:szCs w:val="24"/>
              </w:rPr>
              <w:lastRenderedPageBreak/>
              <w:t xml:space="preserve">на компьютере и т.п. </w:t>
            </w: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несложные практические задачи, возникающие в ситуациях повседневной жизни</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Решать задачи разных типов, в том числе задачи повышенной трудности;</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выбирать оптимальный метод решения задачи, рассматривая различные методы;</w:t>
            </w:r>
          </w:p>
          <w:p w:rsidR="002E672C" w:rsidRDefault="002E672C">
            <w:pPr>
              <w:spacing w:after="0" w:line="240" w:lineRule="auto"/>
              <w:rPr>
                <w:rFonts w:ascii="Times New Roman" w:hAnsi="Times New Roman"/>
                <w:sz w:val="24"/>
                <w:szCs w:val="24"/>
              </w:rPr>
            </w:pPr>
            <w:r>
              <w:rPr>
                <w:rFonts w:ascii="Times New Roman" w:hAnsi="Times New Roman"/>
                <w:sz w:val="24"/>
                <w:szCs w:val="24"/>
              </w:rPr>
              <w:t>строить модель решения задачи, проводить доказательные рассуждения;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2E672C" w:rsidRDefault="002E672C">
            <w:pPr>
              <w:spacing w:after="0" w:line="240" w:lineRule="auto"/>
              <w:rPr>
                <w:rFonts w:ascii="Times New Roman" w:hAnsi="Times New Roman"/>
                <w:sz w:val="24"/>
                <w:szCs w:val="24"/>
              </w:rPr>
            </w:pPr>
            <w:r>
              <w:rPr>
                <w:rFonts w:ascii="Times New Roman" w:hAnsi="Times New Roman"/>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практические задачи и задачи из других предметов</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Геометрия</w:t>
            </w:r>
          </w:p>
        </w:tc>
        <w:tc>
          <w:tcPr>
            <w:tcW w:w="4112"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2E672C" w:rsidRDefault="002E672C">
            <w:pPr>
              <w:spacing w:after="0" w:line="240" w:lineRule="auto"/>
              <w:rPr>
                <w:rFonts w:ascii="Times New Roman" w:hAnsi="Times New Roman"/>
                <w:sz w:val="24"/>
                <w:szCs w:val="24"/>
              </w:rPr>
            </w:pPr>
            <w:r>
              <w:rPr>
                <w:rFonts w:ascii="Times New Roman" w:hAnsi="Times New Roman"/>
                <w:sz w:val="24"/>
                <w:szCs w:val="24"/>
              </w:rPr>
              <w:t>распознавать основные виды многогранников (призма, пирамида, прямоугольный параллелепипед, куб);</w:t>
            </w:r>
          </w:p>
          <w:p w:rsidR="002E672C" w:rsidRDefault="002E672C">
            <w:pPr>
              <w:spacing w:after="0" w:line="240" w:lineRule="auto"/>
              <w:rPr>
                <w:rFonts w:ascii="Times New Roman" w:hAnsi="Times New Roman"/>
                <w:sz w:val="24"/>
                <w:szCs w:val="24"/>
              </w:rPr>
            </w:pPr>
            <w:r>
              <w:rPr>
                <w:rFonts w:ascii="Times New Roman" w:hAnsi="Times New Roman"/>
                <w:sz w:val="24"/>
                <w:szCs w:val="24"/>
              </w:rPr>
              <w:t>изображать изучаемые фигуры от руки и с применением простых чертежных инструментов;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делать (выносные) плоские чертежи из рисунков простых объемных фигур: вид сверху, сбоку, снизу;</w:t>
            </w:r>
          </w:p>
          <w:p w:rsidR="002E672C" w:rsidRDefault="002E672C">
            <w:pPr>
              <w:spacing w:after="0" w:line="240" w:lineRule="auto"/>
              <w:rPr>
                <w:rFonts w:ascii="Times New Roman" w:hAnsi="Times New Roman"/>
                <w:sz w:val="24"/>
                <w:szCs w:val="24"/>
              </w:rPr>
            </w:pPr>
            <w:r>
              <w:rPr>
                <w:rFonts w:ascii="Times New Roman" w:hAnsi="Times New Roman"/>
                <w:sz w:val="24"/>
                <w:szCs w:val="24"/>
              </w:rPr>
              <w:t>извлекать информацию о пространственных геометрических фигурах, представленную на чертежах и рисунках;</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применять теорему Пифагора при вычислении элементов стереометрических фигур;</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объемы и площади поверхностей простейших многогранников с применением формул;</w:t>
            </w:r>
          </w:p>
          <w:p w:rsidR="002E672C" w:rsidRDefault="002E672C">
            <w:pPr>
              <w:spacing w:after="0" w:line="240" w:lineRule="auto"/>
              <w:rPr>
                <w:rFonts w:ascii="Times New Roman" w:hAnsi="Times New Roman"/>
                <w:sz w:val="24"/>
                <w:szCs w:val="24"/>
              </w:rPr>
            </w:pPr>
            <w:r>
              <w:rPr>
                <w:rFonts w:ascii="Times New Roman" w:hAnsi="Times New Roman"/>
                <w:sz w:val="24"/>
                <w:szCs w:val="24"/>
              </w:rPr>
              <w:t>распознавать основные виды тел вращения (конус, цилиндр, сфера и шар);</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объемы и площади поверхностей простейших многогранников и тел вращения с применением формул.</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соотносить абстрактные геометрические понятия и факты с реальными жизненными объектами и ситуациями;</w:t>
            </w:r>
          </w:p>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свойства пространственных геометрических фигур для решения типовых задач практического содержания;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соотносить площади поверхностей </w:t>
            </w:r>
            <w:r>
              <w:rPr>
                <w:rFonts w:ascii="Times New Roman" w:hAnsi="Times New Roman"/>
                <w:sz w:val="24"/>
                <w:szCs w:val="24"/>
              </w:rPr>
              <w:lastRenderedPageBreak/>
              <w:t>тел одинаковой формы различного размера;</w:t>
            </w:r>
          </w:p>
          <w:p w:rsidR="002E672C" w:rsidRDefault="002E672C">
            <w:pPr>
              <w:spacing w:after="0" w:line="240" w:lineRule="auto"/>
              <w:rPr>
                <w:rFonts w:ascii="Times New Roman" w:hAnsi="Times New Roman"/>
                <w:sz w:val="24"/>
                <w:szCs w:val="24"/>
              </w:rPr>
            </w:pPr>
            <w:r>
              <w:rPr>
                <w:rFonts w:ascii="Times New Roman" w:hAnsi="Times New Roman"/>
                <w:sz w:val="24"/>
                <w:szCs w:val="24"/>
              </w:rPr>
              <w:t>соотносить объемы сосудов одинаковой формы различного размера;</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969"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применять для решения задач геометрические факты, если условия применения заданы в явной форме;</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задачи на нахождение геометрических величин по образцам или алгоритмам;</w:t>
            </w:r>
          </w:p>
          <w:p w:rsidR="002E672C" w:rsidRDefault="002E672C">
            <w:pPr>
              <w:spacing w:after="0" w:line="240" w:lineRule="auto"/>
              <w:rPr>
                <w:rFonts w:ascii="Times New Roman" w:hAnsi="Times New Roman"/>
                <w:sz w:val="24"/>
                <w:szCs w:val="24"/>
              </w:rPr>
            </w:pPr>
            <w:r>
              <w:rPr>
                <w:rFonts w:ascii="Times New Roman" w:hAnsi="Times New Roman"/>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извлекать, интерпретировать и преобразовывать информацию о геометрических фигурах, представленную на чертежах;</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применять геометрические факты для решения задач, в том числе предполагающих несколько шагов решения; </w:t>
            </w:r>
          </w:p>
          <w:p w:rsidR="002E672C" w:rsidRDefault="002E672C">
            <w:pPr>
              <w:spacing w:after="0" w:line="240" w:lineRule="auto"/>
              <w:rPr>
                <w:rFonts w:ascii="Times New Roman" w:hAnsi="Times New Roman"/>
                <w:sz w:val="24"/>
                <w:szCs w:val="24"/>
              </w:rPr>
            </w:pPr>
            <w:r>
              <w:rPr>
                <w:rFonts w:ascii="Times New Roman" w:hAnsi="Times New Roman"/>
                <w:sz w:val="24"/>
                <w:szCs w:val="24"/>
              </w:rPr>
              <w:t>описывать взаимное расположение прямых и плоскостей в пространстве;</w:t>
            </w:r>
          </w:p>
          <w:p w:rsidR="002E672C" w:rsidRDefault="002E672C">
            <w:pPr>
              <w:spacing w:after="0" w:line="240" w:lineRule="auto"/>
              <w:rPr>
                <w:rFonts w:ascii="Times New Roman" w:hAnsi="Times New Roman"/>
                <w:sz w:val="24"/>
                <w:szCs w:val="24"/>
              </w:rPr>
            </w:pPr>
            <w:r>
              <w:rPr>
                <w:rFonts w:ascii="Times New Roman" w:hAnsi="Times New Roman"/>
                <w:sz w:val="24"/>
                <w:szCs w:val="24"/>
              </w:rPr>
              <w:t>формулировать свойства и признаки фигур;</w:t>
            </w:r>
          </w:p>
          <w:p w:rsidR="002E672C" w:rsidRDefault="002E672C">
            <w:pPr>
              <w:spacing w:after="0" w:line="240" w:lineRule="auto"/>
              <w:rPr>
                <w:rFonts w:ascii="Times New Roman" w:hAnsi="Times New Roman"/>
                <w:sz w:val="24"/>
                <w:szCs w:val="24"/>
              </w:rPr>
            </w:pPr>
            <w:r>
              <w:rPr>
                <w:rFonts w:ascii="Times New Roman" w:hAnsi="Times New Roman"/>
                <w:sz w:val="24"/>
                <w:szCs w:val="24"/>
              </w:rPr>
              <w:t>доказывать геометрические утверждения;</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владеть стандартной классификацией пространственных фигур (пирамиды, призмы, параллелепипеды); </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объемы и площади поверхностей геометрических тел с применением формул;</w:t>
            </w:r>
          </w:p>
          <w:p w:rsidR="002E672C" w:rsidRDefault="002E672C">
            <w:pPr>
              <w:spacing w:after="0" w:line="240" w:lineRule="auto"/>
              <w:rPr>
                <w:rFonts w:ascii="Times New Roman" w:hAnsi="Times New Roman"/>
                <w:sz w:val="24"/>
                <w:szCs w:val="24"/>
              </w:rPr>
            </w:pPr>
            <w:r>
              <w:rPr>
                <w:rFonts w:ascii="Times New Roman" w:hAnsi="Times New Roman"/>
                <w:sz w:val="24"/>
                <w:szCs w:val="24"/>
              </w:rPr>
              <w:t>вычислять расстояния и углы в пространстве.</w:t>
            </w:r>
          </w:p>
          <w:p w:rsidR="002E672C" w:rsidRDefault="002E672C">
            <w:pPr>
              <w:spacing w:after="0" w:line="240" w:lineRule="auto"/>
              <w:rPr>
                <w:rFonts w:ascii="Times New Roman" w:hAnsi="Times New Roman"/>
                <w:sz w:val="24"/>
                <w:szCs w:val="24"/>
              </w:rPr>
            </w:pPr>
          </w:p>
          <w:p w:rsidR="002E672C" w:rsidRDefault="002E672C">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использовать свойства геометрических фигур для решения </w:t>
            </w:r>
            <w:r>
              <w:rPr>
                <w:rFonts w:ascii="Times New Roman" w:hAnsi="Times New Roman"/>
                <w:sz w:val="24"/>
                <w:szCs w:val="24"/>
              </w:rPr>
              <w:lastRenderedPageBreak/>
              <w:t xml:space="preserve">задач практического характера и задач из других областей знаний </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lastRenderedPageBreak/>
              <w:t>Векторы и координаты в пространстве</w:t>
            </w:r>
          </w:p>
        </w:tc>
        <w:tc>
          <w:tcPr>
            <w:tcW w:w="4112"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Оперировать на базовом уровне понятием декартовы координаты в пространстве; </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координаты вершин куба и прямоугольного параллелепипеда</w:t>
            </w:r>
          </w:p>
        </w:tc>
        <w:tc>
          <w:tcPr>
            <w:tcW w:w="3969"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E672C" w:rsidRDefault="002E672C">
            <w:pPr>
              <w:spacing w:after="0" w:line="240" w:lineRule="auto"/>
              <w:rPr>
                <w:rFonts w:ascii="Times New Roman" w:hAnsi="Times New Roman"/>
                <w:sz w:val="24"/>
                <w:szCs w:val="24"/>
              </w:rPr>
            </w:pPr>
            <w:r>
              <w:rPr>
                <w:rFonts w:ascii="Times New Roman" w:hAnsi="Times New Roman"/>
                <w:sz w:val="24"/>
                <w:szCs w:val="24"/>
              </w:rPr>
              <w:t>задавать плоскость уравнением в декартовой системе координат;</w:t>
            </w:r>
          </w:p>
          <w:p w:rsidR="002E672C" w:rsidRDefault="002E672C">
            <w:pPr>
              <w:spacing w:after="0" w:line="240" w:lineRule="auto"/>
              <w:rPr>
                <w:rFonts w:ascii="Times New Roman" w:hAnsi="Times New Roman"/>
                <w:sz w:val="24"/>
                <w:szCs w:val="24"/>
              </w:rPr>
            </w:pPr>
            <w:r>
              <w:rPr>
                <w:rFonts w:ascii="Times New Roman" w:hAnsi="Times New Roman"/>
                <w:sz w:val="24"/>
                <w:szCs w:val="24"/>
              </w:rPr>
              <w:t>решать простейшие задачи введением векторного базиса</w:t>
            </w:r>
          </w:p>
        </w:tc>
      </w:tr>
      <w:tr w:rsidR="002E672C" w:rsidTr="002E672C">
        <w:tc>
          <w:tcPr>
            <w:tcW w:w="1668" w:type="dxa"/>
            <w:tcBorders>
              <w:top w:val="single" w:sz="4" w:space="0" w:color="auto"/>
              <w:left w:val="single" w:sz="4" w:space="0" w:color="auto"/>
              <w:bottom w:val="single" w:sz="4" w:space="0" w:color="auto"/>
              <w:right w:val="single" w:sz="4" w:space="0" w:color="auto"/>
            </w:tcBorders>
          </w:tcPr>
          <w:p w:rsidR="002E672C" w:rsidRDefault="002E672C">
            <w:pPr>
              <w:spacing w:after="0" w:line="240" w:lineRule="auto"/>
              <w:rPr>
                <w:rFonts w:ascii="Times New Roman" w:hAnsi="Times New Roman"/>
                <w:sz w:val="24"/>
                <w:szCs w:val="24"/>
              </w:rPr>
            </w:pPr>
            <w:r>
              <w:rPr>
                <w:rFonts w:ascii="Times New Roman" w:hAnsi="Times New Roman"/>
                <w:sz w:val="24"/>
                <w:szCs w:val="24"/>
              </w:rPr>
              <w:t>История математики</w:t>
            </w:r>
          </w:p>
          <w:p w:rsidR="002E672C" w:rsidRDefault="002E672C">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Описывать отдельные выдающиеся результаты, полученные в ходе развития математики как науки;</w:t>
            </w:r>
          </w:p>
          <w:p w:rsidR="002E672C" w:rsidRDefault="002E672C">
            <w:pPr>
              <w:spacing w:after="0" w:line="240" w:lineRule="auto"/>
              <w:rPr>
                <w:rFonts w:ascii="Times New Roman" w:hAnsi="Times New Roman"/>
                <w:sz w:val="24"/>
                <w:szCs w:val="24"/>
              </w:rPr>
            </w:pPr>
            <w:r>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2E672C" w:rsidRDefault="002E672C">
            <w:pPr>
              <w:spacing w:after="0" w:line="240" w:lineRule="auto"/>
              <w:rPr>
                <w:rFonts w:ascii="Times New Roman" w:hAnsi="Times New Roman"/>
                <w:sz w:val="24"/>
                <w:szCs w:val="24"/>
              </w:rPr>
            </w:pPr>
            <w:r>
              <w:rPr>
                <w:rFonts w:ascii="Times New Roman" w:hAnsi="Times New Roman"/>
                <w:sz w:val="24"/>
                <w:szCs w:val="24"/>
              </w:rPr>
              <w:t>понимать роль математики в развитии России</w:t>
            </w:r>
          </w:p>
        </w:tc>
        <w:tc>
          <w:tcPr>
            <w:tcW w:w="3969"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Представлять вклад выдающихся математиков в развитие математики и иных научных областей;</w:t>
            </w:r>
          </w:p>
          <w:p w:rsidR="002E672C" w:rsidRDefault="002E672C">
            <w:pPr>
              <w:spacing w:after="0" w:line="240" w:lineRule="auto"/>
              <w:rPr>
                <w:rFonts w:ascii="Times New Roman" w:hAnsi="Times New Roman"/>
                <w:sz w:val="24"/>
                <w:szCs w:val="24"/>
              </w:rPr>
            </w:pPr>
            <w:r>
              <w:rPr>
                <w:rFonts w:ascii="Times New Roman" w:hAnsi="Times New Roman"/>
                <w:sz w:val="24"/>
                <w:szCs w:val="24"/>
              </w:rPr>
              <w:t>понимать роль математики в развитии России</w:t>
            </w:r>
          </w:p>
        </w:tc>
      </w:tr>
      <w:tr w:rsidR="002E672C" w:rsidTr="002E672C">
        <w:tc>
          <w:tcPr>
            <w:tcW w:w="1668"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Методы математики</w:t>
            </w:r>
          </w:p>
        </w:tc>
        <w:tc>
          <w:tcPr>
            <w:tcW w:w="4112"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Применять известные методы при решении стандартных математических задач;</w:t>
            </w:r>
          </w:p>
          <w:p w:rsidR="002E672C" w:rsidRDefault="002E672C">
            <w:pPr>
              <w:spacing w:after="0" w:line="240" w:lineRule="auto"/>
              <w:rPr>
                <w:rFonts w:ascii="Times New Roman" w:hAnsi="Times New Roman"/>
                <w:sz w:val="24"/>
                <w:szCs w:val="24"/>
              </w:rPr>
            </w:pPr>
            <w:r>
              <w:rPr>
                <w:rFonts w:ascii="Times New Roman" w:hAnsi="Times New Roman"/>
                <w:sz w:val="24"/>
                <w:szCs w:val="24"/>
              </w:rPr>
              <w:t>замечать и характеризовать математические закономерности в окружающей действительности;</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969" w:type="dxa"/>
            <w:tcBorders>
              <w:top w:val="single" w:sz="4" w:space="0" w:color="auto"/>
              <w:left w:val="single" w:sz="4" w:space="0" w:color="auto"/>
              <w:bottom w:val="single" w:sz="4" w:space="0" w:color="auto"/>
              <w:right w:val="single" w:sz="4" w:space="0" w:color="auto"/>
            </w:tcBorders>
            <w:hideMark/>
          </w:tcPr>
          <w:p w:rsidR="002E672C" w:rsidRDefault="002E672C">
            <w:pPr>
              <w:spacing w:after="0" w:line="240" w:lineRule="auto"/>
              <w:rPr>
                <w:rFonts w:ascii="Times New Roman" w:hAnsi="Times New Roman"/>
                <w:sz w:val="24"/>
                <w:szCs w:val="24"/>
              </w:rPr>
            </w:pPr>
            <w:r>
              <w:rPr>
                <w:rFonts w:ascii="Times New Roman" w:hAnsi="Times New Roman"/>
                <w:sz w:val="24"/>
                <w:szCs w:val="24"/>
              </w:rPr>
              <w:t>Использовать основные методы доказательства, проводить доказательство и выполнять опровержение;</w:t>
            </w:r>
          </w:p>
          <w:p w:rsidR="002E672C" w:rsidRDefault="002E672C">
            <w:pPr>
              <w:spacing w:after="0" w:line="240" w:lineRule="auto"/>
              <w:rPr>
                <w:rFonts w:ascii="Times New Roman" w:hAnsi="Times New Roman"/>
                <w:sz w:val="24"/>
                <w:szCs w:val="24"/>
              </w:rPr>
            </w:pPr>
            <w:r>
              <w:rPr>
                <w:rFonts w:ascii="Times New Roman" w:hAnsi="Times New Roman"/>
                <w:sz w:val="24"/>
                <w:szCs w:val="24"/>
              </w:rPr>
              <w:t>применять основные методы решения математических задач;</w:t>
            </w:r>
          </w:p>
          <w:p w:rsidR="002E672C" w:rsidRDefault="002E672C">
            <w:pPr>
              <w:spacing w:after="0" w:line="240" w:lineRule="auto"/>
              <w:rPr>
                <w:rFonts w:ascii="Times New Roman" w:hAnsi="Times New Roman"/>
                <w:sz w:val="24"/>
                <w:szCs w:val="24"/>
              </w:rPr>
            </w:pPr>
            <w:r>
              <w:rPr>
                <w:rFonts w:ascii="Times New Roman" w:hAnsi="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2E672C" w:rsidRDefault="002E672C">
            <w:pPr>
              <w:spacing w:after="0" w:line="240" w:lineRule="auto"/>
              <w:rPr>
                <w:rFonts w:ascii="Times New Roman" w:hAnsi="Times New Roman"/>
                <w:sz w:val="24"/>
                <w:szCs w:val="24"/>
              </w:rPr>
            </w:pPr>
            <w:r>
              <w:rPr>
                <w:rFonts w:ascii="Times New Roman" w:hAnsi="Times New Roman"/>
                <w:sz w:val="24"/>
                <w:szCs w:val="24"/>
              </w:rPr>
              <w:t xml:space="preserve">применять простейшие программные средства и электронно-коммуникационные системы при решении </w:t>
            </w:r>
            <w:r>
              <w:rPr>
                <w:rFonts w:ascii="Times New Roman" w:hAnsi="Times New Roman"/>
                <w:sz w:val="24"/>
                <w:szCs w:val="24"/>
              </w:rPr>
              <w:lastRenderedPageBreak/>
              <w:t>математических задач</w:t>
            </w:r>
          </w:p>
        </w:tc>
      </w:tr>
    </w:tbl>
    <w:p w:rsidR="00FF2FB4" w:rsidRDefault="00FF2FB4" w:rsidP="00FF2FB4">
      <w:pPr>
        <w:spacing w:after="0"/>
        <w:rPr>
          <w:rFonts w:ascii="Times New Roman" w:hAnsi="Times New Roman"/>
          <w:sz w:val="24"/>
          <w:szCs w:val="24"/>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4112"/>
        <w:gridCol w:w="3969"/>
      </w:tblGrid>
      <w:tr w:rsidR="00C22497" w:rsidTr="00F844C7">
        <w:tc>
          <w:tcPr>
            <w:tcW w:w="1668" w:type="dxa"/>
            <w:tcBorders>
              <w:top w:val="single" w:sz="4" w:space="0" w:color="auto"/>
              <w:left w:val="single" w:sz="4" w:space="0" w:color="auto"/>
              <w:bottom w:val="single" w:sz="4" w:space="0" w:color="auto"/>
              <w:right w:val="single" w:sz="4" w:space="0" w:color="auto"/>
            </w:tcBorders>
            <w:vAlign w:val="bottom"/>
          </w:tcPr>
          <w:p w:rsidR="00C22497" w:rsidRDefault="00C22497" w:rsidP="00F844C7">
            <w:pPr>
              <w:spacing w:after="0" w:line="240" w:lineRule="auto"/>
              <w:rPr>
                <w:rFonts w:ascii="Times New Roman" w:hAnsi="Times New Roman"/>
                <w:sz w:val="24"/>
                <w:szCs w:val="24"/>
              </w:rPr>
            </w:pPr>
            <w:bookmarkStart w:id="26" w:name="_Toc453968158"/>
          </w:p>
        </w:tc>
        <w:tc>
          <w:tcPr>
            <w:tcW w:w="8081" w:type="dxa"/>
            <w:gridSpan w:val="2"/>
            <w:tcBorders>
              <w:top w:val="single" w:sz="4" w:space="0" w:color="auto"/>
              <w:left w:val="single" w:sz="4" w:space="0" w:color="auto"/>
              <w:bottom w:val="single" w:sz="4" w:space="0" w:color="auto"/>
              <w:right w:val="single" w:sz="4" w:space="0" w:color="auto"/>
            </w:tcBorders>
            <w:hideMark/>
          </w:tcPr>
          <w:p w:rsidR="00C22497" w:rsidRDefault="00521254" w:rsidP="00F844C7">
            <w:pPr>
              <w:spacing w:after="0" w:line="240" w:lineRule="auto"/>
              <w:jc w:val="center"/>
              <w:rPr>
                <w:rFonts w:ascii="Times New Roman" w:hAnsi="Times New Roman"/>
                <w:i/>
                <w:sz w:val="24"/>
                <w:szCs w:val="24"/>
              </w:rPr>
            </w:pPr>
            <w:r>
              <w:rPr>
                <w:rFonts w:ascii="Times New Roman" w:hAnsi="Times New Roman"/>
                <w:i/>
                <w:sz w:val="24"/>
                <w:szCs w:val="24"/>
              </w:rPr>
              <w:t xml:space="preserve">Углубленный </w:t>
            </w:r>
            <w:r w:rsidR="00C22497">
              <w:rPr>
                <w:rFonts w:ascii="Times New Roman" w:hAnsi="Times New Roman"/>
                <w:i/>
                <w:sz w:val="24"/>
                <w:szCs w:val="24"/>
              </w:rPr>
              <w:t xml:space="preserve"> уровень</w:t>
            </w:r>
          </w:p>
          <w:p w:rsidR="00C22497" w:rsidRDefault="00C22497" w:rsidP="00F844C7">
            <w:pPr>
              <w:spacing w:after="0" w:line="240" w:lineRule="auto"/>
              <w:jc w:val="center"/>
              <w:rPr>
                <w:rFonts w:ascii="Times New Roman" w:hAnsi="Times New Roman"/>
                <w:i/>
                <w:sz w:val="24"/>
                <w:szCs w:val="24"/>
              </w:rPr>
            </w:pPr>
            <w:r>
              <w:rPr>
                <w:rFonts w:ascii="Times New Roman" w:hAnsi="Times New Roman"/>
                <w:i/>
                <w:sz w:val="24"/>
                <w:szCs w:val="24"/>
              </w:rPr>
              <w:t>«Проблемно-функциональные результаты»</w:t>
            </w:r>
          </w:p>
        </w:tc>
      </w:tr>
      <w:tr w:rsidR="00C22497" w:rsidTr="00F844C7">
        <w:tc>
          <w:tcPr>
            <w:tcW w:w="1668" w:type="dxa"/>
            <w:tcBorders>
              <w:top w:val="single" w:sz="4" w:space="0" w:color="auto"/>
              <w:left w:val="single" w:sz="4" w:space="0" w:color="auto"/>
              <w:bottom w:val="single" w:sz="4" w:space="0" w:color="auto"/>
              <w:right w:val="single" w:sz="4" w:space="0" w:color="auto"/>
            </w:tcBorders>
            <w:hideMark/>
          </w:tcPr>
          <w:p w:rsidR="00C22497" w:rsidRDefault="00C22497" w:rsidP="00F844C7">
            <w:pPr>
              <w:spacing w:after="0" w:line="240" w:lineRule="auto"/>
              <w:rPr>
                <w:rFonts w:ascii="Times New Roman" w:hAnsi="Times New Roman"/>
                <w:sz w:val="24"/>
                <w:szCs w:val="24"/>
              </w:rPr>
            </w:pPr>
            <w:r>
              <w:rPr>
                <w:rFonts w:ascii="Times New Roman" w:hAnsi="Times New Roman"/>
                <w:sz w:val="24"/>
                <w:szCs w:val="24"/>
              </w:rPr>
              <w:t>Раздел</w:t>
            </w:r>
          </w:p>
        </w:tc>
        <w:tc>
          <w:tcPr>
            <w:tcW w:w="4112" w:type="dxa"/>
            <w:tcBorders>
              <w:top w:val="single" w:sz="4" w:space="0" w:color="auto"/>
              <w:left w:val="single" w:sz="4" w:space="0" w:color="auto"/>
              <w:bottom w:val="single" w:sz="4" w:space="0" w:color="auto"/>
              <w:right w:val="single" w:sz="4" w:space="0" w:color="auto"/>
            </w:tcBorders>
            <w:vAlign w:val="center"/>
            <w:hideMark/>
          </w:tcPr>
          <w:p w:rsidR="00C22497" w:rsidRDefault="00C22497" w:rsidP="00F844C7">
            <w:pPr>
              <w:spacing w:after="0" w:line="240" w:lineRule="auto"/>
              <w:jc w:val="center"/>
              <w:rPr>
                <w:rFonts w:ascii="Times New Roman" w:hAnsi="Times New Roman"/>
                <w:b/>
                <w:i/>
                <w:sz w:val="24"/>
                <w:szCs w:val="24"/>
              </w:rPr>
            </w:pPr>
            <w:r>
              <w:rPr>
                <w:rFonts w:ascii="Times New Roman" w:hAnsi="Times New Roman"/>
                <w:b/>
                <w:i/>
                <w:sz w:val="24"/>
                <w:szCs w:val="24"/>
              </w:rPr>
              <w:t>Выпускник научится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22497" w:rsidRDefault="00C22497" w:rsidP="00F844C7">
            <w:pPr>
              <w:spacing w:after="0" w:line="240" w:lineRule="auto"/>
              <w:jc w:val="center"/>
              <w:rPr>
                <w:rFonts w:ascii="Times New Roman" w:hAnsi="Times New Roman"/>
                <w:b/>
                <w:i/>
                <w:sz w:val="24"/>
                <w:szCs w:val="24"/>
              </w:rPr>
            </w:pPr>
            <w:r>
              <w:rPr>
                <w:rFonts w:ascii="Times New Roman" w:hAnsi="Times New Roman"/>
                <w:b/>
                <w:i/>
                <w:sz w:val="24"/>
                <w:szCs w:val="24"/>
              </w:rPr>
              <w:t>Выпускник получит возможность научиться</w:t>
            </w:r>
          </w:p>
        </w:tc>
      </w:tr>
      <w:tr w:rsidR="009D56ED" w:rsidTr="00F844C7">
        <w:tc>
          <w:tcPr>
            <w:tcW w:w="1668" w:type="dxa"/>
            <w:tcBorders>
              <w:top w:val="single" w:sz="4" w:space="0" w:color="auto"/>
              <w:left w:val="single" w:sz="4" w:space="0" w:color="auto"/>
              <w:bottom w:val="single" w:sz="4" w:space="0" w:color="auto"/>
              <w:right w:val="single" w:sz="4" w:space="0" w:color="auto"/>
            </w:tcBorders>
            <w:hideMark/>
          </w:tcPr>
          <w:p w:rsidR="009D56ED" w:rsidRDefault="009D56ED" w:rsidP="00F844C7">
            <w:pPr>
              <w:spacing w:after="0" w:line="240" w:lineRule="auto"/>
              <w:rPr>
                <w:rFonts w:ascii="Times New Roman" w:hAnsi="Times New Roman"/>
                <w:sz w:val="24"/>
                <w:szCs w:val="24"/>
              </w:rPr>
            </w:pPr>
            <w:r>
              <w:rPr>
                <w:rFonts w:ascii="Times New Roman" w:hAnsi="Times New Roman"/>
                <w:sz w:val="24"/>
                <w:szCs w:val="24"/>
              </w:rPr>
              <w:t>Цели освоения предмета</w:t>
            </w:r>
          </w:p>
        </w:tc>
        <w:tc>
          <w:tcPr>
            <w:tcW w:w="4112" w:type="dxa"/>
            <w:tcBorders>
              <w:top w:val="single" w:sz="4" w:space="0" w:color="auto"/>
              <w:left w:val="single" w:sz="4" w:space="0" w:color="auto"/>
              <w:bottom w:val="single" w:sz="4" w:space="0" w:color="auto"/>
              <w:right w:val="single" w:sz="4" w:space="0" w:color="auto"/>
            </w:tcBorders>
          </w:tcPr>
          <w:p w:rsidR="009D56ED" w:rsidRPr="009D56ED" w:rsidRDefault="009D56ED" w:rsidP="00F844C7">
            <w:pPr>
              <w:spacing w:line="240" w:lineRule="auto"/>
              <w:rPr>
                <w:rFonts w:ascii="Times New Roman" w:hAnsi="Times New Roman" w:cs="Times New Roman"/>
                <w:sz w:val="24"/>
                <w:szCs w:val="24"/>
              </w:rPr>
            </w:pPr>
            <w:r w:rsidRPr="009D56ED">
              <w:rPr>
                <w:rFonts w:ascii="Times New Roman" w:hAnsi="Times New Roman" w:cs="Times New Roman"/>
                <w:sz w:val="24"/>
                <w:szCs w:val="24"/>
              </w:rPr>
              <w:t>Для успешного продолжения образования</w:t>
            </w:r>
          </w:p>
          <w:p w:rsidR="009D56ED" w:rsidRPr="009D56ED" w:rsidRDefault="009D56ED" w:rsidP="00F844C7">
            <w:pPr>
              <w:spacing w:line="240" w:lineRule="auto"/>
              <w:rPr>
                <w:rFonts w:ascii="Times New Roman" w:hAnsi="Times New Roman" w:cs="Times New Roman"/>
                <w:sz w:val="24"/>
                <w:szCs w:val="24"/>
              </w:rPr>
            </w:pPr>
            <w:r w:rsidRPr="009D56ED">
              <w:rPr>
                <w:rFonts w:ascii="Times New Roman" w:hAnsi="Times New Roman" w:cs="Times New Roman"/>
                <w:sz w:val="24"/>
                <w:szCs w:val="24"/>
              </w:rPr>
              <w:t>по специальностям, связанным с прикладным использованием математики</w:t>
            </w:r>
          </w:p>
        </w:tc>
        <w:tc>
          <w:tcPr>
            <w:tcW w:w="3969" w:type="dxa"/>
            <w:tcBorders>
              <w:top w:val="single" w:sz="4" w:space="0" w:color="auto"/>
              <w:left w:val="single" w:sz="4" w:space="0" w:color="auto"/>
              <w:bottom w:val="single" w:sz="4" w:space="0" w:color="auto"/>
              <w:right w:val="single" w:sz="4" w:space="0" w:color="auto"/>
            </w:tcBorders>
            <w:hideMark/>
          </w:tcPr>
          <w:p w:rsidR="009D56ED" w:rsidRPr="009D56ED" w:rsidRDefault="009D56ED" w:rsidP="00F844C7">
            <w:pPr>
              <w:spacing w:line="240" w:lineRule="auto"/>
              <w:rPr>
                <w:rFonts w:ascii="Times New Roman" w:hAnsi="Times New Roman" w:cs="Times New Roman"/>
                <w:sz w:val="24"/>
                <w:szCs w:val="24"/>
              </w:rPr>
            </w:pPr>
            <w:r w:rsidRPr="009D56ED">
              <w:rPr>
                <w:rFonts w:ascii="Times New Roman" w:hAnsi="Times New Roman" w:cs="Times New Roman"/>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C22497" w:rsidTr="00F844C7">
        <w:tc>
          <w:tcPr>
            <w:tcW w:w="1668" w:type="dxa"/>
            <w:tcBorders>
              <w:top w:val="single" w:sz="4" w:space="0" w:color="auto"/>
              <w:left w:val="single" w:sz="4" w:space="0" w:color="auto"/>
              <w:bottom w:val="single" w:sz="4" w:space="0" w:color="auto"/>
              <w:right w:val="single" w:sz="4" w:space="0" w:color="auto"/>
            </w:tcBorders>
            <w:vAlign w:val="bottom"/>
          </w:tcPr>
          <w:p w:rsidR="00C22497" w:rsidRDefault="00C22497" w:rsidP="00F844C7">
            <w:pPr>
              <w:spacing w:after="0" w:line="240" w:lineRule="auto"/>
              <w:rPr>
                <w:rFonts w:ascii="Times New Roman" w:hAnsi="Times New Roman"/>
                <w:sz w:val="24"/>
                <w:szCs w:val="24"/>
              </w:rPr>
            </w:pPr>
          </w:p>
        </w:tc>
        <w:tc>
          <w:tcPr>
            <w:tcW w:w="8081" w:type="dxa"/>
            <w:gridSpan w:val="2"/>
            <w:tcBorders>
              <w:top w:val="single" w:sz="4" w:space="0" w:color="auto"/>
              <w:left w:val="single" w:sz="4" w:space="0" w:color="auto"/>
              <w:bottom w:val="single" w:sz="4" w:space="0" w:color="auto"/>
              <w:right w:val="single" w:sz="4" w:space="0" w:color="auto"/>
            </w:tcBorders>
            <w:vAlign w:val="center"/>
            <w:hideMark/>
          </w:tcPr>
          <w:p w:rsidR="00C22497" w:rsidRDefault="00C22497" w:rsidP="00F844C7">
            <w:pPr>
              <w:spacing w:after="0" w:line="240" w:lineRule="auto"/>
              <w:rPr>
                <w:rFonts w:ascii="Times New Roman" w:hAnsi="Times New Roman"/>
                <w:sz w:val="24"/>
                <w:szCs w:val="24"/>
              </w:rPr>
            </w:pPr>
            <w:r>
              <w:rPr>
                <w:rFonts w:ascii="Times New Roman" w:hAnsi="Times New Roman"/>
                <w:sz w:val="24"/>
                <w:szCs w:val="24"/>
              </w:rPr>
              <w:t>Требования к результатам</w:t>
            </w:r>
          </w:p>
        </w:tc>
      </w:tr>
      <w:tr w:rsidR="002857FC" w:rsidTr="002857FC">
        <w:trPr>
          <w:trHeight w:val="2118"/>
        </w:trPr>
        <w:tc>
          <w:tcPr>
            <w:tcW w:w="1668" w:type="dxa"/>
            <w:tcBorders>
              <w:top w:val="single" w:sz="4" w:space="0" w:color="auto"/>
              <w:left w:val="single" w:sz="4" w:space="0" w:color="auto"/>
              <w:bottom w:val="single" w:sz="4" w:space="0" w:color="auto"/>
              <w:right w:val="single" w:sz="4" w:space="0" w:color="auto"/>
            </w:tcBorders>
            <w:hideMark/>
          </w:tcPr>
          <w:p w:rsidR="002857FC" w:rsidRDefault="002857FC" w:rsidP="00F844C7">
            <w:pPr>
              <w:spacing w:after="0" w:line="240" w:lineRule="auto"/>
              <w:rPr>
                <w:rFonts w:ascii="Times New Roman" w:hAnsi="Times New Roman"/>
                <w:sz w:val="24"/>
                <w:szCs w:val="24"/>
              </w:rPr>
            </w:pPr>
            <w:r>
              <w:rPr>
                <w:rFonts w:ascii="Times New Roman" w:hAnsi="Times New Roman"/>
                <w:sz w:val="24"/>
                <w:szCs w:val="24"/>
              </w:rPr>
              <w:t>Элементы теории множеств и математической логики</w:t>
            </w:r>
          </w:p>
        </w:tc>
        <w:tc>
          <w:tcPr>
            <w:tcW w:w="4112" w:type="dxa"/>
            <w:tcBorders>
              <w:top w:val="single" w:sz="4" w:space="0" w:color="auto"/>
              <w:left w:val="single" w:sz="4" w:space="0" w:color="auto"/>
              <w:bottom w:val="single" w:sz="4" w:space="0" w:color="auto"/>
              <w:right w:val="single" w:sz="4" w:space="0" w:color="auto"/>
            </w:tcBorders>
          </w:tcPr>
          <w:p w:rsidR="002857FC" w:rsidRPr="002857FC" w:rsidRDefault="002857FC" w:rsidP="002857FC">
            <w:pPr>
              <w:rPr>
                <w:rFonts w:ascii="Times New Roman" w:hAnsi="Times New Roman" w:cs="Times New Roman"/>
                <w:iCs/>
                <w:color w:val="404040"/>
                <w:sz w:val="24"/>
                <w:szCs w:val="24"/>
              </w:rPr>
            </w:pPr>
            <w:r w:rsidRPr="002857FC">
              <w:rPr>
                <w:rFonts w:ascii="Times New Roman" w:hAnsi="Times New Roman" w:cs="Times New Roman"/>
                <w:iCs/>
                <w:color w:val="404040"/>
                <w:sz w:val="24"/>
                <w:szCs w:val="24"/>
              </w:rPr>
              <w:t>Свободно оперировать</w:t>
            </w:r>
            <w:r w:rsidRPr="002857FC">
              <w:rPr>
                <w:rFonts w:ascii="Times New Roman" w:hAnsi="Times New Roman" w:cs="Times New Roman"/>
                <w:iCs/>
                <w:color w:val="404040"/>
                <w:sz w:val="24"/>
                <w:szCs w:val="24"/>
                <w:vertAlign w:val="superscript"/>
              </w:rPr>
              <w:footnoteReference w:id="2"/>
            </w:r>
            <w:r w:rsidRPr="002857FC">
              <w:rPr>
                <w:rFonts w:ascii="Times New Roman" w:hAnsi="Times New Roman" w:cs="Times New Roman"/>
                <w:iCs/>
                <w:color w:val="404040"/>
                <w:sz w:val="24"/>
                <w:szCs w:val="24"/>
              </w:rPr>
              <w:t xml:space="preserve"> понятиями: конечноемножество,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плоскости;задавать множества перечислением и характеристическим свойством;оперировать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контрпример;проверять принадлежность элемента множеству;</w:t>
            </w:r>
            <w:r>
              <w:rPr>
                <w:rFonts w:ascii="Times New Roman" w:hAnsi="Times New Roman" w:cs="Times New Roman"/>
                <w:iCs/>
                <w:color w:val="404040"/>
                <w:sz w:val="24"/>
                <w:szCs w:val="24"/>
              </w:rPr>
              <w:t xml:space="preserve"> </w:t>
            </w:r>
            <w:r w:rsidRPr="002857FC">
              <w:rPr>
                <w:rFonts w:ascii="Times New Roman" w:hAnsi="Times New Roman" w:cs="Times New Roman"/>
                <w:iCs/>
                <w:color w:val="404040"/>
                <w:sz w:val="24"/>
                <w:szCs w:val="24"/>
              </w:rPr>
              <w:t>находить пересечение и объединение множеств, в том числе представленных графически на числовой прямой и на координатной плоскости;проводить доказательные рассуждения для обоснования истинности утверждений.В повседневной жизни и при изучении других предметов:</w:t>
            </w:r>
          </w:p>
          <w:p w:rsidR="002857FC" w:rsidRPr="002857FC" w:rsidRDefault="002857FC" w:rsidP="002857FC">
            <w:pPr>
              <w:spacing w:after="0" w:line="240" w:lineRule="auto"/>
              <w:ind w:left="33"/>
              <w:contextualSpacing/>
              <w:rPr>
                <w:rFonts w:ascii="Times New Roman" w:hAnsi="Times New Roman" w:cs="Times New Roman"/>
                <w:iCs/>
                <w:color w:val="404040"/>
                <w:sz w:val="24"/>
                <w:szCs w:val="24"/>
              </w:rPr>
            </w:pPr>
            <w:r w:rsidRPr="002857FC">
              <w:rPr>
                <w:rFonts w:ascii="Times New Roman" w:hAnsi="Times New Roman" w:cs="Times New Roman"/>
                <w:iCs/>
                <w:color w:val="404040"/>
                <w:sz w:val="24"/>
                <w:szCs w:val="24"/>
              </w:rPr>
              <w:lastRenderedPageBreak/>
              <w:t>использовать числовые множества на координатной прямой и на координатной плоскости для описания реальных процессов и явлений;</w:t>
            </w:r>
          </w:p>
          <w:p w:rsidR="002857FC" w:rsidRDefault="002857FC" w:rsidP="002857FC">
            <w:pPr>
              <w:spacing w:after="0" w:line="240" w:lineRule="auto"/>
              <w:contextualSpacing/>
              <w:rPr>
                <w:i/>
                <w:iCs/>
                <w:color w:val="404040"/>
                <w:szCs w:val="28"/>
              </w:rPr>
            </w:pPr>
            <w:r w:rsidRPr="002857FC">
              <w:rPr>
                <w:rFonts w:ascii="Times New Roman" w:hAnsi="Times New Roman" w:cs="Times New Roman"/>
                <w:iCs/>
                <w:color w:val="404040"/>
                <w:sz w:val="24"/>
                <w:szCs w:val="24"/>
              </w:rPr>
              <w:t>проводить доказательные рассуждения в ситуациях повседневной жизни, при решении задач из других предметов</w:t>
            </w:r>
          </w:p>
        </w:tc>
        <w:tc>
          <w:tcPr>
            <w:tcW w:w="3969" w:type="dxa"/>
            <w:tcBorders>
              <w:top w:val="single" w:sz="4" w:space="0" w:color="auto"/>
              <w:left w:val="single" w:sz="4" w:space="0" w:color="auto"/>
              <w:bottom w:val="single" w:sz="4" w:space="0" w:color="auto"/>
              <w:right w:val="single" w:sz="4" w:space="0" w:color="auto"/>
            </w:tcBorders>
          </w:tcPr>
          <w:p w:rsidR="002857FC" w:rsidRPr="002857FC" w:rsidRDefault="002857FC" w:rsidP="002857FC">
            <w:pPr>
              <w:spacing w:after="0" w:line="240" w:lineRule="auto"/>
              <w:rPr>
                <w:rFonts w:ascii="Times New Roman" w:hAnsi="Times New Roman"/>
                <w:sz w:val="24"/>
                <w:szCs w:val="24"/>
              </w:rPr>
            </w:pPr>
            <w:r w:rsidRPr="002857FC">
              <w:rPr>
                <w:rFonts w:ascii="Times New Roman" w:hAnsi="Times New Roman"/>
                <w:sz w:val="24"/>
                <w:szCs w:val="24"/>
              </w:rPr>
              <w:lastRenderedPageBreak/>
              <w:t xml:space="preserve">Достижение результатов раздела </w:t>
            </w:r>
            <w:r w:rsidRPr="002857FC">
              <w:rPr>
                <w:rFonts w:ascii="Times New Roman" w:hAnsi="Times New Roman"/>
                <w:sz w:val="24"/>
                <w:szCs w:val="24"/>
                <w:lang w:val="en-US"/>
              </w:rPr>
              <w:t>II</w:t>
            </w:r>
            <w:r w:rsidRPr="002857FC">
              <w:rPr>
                <w:rFonts w:ascii="Times New Roman" w:hAnsi="Times New Roman"/>
                <w:sz w:val="24"/>
                <w:szCs w:val="24"/>
              </w:rPr>
              <w:t>;</w:t>
            </w:r>
            <w:r w:rsidRPr="002857FC">
              <w:rPr>
                <w:rFonts w:ascii="Times New Roman" w:eastAsia="Calibri" w:hAnsi="Times New Roman" w:cs="Times New Roman"/>
                <w:sz w:val="28"/>
                <w:szCs w:val="28"/>
                <w:lang w:eastAsia="en-US"/>
              </w:rPr>
              <w:t xml:space="preserve"> </w:t>
            </w:r>
            <w:r w:rsidRPr="002857FC">
              <w:rPr>
                <w:rFonts w:ascii="Times New Roman" w:hAnsi="Times New Roman"/>
                <w:sz w:val="24"/>
                <w:szCs w:val="24"/>
              </w:rPr>
              <w:t xml:space="preserve">оперировать понятием определения, основными видами определений, основными видами теорем; </w:t>
            </w:r>
          </w:p>
          <w:p w:rsidR="002857FC" w:rsidRPr="002857FC" w:rsidRDefault="002857FC" w:rsidP="002857FC">
            <w:pPr>
              <w:spacing w:after="0" w:line="240" w:lineRule="auto"/>
              <w:rPr>
                <w:rFonts w:ascii="Times New Roman" w:hAnsi="Times New Roman"/>
                <w:sz w:val="24"/>
                <w:szCs w:val="24"/>
              </w:rPr>
            </w:pPr>
            <w:r w:rsidRPr="002857FC">
              <w:rPr>
                <w:rFonts w:ascii="Times New Roman" w:hAnsi="Times New Roman"/>
                <w:sz w:val="24"/>
                <w:szCs w:val="24"/>
              </w:rPr>
              <w:t>понимать суть косвенного доказательства;</w:t>
            </w:r>
          </w:p>
          <w:p w:rsidR="002857FC" w:rsidRPr="002857FC" w:rsidRDefault="002857FC" w:rsidP="002857FC">
            <w:pPr>
              <w:spacing w:after="0" w:line="240" w:lineRule="auto"/>
              <w:rPr>
                <w:rFonts w:ascii="Times New Roman" w:hAnsi="Times New Roman"/>
                <w:sz w:val="24"/>
                <w:szCs w:val="24"/>
              </w:rPr>
            </w:pPr>
            <w:r w:rsidRPr="002857FC">
              <w:rPr>
                <w:rFonts w:ascii="Times New Roman" w:hAnsi="Times New Roman"/>
                <w:sz w:val="24"/>
                <w:szCs w:val="24"/>
              </w:rPr>
              <w:t>оперировать понятиями счетного и несчетного множества;</w:t>
            </w:r>
          </w:p>
          <w:p w:rsidR="002857FC" w:rsidRPr="002857FC" w:rsidRDefault="002857FC" w:rsidP="002857FC">
            <w:pPr>
              <w:spacing w:after="0" w:line="240" w:lineRule="auto"/>
              <w:rPr>
                <w:rFonts w:ascii="Times New Roman" w:hAnsi="Times New Roman"/>
                <w:sz w:val="24"/>
                <w:szCs w:val="24"/>
              </w:rPr>
            </w:pPr>
            <w:r w:rsidRPr="002857FC">
              <w:rPr>
                <w:rFonts w:ascii="Times New Roman" w:hAnsi="Times New Roman"/>
                <w:sz w:val="24"/>
                <w:szCs w:val="24"/>
              </w:rPr>
              <w:t>применять метод математической индукции для проведения рассуждений и доказательств и при решении задач.</w:t>
            </w:r>
          </w:p>
          <w:p w:rsidR="002857FC" w:rsidRPr="002857FC" w:rsidRDefault="002857FC" w:rsidP="002857FC">
            <w:pPr>
              <w:spacing w:after="0" w:line="240" w:lineRule="auto"/>
              <w:rPr>
                <w:rFonts w:ascii="Times New Roman" w:hAnsi="Times New Roman"/>
                <w:sz w:val="24"/>
                <w:szCs w:val="24"/>
              </w:rPr>
            </w:pPr>
            <w:r w:rsidRPr="002857FC">
              <w:rPr>
                <w:rFonts w:ascii="Times New Roman" w:hAnsi="Times New Roman"/>
                <w:sz w:val="24"/>
                <w:szCs w:val="24"/>
              </w:rPr>
              <w:t>В повседневной жизни и при изучении других предметов:</w:t>
            </w:r>
          </w:p>
          <w:p w:rsidR="002857FC" w:rsidRPr="002857FC" w:rsidRDefault="002857FC" w:rsidP="002857FC">
            <w:pPr>
              <w:spacing w:after="0" w:line="240" w:lineRule="auto"/>
              <w:rPr>
                <w:rFonts w:ascii="Times New Roman" w:hAnsi="Times New Roman"/>
                <w:sz w:val="24"/>
                <w:szCs w:val="24"/>
              </w:rPr>
            </w:pPr>
            <w:r w:rsidRPr="002857FC">
              <w:rPr>
                <w:rFonts w:ascii="Times New Roman" w:hAnsi="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2857FC" w:rsidRDefault="002857FC" w:rsidP="00F844C7">
            <w:pPr>
              <w:spacing w:after="0" w:line="240" w:lineRule="auto"/>
              <w:rPr>
                <w:rFonts w:ascii="Times New Roman" w:hAnsi="Times New Roman"/>
                <w:sz w:val="24"/>
                <w:szCs w:val="24"/>
              </w:rPr>
            </w:pPr>
          </w:p>
        </w:tc>
      </w:tr>
      <w:tr w:rsidR="002857FC" w:rsidTr="00F844C7">
        <w:tc>
          <w:tcPr>
            <w:tcW w:w="1668" w:type="dxa"/>
            <w:tcBorders>
              <w:top w:val="single" w:sz="4" w:space="0" w:color="auto"/>
              <w:left w:val="single" w:sz="4" w:space="0" w:color="auto"/>
              <w:bottom w:val="single" w:sz="4" w:space="0" w:color="auto"/>
              <w:right w:val="single" w:sz="4" w:space="0" w:color="auto"/>
            </w:tcBorders>
            <w:hideMark/>
          </w:tcPr>
          <w:p w:rsidR="002857FC" w:rsidRDefault="002857FC" w:rsidP="00F844C7">
            <w:pPr>
              <w:spacing w:after="0" w:line="240" w:lineRule="auto"/>
              <w:rPr>
                <w:rFonts w:ascii="Times New Roman" w:hAnsi="Times New Roman"/>
                <w:sz w:val="24"/>
                <w:szCs w:val="24"/>
              </w:rPr>
            </w:pPr>
            <w:r>
              <w:rPr>
                <w:rFonts w:ascii="Times New Roman" w:hAnsi="Times New Roman"/>
                <w:sz w:val="24"/>
                <w:szCs w:val="24"/>
              </w:rPr>
              <w:lastRenderedPageBreak/>
              <w:t>Числа и выражения</w:t>
            </w:r>
          </w:p>
        </w:tc>
        <w:tc>
          <w:tcPr>
            <w:tcW w:w="4112" w:type="dxa"/>
            <w:tcBorders>
              <w:top w:val="single" w:sz="4" w:space="0" w:color="auto"/>
              <w:left w:val="single" w:sz="4" w:space="0" w:color="auto"/>
              <w:bottom w:val="single" w:sz="4" w:space="0" w:color="auto"/>
              <w:right w:val="single" w:sz="4" w:space="0" w:color="auto"/>
            </w:tcBorders>
          </w:tcPr>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понимать и объяснять разницу между позиционной и непозиционной системами записи чисел;</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переводить числа из одной системы записи (системы счисления) в другую;</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доказывать и использовать признаки делимости суммы и произведения при выполнении вычислений и решении задач;</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выполнять округление рациональных и иррациональных чисел с заданной точностью;</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сравнивать действительные числа разными способами;</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находить НОД и НОК разными способами и использовать их при решении задач;</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 xml:space="preserve">выполнять вычисления и преобразования выражений, содержащих действительные числа, в том числе корни натуральных </w:t>
            </w:r>
            <w:r w:rsidRPr="005C25B6">
              <w:rPr>
                <w:rFonts w:ascii="Times New Roman" w:hAnsi="Times New Roman"/>
                <w:sz w:val="24"/>
                <w:szCs w:val="24"/>
              </w:rPr>
              <w:lastRenderedPageBreak/>
              <w:t>степеней;</w:t>
            </w:r>
          </w:p>
          <w:p w:rsidR="005C25B6" w:rsidRPr="005C25B6" w:rsidRDefault="005C25B6" w:rsidP="004B06BE">
            <w:pPr>
              <w:numPr>
                <w:ilvl w:val="0"/>
                <w:numId w:val="40"/>
              </w:numPr>
              <w:spacing w:after="0" w:line="240" w:lineRule="auto"/>
              <w:ind w:left="0"/>
              <w:rPr>
                <w:rFonts w:ascii="Times New Roman" w:hAnsi="Times New Roman"/>
                <w:i/>
                <w:iCs/>
                <w:sz w:val="24"/>
                <w:szCs w:val="24"/>
              </w:rPr>
            </w:pPr>
            <w:r w:rsidRPr="005C25B6">
              <w:rPr>
                <w:rFonts w:ascii="Times New Roman" w:hAnsi="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5C25B6" w:rsidRPr="005C25B6" w:rsidRDefault="005C25B6" w:rsidP="005C25B6">
            <w:pPr>
              <w:spacing w:after="0" w:line="240" w:lineRule="auto"/>
              <w:rPr>
                <w:rFonts w:ascii="Times New Roman" w:hAnsi="Times New Roman"/>
                <w:i/>
                <w:sz w:val="24"/>
                <w:szCs w:val="24"/>
              </w:rPr>
            </w:pPr>
            <w:r w:rsidRPr="005C25B6">
              <w:rPr>
                <w:rFonts w:ascii="Times New Roman" w:hAnsi="Times New Roman"/>
                <w:i/>
                <w:sz w:val="24"/>
                <w:szCs w:val="24"/>
              </w:rPr>
              <w:t>В повседневной жизни и при изучении других предметов:</w:t>
            </w:r>
          </w:p>
          <w:p w:rsidR="005C25B6" w:rsidRPr="005C25B6" w:rsidRDefault="005C25B6" w:rsidP="004B06BE">
            <w:pPr>
              <w:numPr>
                <w:ilvl w:val="0"/>
                <w:numId w:val="41"/>
              </w:numPr>
              <w:spacing w:after="0" w:line="240" w:lineRule="auto"/>
              <w:ind w:left="0"/>
              <w:rPr>
                <w:rFonts w:ascii="Times New Roman" w:hAnsi="Times New Roman"/>
                <w:i/>
                <w:iCs/>
                <w:sz w:val="24"/>
                <w:szCs w:val="24"/>
              </w:rPr>
            </w:pPr>
            <w:r w:rsidRPr="005C25B6">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5C25B6" w:rsidRPr="005C25B6" w:rsidRDefault="005C25B6" w:rsidP="004B06BE">
            <w:pPr>
              <w:numPr>
                <w:ilvl w:val="0"/>
                <w:numId w:val="41"/>
              </w:numPr>
              <w:spacing w:after="0" w:line="240" w:lineRule="auto"/>
              <w:ind w:left="0"/>
              <w:rPr>
                <w:rFonts w:ascii="Times New Roman" w:hAnsi="Times New Roman"/>
                <w:i/>
                <w:iCs/>
                <w:sz w:val="24"/>
                <w:szCs w:val="24"/>
              </w:rPr>
            </w:pPr>
            <w:r w:rsidRPr="005C25B6">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F4A96" w:rsidRDefault="005C25B6" w:rsidP="00142CE2">
            <w:pPr>
              <w:spacing w:after="0" w:line="240" w:lineRule="auto"/>
              <w:rPr>
                <w:rFonts w:ascii="Times New Roman" w:hAnsi="Times New Roman"/>
                <w:sz w:val="24"/>
                <w:szCs w:val="24"/>
              </w:rPr>
            </w:pPr>
            <w:r w:rsidRPr="005C25B6">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969" w:type="dxa"/>
            <w:tcBorders>
              <w:top w:val="single" w:sz="4" w:space="0" w:color="auto"/>
              <w:left w:val="single" w:sz="4" w:space="0" w:color="auto"/>
              <w:bottom w:val="single" w:sz="4" w:space="0" w:color="auto"/>
              <w:right w:val="single" w:sz="4" w:space="0" w:color="auto"/>
            </w:tcBorders>
          </w:tcPr>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lastRenderedPageBreak/>
              <w:t xml:space="preserve">Достижение результатов раздела </w:t>
            </w:r>
            <w:r w:rsidRPr="008C1D8C">
              <w:rPr>
                <w:rFonts w:ascii="Times New Roman" w:hAnsi="Times New Roman"/>
                <w:sz w:val="24"/>
                <w:szCs w:val="24"/>
                <w:lang w:val="en-US"/>
              </w:rPr>
              <w:t>II</w:t>
            </w:r>
            <w:r w:rsidRPr="008C1D8C">
              <w:rPr>
                <w:rFonts w:ascii="Times New Roman" w:hAnsi="Times New Roman"/>
                <w:sz w:val="24"/>
                <w:szCs w:val="24"/>
              </w:rPr>
              <w:t>;</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свободно оперировать числовыми множествами при решении задач;</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понимать причины и основные идеи расширения числовых множеств;</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владеть основными понятиями теории делимости при решении стандартных задач</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иметь базовые представления о множестве комплексных чисел;</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свободно выполнять тождественные преобразования тригонометрических, логарифмических, степенных выражений;</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владеть формулой бинома Ньютона;</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применять при решении задач теорему о линейном представлении НОД;</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применять при решении задач Китайскую теорему об остатках;</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 xml:space="preserve">применять при решении задач Малую теорему Ферма; </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 xml:space="preserve">уметь выполнять запись числа в позиционной системе счисления; </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применять при решении задач теоретико-числовые функции: число и сумма делителей, функцию Эйлера;</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применять при решении задач цепные дроби;</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применять при решении задач многочлены с действительными и целыми коэффициентами;</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 xml:space="preserve">владеть понятиями приводимый и неприводимый многочлен и применять их при решении задач; </w:t>
            </w:r>
          </w:p>
          <w:p w:rsidR="008C1D8C" w:rsidRPr="008C1D8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 xml:space="preserve">применять при решении задач Основную теорему алгебры; </w:t>
            </w:r>
          </w:p>
          <w:p w:rsidR="002857FC" w:rsidRDefault="008C1D8C" w:rsidP="008C1D8C">
            <w:pPr>
              <w:spacing w:after="0" w:line="240" w:lineRule="auto"/>
              <w:rPr>
                <w:rFonts w:ascii="Times New Roman" w:hAnsi="Times New Roman"/>
                <w:sz w:val="24"/>
                <w:szCs w:val="24"/>
              </w:rPr>
            </w:pPr>
            <w:r w:rsidRPr="008C1D8C">
              <w:rPr>
                <w:rFonts w:ascii="Times New Roman" w:hAnsi="Times New Roman"/>
                <w:sz w:val="24"/>
                <w:szCs w:val="24"/>
              </w:rPr>
              <w:t xml:space="preserve">применять при решении задач простейшие функции комплексной переменной как геометрические </w:t>
            </w:r>
            <w:r w:rsidRPr="008C1D8C">
              <w:rPr>
                <w:rFonts w:ascii="Times New Roman" w:hAnsi="Times New Roman"/>
                <w:sz w:val="24"/>
                <w:szCs w:val="24"/>
              </w:rPr>
              <w:lastRenderedPageBreak/>
              <w:t>преобразования</w:t>
            </w:r>
          </w:p>
        </w:tc>
      </w:tr>
      <w:tr w:rsidR="002857FC" w:rsidTr="00F844C7">
        <w:tc>
          <w:tcPr>
            <w:tcW w:w="1668" w:type="dxa"/>
            <w:tcBorders>
              <w:top w:val="single" w:sz="4" w:space="0" w:color="auto"/>
              <w:left w:val="single" w:sz="4" w:space="0" w:color="auto"/>
              <w:bottom w:val="single" w:sz="4" w:space="0" w:color="auto"/>
              <w:right w:val="single" w:sz="4" w:space="0" w:color="auto"/>
            </w:tcBorders>
          </w:tcPr>
          <w:p w:rsidR="002857FC" w:rsidRDefault="002857FC" w:rsidP="00F844C7">
            <w:pPr>
              <w:spacing w:after="0" w:line="240" w:lineRule="auto"/>
              <w:rPr>
                <w:rFonts w:ascii="Times New Roman" w:hAnsi="Times New Roman"/>
                <w:sz w:val="24"/>
                <w:szCs w:val="24"/>
              </w:rPr>
            </w:pPr>
            <w:r>
              <w:rPr>
                <w:rFonts w:ascii="Times New Roman" w:hAnsi="Times New Roman"/>
                <w:sz w:val="24"/>
                <w:szCs w:val="24"/>
              </w:rPr>
              <w:lastRenderedPageBreak/>
              <w:t>Уравнения и неравенства</w:t>
            </w:r>
          </w:p>
          <w:p w:rsidR="002857FC" w:rsidRDefault="002857FC" w:rsidP="00F844C7">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A51212" w:rsidRPr="00A51212" w:rsidRDefault="00A51212" w:rsidP="00A51212">
            <w:pPr>
              <w:spacing w:after="0" w:line="240" w:lineRule="auto"/>
              <w:ind w:hanging="108"/>
              <w:rPr>
                <w:rFonts w:ascii="Times New Roman" w:hAnsi="Times New Roman"/>
                <w:i/>
                <w:iCs/>
                <w:sz w:val="24"/>
                <w:szCs w:val="24"/>
              </w:rPr>
            </w:pPr>
            <w:r w:rsidRPr="00A51212">
              <w:rPr>
                <w:rFonts w:ascii="Times New Roman"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применять теорему Безу к решению уравнений;</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применять теорему Виета для решения некоторых уравнений степени выше второй;</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 xml:space="preserve">владеть методами решения </w:t>
            </w:r>
            <w:r w:rsidRPr="00A51212">
              <w:rPr>
                <w:rFonts w:ascii="Times New Roman" w:hAnsi="Times New Roman"/>
                <w:sz w:val="24"/>
                <w:szCs w:val="24"/>
              </w:rPr>
              <w:lastRenderedPageBreak/>
              <w:t>уравнений, неравенств и их систем, уметь выбирать метод решения и обосновывать свой выбор;</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владеть разными методами доказательства неравенств;</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решать уравнения в целых числах;</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изображать множества на плоскости, задаваемые уравнениями, неравенствами и их системами;</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A51212" w:rsidRPr="00A51212" w:rsidRDefault="00A51212" w:rsidP="00A51212">
            <w:pPr>
              <w:spacing w:after="0" w:line="240" w:lineRule="auto"/>
              <w:ind w:hanging="108"/>
              <w:rPr>
                <w:rFonts w:ascii="Times New Roman" w:hAnsi="Times New Roman"/>
                <w:i/>
                <w:sz w:val="24"/>
                <w:szCs w:val="24"/>
              </w:rPr>
            </w:pPr>
          </w:p>
          <w:p w:rsidR="00A51212" w:rsidRPr="00A51212" w:rsidRDefault="00A51212" w:rsidP="00A51212">
            <w:pPr>
              <w:spacing w:after="0" w:line="240" w:lineRule="auto"/>
              <w:ind w:hanging="108"/>
              <w:rPr>
                <w:rFonts w:ascii="Times New Roman" w:hAnsi="Times New Roman"/>
                <w:i/>
                <w:sz w:val="24"/>
                <w:szCs w:val="24"/>
              </w:rPr>
            </w:pPr>
            <w:r w:rsidRPr="00A51212">
              <w:rPr>
                <w:rFonts w:ascii="Times New Roman" w:hAnsi="Times New Roman"/>
                <w:i/>
                <w:sz w:val="24"/>
                <w:szCs w:val="24"/>
              </w:rPr>
              <w:t>В повседневной жизни и при изучении других предметов:</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51212" w:rsidRPr="00A51212" w:rsidRDefault="00A51212" w:rsidP="004B06BE">
            <w:pPr>
              <w:numPr>
                <w:ilvl w:val="0"/>
                <w:numId w:val="41"/>
              </w:numPr>
              <w:spacing w:after="0" w:line="240" w:lineRule="auto"/>
              <w:ind w:left="0" w:hanging="108"/>
              <w:rPr>
                <w:rFonts w:ascii="Times New Roman" w:hAnsi="Times New Roman"/>
                <w:i/>
                <w:iCs/>
                <w:sz w:val="24"/>
                <w:szCs w:val="24"/>
              </w:rPr>
            </w:pPr>
            <w:r w:rsidRPr="00A51212">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857FC" w:rsidRDefault="00A51212" w:rsidP="00A51212">
            <w:pPr>
              <w:spacing w:after="0" w:line="240" w:lineRule="auto"/>
              <w:ind w:hanging="108"/>
              <w:rPr>
                <w:rFonts w:ascii="Times New Roman" w:hAnsi="Times New Roman"/>
                <w:sz w:val="24"/>
                <w:szCs w:val="24"/>
              </w:rPr>
            </w:pPr>
            <w:r w:rsidRPr="00A51212">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969" w:type="dxa"/>
            <w:tcBorders>
              <w:top w:val="single" w:sz="4" w:space="0" w:color="auto"/>
              <w:left w:val="single" w:sz="4" w:space="0" w:color="auto"/>
              <w:bottom w:val="single" w:sz="4" w:space="0" w:color="auto"/>
              <w:right w:val="single" w:sz="4" w:space="0" w:color="auto"/>
            </w:tcBorders>
            <w:hideMark/>
          </w:tcPr>
          <w:p w:rsidR="00194B0D" w:rsidRPr="00194B0D" w:rsidRDefault="00194B0D" w:rsidP="00194B0D">
            <w:pPr>
              <w:pStyle w:val="a3"/>
              <w:spacing w:after="0"/>
              <w:ind w:left="-110" w:hanging="141"/>
              <w:jc w:val="left"/>
              <w:rPr>
                <w:sz w:val="24"/>
                <w:szCs w:val="24"/>
              </w:rPr>
            </w:pPr>
            <w:r w:rsidRPr="00194B0D">
              <w:rPr>
                <w:sz w:val="24"/>
                <w:szCs w:val="24"/>
              </w:rPr>
              <w:lastRenderedPageBreak/>
              <w:t xml:space="preserve">Достижение результатов раздела </w:t>
            </w:r>
            <w:r w:rsidRPr="00194B0D">
              <w:rPr>
                <w:sz w:val="24"/>
                <w:szCs w:val="24"/>
                <w:lang w:val="en-US"/>
              </w:rPr>
              <w:t>II</w:t>
            </w:r>
            <w:r w:rsidRPr="00194B0D">
              <w:rPr>
                <w:sz w:val="24"/>
                <w:szCs w:val="24"/>
              </w:rPr>
              <w:t>;</w:t>
            </w:r>
          </w:p>
          <w:p w:rsidR="00194B0D" w:rsidRPr="00194B0D" w:rsidRDefault="00194B0D" w:rsidP="004B06BE">
            <w:pPr>
              <w:numPr>
                <w:ilvl w:val="0"/>
                <w:numId w:val="43"/>
              </w:numPr>
              <w:spacing w:after="0" w:line="240" w:lineRule="auto"/>
              <w:ind w:left="-110" w:hanging="141"/>
              <w:contextualSpacing/>
              <w:rPr>
                <w:rFonts w:ascii="Times New Roman" w:hAnsi="Times New Roman" w:cs="Times New Roman"/>
                <w:iCs/>
                <w:color w:val="404040"/>
                <w:szCs w:val="28"/>
              </w:rPr>
            </w:pPr>
            <w:r w:rsidRPr="00194B0D">
              <w:rPr>
                <w:rFonts w:ascii="Times New Roman" w:hAnsi="Times New Roman" w:cs="Times New Roman"/>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194B0D" w:rsidRPr="00194B0D" w:rsidRDefault="00194B0D" w:rsidP="004B06BE">
            <w:pPr>
              <w:numPr>
                <w:ilvl w:val="0"/>
                <w:numId w:val="43"/>
              </w:numPr>
              <w:spacing w:after="0" w:line="240" w:lineRule="auto"/>
              <w:ind w:left="-110" w:hanging="141"/>
              <w:contextualSpacing/>
              <w:rPr>
                <w:rFonts w:ascii="Times New Roman" w:hAnsi="Times New Roman" w:cs="Times New Roman"/>
                <w:iCs/>
                <w:color w:val="404040"/>
                <w:szCs w:val="28"/>
              </w:rPr>
            </w:pPr>
            <w:r w:rsidRPr="00194B0D">
              <w:rPr>
                <w:rFonts w:ascii="Times New Roman" w:hAnsi="Times New Roman" w:cs="Times New Roman"/>
                <w:szCs w:val="28"/>
              </w:rPr>
              <w:t xml:space="preserve">свободно решать системы линейных уравнений; </w:t>
            </w:r>
          </w:p>
          <w:p w:rsidR="00194B0D" w:rsidRPr="00194B0D" w:rsidRDefault="00194B0D" w:rsidP="004B06BE">
            <w:pPr>
              <w:numPr>
                <w:ilvl w:val="0"/>
                <w:numId w:val="42"/>
              </w:numPr>
              <w:spacing w:after="0" w:line="240" w:lineRule="auto"/>
              <w:ind w:left="-110" w:hanging="141"/>
              <w:contextualSpacing/>
              <w:rPr>
                <w:rFonts w:ascii="Times New Roman" w:hAnsi="Times New Roman" w:cs="Times New Roman"/>
                <w:iCs/>
                <w:color w:val="404040"/>
                <w:szCs w:val="28"/>
              </w:rPr>
            </w:pPr>
            <w:r w:rsidRPr="00194B0D">
              <w:rPr>
                <w:rFonts w:ascii="Times New Roman" w:hAnsi="Times New Roman" w:cs="Times New Roman"/>
                <w:szCs w:val="28"/>
              </w:rPr>
              <w:t>решать основные типы уравнений и неравенств с параметрами;</w:t>
            </w:r>
          </w:p>
          <w:p w:rsidR="00194B0D" w:rsidRPr="00194B0D" w:rsidRDefault="00194B0D" w:rsidP="004B06BE">
            <w:pPr>
              <w:numPr>
                <w:ilvl w:val="0"/>
                <w:numId w:val="42"/>
              </w:numPr>
              <w:spacing w:after="0" w:line="240" w:lineRule="auto"/>
              <w:ind w:left="-110" w:hanging="141"/>
              <w:contextualSpacing/>
              <w:rPr>
                <w:rFonts w:ascii="Times New Roman" w:hAnsi="Times New Roman" w:cs="Times New Roman"/>
                <w:iCs/>
                <w:color w:val="404040"/>
                <w:szCs w:val="28"/>
              </w:rPr>
            </w:pPr>
            <w:r w:rsidRPr="00194B0D">
              <w:rPr>
                <w:rFonts w:ascii="Times New Roman" w:hAnsi="Times New Roman" w:cs="Times New Roman"/>
                <w:szCs w:val="28"/>
              </w:rPr>
              <w:t>применять при решении задач неравенства Коши — Буняковского, Бернулли;</w:t>
            </w:r>
          </w:p>
          <w:p w:rsidR="00194B0D" w:rsidRPr="00194B0D" w:rsidRDefault="00194B0D" w:rsidP="004B06BE">
            <w:pPr>
              <w:numPr>
                <w:ilvl w:val="0"/>
                <w:numId w:val="42"/>
              </w:numPr>
              <w:spacing w:after="0" w:line="240" w:lineRule="auto"/>
              <w:ind w:left="-110" w:hanging="141"/>
              <w:contextualSpacing/>
              <w:rPr>
                <w:rFonts w:ascii="Times New Roman" w:hAnsi="Times New Roman" w:cs="Times New Roman"/>
                <w:iCs/>
                <w:color w:val="404040"/>
                <w:szCs w:val="28"/>
              </w:rPr>
            </w:pPr>
            <w:r w:rsidRPr="00194B0D">
              <w:rPr>
                <w:rFonts w:ascii="Times New Roman" w:hAnsi="Times New Roman" w:cs="Times New Roman"/>
                <w:szCs w:val="28"/>
              </w:rPr>
              <w:t>иметь представление о неравенствах между средними степенными</w:t>
            </w:r>
          </w:p>
          <w:p w:rsidR="00194B0D" w:rsidRPr="00194B0D" w:rsidRDefault="00194B0D" w:rsidP="00194B0D">
            <w:pPr>
              <w:spacing w:line="240" w:lineRule="auto"/>
              <w:ind w:left="-110" w:hanging="141"/>
              <w:rPr>
                <w:rFonts w:ascii="Times New Roman" w:hAnsi="Times New Roman" w:cs="Times New Roman"/>
                <w:szCs w:val="28"/>
              </w:rPr>
            </w:pPr>
          </w:p>
          <w:p w:rsidR="002857FC" w:rsidRDefault="002857FC" w:rsidP="00F844C7">
            <w:pPr>
              <w:spacing w:after="0" w:line="240" w:lineRule="auto"/>
              <w:rPr>
                <w:rFonts w:ascii="Times New Roman" w:hAnsi="Times New Roman"/>
                <w:sz w:val="24"/>
                <w:szCs w:val="24"/>
              </w:rPr>
            </w:pPr>
          </w:p>
        </w:tc>
      </w:tr>
      <w:tr w:rsidR="00726E32" w:rsidTr="00F844C7">
        <w:tc>
          <w:tcPr>
            <w:tcW w:w="1668" w:type="dxa"/>
            <w:tcBorders>
              <w:top w:val="single" w:sz="4" w:space="0" w:color="auto"/>
              <w:left w:val="single" w:sz="4" w:space="0" w:color="auto"/>
              <w:bottom w:val="single" w:sz="4" w:space="0" w:color="auto"/>
              <w:right w:val="single" w:sz="4" w:space="0" w:color="auto"/>
            </w:tcBorders>
            <w:hideMark/>
          </w:tcPr>
          <w:p w:rsidR="00726E32" w:rsidRDefault="00726E32" w:rsidP="00F844C7">
            <w:pPr>
              <w:spacing w:after="0" w:line="240" w:lineRule="auto"/>
              <w:rPr>
                <w:rFonts w:ascii="Times New Roman" w:hAnsi="Times New Roman"/>
                <w:sz w:val="24"/>
                <w:szCs w:val="24"/>
              </w:rPr>
            </w:pPr>
            <w:r>
              <w:rPr>
                <w:rFonts w:ascii="Times New Roman" w:hAnsi="Times New Roman"/>
                <w:sz w:val="24"/>
                <w:szCs w:val="24"/>
              </w:rPr>
              <w:lastRenderedPageBreak/>
              <w:t>Функции</w:t>
            </w:r>
          </w:p>
        </w:tc>
        <w:tc>
          <w:tcPr>
            <w:tcW w:w="4112" w:type="dxa"/>
            <w:tcBorders>
              <w:top w:val="single" w:sz="4" w:space="0" w:color="auto"/>
              <w:left w:val="single" w:sz="4" w:space="0" w:color="auto"/>
              <w:bottom w:val="single" w:sz="4" w:space="0" w:color="auto"/>
              <w:right w:val="single" w:sz="4" w:space="0" w:color="auto"/>
            </w:tcBorders>
          </w:tcPr>
          <w:p w:rsidR="00726E32" w:rsidRPr="00726E32" w:rsidRDefault="00726E32" w:rsidP="00726E32">
            <w:pPr>
              <w:pStyle w:val="a3"/>
              <w:spacing w:after="0"/>
              <w:ind w:left="33" w:hanging="33"/>
              <w:jc w:val="left"/>
              <w:rPr>
                <w:sz w:val="24"/>
                <w:szCs w:val="24"/>
              </w:rPr>
            </w:pPr>
            <w:r w:rsidRPr="00726E32">
              <w:rPr>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726E32" w:rsidRPr="00726E32" w:rsidRDefault="00726E32" w:rsidP="00726E32">
            <w:pPr>
              <w:pStyle w:val="a3"/>
              <w:spacing w:after="0"/>
              <w:ind w:left="33" w:hanging="33"/>
              <w:jc w:val="left"/>
              <w:rPr>
                <w:color w:val="000000"/>
                <w:sz w:val="24"/>
                <w:szCs w:val="24"/>
                <w:lang w:eastAsia="ru-RU"/>
              </w:rPr>
            </w:pPr>
            <w:r w:rsidRPr="00726E32">
              <w:rPr>
                <w:sz w:val="24"/>
                <w:szCs w:val="24"/>
              </w:rPr>
              <w:t>владеть понятием степенная функция; строить ее график и уметь применять свойства степенной функции при решении задач;</w:t>
            </w:r>
          </w:p>
          <w:p w:rsidR="00726E32" w:rsidRPr="00726E32" w:rsidRDefault="00726E32" w:rsidP="00726E32">
            <w:pPr>
              <w:pStyle w:val="a3"/>
              <w:spacing w:after="0"/>
              <w:ind w:left="33" w:hanging="33"/>
              <w:jc w:val="left"/>
              <w:rPr>
                <w:color w:val="000000"/>
                <w:sz w:val="24"/>
                <w:szCs w:val="24"/>
                <w:lang w:eastAsia="ru-RU"/>
              </w:rPr>
            </w:pPr>
            <w:r w:rsidRPr="00726E32">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726E32" w:rsidRPr="00726E32" w:rsidRDefault="00726E32" w:rsidP="00726E32">
            <w:pPr>
              <w:pStyle w:val="a3"/>
              <w:spacing w:after="0"/>
              <w:ind w:left="33" w:hanging="33"/>
              <w:jc w:val="left"/>
              <w:rPr>
                <w:color w:val="000000"/>
                <w:sz w:val="24"/>
                <w:szCs w:val="24"/>
                <w:lang w:eastAsia="ru-RU"/>
              </w:rPr>
            </w:pPr>
            <w:r w:rsidRPr="00726E32">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726E32" w:rsidRPr="00726E32" w:rsidRDefault="00726E32" w:rsidP="00726E32">
            <w:pPr>
              <w:pStyle w:val="a3"/>
              <w:spacing w:after="0"/>
              <w:ind w:left="33" w:hanging="33"/>
              <w:jc w:val="left"/>
              <w:rPr>
                <w:color w:val="000000"/>
                <w:sz w:val="24"/>
                <w:szCs w:val="24"/>
                <w:lang w:eastAsia="ru-RU"/>
              </w:rPr>
            </w:pPr>
            <w:r w:rsidRPr="00726E32">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726E32" w:rsidRPr="00726E32" w:rsidRDefault="00726E32" w:rsidP="00726E32">
            <w:pPr>
              <w:pStyle w:val="a3"/>
              <w:spacing w:after="0"/>
              <w:ind w:left="33" w:hanging="33"/>
              <w:jc w:val="left"/>
              <w:rPr>
                <w:color w:val="000000"/>
                <w:sz w:val="24"/>
                <w:szCs w:val="24"/>
                <w:lang w:eastAsia="ru-RU"/>
              </w:rPr>
            </w:pPr>
            <w:r w:rsidRPr="00726E32">
              <w:rPr>
                <w:sz w:val="24"/>
                <w:szCs w:val="24"/>
              </w:rPr>
              <w:t>владеть понятием обратная функция; применять это понятие при решении задач;</w:t>
            </w:r>
          </w:p>
          <w:p w:rsidR="00726E32" w:rsidRPr="00726E32" w:rsidRDefault="00726E32" w:rsidP="00726E32">
            <w:pPr>
              <w:pStyle w:val="a3"/>
              <w:spacing w:after="0"/>
              <w:ind w:left="33" w:hanging="33"/>
              <w:jc w:val="left"/>
              <w:rPr>
                <w:sz w:val="24"/>
                <w:szCs w:val="24"/>
              </w:rPr>
            </w:pPr>
            <w:r w:rsidRPr="00726E32">
              <w:rPr>
                <w:sz w:val="24"/>
                <w:szCs w:val="24"/>
              </w:rPr>
              <w:t>применять при решении задач свойства функций: четность, периодичность, ограниченность;</w:t>
            </w:r>
          </w:p>
          <w:p w:rsidR="00726E32" w:rsidRPr="00726E32" w:rsidRDefault="00726E32" w:rsidP="00726E32">
            <w:pPr>
              <w:pStyle w:val="a3"/>
              <w:spacing w:after="0"/>
              <w:ind w:left="33" w:hanging="33"/>
              <w:jc w:val="left"/>
              <w:rPr>
                <w:sz w:val="24"/>
                <w:szCs w:val="24"/>
              </w:rPr>
            </w:pPr>
            <w:r w:rsidRPr="00726E32">
              <w:rPr>
                <w:sz w:val="24"/>
                <w:szCs w:val="24"/>
              </w:rPr>
              <w:t>применять при решении задач преобразования графиков функций;</w:t>
            </w:r>
          </w:p>
          <w:p w:rsidR="00726E32" w:rsidRPr="00726E32" w:rsidRDefault="00726E32" w:rsidP="00726E32">
            <w:pPr>
              <w:pStyle w:val="a3"/>
              <w:spacing w:after="0"/>
              <w:ind w:left="33" w:hanging="33"/>
              <w:jc w:val="left"/>
              <w:rPr>
                <w:sz w:val="24"/>
                <w:szCs w:val="24"/>
              </w:rPr>
            </w:pPr>
            <w:r w:rsidRPr="00726E32">
              <w:rPr>
                <w:sz w:val="24"/>
                <w:szCs w:val="24"/>
              </w:rPr>
              <w:t>владеть понятиями числовая последовательность, арифметическая и геометрическая прогрессия;</w:t>
            </w:r>
          </w:p>
          <w:p w:rsidR="00726E32" w:rsidRPr="00726E32" w:rsidRDefault="00726E32" w:rsidP="00726E32">
            <w:pPr>
              <w:pStyle w:val="a3"/>
              <w:spacing w:after="0"/>
              <w:ind w:left="33" w:hanging="33"/>
              <w:jc w:val="left"/>
              <w:rPr>
                <w:sz w:val="24"/>
                <w:szCs w:val="24"/>
              </w:rPr>
            </w:pPr>
            <w:r w:rsidRPr="00726E32">
              <w:rPr>
                <w:sz w:val="24"/>
                <w:szCs w:val="24"/>
              </w:rPr>
              <w:t xml:space="preserve">применять при решении задач свойства и признаки арифметической и геометрической прогрессий. </w:t>
            </w:r>
          </w:p>
          <w:p w:rsidR="00726E32" w:rsidRPr="00726E32" w:rsidRDefault="00726E32" w:rsidP="00726E32">
            <w:pPr>
              <w:spacing w:line="240" w:lineRule="auto"/>
              <w:ind w:left="33" w:hanging="33"/>
              <w:rPr>
                <w:rFonts w:ascii="Times New Roman" w:hAnsi="Times New Roman" w:cs="Times New Roman"/>
                <w:i/>
                <w:sz w:val="24"/>
                <w:szCs w:val="24"/>
              </w:rPr>
            </w:pPr>
            <w:r w:rsidRPr="00726E32">
              <w:rPr>
                <w:rFonts w:ascii="Times New Roman" w:hAnsi="Times New Roman" w:cs="Times New Roman"/>
                <w:i/>
                <w:sz w:val="24"/>
                <w:szCs w:val="24"/>
              </w:rPr>
              <w:t xml:space="preserve">В повседневной жизни и при изучении </w:t>
            </w:r>
            <w:r w:rsidRPr="00726E32">
              <w:rPr>
                <w:rFonts w:ascii="Times New Roman" w:hAnsi="Times New Roman" w:cs="Times New Roman"/>
                <w:i/>
                <w:sz w:val="24"/>
                <w:szCs w:val="24"/>
              </w:rPr>
              <w:lastRenderedPageBreak/>
              <w:t>других учебных предметов:</w:t>
            </w:r>
          </w:p>
          <w:p w:rsidR="00726E32" w:rsidRPr="00726E32" w:rsidRDefault="00726E32" w:rsidP="004B06BE">
            <w:pPr>
              <w:numPr>
                <w:ilvl w:val="0"/>
                <w:numId w:val="41"/>
              </w:numPr>
              <w:spacing w:after="0" w:line="240" w:lineRule="auto"/>
              <w:ind w:left="33" w:hanging="33"/>
              <w:rPr>
                <w:rFonts w:ascii="Times New Roman" w:hAnsi="Times New Roman" w:cs="Times New Roman"/>
                <w:i/>
                <w:iCs/>
                <w:color w:val="404040"/>
                <w:sz w:val="24"/>
                <w:szCs w:val="24"/>
              </w:rPr>
            </w:pPr>
            <w:r w:rsidRPr="00726E32">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726E32" w:rsidRPr="00726E32" w:rsidRDefault="00726E32" w:rsidP="004B06BE">
            <w:pPr>
              <w:numPr>
                <w:ilvl w:val="0"/>
                <w:numId w:val="41"/>
              </w:numPr>
              <w:spacing w:after="0" w:line="240" w:lineRule="auto"/>
              <w:ind w:left="33" w:hanging="33"/>
              <w:rPr>
                <w:rFonts w:ascii="Times New Roman" w:hAnsi="Times New Roman" w:cs="Times New Roman"/>
                <w:i/>
                <w:iCs/>
                <w:color w:val="404040"/>
                <w:sz w:val="24"/>
                <w:szCs w:val="24"/>
              </w:rPr>
            </w:pPr>
            <w:r w:rsidRPr="00726E32">
              <w:rPr>
                <w:rFonts w:ascii="Times New Roman" w:hAnsi="Times New Roman" w:cs="Times New Roman"/>
                <w:sz w:val="24"/>
                <w:szCs w:val="24"/>
              </w:rPr>
              <w:t xml:space="preserve">интерпретировать свойства в контексте конкретной практической ситуации;. </w:t>
            </w:r>
          </w:p>
          <w:p w:rsidR="00726E32" w:rsidRPr="00726E32" w:rsidRDefault="00726E32" w:rsidP="00726E32">
            <w:pPr>
              <w:pStyle w:val="a3"/>
              <w:spacing w:after="0"/>
              <w:ind w:left="33" w:hanging="33"/>
              <w:jc w:val="left"/>
              <w:rPr>
                <w:sz w:val="24"/>
                <w:szCs w:val="24"/>
              </w:rPr>
            </w:pPr>
            <w:r w:rsidRPr="00726E32">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969" w:type="dxa"/>
            <w:tcBorders>
              <w:top w:val="single" w:sz="4" w:space="0" w:color="auto"/>
              <w:left w:val="single" w:sz="4" w:space="0" w:color="auto"/>
              <w:bottom w:val="single" w:sz="4" w:space="0" w:color="auto"/>
              <w:right w:val="single" w:sz="4" w:space="0" w:color="auto"/>
            </w:tcBorders>
          </w:tcPr>
          <w:p w:rsidR="00726E32" w:rsidRPr="00726E32" w:rsidRDefault="00726E32" w:rsidP="00726E32">
            <w:pPr>
              <w:pStyle w:val="a3"/>
              <w:spacing w:after="0"/>
              <w:ind w:left="32" w:hanging="142"/>
              <w:jc w:val="left"/>
              <w:rPr>
                <w:sz w:val="24"/>
                <w:szCs w:val="24"/>
              </w:rPr>
            </w:pPr>
            <w:r w:rsidRPr="00726E32">
              <w:rPr>
                <w:sz w:val="24"/>
                <w:szCs w:val="24"/>
              </w:rPr>
              <w:lastRenderedPageBreak/>
              <w:t>Достижение результатов раздела II;</w:t>
            </w:r>
          </w:p>
          <w:p w:rsidR="00726E32" w:rsidRPr="00726E32" w:rsidRDefault="00726E32" w:rsidP="00726E32">
            <w:pPr>
              <w:pStyle w:val="a3"/>
              <w:spacing w:after="0"/>
              <w:ind w:left="32" w:hanging="142"/>
              <w:jc w:val="left"/>
              <w:rPr>
                <w:sz w:val="24"/>
                <w:szCs w:val="24"/>
              </w:rPr>
            </w:pPr>
            <w:r w:rsidRPr="00726E32">
              <w:rPr>
                <w:sz w:val="24"/>
                <w:szCs w:val="24"/>
              </w:rPr>
              <w:t>владеть понятием асимптоты и уметь его применять при решении задач;</w:t>
            </w:r>
          </w:p>
          <w:p w:rsidR="00726E32" w:rsidRPr="00726E32" w:rsidRDefault="00726E32" w:rsidP="00726E32">
            <w:pPr>
              <w:pStyle w:val="a3"/>
              <w:spacing w:after="0"/>
              <w:ind w:left="32" w:hanging="142"/>
              <w:jc w:val="left"/>
              <w:rPr>
                <w:sz w:val="24"/>
                <w:szCs w:val="24"/>
              </w:rPr>
            </w:pPr>
            <w:r w:rsidRPr="00726E32">
              <w:rPr>
                <w:sz w:val="24"/>
                <w:szCs w:val="24"/>
              </w:rPr>
              <w:t>применять методы решения простейших дифференциальных уравнений первого и второго порядков</w:t>
            </w:r>
          </w:p>
          <w:p w:rsidR="00726E32" w:rsidRPr="000367D3" w:rsidRDefault="00726E32" w:rsidP="00F844C7">
            <w:pPr>
              <w:pStyle w:val="a3"/>
              <w:numPr>
                <w:ilvl w:val="0"/>
                <w:numId w:val="0"/>
              </w:numPr>
              <w:spacing w:after="0"/>
              <w:ind w:left="357" w:hanging="357"/>
              <w:jc w:val="left"/>
              <w:rPr>
                <w:i/>
                <w:sz w:val="28"/>
                <w:szCs w:val="28"/>
              </w:rPr>
            </w:pPr>
          </w:p>
          <w:p w:rsidR="00726E32" w:rsidRPr="0094606D" w:rsidRDefault="00726E32" w:rsidP="00F844C7">
            <w:pPr>
              <w:spacing w:line="240" w:lineRule="auto"/>
              <w:ind w:left="357" w:hanging="357"/>
              <w:rPr>
                <w:i/>
                <w:szCs w:val="28"/>
              </w:rPr>
            </w:pPr>
          </w:p>
        </w:tc>
      </w:tr>
      <w:tr w:rsidR="004A6714" w:rsidTr="00F844C7">
        <w:tc>
          <w:tcPr>
            <w:tcW w:w="1668" w:type="dxa"/>
            <w:tcBorders>
              <w:top w:val="single" w:sz="4" w:space="0" w:color="auto"/>
              <w:left w:val="single" w:sz="4" w:space="0" w:color="auto"/>
              <w:bottom w:val="single" w:sz="4" w:space="0" w:color="auto"/>
              <w:right w:val="single" w:sz="4" w:space="0" w:color="auto"/>
            </w:tcBorders>
            <w:hideMark/>
          </w:tcPr>
          <w:p w:rsidR="004A6714" w:rsidRDefault="004A6714" w:rsidP="00F844C7">
            <w:pPr>
              <w:spacing w:after="0" w:line="240" w:lineRule="auto"/>
              <w:rPr>
                <w:rFonts w:ascii="Times New Roman" w:hAnsi="Times New Roman"/>
                <w:sz w:val="24"/>
                <w:szCs w:val="24"/>
              </w:rPr>
            </w:pPr>
            <w:r>
              <w:rPr>
                <w:rFonts w:ascii="Times New Roman" w:hAnsi="Times New Roman"/>
                <w:sz w:val="24"/>
                <w:szCs w:val="24"/>
              </w:rPr>
              <w:lastRenderedPageBreak/>
              <w:t>Элементы математического анализа</w:t>
            </w:r>
          </w:p>
        </w:tc>
        <w:tc>
          <w:tcPr>
            <w:tcW w:w="4112" w:type="dxa"/>
            <w:tcBorders>
              <w:top w:val="single" w:sz="4" w:space="0" w:color="auto"/>
              <w:left w:val="single" w:sz="4" w:space="0" w:color="auto"/>
              <w:bottom w:val="single" w:sz="4" w:space="0" w:color="auto"/>
              <w:right w:val="single" w:sz="4" w:space="0" w:color="auto"/>
            </w:tcBorders>
          </w:tcPr>
          <w:p w:rsidR="004A6714" w:rsidRPr="004A6714" w:rsidRDefault="004A6714" w:rsidP="004A6714">
            <w:pPr>
              <w:pStyle w:val="a3"/>
              <w:spacing w:after="0"/>
              <w:ind w:left="0" w:firstLine="0"/>
              <w:jc w:val="left"/>
              <w:rPr>
                <w:sz w:val="24"/>
                <w:szCs w:val="24"/>
              </w:rPr>
            </w:pPr>
            <w:r w:rsidRPr="004A6714">
              <w:rPr>
                <w:sz w:val="24"/>
                <w:szCs w:val="24"/>
                <w:lang w:eastAsia="ru-RU"/>
              </w:rPr>
              <w:t>Владеть</w:t>
            </w:r>
            <w:r w:rsidRPr="004A6714">
              <w:rPr>
                <w:sz w:val="24"/>
                <w:szCs w:val="24"/>
              </w:rPr>
              <w:t xml:space="preserve"> понятием бесконечно убывающая геометрическая прогрессия и уметь применять его при решении задач;</w:t>
            </w:r>
          </w:p>
          <w:p w:rsidR="004A6714" w:rsidRPr="004A6714" w:rsidRDefault="004A6714" w:rsidP="004A6714">
            <w:pPr>
              <w:pStyle w:val="a3"/>
              <w:spacing w:after="0"/>
              <w:ind w:left="0" w:firstLine="0"/>
              <w:jc w:val="left"/>
              <w:rPr>
                <w:sz w:val="24"/>
                <w:szCs w:val="24"/>
              </w:rPr>
            </w:pPr>
            <w:r w:rsidRPr="004A6714">
              <w:rPr>
                <w:sz w:val="24"/>
                <w:szCs w:val="24"/>
                <w:lang w:eastAsia="ru-RU"/>
              </w:rPr>
              <w:t>применять для решения задач теорию</w:t>
            </w:r>
            <w:r w:rsidRPr="004A6714">
              <w:rPr>
                <w:sz w:val="24"/>
                <w:szCs w:val="24"/>
              </w:rPr>
              <w:t xml:space="preserve"> пределов;</w:t>
            </w:r>
          </w:p>
          <w:p w:rsidR="004A6714" w:rsidRPr="004A6714" w:rsidRDefault="004A6714" w:rsidP="004A6714">
            <w:pPr>
              <w:pStyle w:val="a3"/>
              <w:spacing w:after="0"/>
              <w:ind w:left="0" w:firstLine="0"/>
              <w:jc w:val="left"/>
              <w:rPr>
                <w:sz w:val="24"/>
                <w:szCs w:val="24"/>
              </w:rPr>
            </w:pPr>
            <w:r w:rsidRPr="004A6714">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4A6714" w:rsidRPr="004A6714" w:rsidRDefault="004A6714" w:rsidP="004A6714">
            <w:pPr>
              <w:pStyle w:val="a3"/>
              <w:spacing w:after="0"/>
              <w:ind w:left="0" w:firstLine="0"/>
              <w:jc w:val="left"/>
              <w:rPr>
                <w:sz w:val="24"/>
                <w:szCs w:val="24"/>
                <w:lang w:eastAsia="ru-RU"/>
              </w:rPr>
            </w:pPr>
            <w:r w:rsidRPr="004A6714">
              <w:rPr>
                <w:sz w:val="24"/>
                <w:szCs w:val="24"/>
                <w:lang w:eastAsia="ru-RU"/>
              </w:rPr>
              <w:t>владеть понятиями: производная функции в точке, производная функции;</w:t>
            </w:r>
          </w:p>
          <w:p w:rsidR="004A6714" w:rsidRPr="004A6714" w:rsidRDefault="004A6714" w:rsidP="004B06BE">
            <w:pPr>
              <w:pStyle w:val="a3"/>
              <w:numPr>
                <w:ilvl w:val="0"/>
                <w:numId w:val="41"/>
              </w:numPr>
              <w:spacing w:after="0"/>
              <w:ind w:left="0" w:firstLine="0"/>
              <w:jc w:val="left"/>
              <w:rPr>
                <w:i/>
                <w:iCs/>
                <w:color w:val="404040"/>
                <w:sz w:val="24"/>
                <w:szCs w:val="24"/>
                <w:lang w:eastAsia="ru-RU"/>
              </w:rPr>
            </w:pPr>
            <w:r w:rsidRPr="004A6714">
              <w:rPr>
                <w:sz w:val="24"/>
                <w:szCs w:val="24"/>
                <w:lang w:eastAsia="ru-RU"/>
              </w:rPr>
              <w:t xml:space="preserve">вычислять </w:t>
            </w:r>
            <w:r w:rsidRPr="004A6714">
              <w:rPr>
                <w:sz w:val="24"/>
                <w:szCs w:val="24"/>
              </w:rPr>
              <w:t xml:space="preserve">производные элементарных функций и их комбинаций; </w:t>
            </w:r>
          </w:p>
          <w:p w:rsidR="004A6714" w:rsidRPr="004A6714" w:rsidRDefault="004A6714" w:rsidP="004B06BE">
            <w:pPr>
              <w:pStyle w:val="a3"/>
              <w:numPr>
                <w:ilvl w:val="0"/>
                <w:numId w:val="41"/>
              </w:numPr>
              <w:spacing w:after="0"/>
              <w:ind w:left="0" w:firstLine="0"/>
              <w:jc w:val="left"/>
              <w:rPr>
                <w:i/>
                <w:iCs/>
                <w:color w:val="404040"/>
                <w:sz w:val="24"/>
                <w:szCs w:val="24"/>
                <w:lang w:eastAsia="ru-RU"/>
              </w:rPr>
            </w:pPr>
            <w:r w:rsidRPr="004A6714">
              <w:rPr>
                <w:sz w:val="24"/>
                <w:szCs w:val="24"/>
              </w:rPr>
              <w:t>исследовать функции на монотонность и экстремумы;</w:t>
            </w:r>
          </w:p>
          <w:p w:rsidR="004A6714" w:rsidRPr="004A6714" w:rsidRDefault="004A6714" w:rsidP="004B06BE">
            <w:pPr>
              <w:pStyle w:val="a3"/>
              <w:numPr>
                <w:ilvl w:val="0"/>
                <w:numId w:val="41"/>
              </w:numPr>
              <w:spacing w:after="0"/>
              <w:ind w:left="0" w:firstLine="0"/>
              <w:jc w:val="left"/>
              <w:rPr>
                <w:i/>
                <w:iCs/>
                <w:color w:val="404040"/>
                <w:sz w:val="24"/>
                <w:szCs w:val="24"/>
                <w:lang w:eastAsia="ru-RU"/>
              </w:rPr>
            </w:pPr>
            <w:r w:rsidRPr="004A6714">
              <w:rPr>
                <w:sz w:val="24"/>
                <w:szCs w:val="24"/>
              </w:rPr>
              <w:t>строить графики и применять к решению задач, в том числе с параметром;</w:t>
            </w:r>
          </w:p>
          <w:p w:rsidR="004A6714" w:rsidRPr="004A6714" w:rsidRDefault="004A6714" w:rsidP="004B06BE">
            <w:pPr>
              <w:pStyle w:val="a3"/>
              <w:numPr>
                <w:ilvl w:val="0"/>
                <w:numId w:val="41"/>
              </w:numPr>
              <w:spacing w:after="0"/>
              <w:ind w:left="0" w:firstLine="0"/>
              <w:jc w:val="left"/>
              <w:rPr>
                <w:i/>
                <w:iCs/>
                <w:color w:val="404040"/>
                <w:sz w:val="24"/>
                <w:szCs w:val="24"/>
                <w:lang w:eastAsia="ru-RU"/>
              </w:rPr>
            </w:pPr>
            <w:r w:rsidRPr="004A6714">
              <w:rPr>
                <w:sz w:val="24"/>
                <w:szCs w:val="24"/>
              </w:rPr>
              <w:t>владеть понятием касательная к графику функции и уметь применять его при решении задач;</w:t>
            </w:r>
          </w:p>
          <w:p w:rsidR="004A6714" w:rsidRPr="004A6714" w:rsidRDefault="004A6714" w:rsidP="004B06BE">
            <w:pPr>
              <w:pStyle w:val="a3"/>
              <w:numPr>
                <w:ilvl w:val="0"/>
                <w:numId w:val="41"/>
              </w:numPr>
              <w:spacing w:after="0"/>
              <w:ind w:left="0" w:firstLine="0"/>
              <w:jc w:val="left"/>
              <w:rPr>
                <w:i/>
                <w:iCs/>
                <w:color w:val="404040"/>
                <w:sz w:val="24"/>
                <w:szCs w:val="24"/>
                <w:lang w:eastAsia="ru-RU"/>
              </w:rPr>
            </w:pPr>
            <w:r w:rsidRPr="004A6714">
              <w:rPr>
                <w:sz w:val="24"/>
                <w:szCs w:val="24"/>
              </w:rPr>
              <w:t xml:space="preserve">владеть понятиями первообразная функция, определенный интеграл; </w:t>
            </w:r>
          </w:p>
          <w:p w:rsidR="004A6714" w:rsidRPr="004A6714" w:rsidRDefault="004A6714" w:rsidP="004B06BE">
            <w:pPr>
              <w:pStyle w:val="a3"/>
              <w:numPr>
                <w:ilvl w:val="0"/>
                <w:numId w:val="41"/>
              </w:numPr>
              <w:spacing w:after="0"/>
              <w:ind w:left="0" w:firstLine="0"/>
              <w:jc w:val="left"/>
              <w:rPr>
                <w:i/>
                <w:iCs/>
                <w:color w:val="404040"/>
                <w:sz w:val="24"/>
                <w:szCs w:val="24"/>
                <w:lang w:eastAsia="ru-RU"/>
              </w:rPr>
            </w:pPr>
            <w:r w:rsidRPr="004A6714">
              <w:rPr>
                <w:sz w:val="24"/>
                <w:szCs w:val="24"/>
              </w:rPr>
              <w:t xml:space="preserve">применять теорему Ньютона–Лейбница и ее следствия для </w:t>
            </w:r>
            <w:r w:rsidRPr="004A6714">
              <w:rPr>
                <w:sz w:val="24"/>
                <w:szCs w:val="24"/>
              </w:rPr>
              <w:lastRenderedPageBreak/>
              <w:t>решения задач.</w:t>
            </w:r>
          </w:p>
          <w:p w:rsidR="004A6714" w:rsidRPr="004A6714" w:rsidRDefault="004A6714" w:rsidP="004A6714">
            <w:pPr>
              <w:spacing w:line="240" w:lineRule="auto"/>
              <w:rPr>
                <w:rFonts w:ascii="Times New Roman" w:hAnsi="Times New Roman" w:cs="Times New Roman"/>
                <w:i/>
                <w:sz w:val="24"/>
                <w:szCs w:val="24"/>
              </w:rPr>
            </w:pPr>
            <w:r w:rsidRPr="004A6714">
              <w:rPr>
                <w:rFonts w:ascii="Times New Roman" w:hAnsi="Times New Roman" w:cs="Times New Roman"/>
                <w:i/>
                <w:sz w:val="24"/>
                <w:szCs w:val="24"/>
              </w:rPr>
              <w:t>В повседневной жизни и при изучении других учебных предметов:</w:t>
            </w:r>
          </w:p>
          <w:p w:rsidR="004A6714" w:rsidRPr="004A6714" w:rsidRDefault="004A6714" w:rsidP="004B06BE">
            <w:pPr>
              <w:numPr>
                <w:ilvl w:val="0"/>
                <w:numId w:val="44"/>
              </w:numPr>
              <w:spacing w:after="0" w:line="240" w:lineRule="auto"/>
              <w:ind w:left="0" w:hanging="534"/>
              <w:contextualSpacing/>
              <w:rPr>
                <w:rFonts w:ascii="Times New Roman" w:hAnsi="Times New Roman" w:cs="Times New Roman"/>
                <w:i/>
                <w:iCs/>
                <w:color w:val="404040"/>
                <w:sz w:val="24"/>
                <w:szCs w:val="24"/>
              </w:rPr>
            </w:pPr>
            <w:r w:rsidRPr="004A6714">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4A6714" w:rsidRPr="004A6714" w:rsidRDefault="004A6714" w:rsidP="004B06BE">
            <w:pPr>
              <w:numPr>
                <w:ilvl w:val="0"/>
                <w:numId w:val="44"/>
              </w:numPr>
              <w:spacing w:after="0" w:line="240" w:lineRule="auto"/>
              <w:ind w:left="0" w:hanging="534"/>
              <w:contextualSpacing/>
              <w:rPr>
                <w:rFonts w:ascii="Times New Roman" w:hAnsi="Times New Roman" w:cs="Times New Roman"/>
                <w:i/>
                <w:iCs/>
                <w:color w:val="404040"/>
                <w:sz w:val="24"/>
                <w:szCs w:val="24"/>
              </w:rPr>
            </w:pPr>
            <w:r w:rsidRPr="004A6714">
              <w:rPr>
                <w:rFonts w:ascii="Times New Roman" w:hAnsi="Times New Roman" w:cs="Times New Roman"/>
                <w:sz w:val="24"/>
                <w:szCs w:val="24"/>
              </w:rPr>
              <w:t xml:space="preserve"> интерпретировать полученные результаты</w:t>
            </w:r>
          </w:p>
        </w:tc>
        <w:tc>
          <w:tcPr>
            <w:tcW w:w="3969" w:type="dxa"/>
            <w:tcBorders>
              <w:top w:val="single" w:sz="4" w:space="0" w:color="auto"/>
              <w:left w:val="single" w:sz="4" w:space="0" w:color="auto"/>
              <w:bottom w:val="single" w:sz="4" w:space="0" w:color="auto"/>
              <w:right w:val="single" w:sz="4" w:space="0" w:color="auto"/>
            </w:tcBorders>
          </w:tcPr>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lastRenderedPageBreak/>
              <w:t>Достижение результатов раздела II;</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свободно владеть стандартным аппаратом математического анализа для вычисления производных функции одной переменной;</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оперировать понятием первообразной функции для решения задач;</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овладеть основными сведениями об интеграле Ньютона–Лейбница и его простейших применениях;</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оперировать в стандартных ситуациях производными высших порядков;</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уметь применять при решении задач свойства непрерывных функций;</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 xml:space="preserve">уметь применять при решении задач теоремы Вейерштрасса; </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уметь выполнять приближенные вычисления (методы решения уравнений, вычисления определенного интеграла);</w:t>
            </w:r>
          </w:p>
          <w:p w:rsidR="004A6714" w:rsidRPr="004A6714" w:rsidRDefault="004A6714" w:rsidP="004B06BE">
            <w:pPr>
              <w:numPr>
                <w:ilvl w:val="0"/>
                <w:numId w:val="45"/>
              </w:numPr>
              <w:spacing w:after="0" w:line="240" w:lineRule="auto"/>
              <w:ind w:left="0" w:hanging="677"/>
              <w:contextualSpacing/>
              <w:rPr>
                <w:rFonts w:ascii="Times New Roman" w:hAnsi="Times New Roman" w:cs="Times New Roman"/>
                <w:iCs/>
                <w:color w:val="404040"/>
                <w:sz w:val="24"/>
                <w:szCs w:val="24"/>
              </w:rPr>
            </w:pPr>
            <w:r w:rsidRPr="004A6714">
              <w:rPr>
                <w:rFonts w:ascii="Times New Roman" w:hAnsi="Times New Roman" w:cs="Times New Roman"/>
                <w:sz w:val="24"/>
                <w:szCs w:val="24"/>
              </w:rPr>
              <w:t>уметь применять приложение производной и определенного интеграла к решению задач естествознания;</w:t>
            </w:r>
          </w:p>
          <w:p w:rsidR="004A6714" w:rsidRDefault="004A6714" w:rsidP="004B06BE">
            <w:pPr>
              <w:numPr>
                <w:ilvl w:val="0"/>
                <w:numId w:val="45"/>
              </w:numPr>
              <w:spacing w:after="0" w:line="240" w:lineRule="auto"/>
              <w:ind w:left="0" w:hanging="677"/>
              <w:contextualSpacing/>
              <w:rPr>
                <w:i/>
                <w:iCs/>
                <w:color w:val="404040"/>
                <w:szCs w:val="28"/>
              </w:rPr>
            </w:pPr>
            <w:r w:rsidRPr="004A6714">
              <w:rPr>
                <w:rFonts w:ascii="Times New Roman" w:hAnsi="Times New Roman" w:cs="Times New Roman"/>
                <w:sz w:val="24"/>
                <w:szCs w:val="24"/>
              </w:rPr>
              <w:lastRenderedPageBreak/>
              <w:t>владеть понятиями вторая производная, выпуклость графика функции и уметь исследовать функцию на выпуклость</w:t>
            </w:r>
          </w:p>
        </w:tc>
      </w:tr>
      <w:tr w:rsidR="00620C13" w:rsidTr="00F844C7">
        <w:tc>
          <w:tcPr>
            <w:tcW w:w="1668" w:type="dxa"/>
            <w:tcBorders>
              <w:top w:val="single" w:sz="4" w:space="0" w:color="auto"/>
              <w:left w:val="single" w:sz="4" w:space="0" w:color="auto"/>
              <w:bottom w:val="single" w:sz="4" w:space="0" w:color="auto"/>
              <w:right w:val="single" w:sz="4" w:space="0" w:color="auto"/>
            </w:tcBorders>
          </w:tcPr>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lastRenderedPageBreak/>
              <w:t>Статистика и теория вероятностей, логика и комбинаторика</w:t>
            </w:r>
          </w:p>
          <w:p w:rsidR="00620C13" w:rsidRDefault="00620C13" w:rsidP="00F844C7">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620C13" w:rsidRPr="00620C13" w:rsidRDefault="00620C13" w:rsidP="00620C13">
            <w:pPr>
              <w:pStyle w:val="a3"/>
              <w:spacing w:after="0"/>
              <w:ind w:left="-108" w:firstLine="0"/>
              <w:jc w:val="left"/>
              <w:rPr>
                <w:b/>
                <w:sz w:val="24"/>
                <w:szCs w:val="24"/>
              </w:rPr>
            </w:pPr>
            <w:r w:rsidRPr="00620C13">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620C13" w:rsidRPr="00620C13" w:rsidRDefault="00620C13" w:rsidP="004B06BE">
            <w:pPr>
              <w:pStyle w:val="a3"/>
              <w:numPr>
                <w:ilvl w:val="0"/>
                <w:numId w:val="41"/>
              </w:numPr>
              <w:spacing w:after="0"/>
              <w:ind w:left="-108" w:firstLine="0"/>
              <w:jc w:val="left"/>
              <w:rPr>
                <w:i/>
                <w:iCs/>
                <w:color w:val="404040"/>
                <w:sz w:val="24"/>
                <w:szCs w:val="24"/>
                <w:lang w:eastAsia="ru-RU"/>
              </w:rPr>
            </w:pPr>
            <w:r w:rsidRPr="00620C13">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владеть основными понятиями комбинаторики и уметь их применять при решении задач;</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иметь представление об основах теории вероятностей;</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иметь представление о математическом ожидании и дисперсии случайных величин;</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иметь представление о совместных распределениях случайных величин;</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понимать суть закона больших чисел и выборочного метода измерения вероятностей;</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620C13" w:rsidRPr="00620C13" w:rsidRDefault="00620C13" w:rsidP="004B06BE">
            <w:pPr>
              <w:numPr>
                <w:ilvl w:val="0"/>
                <w:numId w:val="41"/>
              </w:numPr>
              <w:spacing w:after="0" w:line="240" w:lineRule="auto"/>
              <w:ind w:left="-108" w:firstLine="0"/>
              <w:rPr>
                <w:rFonts w:ascii="Times New Roman" w:hAnsi="Times New Roman" w:cs="Times New Roman"/>
                <w:i/>
                <w:iCs/>
                <w:color w:val="404040"/>
                <w:sz w:val="24"/>
                <w:szCs w:val="24"/>
              </w:rPr>
            </w:pPr>
            <w:r w:rsidRPr="00620C13">
              <w:rPr>
                <w:rFonts w:ascii="Times New Roman" w:hAnsi="Times New Roman" w:cs="Times New Roman"/>
                <w:sz w:val="24"/>
                <w:szCs w:val="24"/>
              </w:rPr>
              <w:t xml:space="preserve">иметь представление о корреляции случайных величин. </w:t>
            </w:r>
          </w:p>
          <w:p w:rsidR="00620C13" w:rsidRPr="00620C13" w:rsidRDefault="00620C13" w:rsidP="00620C13">
            <w:pPr>
              <w:spacing w:line="240" w:lineRule="auto"/>
              <w:ind w:left="-108"/>
              <w:rPr>
                <w:rFonts w:ascii="Times New Roman" w:hAnsi="Times New Roman" w:cs="Times New Roman"/>
                <w:i/>
                <w:sz w:val="24"/>
                <w:szCs w:val="24"/>
              </w:rPr>
            </w:pPr>
          </w:p>
          <w:p w:rsidR="00620C13" w:rsidRPr="00620C13" w:rsidRDefault="00620C13" w:rsidP="00620C13">
            <w:pPr>
              <w:spacing w:line="240" w:lineRule="auto"/>
              <w:ind w:left="-108"/>
              <w:rPr>
                <w:rFonts w:ascii="Times New Roman" w:hAnsi="Times New Roman" w:cs="Times New Roman"/>
                <w:i/>
                <w:sz w:val="24"/>
                <w:szCs w:val="24"/>
              </w:rPr>
            </w:pPr>
            <w:r w:rsidRPr="00620C13">
              <w:rPr>
                <w:rFonts w:ascii="Times New Roman" w:hAnsi="Times New Roman" w:cs="Times New Roman"/>
                <w:i/>
                <w:sz w:val="24"/>
                <w:szCs w:val="24"/>
              </w:rPr>
              <w:t>В повседневной жизни и при изучении других предметов:</w:t>
            </w:r>
          </w:p>
          <w:p w:rsidR="00620C13" w:rsidRPr="00620C13" w:rsidRDefault="00620C13" w:rsidP="004B06BE">
            <w:pPr>
              <w:pStyle w:val="a1"/>
              <w:numPr>
                <w:ilvl w:val="0"/>
                <w:numId w:val="41"/>
              </w:numPr>
              <w:ind w:left="-108" w:firstLine="0"/>
              <w:jc w:val="left"/>
              <w:rPr>
                <w:rFonts w:ascii="Times New Roman" w:hAnsi="Times New Roman"/>
                <w:i/>
                <w:iCs/>
                <w:color w:val="404040"/>
                <w:sz w:val="24"/>
                <w:szCs w:val="24"/>
              </w:rPr>
            </w:pPr>
            <w:r w:rsidRPr="00620C13">
              <w:rPr>
                <w:rFonts w:ascii="Times New Roman" w:hAnsi="Times New Roman"/>
                <w:sz w:val="24"/>
                <w:szCs w:val="24"/>
              </w:rPr>
              <w:lastRenderedPageBreak/>
              <w:t>вычислять или оценивать вероятности событий в реальной жизни;</w:t>
            </w:r>
          </w:p>
          <w:p w:rsidR="00620C13" w:rsidRPr="00620C13" w:rsidRDefault="00620C13" w:rsidP="004B06BE">
            <w:pPr>
              <w:pStyle w:val="a1"/>
              <w:numPr>
                <w:ilvl w:val="0"/>
                <w:numId w:val="41"/>
              </w:numPr>
              <w:ind w:left="-108" w:firstLine="0"/>
              <w:jc w:val="left"/>
              <w:rPr>
                <w:rFonts w:ascii="Times New Roman" w:hAnsi="Times New Roman"/>
                <w:i/>
                <w:iCs/>
                <w:color w:val="404040"/>
                <w:sz w:val="24"/>
                <w:szCs w:val="24"/>
              </w:rPr>
            </w:pPr>
            <w:r w:rsidRPr="00620C13">
              <w:rPr>
                <w:rFonts w:ascii="Times New Roman" w:hAnsi="Times New Roman"/>
                <w:sz w:val="24"/>
                <w:szCs w:val="24"/>
              </w:rPr>
              <w:t>выбирать методы подходящего представления и обработки данных</w:t>
            </w:r>
          </w:p>
        </w:tc>
        <w:tc>
          <w:tcPr>
            <w:tcW w:w="3969" w:type="dxa"/>
            <w:tcBorders>
              <w:top w:val="single" w:sz="4" w:space="0" w:color="auto"/>
              <w:left w:val="single" w:sz="4" w:space="0" w:color="auto"/>
              <w:bottom w:val="single" w:sz="4" w:space="0" w:color="auto"/>
              <w:right w:val="single" w:sz="4" w:space="0" w:color="auto"/>
            </w:tcBorders>
          </w:tcPr>
          <w:p w:rsidR="00620C13" w:rsidRPr="00620C13" w:rsidRDefault="00620C13" w:rsidP="00620C13">
            <w:pPr>
              <w:pStyle w:val="a3"/>
              <w:spacing w:after="0"/>
              <w:ind w:left="32" w:hanging="283"/>
              <w:jc w:val="left"/>
              <w:rPr>
                <w:sz w:val="24"/>
                <w:szCs w:val="24"/>
              </w:rPr>
            </w:pPr>
            <w:r w:rsidRPr="00620C13">
              <w:rPr>
                <w:sz w:val="24"/>
                <w:szCs w:val="24"/>
              </w:rPr>
              <w:lastRenderedPageBreak/>
              <w:t xml:space="preserve">Достижение результатов раздела </w:t>
            </w:r>
            <w:r w:rsidRPr="00620C13">
              <w:rPr>
                <w:sz w:val="24"/>
                <w:szCs w:val="24"/>
                <w:lang w:val="en-US"/>
              </w:rPr>
              <w:t>II</w:t>
            </w:r>
            <w:r w:rsidRPr="00620C13">
              <w:rPr>
                <w:sz w:val="24"/>
                <w:szCs w:val="24"/>
              </w:rPr>
              <w:t>;</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 центральной предельной теореме;</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 выборочном коэффициенте корреляции и линейной регрессии;</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 связи эмпирических и теоретических распределений;</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 кодировании, двоичной записи, двоичном дереве;</w:t>
            </w:r>
          </w:p>
          <w:p w:rsidR="00620C13" w:rsidRPr="00620C13" w:rsidRDefault="00620C13" w:rsidP="00620C13">
            <w:pPr>
              <w:pStyle w:val="a3"/>
              <w:spacing w:after="0"/>
              <w:ind w:left="32" w:hanging="283"/>
              <w:jc w:val="left"/>
              <w:rPr>
                <w:sz w:val="24"/>
                <w:szCs w:val="24"/>
              </w:rPr>
            </w:pPr>
            <w:r w:rsidRPr="00620C13">
              <w:rPr>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 деревьях и уметь применять при решении задач;</w:t>
            </w:r>
          </w:p>
          <w:p w:rsidR="00620C13" w:rsidRPr="00620C13" w:rsidRDefault="00620C13" w:rsidP="00620C13">
            <w:pPr>
              <w:pStyle w:val="a3"/>
              <w:spacing w:after="0"/>
              <w:ind w:left="32" w:hanging="283"/>
              <w:jc w:val="left"/>
              <w:rPr>
                <w:sz w:val="24"/>
                <w:szCs w:val="24"/>
              </w:rPr>
            </w:pPr>
            <w:r w:rsidRPr="00620C13">
              <w:rPr>
                <w:sz w:val="24"/>
                <w:szCs w:val="24"/>
              </w:rPr>
              <w:t>владеть понятием связность и уметь применять компоненты связности при решении задач;</w:t>
            </w:r>
          </w:p>
          <w:p w:rsidR="00620C13" w:rsidRPr="00620C13" w:rsidRDefault="00620C13" w:rsidP="00620C13">
            <w:pPr>
              <w:pStyle w:val="a3"/>
              <w:spacing w:after="0"/>
              <w:ind w:left="32" w:hanging="283"/>
              <w:jc w:val="left"/>
              <w:rPr>
                <w:sz w:val="24"/>
                <w:szCs w:val="24"/>
              </w:rPr>
            </w:pPr>
            <w:r w:rsidRPr="00620C13">
              <w:rPr>
                <w:sz w:val="24"/>
                <w:szCs w:val="24"/>
              </w:rPr>
              <w:t>уметь осуществлять пути по ребрам, обходы ребер и вершин графа;</w:t>
            </w:r>
          </w:p>
          <w:p w:rsidR="00620C13" w:rsidRPr="00620C13" w:rsidRDefault="00620C13" w:rsidP="00620C13">
            <w:pPr>
              <w:pStyle w:val="a3"/>
              <w:spacing w:after="0"/>
              <w:ind w:left="32" w:hanging="283"/>
              <w:jc w:val="left"/>
              <w:rPr>
                <w:sz w:val="24"/>
                <w:szCs w:val="24"/>
              </w:rPr>
            </w:pPr>
            <w:r w:rsidRPr="00620C13">
              <w:rPr>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620C13" w:rsidRPr="00620C13" w:rsidRDefault="00620C13" w:rsidP="004B06BE">
            <w:pPr>
              <w:numPr>
                <w:ilvl w:val="0"/>
                <w:numId w:val="41"/>
              </w:numPr>
              <w:spacing w:after="0" w:line="240" w:lineRule="auto"/>
              <w:ind w:left="32" w:hanging="283"/>
              <w:rPr>
                <w:rFonts w:ascii="Times New Roman" w:hAnsi="Times New Roman" w:cs="Times New Roman"/>
                <w:iCs/>
                <w:color w:val="404040"/>
                <w:sz w:val="24"/>
                <w:szCs w:val="24"/>
              </w:rPr>
            </w:pPr>
            <w:r w:rsidRPr="00620C13">
              <w:rPr>
                <w:rFonts w:ascii="Times New Roman" w:hAnsi="Times New Roman" w:cs="Times New Roman"/>
                <w:sz w:val="24"/>
                <w:szCs w:val="24"/>
              </w:rPr>
              <w:t xml:space="preserve">владеть понятиями конечные и счетные множества и уметь их применять при решении задач; </w:t>
            </w:r>
          </w:p>
          <w:p w:rsidR="00620C13" w:rsidRPr="00620C13" w:rsidRDefault="00620C13" w:rsidP="004B06BE">
            <w:pPr>
              <w:numPr>
                <w:ilvl w:val="0"/>
                <w:numId w:val="41"/>
              </w:numPr>
              <w:spacing w:after="0" w:line="240" w:lineRule="auto"/>
              <w:ind w:left="32" w:hanging="283"/>
              <w:rPr>
                <w:rFonts w:ascii="Times New Roman" w:hAnsi="Times New Roman" w:cs="Times New Roman"/>
                <w:iCs/>
                <w:color w:val="404040"/>
                <w:sz w:val="24"/>
                <w:szCs w:val="24"/>
              </w:rPr>
            </w:pPr>
            <w:r w:rsidRPr="00620C13">
              <w:rPr>
                <w:rFonts w:ascii="Times New Roman" w:hAnsi="Times New Roman" w:cs="Times New Roman"/>
                <w:sz w:val="24"/>
                <w:szCs w:val="24"/>
              </w:rPr>
              <w:t>уметь применять метод математической индукции;</w:t>
            </w:r>
          </w:p>
          <w:p w:rsidR="00620C13" w:rsidRDefault="00620C13" w:rsidP="004B06BE">
            <w:pPr>
              <w:numPr>
                <w:ilvl w:val="0"/>
                <w:numId w:val="41"/>
              </w:numPr>
              <w:spacing w:after="0" w:line="240" w:lineRule="auto"/>
              <w:ind w:left="32" w:hanging="283"/>
              <w:rPr>
                <w:i/>
                <w:iCs/>
                <w:color w:val="404040"/>
                <w:szCs w:val="28"/>
              </w:rPr>
            </w:pPr>
            <w:r w:rsidRPr="00620C13">
              <w:rPr>
                <w:rFonts w:ascii="Times New Roman" w:hAnsi="Times New Roman" w:cs="Times New Roman"/>
                <w:sz w:val="24"/>
                <w:szCs w:val="24"/>
              </w:rPr>
              <w:lastRenderedPageBreak/>
              <w:t>уметь применять принцип Дирихле при решении задач</w:t>
            </w:r>
          </w:p>
        </w:tc>
      </w:tr>
      <w:tr w:rsidR="00620C13" w:rsidTr="00F844C7">
        <w:tc>
          <w:tcPr>
            <w:tcW w:w="1668" w:type="dxa"/>
            <w:tcBorders>
              <w:top w:val="single" w:sz="4" w:space="0" w:color="auto"/>
              <w:left w:val="single" w:sz="4" w:space="0" w:color="auto"/>
              <w:bottom w:val="single" w:sz="4" w:space="0" w:color="auto"/>
              <w:right w:val="single" w:sz="4" w:space="0" w:color="auto"/>
            </w:tcBorders>
            <w:hideMark/>
          </w:tcPr>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lastRenderedPageBreak/>
              <w:t>Текстовые задачи</w:t>
            </w:r>
          </w:p>
        </w:tc>
        <w:tc>
          <w:tcPr>
            <w:tcW w:w="4112" w:type="dxa"/>
            <w:tcBorders>
              <w:top w:val="single" w:sz="4" w:space="0" w:color="auto"/>
              <w:left w:val="single" w:sz="4" w:space="0" w:color="auto"/>
              <w:bottom w:val="single" w:sz="4" w:space="0" w:color="auto"/>
              <w:right w:val="single" w:sz="4" w:space="0" w:color="auto"/>
            </w:tcBorders>
          </w:tcPr>
          <w:p w:rsidR="00620C13" w:rsidRPr="00620C13" w:rsidRDefault="00620C13" w:rsidP="004B06BE">
            <w:pPr>
              <w:numPr>
                <w:ilvl w:val="0"/>
                <w:numId w:val="40"/>
              </w:numPr>
              <w:ind w:left="33" w:firstLine="0"/>
              <w:rPr>
                <w:rFonts w:ascii="Times New Roman" w:hAnsi="Times New Roman"/>
                <w:i/>
                <w:iCs/>
                <w:sz w:val="24"/>
                <w:szCs w:val="24"/>
              </w:rPr>
            </w:pPr>
            <w:r>
              <w:rPr>
                <w:rFonts w:ascii="Times New Roman" w:hAnsi="Times New Roman"/>
                <w:sz w:val="24"/>
                <w:szCs w:val="24"/>
              </w:rPr>
              <w:t>Р</w:t>
            </w:r>
            <w:r w:rsidRPr="00620C13">
              <w:rPr>
                <w:rFonts w:ascii="Times New Roman" w:hAnsi="Times New Roman"/>
                <w:sz w:val="24"/>
                <w:szCs w:val="24"/>
              </w:rPr>
              <w:t>ешать разные задачи повышенной трудности;</w:t>
            </w:r>
          </w:p>
          <w:p w:rsidR="00620C13" w:rsidRPr="00620C13" w:rsidRDefault="00620C13" w:rsidP="004B06BE">
            <w:pPr>
              <w:numPr>
                <w:ilvl w:val="0"/>
                <w:numId w:val="40"/>
              </w:numPr>
              <w:spacing w:after="0" w:line="240" w:lineRule="auto"/>
              <w:ind w:left="33" w:firstLine="0"/>
              <w:rPr>
                <w:rFonts w:ascii="Times New Roman" w:hAnsi="Times New Roman"/>
                <w:i/>
                <w:iCs/>
                <w:sz w:val="24"/>
                <w:szCs w:val="24"/>
              </w:rPr>
            </w:pPr>
            <w:r w:rsidRPr="00620C13">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620C13" w:rsidRPr="00620C13" w:rsidRDefault="00620C13" w:rsidP="004B06BE">
            <w:pPr>
              <w:numPr>
                <w:ilvl w:val="0"/>
                <w:numId w:val="40"/>
              </w:numPr>
              <w:spacing w:after="0" w:line="240" w:lineRule="auto"/>
              <w:ind w:left="33" w:firstLine="0"/>
              <w:rPr>
                <w:rFonts w:ascii="Times New Roman" w:hAnsi="Times New Roman"/>
                <w:i/>
                <w:iCs/>
                <w:sz w:val="24"/>
                <w:szCs w:val="24"/>
              </w:rPr>
            </w:pPr>
            <w:r w:rsidRPr="00620C13">
              <w:rPr>
                <w:rFonts w:ascii="Times New Roman" w:hAnsi="Times New Roman"/>
                <w:sz w:val="24"/>
                <w:szCs w:val="24"/>
              </w:rPr>
              <w:t>строить модель решения задачи, проводить доказательные рассуждения при решении задачи;</w:t>
            </w:r>
          </w:p>
          <w:p w:rsidR="00620C13" w:rsidRPr="00620C13" w:rsidRDefault="00620C13" w:rsidP="004B06BE">
            <w:pPr>
              <w:numPr>
                <w:ilvl w:val="0"/>
                <w:numId w:val="40"/>
              </w:numPr>
              <w:spacing w:after="0" w:line="240" w:lineRule="auto"/>
              <w:ind w:left="33" w:firstLine="0"/>
              <w:rPr>
                <w:rFonts w:ascii="Times New Roman" w:hAnsi="Times New Roman"/>
                <w:i/>
                <w:iCs/>
                <w:sz w:val="24"/>
                <w:szCs w:val="24"/>
              </w:rPr>
            </w:pPr>
            <w:r w:rsidRPr="00620C13">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620C13" w:rsidRPr="00620C13" w:rsidRDefault="00620C13" w:rsidP="004B06BE">
            <w:pPr>
              <w:numPr>
                <w:ilvl w:val="0"/>
                <w:numId w:val="40"/>
              </w:numPr>
              <w:spacing w:after="0" w:line="240" w:lineRule="auto"/>
              <w:ind w:left="33" w:firstLine="0"/>
              <w:rPr>
                <w:rFonts w:ascii="Times New Roman" w:hAnsi="Times New Roman"/>
                <w:i/>
                <w:iCs/>
                <w:sz w:val="24"/>
                <w:szCs w:val="24"/>
              </w:rPr>
            </w:pPr>
            <w:r w:rsidRPr="00620C13">
              <w:rPr>
                <w:rFonts w:ascii="Times New Roman" w:hAnsi="Times New Roman"/>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620C13" w:rsidRPr="00620C13" w:rsidRDefault="00620C13" w:rsidP="004B06BE">
            <w:pPr>
              <w:numPr>
                <w:ilvl w:val="0"/>
                <w:numId w:val="40"/>
              </w:numPr>
              <w:spacing w:after="0" w:line="240" w:lineRule="auto"/>
              <w:ind w:left="33" w:firstLine="0"/>
              <w:rPr>
                <w:rFonts w:ascii="Times New Roman" w:hAnsi="Times New Roman"/>
                <w:i/>
                <w:iCs/>
                <w:sz w:val="24"/>
                <w:szCs w:val="24"/>
              </w:rPr>
            </w:pPr>
            <w:r w:rsidRPr="00620C13">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620C13" w:rsidRPr="00620C13" w:rsidRDefault="00620C13" w:rsidP="00620C13">
            <w:pPr>
              <w:spacing w:after="0" w:line="240" w:lineRule="auto"/>
              <w:rPr>
                <w:rFonts w:ascii="Times New Roman" w:hAnsi="Times New Roman"/>
                <w:i/>
                <w:sz w:val="24"/>
                <w:szCs w:val="24"/>
              </w:rPr>
            </w:pPr>
            <w:r w:rsidRPr="00620C13">
              <w:rPr>
                <w:rFonts w:ascii="Times New Roman" w:hAnsi="Times New Roman"/>
                <w:i/>
                <w:sz w:val="24"/>
                <w:szCs w:val="24"/>
              </w:rPr>
              <w:t>В повседневной жизни и при изучении других предметов:</w:t>
            </w:r>
          </w:p>
          <w:p w:rsidR="00620C13" w:rsidRDefault="00620C13" w:rsidP="00620C13">
            <w:pPr>
              <w:spacing w:after="0" w:line="240" w:lineRule="auto"/>
              <w:rPr>
                <w:rFonts w:ascii="Times New Roman" w:hAnsi="Times New Roman"/>
                <w:sz w:val="24"/>
                <w:szCs w:val="24"/>
              </w:rPr>
            </w:pPr>
            <w:r w:rsidRPr="00620C13">
              <w:rPr>
                <w:rFonts w:ascii="Times New Roman" w:hAnsi="Times New Roman"/>
                <w:sz w:val="24"/>
                <w:szCs w:val="24"/>
              </w:rPr>
              <w:t>решать практические задачи и задачи из других предметов</w:t>
            </w:r>
          </w:p>
        </w:tc>
        <w:tc>
          <w:tcPr>
            <w:tcW w:w="3969" w:type="dxa"/>
            <w:tcBorders>
              <w:top w:val="single" w:sz="4" w:space="0" w:color="auto"/>
              <w:left w:val="single" w:sz="4" w:space="0" w:color="auto"/>
              <w:bottom w:val="single" w:sz="4" w:space="0" w:color="auto"/>
              <w:right w:val="single" w:sz="4" w:space="0" w:color="auto"/>
            </w:tcBorders>
          </w:tcPr>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Решать задачи разных типов, в том числе задачи повышенной трудности;</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выбирать оптимальный метод решения задачи, рассматривая различные методы;</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строить модель решения задачи, проводить доказательные рассуждения;</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решать практические задачи и задачи из других предметов</w:t>
            </w:r>
          </w:p>
        </w:tc>
      </w:tr>
      <w:tr w:rsidR="00620C13" w:rsidTr="00F844C7">
        <w:tc>
          <w:tcPr>
            <w:tcW w:w="1668" w:type="dxa"/>
            <w:tcBorders>
              <w:top w:val="single" w:sz="4" w:space="0" w:color="auto"/>
              <w:left w:val="single" w:sz="4" w:space="0" w:color="auto"/>
              <w:bottom w:val="single" w:sz="4" w:space="0" w:color="auto"/>
              <w:right w:val="single" w:sz="4" w:space="0" w:color="auto"/>
            </w:tcBorders>
            <w:hideMark/>
          </w:tcPr>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Геометрия</w:t>
            </w:r>
          </w:p>
        </w:tc>
        <w:tc>
          <w:tcPr>
            <w:tcW w:w="4112" w:type="dxa"/>
            <w:tcBorders>
              <w:top w:val="single" w:sz="4" w:space="0" w:color="auto"/>
              <w:left w:val="single" w:sz="4" w:space="0" w:color="auto"/>
              <w:bottom w:val="single" w:sz="4" w:space="0" w:color="auto"/>
              <w:right w:val="single" w:sz="4" w:space="0" w:color="auto"/>
            </w:tcBorders>
          </w:tcPr>
          <w:p w:rsidR="00D17B60" w:rsidRPr="00D17B60" w:rsidRDefault="00D17B60" w:rsidP="004B06BE">
            <w:pPr>
              <w:pStyle w:val="a1"/>
              <w:numPr>
                <w:ilvl w:val="0"/>
                <w:numId w:val="47"/>
              </w:numPr>
              <w:ind w:left="357" w:hanging="357"/>
              <w:jc w:val="left"/>
              <w:rPr>
                <w:rFonts w:ascii="Times New Roman" w:hAnsi="Times New Roman"/>
                <w:iCs/>
                <w:color w:val="404040"/>
                <w:sz w:val="24"/>
                <w:szCs w:val="24"/>
              </w:rPr>
            </w:pPr>
            <w:r w:rsidRPr="00D17B60">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D17B60" w:rsidRPr="00D17B60" w:rsidRDefault="00D17B60" w:rsidP="004B06BE">
            <w:pPr>
              <w:pStyle w:val="a1"/>
              <w:numPr>
                <w:ilvl w:val="0"/>
                <w:numId w:val="47"/>
              </w:numPr>
              <w:ind w:left="357" w:hanging="357"/>
              <w:jc w:val="left"/>
              <w:rPr>
                <w:rFonts w:ascii="Times New Roman" w:hAnsi="Times New Roman"/>
                <w:iCs/>
                <w:color w:val="404040"/>
                <w:sz w:val="24"/>
                <w:szCs w:val="24"/>
              </w:rPr>
            </w:pPr>
            <w:r w:rsidRPr="00D17B60">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D17B60" w:rsidRPr="00D17B60" w:rsidRDefault="00D17B60" w:rsidP="004B06BE">
            <w:pPr>
              <w:numPr>
                <w:ilvl w:val="0"/>
                <w:numId w:val="47"/>
              </w:numPr>
              <w:spacing w:after="0" w:line="240" w:lineRule="auto"/>
              <w:ind w:left="357" w:hanging="357"/>
              <w:rPr>
                <w:rFonts w:ascii="Times New Roman" w:hAnsi="Times New Roman" w:cs="Times New Roman"/>
                <w:iCs/>
                <w:color w:val="404040"/>
                <w:sz w:val="24"/>
                <w:szCs w:val="24"/>
              </w:rPr>
            </w:pPr>
            <w:r w:rsidRPr="00D17B60">
              <w:rPr>
                <w:rFonts w:ascii="Times New Roman" w:hAnsi="Times New Roman" w:cs="Times New Roman"/>
                <w:sz w:val="24"/>
                <w:szCs w:val="24"/>
              </w:rPr>
              <w:t xml:space="preserve">исследовать чертежи, включая </w:t>
            </w:r>
            <w:r w:rsidRPr="00D17B60">
              <w:rPr>
                <w:rFonts w:ascii="Times New Roman" w:hAnsi="Times New Roman" w:cs="Times New Roman"/>
                <w:sz w:val="24"/>
                <w:szCs w:val="24"/>
              </w:rPr>
              <w:lastRenderedPageBreak/>
              <w:t>комбинации фигур, извлекать, интерпретировать и преобразовывать информацию, представленную на чертежах;</w:t>
            </w:r>
          </w:p>
          <w:p w:rsidR="00D17B60" w:rsidRPr="00D17B60" w:rsidRDefault="00D17B60" w:rsidP="004B06BE">
            <w:pPr>
              <w:numPr>
                <w:ilvl w:val="0"/>
                <w:numId w:val="47"/>
              </w:numPr>
              <w:spacing w:after="0" w:line="240" w:lineRule="auto"/>
              <w:ind w:left="357" w:hanging="357"/>
              <w:rPr>
                <w:rFonts w:ascii="Times New Roman" w:hAnsi="Times New Roman" w:cs="Times New Roman"/>
                <w:iCs/>
                <w:color w:val="404040"/>
                <w:sz w:val="24"/>
                <w:szCs w:val="24"/>
              </w:rPr>
            </w:pPr>
            <w:r w:rsidRPr="00D17B60">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уметь формулировать и доказывать геометрические утверждения;</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стереометрии: призма, параллелепипед, пирамида, тетраэдр;</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уметь применять параллельное проектирование для изображения фигур;</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уметь применять перпендикулярности прямой и плоскости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 xml:space="preserve">владеть понятиями расстояние между фигурами в пространстве, общий перпендикуляр двух </w:t>
            </w:r>
            <w:r w:rsidRPr="00D17B60">
              <w:rPr>
                <w:rFonts w:ascii="Times New Roman" w:hAnsi="Times New Roman" w:cs="Times New Roman"/>
                <w:sz w:val="24"/>
                <w:szCs w:val="24"/>
              </w:rPr>
              <w:lastRenderedPageBreak/>
              <w:t>скрещивающихся прямых и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понятием прямоугольный параллелепипед и применять его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 xml:space="preserve">иметь представление о теореме Эйлера, правильных многогранниках; </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касательные прямые и плоскости и уметь применять из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иметь представления о вписанных и описанных сферах и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 xml:space="preserve">иметь представление о площади сферы и уметь применять его при </w:t>
            </w:r>
            <w:r w:rsidRPr="00D17B60">
              <w:rPr>
                <w:rFonts w:ascii="Times New Roman" w:hAnsi="Times New Roman" w:cs="Times New Roman"/>
                <w:sz w:val="24"/>
                <w:szCs w:val="24"/>
              </w:rPr>
              <w:lastRenderedPageBreak/>
              <w:t>решении задач;</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уметь решать задачи на комбинации многогранников и тел вращения;</w:t>
            </w:r>
          </w:p>
          <w:p w:rsidR="00D17B60" w:rsidRPr="00D17B60" w:rsidRDefault="00D17B60" w:rsidP="004B06BE">
            <w:pPr>
              <w:numPr>
                <w:ilvl w:val="0"/>
                <w:numId w:val="47"/>
              </w:numPr>
              <w:spacing w:after="0" w:line="240" w:lineRule="auto"/>
              <w:ind w:left="357" w:hanging="357"/>
              <w:contextualSpacing/>
              <w:rPr>
                <w:rFonts w:ascii="Times New Roman" w:hAnsi="Times New Roman" w:cs="Times New Roman"/>
                <w:iCs/>
                <w:color w:val="404040"/>
                <w:sz w:val="24"/>
                <w:szCs w:val="24"/>
              </w:rPr>
            </w:pPr>
            <w:r w:rsidRPr="00D17B60">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D17B60" w:rsidRPr="00D17B60" w:rsidRDefault="00D17B60" w:rsidP="00D17B60">
            <w:pPr>
              <w:spacing w:line="240" w:lineRule="auto"/>
              <w:ind w:left="357" w:hanging="357"/>
              <w:rPr>
                <w:rFonts w:ascii="Times New Roman" w:hAnsi="Times New Roman" w:cs="Times New Roman"/>
                <w:sz w:val="24"/>
                <w:szCs w:val="24"/>
              </w:rPr>
            </w:pPr>
            <w:r w:rsidRPr="00D17B60">
              <w:rPr>
                <w:rFonts w:ascii="Times New Roman" w:hAnsi="Times New Roman" w:cs="Times New Roman"/>
                <w:sz w:val="24"/>
                <w:szCs w:val="24"/>
              </w:rPr>
              <w:t>В повседневной жизни и при изучении других предметов:</w:t>
            </w:r>
          </w:p>
          <w:p w:rsidR="00D17B60" w:rsidRDefault="00D17B60" w:rsidP="00D17B60">
            <w:pPr>
              <w:spacing w:after="0" w:line="240" w:lineRule="auto"/>
              <w:rPr>
                <w:rFonts w:ascii="Times New Roman" w:hAnsi="Times New Roman"/>
                <w:sz w:val="28"/>
                <w:szCs w:val="28"/>
              </w:rPr>
            </w:pPr>
            <w:r w:rsidRPr="00D17B60">
              <w:rPr>
                <w:rFonts w:ascii="Times New Roman" w:hAnsi="Times New Roman" w:cs="Times New Roman"/>
                <w:sz w:val="24"/>
                <w:szCs w:val="24"/>
              </w:rPr>
              <w:t xml:space="preserve">составлять с использованием свойств геометрических фигур математические модели </w:t>
            </w:r>
            <w:r w:rsidRPr="00D17B60">
              <w:rPr>
                <w:rStyle w:val="dash041e0431044b0447043d044b0439char1"/>
              </w:rPr>
              <w:t>для решения задач практического характера и задач из смежных дисциплин</w:t>
            </w:r>
            <w:r w:rsidRPr="00D17B60">
              <w:rPr>
                <w:rFonts w:ascii="Times New Roman" w:hAnsi="Times New Roman" w:cs="Times New Roman"/>
                <w:sz w:val="24"/>
                <w:szCs w:val="24"/>
              </w:rPr>
              <w:t>, исследовать полученные модели и интерпретировать результат</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применять для решения задач геометрические факты, если условия применения заданы в явной форме;</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решать задачи на нахождение геометрических величин по образцам или алгоритмам;</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 xml:space="preserve">извлекать, интерпретировать и </w:t>
            </w:r>
            <w:r>
              <w:rPr>
                <w:rFonts w:ascii="Times New Roman" w:hAnsi="Times New Roman"/>
                <w:sz w:val="24"/>
                <w:szCs w:val="24"/>
              </w:rPr>
              <w:lastRenderedPageBreak/>
              <w:t>преобразовывать информацию о геометрических фигурах, представленную на чертежах;</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 xml:space="preserve">применять геометрические факты для решения задач, в том числе предполагающих несколько шагов решения; </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описывать взаимное расположение прямых и плоскостей в пространстве;</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формулировать свойства и признаки фигур;</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доказывать геометрические утверждения;</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 xml:space="preserve">владеть стандартной классификацией пространственных фигур (пирамиды, призмы, параллелепипеды); </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находить объемы и площади поверхностей геометрических тел с применением формул;</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вычислять расстояния и углы в пространстве.</w:t>
            </w:r>
          </w:p>
          <w:p w:rsidR="00620C13" w:rsidRDefault="00620C13" w:rsidP="00F844C7">
            <w:pPr>
              <w:spacing w:after="0" w:line="240" w:lineRule="auto"/>
              <w:rPr>
                <w:rFonts w:ascii="Times New Roman" w:hAnsi="Times New Roman"/>
                <w:sz w:val="24"/>
                <w:szCs w:val="24"/>
              </w:rPr>
            </w:pP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В повседневной жизни и при изучении других предметов:</w:t>
            </w:r>
          </w:p>
          <w:p w:rsidR="00620C13" w:rsidRDefault="00620C13" w:rsidP="00F844C7">
            <w:pPr>
              <w:spacing w:after="0" w:line="240" w:lineRule="auto"/>
              <w:rPr>
                <w:rFonts w:ascii="Times New Roman" w:hAnsi="Times New Roman"/>
                <w:sz w:val="24"/>
                <w:szCs w:val="24"/>
              </w:rPr>
            </w:pPr>
            <w:r>
              <w:rPr>
                <w:rFonts w:ascii="Times New Roman" w:hAnsi="Times New Roman"/>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r>
      <w:tr w:rsidR="00D17B60" w:rsidTr="00F844C7">
        <w:tc>
          <w:tcPr>
            <w:tcW w:w="1668" w:type="dxa"/>
            <w:tcBorders>
              <w:top w:val="single" w:sz="4" w:space="0" w:color="auto"/>
              <w:left w:val="single" w:sz="4" w:space="0" w:color="auto"/>
              <w:bottom w:val="single" w:sz="4" w:space="0" w:color="auto"/>
              <w:right w:val="single" w:sz="4" w:space="0" w:color="auto"/>
            </w:tcBorders>
            <w:hideMark/>
          </w:tcPr>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lastRenderedPageBreak/>
              <w:t>Векторы и координаты в пространстве</w:t>
            </w:r>
          </w:p>
        </w:tc>
        <w:tc>
          <w:tcPr>
            <w:tcW w:w="4112" w:type="dxa"/>
            <w:tcBorders>
              <w:top w:val="single" w:sz="4" w:space="0" w:color="auto"/>
              <w:left w:val="single" w:sz="4" w:space="0" w:color="auto"/>
              <w:bottom w:val="single" w:sz="4" w:space="0" w:color="auto"/>
              <w:right w:val="single" w:sz="4" w:space="0" w:color="auto"/>
            </w:tcBorders>
            <w:hideMark/>
          </w:tcPr>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sz w:val="24"/>
                <w:szCs w:val="24"/>
              </w:rPr>
              <w:t>Владеть понятиями векторы и их координаты;</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sz w:val="24"/>
                <w:szCs w:val="24"/>
              </w:rPr>
              <w:t>уметь выполнять операции над векторами;</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sz w:val="24"/>
                <w:szCs w:val="24"/>
              </w:rPr>
              <w:t>использовать скалярное произведение векторов при решении задач;</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sz w:val="24"/>
                <w:szCs w:val="24"/>
              </w:rPr>
              <w:t xml:space="preserve">применять векторы и метод координат в пространстве при решении задач </w:t>
            </w:r>
          </w:p>
          <w:p w:rsidR="00D17B60" w:rsidRPr="00D17B60" w:rsidRDefault="00D17B60" w:rsidP="00F844C7">
            <w:pPr>
              <w:spacing w:line="240" w:lineRule="auto"/>
              <w:ind w:left="357" w:hanging="35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17B60" w:rsidRPr="00D17B60" w:rsidRDefault="00D17B60" w:rsidP="00F844C7">
            <w:pPr>
              <w:pStyle w:val="a3"/>
              <w:spacing w:after="0"/>
              <w:ind w:left="357" w:hanging="357"/>
              <w:jc w:val="left"/>
              <w:rPr>
                <w:i/>
                <w:sz w:val="24"/>
                <w:szCs w:val="24"/>
              </w:rPr>
            </w:pPr>
            <w:r w:rsidRPr="00D17B60">
              <w:rPr>
                <w:i/>
                <w:sz w:val="24"/>
                <w:szCs w:val="24"/>
              </w:rPr>
              <w:t xml:space="preserve">Достижение результатов раздела </w:t>
            </w:r>
            <w:r w:rsidRPr="00D17B60">
              <w:rPr>
                <w:i/>
                <w:sz w:val="24"/>
                <w:szCs w:val="24"/>
                <w:lang w:val="en-US"/>
              </w:rPr>
              <w:t>II</w:t>
            </w:r>
            <w:r w:rsidRPr="00D17B60">
              <w:rPr>
                <w:i/>
                <w:sz w:val="24"/>
                <w:szCs w:val="24"/>
              </w:rPr>
              <w:t>;</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i/>
                <w:sz w:val="24"/>
                <w:szCs w:val="24"/>
              </w:rPr>
              <w:t>находить объем параллелепипеда и тетраэдра, заданных координатами своих вершин;</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i/>
                <w:sz w:val="24"/>
                <w:szCs w:val="24"/>
              </w:rPr>
              <w:t>задавать прямую в пространстве;</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i/>
                <w:sz w:val="24"/>
                <w:szCs w:val="24"/>
              </w:rPr>
              <w:t>находить расстояние от точки до плоскости в системе координат;</w:t>
            </w:r>
          </w:p>
          <w:p w:rsidR="00D17B60" w:rsidRPr="00D17B60" w:rsidRDefault="00D17B60" w:rsidP="004B06BE">
            <w:pPr>
              <w:numPr>
                <w:ilvl w:val="0"/>
                <w:numId w:val="48"/>
              </w:numPr>
              <w:spacing w:after="0" w:line="240" w:lineRule="auto"/>
              <w:ind w:left="357" w:hanging="357"/>
              <w:contextualSpacing/>
              <w:rPr>
                <w:rFonts w:ascii="Times New Roman" w:hAnsi="Times New Roman" w:cs="Times New Roman"/>
                <w:i/>
                <w:iCs/>
                <w:color w:val="404040"/>
                <w:sz w:val="24"/>
                <w:szCs w:val="24"/>
              </w:rPr>
            </w:pPr>
            <w:r w:rsidRPr="00D17B60">
              <w:rPr>
                <w:rFonts w:ascii="Times New Roman" w:hAnsi="Times New Roman" w:cs="Times New Roman"/>
                <w:i/>
                <w:sz w:val="24"/>
                <w:szCs w:val="24"/>
              </w:rPr>
              <w:t>находить расстояние между скрещивающимися прямыми, заданными в системе координат</w:t>
            </w:r>
          </w:p>
        </w:tc>
      </w:tr>
      <w:tr w:rsidR="00D17B60" w:rsidTr="00F844C7">
        <w:tc>
          <w:tcPr>
            <w:tcW w:w="1668" w:type="dxa"/>
            <w:tcBorders>
              <w:top w:val="single" w:sz="4" w:space="0" w:color="auto"/>
              <w:left w:val="single" w:sz="4" w:space="0" w:color="auto"/>
              <w:bottom w:val="single" w:sz="4" w:space="0" w:color="auto"/>
              <w:right w:val="single" w:sz="4" w:space="0" w:color="auto"/>
            </w:tcBorders>
          </w:tcPr>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История математики</w:t>
            </w:r>
          </w:p>
          <w:p w:rsidR="00D17B60" w:rsidRDefault="00D17B60" w:rsidP="00F844C7">
            <w:pPr>
              <w:spacing w:after="0" w:line="240" w:lineRule="auto"/>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Описывать отдельные выдающиеся результаты, полученные в ходе развития математики как науки;</w:t>
            </w:r>
          </w:p>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понимать роль математики в развитии России</w:t>
            </w:r>
          </w:p>
        </w:tc>
        <w:tc>
          <w:tcPr>
            <w:tcW w:w="3969" w:type="dxa"/>
            <w:tcBorders>
              <w:top w:val="single" w:sz="4" w:space="0" w:color="auto"/>
              <w:left w:val="single" w:sz="4" w:space="0" w:color="auto"/>
              <w:bottom w:val="single" w:sz="4" w:space="0" w:color="auto"/>
              <w:right w:val="single" w:sz="4" w:space="0" w:color="auto"/>
            </w:tcBorders>
            <w:hideMark/>
          </w:tcPr>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Представлять вклад выдающихся математиков в развитие математики и иных научных областей;</w:t>
            </w:r>
          </w:p>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понимать роль математики в развитии России</w:t>
            </w:r>
          </w:p>
        </w:tc>
      </w:tr>
      <w:tr w:rsidR="00D17B60" w:rsidTr="00F844C7">
        <w:tc>
          <w:tcPr>
            <w:tcW w:w="1668" w:type="dxa"/>
            <w:tcBorders>
              <w:top w:val="single" w:sz="4" w:space="0" w:color="auto"/>
              <w:left w:val="single" w:sz="4" w:space="0" w:color="auto"/>
              <w:bottom w:val="single" w:sz="4" w:space="0" w:color="auto"/>
              <w:right w:val="single" w:sz="4" w:space="0" w:color="auto"/>
            </w:tcBorders>
            <w:hideMark/>
          </w:tcPr>
          <w:p w:rsidR="00D17B60" w:rsidRDefault="00D17B60" w:rsidP="00F844C7">
            <w:pPr>
              <w:spacing w:after="0" w:line="240" w:lineRule="auto"/>
              <w:rPr>
                <w:rFonts w:ascii="Times New Roman" w:hAnsi="Times New Roman"/>
                <w:sz w:val="24"/>
                <w:szCs w:val="24"/>
              </w:rPr>
            </w:pPr>
            <w:r>
              <w:rPr>
                <w:rFonts w:ascii="Times New Roman" w:hAnsi="Times New Roman"/>
                <w:sz w:val="24"/>
                <w:szCs w:val="24"/>
              </w:rPr>
              <w:t>Методы математики</w:t>
            </w:r>
          </w:p>
        </w:tc>
        <w:tc>
          <w:tcPr>
            <w:tcW w:w="4112" w:type="dxa"/>
            <w:tcBorders>
              <w:top w:val="single" w:sz="4" w:space="0" w:color="auto"/>
              <w:left w:val="single" w:sz="4" w:space="0" w:color="auto"/>
              <w:bottom w:val="single" w:sz="4" w:space="0" w:color="auto"/>
              <w:right w:val="single" w:sz="4" w:space="0" w:color="auto"/>
            </w:tcBorders>
            <w:hideMark/>
          </w:tcPr>
          <w:p w:rsidR="00D17B60" w:rsidRPr="00D17B60" w:rsidRDefault="00D17B60" w:rsidP="004B06BE">
            <w:pPr>
              <w:numPr>
                <w:ilvl w:val="0"/>
                <w:numId w:val="49"/>
              </w:numPr>
              <w:spacing w:after="0" w:line="240" w:lineRule="auto"/>
              <w:ind w:left="357" w:hanging="357"/>
              <w:rPr>
                <w:rFonts w:ascii="Times New Roman" w:hAnsi="Times New Roman" w:cs="Times New Roman"/>
                <w:i/>
                <w:iCs/>
                <w:color w:val="404040"/>
                <w:spacing w:val="-2"/>
                <w:sz w:val="24"/>
                <w:szCs w:val="24"/>
              </w:rPr>
            </w:pPr>
            <w:r w:rsidRPr="00D17B60">
              <w:rPr>
                <w:rFonts w:ascii="Times New Roman"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D17B60" w:rsidRPr="00D17B60" w:rsidRDefault="00D17B60" w:rsidP="004B06BE">
            <w:pPr>
              <w:numPr>
                <w:ilvl w:val="0"/>
                <w:numId w:val="49"/>
              </w:numPr>
              <w:spacing w:after="0" w:line="240" w:lineRule="auto"/>
              <w:ind w:left="357" w:hanging="357"/>
              <w:rPr>
                <w:rFonts w:ascii="Times New Roman" w:hAnsi="Times New Roman" w:cs="Times New Roman"/>
                <w:i/>
                <w:iCs/>
                <w:color w:val="404040"/>
                <w:spacing w:val="-2"/>
                <w:sz w:val="24"/>
                <w:szCs w:val="24"/>
              </w:rPr>
            </w:pPr>
            <w:r w:rsidRPr="00D17B60">
              <w:rPr>
                <w:rFonts w:ascii="Times New Roman" w:hAnsi="Times New Roman" w:cs="Times New Roman"/>
                <w:spacing w:val="-2"/>
                <w:sz w:val="24"/>
                <w:szCs w:val="24"/>
              </w:rPr>
              <w:t>применять основные методы решения математических задач;</w:t>
            </w:r>
          </w:p>
          <w:p w:rsidR="00D17B60" w:rsidRPr="00D17B60" w:rsidRDefault="00D17B60" w:rsidP="004B06BE">
            <w:pPr>
              <w:numPr>
                <w:ilvl w:val="0"/>
                <w:numId w:val="49"/>
              </w:numPr>
              <w:spacing w:after="0" w:line="240" w:lineRule="auto"/>
              <w:ind w:left="357" w:hanging="357"/>
              <w:rPr>
                <w:rFonts w:ascii="Times New Roman" w:hAnsi="Times New Roman" w:cs="Times New Roman"/>
                <w:i/>
                <w:iCs/>
                <w:color w:val="404040"/>
                <w:spacing w:val="-2"/>
                <w:sz w:val="24"/>
                <w:szCs w:val="24"/>
              </w:rPr>
            </w:pPr>
            <w:r w:rsidRPr="00D17B60">
              <w:rPr>
                <w:rFonts w:ascii="Times New Roman" w:hAnsi="Times New Roman" w:cs="Times New Roman"/>
                <w:spacing w:val="-2"/>
                <w:sz w:val="24"/>
                <w:szCs w:val="24"/>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D17B60" w:rsidRPr="00D17B60" w:rsidRDefault="00D17B60" w:rsidP="004B06BE">
            <w:pPr>
              <w:numPr>
                <w:ilvl w:val="0"/>
                <w:numId w:val="49"/>
              </w:numPr>
              <w:spacing w:after="0" w:line="240" w:lineRule="auto"/>
              <w:ind w:left="357" w:hanging="357"/>
              <w:rPr>
                <w:rFonts w:ascii="Times New Roman" w:hAnsi="Times New Roman" w:cs="Times New Roman"/>
                <w:i/>
                <w:iCs/>
                <w:color w:val="404040"/>
                <w:spacing w:val="-2"/>
                <w:sz w:val="24"/>
                <w:szCs w:val="24"/>
              </w:rPr>
            </w:pPr>
            <w:r w:rsidRPr="00D17B60">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D17B60" w:rsidRPr="00D17B60" w:rsidRDefault="00D17B60" w:rsidP="00D17B60">
            <w:pPr>
              <w:spacing w:after="0" w:line="240" w:lineRule="auto"/>
              <w:rPr>
                <w:rFonts w:ascii="Times New Roman" w:hAnsi="Times New Roman" w:cs="Times New Roman"/>
                <w:sz w:val="24"/>
                <w:szCs w:val="24"/>
              </w:rPr>
            </w:pPr>
            <w:r w:rsidRPr="00D17B60">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969" w:type="dxa"/>
            <w:tcBorders>
              <w:top w:val="single" w:sz="4" w:space="0" w:color="auto"/>
              <w:left w:val="single" w:sz="4" w:space="0" w:color="auto"/>
              <w:bottom w:val="single" w:sz="4" w:space="0" w:color="auto"/>
              <w:right w:val="single" w:sz="4" w:space="0" w:color="auto"/>
            </w:tcBorders>
            <w:hideMark/>
          </w:tcPr>
          <w:p w:rsidR="00D17B60" w:rsidRPr="00D17B60" w:rsidRDefault="00D17B60" w:rsidP="00F844C7">
            <w:pPr>
              <w:spacing w:after="0" w:line="240" w:lineRule="auto"/>
              <w:rPr>
                <w:rFonts w:ascii="Times New Roman" w:hAnsi="Times New Roman" w:cs="Times New Roman"/>
                <w:sz w:val="24"/>
                <w:szCs w:val="24"/>
              </w:rPr>
            </w:pPr>
            <w:r w:rsidRPr="00D17B60">
              <w:rPr>
                <w:rFonts w:ascii="Times New Roman" w:hAnsi="Times New Roman" w:cs="Times New Roman"/>
                <w:sz w:val="24"/>
                <w:szCs w:val="24"/>
              </w:rPr>
              <w:lastRenderedPageBreak/>
              <w:t>Использовать основные методы доказательства, проводить доказательство и выполнять опровержение;</w:t>
            </w:r>
          </w:p>
          <w:p w:rsidR="00D17B60" w:rsidRPr="00D17B60" w:rsidRDefault="00D17B60" w:rsidP="00F844C7">
            <w:pPr>
              <w:spacing w:after="0" w:line="240" w:lineRule="auto"/>
              <w:rPr>
                <w:rFonts w:ascii="Times New Roman" w:hAnsi="Times New Roman" w:cs="Times New Roman"/>
                <w:sz w:val="24"/>
                <w:szCs w:val="24"/>
              </w:rPr>
            </w:pPr>
            <w:r w:rsidRPr="00D17B60">
              <w:rPr>
                <w:rFonts w:ascii="Times New Roman" w:hAnsi="Times New Roman" w:cs="Times New Roman"/>
                <w:sz w:val="24"/>
                <w:szCs w:val="24"/>
              </w:rPr>
              <w:t>применять основные методы решения математических задач;</w:t>
            </w:r>
          </w:p>
          <w:p w:rsidR="00D17B60" w:rsidRPr="00D17B60" w:rsidRDefault="00D17B60" w:rsidP="00F844C7">
            <w:pPr>
              <w:spacing w:after="0" w:line="240" w:lineRule="auto"/>
              <w:rPr>
                <w:rFonts w:ascii="Times New Roman" w:hAnsi="Times New Roman" w:cs="Times New Roman"/>
                <w:sz w:val="24"/>
                <w:szCs w:val="24"/>
              </w:rPr>
            </w:pPr>
            <w:r w:rsidRPr="00D17B60">
              <w:rPr>
                <w:rFonts w:ascii="Times New Roman" w:hAnsi="Times New Roman" w:cs="Times New Roman"/>
                <w:sz w:val="24"/>
                <w:szCs w:val="24"/>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D17B60" w:rsidRPr="00D17B60" w:rsidRDefault="00D17B60" w:rsidP="00F844C7">
            <w:pPr>
              <w:spacing w:after="0" w:line="240" w:lineRule="auto"/>
              <w:rPr>
                <w:rFonts w:ascii="Times New Roman" w:hAnsi="Times New Roman" w:cs="Times New Roman"/>
                <w:sz w:val="24"/>
                <w:szCs w:val="24"/>
              </w:rPr>
            </w:pPr>
            <w:r w:rsidRPr="00D17B60">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tc>
      </w:tr>
    </w:tbl>
    <w:p w:rsidR="00C22497" w:rsidRDefault="00C22497" w:rsidP="00C22497">
      <w:pPr>
        <w:spacing w:after="0"/>
        <w:rPr>
          <w:rFonts w:ascii="Times New Roman" w:hAnsi="Times New Roman"/>
          <w:sz w:val="24"/>
          <w:szCs w:val="24"/>
        </w:rPr>
      </w:pPr>
    </w:p>
    <w:p w:rsidR="002E672C" w:rsidRDefault="002E672C" w:rsidP="002E672C">
      <w:pPr>
        <w:spacing w:after="0"/>
        <w:ind w:firstLine="851"/>
        <w:rPr>
          <w:rFonts w:ascii="Times New Roman" w:hAnsi="Times New Roman"/>
          <w:b/>
          <w:sz w:val="24"/>
          <w:szCs w:val="24"/>
        </w:rPr>
      </w:pPr>
      <w:r>
        <w:rPr>
          <w:rFonts w:ascii="Times New Roman" w:hAnsi="Times New Roman"/>
          <w:b/>
          <w:sz w:val="24"/>
          <w:szCs w:val="24"/>
        </w:rPr>
        <w:t>1.2.3.1</w:t>
      </w:r>
      <w:r w:rsidR="00100C92">
        <w:rPr>
          <w:rFonts w:ascii="Times New Roman" w:hAnsi="Times New Roman"/>
          <w:b/>
          <w:sz w:val="24"/>
          <w:szCs w:val="24"/>
        </w:rPr>
        <w:t>1</w:t>
      </w:r>
      <w:r>
        <w:rPr>
          <w:rFonts w:ascii="Times New Roman" w:hAnsi="Times New Roman"/>
          <w:b/>
          <w:sz w:val="24"/>
          <w:szCs w:val="24"/>
        </w:rPr>
        <w:t>. Информатика</w:t>
      </w:r>
      <w:bookmarkEnd w:id="26"/>
    </w:p>
    <w:p w:rsidR="002E672C" w:rsidRDefault="002E672C" w:rsidP="002E672C">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«Информатика»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E672C" w:rsidTr="002E672C">
        <w:tc>
          <w:tcPr>
            <w:tcW w:w="4927"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2E672C" w:rsidTr="002E672C">
        <w:tc>
          <w:tcPr>
            <w:tcW w:w="4927" w:type="dxa"/>
            <w:tcBorders>
              <w:top w:val="single" w:sz="4" w:space="0" w:color="auto"/>
              <w:left w:val="single" w:sz="4" w:space="0" w:color="auto"/>
              <w:bottom w:val="single" w:sz="4" w:space="0" w:color="auto"/>
              <w:right w:val="single" w:sz="4" w:space="0" w:color="auto"/>
            </w:tcBorders>
          </w:tcPr>
          <w:p w:rsidR="002E672C" w:rsidRDefault="002E672C">
            <w:pPr>
              <w:pStyle w:val="a0"/>
              <w:spacing w:line="276" w:lineRule="auto"/>
              <w:ind w:left="0" w:firstLine="284"/>
              <w:rPr>
                <w:sz w:val="24"/>
                <w:szCs w:val="24"/>
              </w:rPr>
            </w:pPr>
            <w:r>
              <w:rPr>
                <w:sz w:val="24"/>
                <w:szCs w:val="24"/>
              </w:rPr>
              <w:t>определять информационный объем графических и звуковых данных при заданных условиях дискретизации;</w:t>
            </w:r>
          </w:p>
          <w:p w:rsidR="002E672C" w:rsidRDefault="002E672C">
            <w:pPr>
              <w:pStyle w:val="a0"/>
              <w:spacing w:line="276" w:lineRule="auto"/>
              <w:ind w:left="0" w:firstLine="284"/>
              <w:rPr>
                <w:sz w:val="24"/>
                <w:szCs w:val="24"/>
              </w:rPr>
            </w:pPr>
            <w:r>
              <w:rPr>
                <w:sz w:val="24"/>
                <w:szCs w:val="24"/>
              </w:rPr>
              <w:t>строить логическое выражение по заданной таблице истинности; решать несложные логические уравнения;</w:t>
            </w:r>
          </w:p>
          <w:p w:rsidR="002E672C" w:rsidRDefault="002E672C">
            <w:pPr>
              <w:pStyle w:val="a0"/>
              <w:spacing w:line="276" w:lineRule="auto"/>
              <w:ind w:left="0" w:firstLine="284"/>
              <w:rPr>
                <w:sz w:val="24"/>
                <w:szCs w:val="24"/>
              </w:rPr>
            </w:pPr>
            <w:r>
              <w:rPr>
                <w:sz w:val="24"/>
                <w:szCs w:val="24"/>
              </w:rPr>
              <w:t>находить оптимальный путь во взвешенном графе;</w:t>
            </w:r>
          </w:p>
          <w:p w:rsidR="002E672C" w:rsidRDefault="002E672C">
            <w:pPr>
              <w:pStyle w:val="a0"/>
              <w:spacing w:line="276" w:lineRule="auto"/>
              <w:ind w:left="0" w:firstLine="284"/>
              <w:rPr>
                <w:sz w:val="24"/>
                <w:szCs w:val="24"/>
              </w:rPr>
            </w:pPr>
            <w:r>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2E672C" w:rsidRDefault="002E672C">
            <w:pPr>
              <w:pStyle w:val="a0"/>
              <w:spacing w:line="276" w:lineRule="auto"/>
              <w:ind w:left="0" w:firstLine="284"/>
              <w:rPr>
                <w:sz w:val="24"/>
                <w:szCs w:val="24"/>
              </w:rPr>
            </w:pPr>
            <w:r>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2E672C" w:rsidRDefault="002E672C">
            <w:pPr>
              <w:pStyle w:val="a0"/>
              <w:spacing w:line="276" w:lineRule="auto"/>
              <w:ind w:left="0" w:firstLine="284"/>
              <w:rPr>
                <w:sz w:val="24"/>
                <w:szCs w:val="24"/>
              </w:rPr>
            </w:pPr>
            <w:r>
              <w:rPr>
                <w:sz w:val="24"/>
                <w:szCs w:val="24"/>
              </w:rPr>
              <w:t xml:space="preserve">создавать на алгоритмическом языке программы для решения типовых задач </w:t>
            </w:r>
            <w:r>
              <w:rPr>
                <w:sz w:val="24"/>
                <w:szCs w:val="24"/>
              </w:rPr>
              <w:lastRenderedPageBreak/>
              <w:t>базового уровня из различных предметных областей с использованием основных алгоритмических конструкций;</w:t>
            </w:r>
          </w:p>
          <w:p w:rsidR="002E672C" w:rsidRDefault="002E672C">
            <w:pPr>
              <w:pStyle w:val="a0"/>
              <w:spacing w:line="276" w:lineRule="auto"/>
              <w:ind w:left="0" w:firstLine="284"/>
              <w:rPr>
                <w:sz w:val="24"/>
                <w:szCs w:val="24"/>
              </w:rPr>
            </w:pPr>
            <w:r>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2E672C" w:rsidRDefault="002E672C">
            <w:pPr>
              <w:pStyle w:val="a0"/>
              <w:spacing w:line="276" w:lineRule="auto"/>
              <w:ind w:left="0" w:firstLine="284"/>
              <w:rPr>
                <w:sz w:val="24"/>
                <w:szCs w:val="24"/>
              </w:rPr>
            </w:pPr>
            <w:r>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2E672C" w:rsidRDefault="002E672C">
            <w:pPr>
              <w:pStyle w:val="a0"/>
              <w:spacing w:line="276" w:lineRule="auto"/>
              <w:ind w:left="0" w:firstLine="284"/>
              <w:rPr>
                <w:sz w:val="24"/>
                <w:szCs w:val="24"/>
              </w:rPr>
            </w:pPr>
            <w:r>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2E672C" w:rsidRDefault="002E672C">
            <w:pPr>
              <w:pStyle w:val="a0"/>
              <w:spacing w:line="276" w:lineRule="auto"/>
              <w:ind w:left="0" w:firstLine="284"/>
              <w:rPr>
                <w:sz w:val="24"/>
                <w:szCs w:val="24"/>
              </w:rPr>
            </w:pPr>
            <w:r>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ED22F2" w:rsidRPr="00ED22F2" w:rsidRDefault="00ED22F2" w:rsidP="00ED22F2">
            <w:r w:rsidRPr="00ED22F2">
              <w:rPr>
                <w:b/>
              </w:rPr>
              <w:t>Выпускник на углубленном уровне научится:</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строить таблицу истинности заданного </w:t>
            </w:r>
            <w:r w:rsidRPr="00ED22F2">
              <w:rPr>
                <w:rFonts w:ascii="Times New Roman" w:hAnsi="Times New Roman" w:cs="Times New Roman"/>
                <w:sz w:val="24"/>
                <w:szCs w:val="24"/>
              </w:rPr>
              <w:lastRenderedPageBreak/>
              <w:t>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строить дерево игры по заданному алгоритму; строить и обосновывать выигрышную стратегию игры;</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записывать действительные числа в  экспоненциальной форме; применять знания о представлении чисел в памяти компьютера;</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и размер </w:t>
            </w:r>
            <w:r w:rsidRPr="00ED22F2">
              <w:rPr>
                <w:rFonts w:ascii="Times New Roman" w:hAnsi="Times New Roman" w:cs="Times New Roman"/>
                <w:sz w:val="24"/>
                <w:szCs w:val="24"/>
              </w:rPr>
              <w:lastRenderedPageBreak/>
              <w:t>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создавать собственные алгоритмы для решения прикладных задач на основе изученных алгоритмов и методов;</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использовать основные понятия, конструкции и структуры данных последовательного программирования, а </w:t>
            </w:r>
            <w:r w:rsidRPr="00ED22F2">
              <w:rPr>
                <w:rFonts w:ascii="Times New Roman" w:hAnsi="Times New Roman" w:cs="Times New Roman"/>
                <w:sz w:val="24"/>
                <w:szCs w:val="24"/>
              </w:rPr>
              <w:lastRenderedPageBreak/>
              <w:t>также правила записи этих конструкций и структур в выбранном для изучения языке программирования;</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применять алгоритмы поиска и сортировки при решении типовых задач;</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инсталлировать и деинсталлировать </w:t>
            </w:r>
            <w:r w:rsidRPr="00ED22F2">
              <w:rPr>
                <w:rFonts w:ascii="Times New Roman" w:hAnsi="Times New Roman" w:cs="Times New Roman"/>
                <w:sz w:val="24"/>
                <w:szCs w:val="24"/>
              </w:rPr>
              <w:lastRenderedPageBreak/>
              <w:t>программные средства, необходимые для решения учебных задач по выбранной специализации;</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использовать динамические (электронные) </w:t>
            </w:r>
            <w:r w:rsidRPr="00ED22F2">
              <w:rPr>
                <w:rFonts w:ascii="Times New Roman" w:hAnsi="Times New Roman" w:cs="Times New Roman"/>
                <w:sz w:val="24"/>
                <w:szCs w:val="24"/>
              </w:rPr>
              <w:lastRenderedPageBreak/>
              <w:t xml:space="preserve">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использовать компьютерные сети для обмена данными при решении прикладных задач;</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организовывать на базовом уровне сетевое взаимодействие (настраивать работу протоколов сети TCP/IP и определять маску сети);</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понимать структуру доменных имен; принципы IP-адресации узлов сети;</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представлять общие принципы разработки и функционирования интернет-приложений (сайты, блоги и др.);</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ED22F2" w:rsidRPr="00ED22F2" w:rsidRDefault="00ED22F2" w:rsidP="00ED22F2">
            <w:pPr>
              <w:rPr>
                <w:rFonts w:ascii="Times New Roman" w:hAnsi="Times New Roman" w:cs="Times New Roman"/>
                <w:sz w:val="24"/>
                <w:szCs w:val="24"/>
              </w:rPr>
            </w:pPr>
            <w:r w:rsidRPr="00ED22F2">
              <w:rPr>
                <w:rFonts w:ascii="Times New Roman" w:hAnsi="Times New Roman" w:cs="Times New Roman"/>
                <w:sz w:val="24"/>
                <w:szCs w:val="24"/>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w:t>
            </w:r>
            <w:r w:rsidRPr="00ED22F2">
              <w:rPr>
                <w:rFonts w:ascii="Times New Roman" w:hAnsi="Times New Roman" w:cs="Times New Roman"/>
                <w:sz w:val="24"/>
                <w:szCs w:val="24"/>
              </w:rPr>
              <w:lastRenderedPageBreak/>
              <w:t>персональным компьютером в соответствии с нормами действующих СанПиН.</w:t>
            </w:r>
          </w:p>
          <w:p w:rsidR="00ED22F2" w:rsidRPr="00ED22F2" w:rsidRDefault="00ED22F2" w:rsidP="00ED22F2">
            <w:pPr>
              <w:rPr>
                <w:rFonts w:ascii="Times New Roman" w:hAnsi="Times New Roman" w:cs="Times New Roman"/>
                <w:sz w:val="24"/>
                <w:szCs w:val="24"/>
              </w:rPr>
            </w:pPr>
          </w:p>
          <w:p w:rsidR="00ED22F2" w:rsidRPr="00ED22F2" w:rsidRDefault="00ED22F2" w:rsidP="00ED22F2"/>
          <w:p w:rsidR="002E672C" w:rsidRDefault="002E672C">
            <w:pPr>
              <w:spacing w:after="0"/>
              <w:rPr>
                <w:rFonts w:ascii="Times New Roman" w:hAnsi="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lastRenderedPageBreak/>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использовать знания о графах, деревьях и списках при описании реальных объектов и процессов;</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w:t>
            </w:r>
            <w:r w:rsidRPr="009E41E1">
              <w:rPr>
                <w:rFonts w:ascii="Times New Roman" w:hAnsi="Times New Roman"/>
                <w:sz w:val="24"/>
                <w:szCs w:val="24"/>
              </w:rPr>
              <w:lastRenderedPageBreak/>
              <w:t xml:space="preserve">последовательного программирования и библиотеки прикладных программ; выполнять созданные программы; </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2E672C" w:rsidRPr="009E41E1" w:rsidRDefault="002E672C" w:rsidP="009E41E1">
            <w:pPr>
              <w:pStyle w:val="afd"/>
              <w:rPr>
                <w:rFonts w:ascii="Times New Roman" w:hAnsi="Times New Roman"/>
                <w:sz w:val="24"/>
                <w:szCs w:val="24"/>
              </w:rPr>
            </w:pPr>
            <w:r w:rsidRPr="009E41E1">
              <w:rPr>
                <w:rFonts w:ascii="Times New Roman" w:hAnsi="Times New Roman"/>
                <w:sz w:val="24"/>
                <w:szCs w:val="24"/>
              </w:rPr>
              <w:t>критически оценивать информацию, полученную из сети Интернет.</w:t>
            </w:r>
          </w:p>
          <w:p w:rsidR="009E41E1" w:rsidRPr="009E41E1" w:rsidRDefault="009E41E1" w:rsidP="009E41E1">
            <w:pPr>
              <w:pStyle w:val="afd"/>
              <w:rPr>
                <w:rFonts w:ascii="Times New Roman" w:hAnsi="Times New Roman"/>
                <w:sz w:val="24"/>
                <w:szCs w:val="24"/>
              </w:rPr>
            </w:pPr>
            <w:r w:rsidRPr="009E41E1">
              <w:rPr>
                <w:rFonts w:ascii="Times New Roman" w:eastAsia="Times New Roman" w:hAnsi="Times New Roman"/>
                <w:b/>
                <w:sz w:val="24"/>
                <w:szCs w:val="24"/>
              </w:rPr>
              <w:t>Выпускник на углубленном уровне получит возможность научиться:</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использовать знания о методе «разделяй и властвуй»;</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использовать понятие универсального алгоритма и приводить примеры алгоритмически неразрешимых проблем;</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lastRenderedPageBreak/>
              <w:t>использовать второй язык программирования; сравнивать преимущества и недостатки двух языков программирования;</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 xml:space="preserve">создавать программы для учебных или проектных задач средней сложности; </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9E41E1" w:rsidRPr="009E41E1" w:rsidRDefault="009E41E1" w:rsidP="009E41E1">
            <w:pPr>
              <w:pStyle w:val="afd"/>
              <w:rPr>
                <w:rFonts w:ascii="Times New Roman" w:hAnsi="Times New Roman"/>
                <w:sz w:val="24"/>
                <w:szCs w:val="24"/>
              </w:rPr>
            </w:pPr>
            <w:r w:rsidRPr="009E41E1">
              <w:rPr>
                <w:rStyle w:val="diff-chunk"/>
                <w:rFonts w:ascii="Times New Roman" w:hAnsi="Times New Roman"/>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использовать пакеты программ и сервисы обработки и представления данных, в том числе – статистической обработки;</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9E41E1" w:rsidRPr="009E41E1" w:rsidRDefault="009E41E1" w:rsidP="009E41E1">
            <w:pPr>
              <w:pStyle w:val="afd"/>
              <w:rPr>
                <w:rFonts w:ascii="Times New Roman" w:hAnsi="Times New Roman"/>
                <w:sz w:val="24"/>
                <w:szCs w:val="24"/>
              </w:rPr>
            </w:pPr>
            <w:r w:rsidRPr="009E41E1">
              <w:rPr>
                <w:rFonts w:ascii="Times New Roman" w:hAnsi="Times New Roman"/>
                <w:sz w:val="24"/>
                <w:szCs w:val="24"/>
              </w:rPr>
              <w:t>создавать многотабличные базы данных; работе с базами данных и справочными системами с помощью веб-интерфейса.</w:t>
            </w:r>
          </w:p>
          <w:p w:rsidR="009E41E1" w:rsidRPr="009E41E1" w:rsidRDefault="009E41E1" w:rsidP="009E41E1">
            <w:pPr>
              <w:pStyle w:val="afd"/>
              <w:rPr>
                <w:rFonts w:ascii="Times New Roman" w:hAnsi="Times New Roman"/>
                <w:sz w:val="24"/>
                <w:szCs w:val="24"/>
              </w:rPr>
            </w:pPr>
          </w:p>
          <w:p w:rsidR="009E41E1" w:rsidRPr="009E41E1" w:rsidRDefault="009E41E1" w:rsidP="009E41E1"/>
        </w:tc>
      </w:tr>
    </w:tbl>
    <w:p w:rsidR="00C42748" w:rsidRDefault="00C42748" w:rsidP="00D66C46">
      <w:pPr>
        <w:spacing w:before="24" w:after="24" w:line="240" w:lineRule="auto"/>
        <w:jc w:val="center"/>
        <w:rPr>
          <w:rFonts w:ascii="Times New Roman" w:hAnsi="Times New Roman" w:cs="Times New Roman"/>
          <w:b/>
          <w:bCs/>
          <w:sz w:val="24"/>
          <w:szCs w:val="24"/>
        </w:rPr>
      </w:pPr>
    </w:p>
    <w:p w:rsidR="002E672C" w:rsidRDefault="002E672C" w:rsidP="002E672C">
      <w:pPr>
        <w:spacing w:after="0"/>
        <w:ind w:firstLine="851"/>
        <w:rPr>
          <w:rFonts w:ascii="Times New Roman" w:hAnsi="Times New Roman"/>
          <w:b/>
          <w:sz w:val="24"/>
          <w:szCs w:val="24"/>
        </w:rPr>
      </w:pPr>
      <w:bookmarkStart w:id="27" w:name="_Toc453968159"/>
      <w:bookmarkStart w:id="28" w:name="_Toc435412686"/>
      <w:bookmarkStart w:id="29" w:name="_Toc434850682"/>
      <w:r>
        <w:rPr>
          <w:rFonts w:ascii="Times New Roman" w:hAnsi="Times New Roman"/>
          <w:b/>
          <w:sz w:val="24"/>
          <w:szCs w:val="24"/>
        </w:rPr>
        <w:t>1.2.3.1</w:t>
      </w:r>
      <w:r w:rsidR="009E41E1">
        <w:rPr>
          <w:rFonts w:ascii="Times New Roman" w:hAnsi="Times New Roman"/>
          <w:b/>
          <w:sz w:val="24"/>
          <w:szCs w:val="24"/>
        </w:rPr>
        <w:t>2</w:t>
      </w:r>
      <w:r>
        <w:rPr>
          <w:rFonts w:ascii="Times New Roman" w:hAnsi="Times New Roman"/>
          <w:b/>
          <w:sz w:val="24"/>
          <w:szCs w:val="24"/>
        </w:rPr>
        <w:t>. Физика</w:t>
      </w:r>
      <w:bookmarkEnd w:id="27"/>
      <w:bookmarkEnd w:id="28"/>
      <w:bookmarkEnd w:id="29"/>
    </w:p>
    <w:p w:rsidR="002E672C" w:rsidRDefault="002E672C" w:rsidP="002E672C">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«Физика»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791"/>
      </w:tblGrid>
      <w:tr w:rsidR="002E672C" w:rsidTr="004233C2">
        <w:tc>
          <w:tcPr>
            <w:tcW w:w="4784"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796"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2E672C" w:rsidTr="004233C2">
        <w:tc>
          <w:tcPr>
            <w:tcW w:w="4784" w:type="dxa"/>
            <w:tcBorders>
              <w:top w:val="single" w:sz="4" w:space="0" w:color="auto"/>
              <w:left w:val="single" w:sz="4" w:space="0" w:color="auto"/>
              <w:bottom w:val="single" w:sz="4" w:space="0" w:color="auto"/>
              <w:right w:val="single" w:sz="4" w:space="0" w:color="auto"/>
            </w:tcBorders>
            <w:hideMark/>
          </w:tcPr>
          <w:p w:rsidR="002E672C" w:rsidRDefault="002E672C">
            <w:pPr>
              <w:spacing w:after="0"/>
              <w:rPr>
                <w:rFonts w:ascii="Times New Roman" w:hAnsi="Times New Roman"/>
                <w:sz w:val="24"/>
                <w:szCs w:val="24"/>
              </w:rPr>
            </w:pPr>
            <w:r>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E672C" w:rsidRDefault="002E672C">
            <w:pPr>
              <w:spacing w:after="0"/>
              <w:rPr>
                <w:rFonts w:ascii="Times New Roman" w:hAnsi="Times New Roman"/>
                <w:sz w:val="24"/>
                <w:szCs w:val="24"/>
              </w:rPr>
            </w:pPr>
            <w:r>
              <w:rPr>
                <w:rFonts w:ascii="Times New Roman" w:hAnsi="Times New Roman"/>
                <w:sz w:val="24"/>
                <w:szCs w:val="24"/>
              </w:rPr>
              <w:t>демонстрировать на примерах взаимосвязь между физикой и другими естественными науками;</w:t>
            </w:r>
          </w:p>
          <w:p w:rsidR="002E672C" w:rsidRDefault="002E672C">
            <w:pPr>
              <w:spacing w:after="0"/>
              <w:rPr>
                <w:rFonts w:ascii="Times New Roman" w:hAnsi="Times New Roman"/>
                <w:sz w:val="24"/>
                <w:szCs w:val="24"/>
              </w:rPr>
            </w:pPr>
            <w:r>
              <w:rPr>
                <w:rFonts w:ascii="Times New Roman" w:hAnsi="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2E672C" w:rsidRDefault="002E672C">
            <w:pPr>
              <w:spacing w:after="0"/>
              <w:rPr>
                <w:rFonts w:ascii="Times New Roman" w:hAnsi="Times New Roman"/>
                <w:sz w:val="24"/>
                <w:szCs w:val="24"/>
              </w:rPr>
            </w:pPr>
            <w:r>
              <w:rPr>
                <w:rFonts w:ascii="Times New Roman" w:hAnsi="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E672C" w:rsidRDefault="002E672C">
            <w:pPr>
              <w:spacing w:after="0"/>
              <w:rPr>
                <w:rFonts w:ascii="Times New Roman" w:hAnsi="Times New Roman"/>
                <w:sz w:val="24"/>
                <w:szCs w:val="24"/>
              </w:rPr>
            </w:pPr>
            <w:r>
              <w:rPr>
                <w:rFonts w:ascii="Times New Roman" w:hAnsi="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2E672C" w:rsidRDefault="002E672C">
            <w:pPr>
              <w:spacing w:after="0"/>
              <w:rPr>
                <w:rFonts w:ascii="Times New Roman" w:hAnsi="Times New Roman"/>
                <w:sz w:val="24"/>
                <w:szCs w:val="24"/>
              </w:rPr>
            </w:pPr>
            <w:r>
              <w:rPr>
                <w:rFonts w:ascii="Times New Roman" w:hAnsi="Times New Roman"/>
                <w:sz w:val="24"/>
                <w:szCs w:val="24"/>
              </w:rPr>
              <w:t xml:space="preserve">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w:t>
            </w:r>
            <w:r>
              <w:rPr>
                <w:rFonts w:ascii="Times New Roman" w:hAnsi="Times New Roman"/>
                <w:sz w:val="24"/>
                <w:szCs w:val="24"/>
              </w:rPr>
              <w:lastRenderedPageBreak/>
              <w:t>значение измеряемой величины и оценивать относительную погрешность по заданным формулам;</w:t>
            </w:r>
          </w:p>
          <w:p w:rsidR="002E672C" w:rsidRDefault="002E672C">
            <w:pPr>
              <w:spacing w:after="0"/>
              <w:rPr>
                <w:rFonts w:ascii="Times New Roman" w:hAnsi="Times New Roman"/>
                <w:sz w:val="24"/>
                <w:szCs w:val="24"/>
              </w:rPr>
            </w:pPr>
            <w:r>
              <w:rPr>
                <w:rFonts w:ascii="Times New Roman" w:hAnsi="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2E672C" w:rsidRDefault="002E672C">
            <w:pPr>
              <w:spacing w:after="0"/>
              <w:rPr>
                <w:rFonts w:ascii="Times New Roman" w:hAnsi="Times New Roman"/>
                <w:sz w:val="24"/>
                <w:szCs w:val="24"/>
              </w:rPr>
            </w:pPr>
            <w:r>
              <w:rPr>
                <w:rFonts w:ascii="Times New Roman" w:hAnsi="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E672C" w:rsidRDefault="002E672C">
            <w:pPr>
              <w:spacing w:after="0"/>
              <w:rPr>
                <w:rFonts w:ascii="Times New Roman" w:hAnsi="Times New Roman"/>
                <w:sz w:val="24"/>
                <w:szCs w:val="24"/>
              </w:rPr>
            </w:pPr>
            <w:r>
              <w:rPr>
                <w:rFonts w:ascii="Times New Roman" w:hAnsi="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2E672C" w:rsidRDefault="002E672C">
            <w:pPr>
              <w:spacing w:after="0"/>
              <w:rPr>
                <w:rFonts w:ascii="Times New Roman" w:hAnsi="Times New Roman"/>
                <w:sz w:val="24"/>
                <w:szCs w:val="24"/>
              </w:rPr>
            </w:pPr>
            <w:r>
              <w:rPr>
                <w:rFonts w:ascii="Times New Roman" w:hAnsi="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E672C" w:rsidRDefault="002E672C">
            <w:pPr>
              <w:spacing w:after="0"/>
              <w:rPr>
                <w:rFonts w:ascii="Times New Roman" w:hAnsi="Times New Roman"/>
                <w:sz w:val="24"/>
                <w:szCs w:val="24"/>
              </w:rPr>
            </w:pPr>
            <w:r>
              <w:rPr>
                <w:rFonts w:ascii="Times New Roman" w:hAnsi="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E672C" w:rsidRDefault="002E672C">
            <w:pPr>
              <w:spacing w:after="0"/>
              <w:rPr>
                <w:rFonts w:ascii="Times New Roman" w:hAnsi="Times New Roman"/>
                <w:sz w:val="24"/>
                <w:szCs w:val="24"/>
              </w:rPr>
            </w:pPr>
            <w:r>
              <w:rPr>
                <w:rFonts w:ascii="Times New Roman" w:hAnsi="Times New Roman"/>
                <w:sz w:val="24"/>
                <w:szCs w:val="24"/>
              </w:rPr>
              <w:t>учитывать границы применения изученных физических моделей при решении физических и межпредметных задач;</w:t>
            </w:r>
          </w:p>
          <w:p w:rsidR="002E672C" w:rsidRDefault="002E672C">
            <w:pPr>
              <w:spacing w:after="0"/>
              <w:rPr>
                <w:rFonts w:ascii="Times New Roman" w:hAnsi="Times New Roman"/>
                <w:sz w:val="24"/>
                <w:szCs w:val="24"/>
              </w:rPr>
            </w:pPr>
            <w:r>
              <w:rPr>
                <w:rFonts w:ascii="Times New Roman" w:hAnsi="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2E672C" w:rsidRDefault="002E672C">
            <w:pPr>
              <w:spacing w:after="0"/>
              <w:rPr>
                <w:rFonts w:ascii="Times New Roman" w:hAnsi="Times New Roman"/>
                <w:sz w:val="24"/>
                <w:szCs w:val="24"/>
              </w:rPr>
            </w:pPr>
            <w:r>
              <w:rPr>
                <w:rFonts w:ascii="Times New Roman" w:hAnsi="Times New Roman"/>
                <w:sz w:val="24"/>
                <w:szCs w:val="24"/>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w:t>
            </w:r>
            <w:r>
              <w:rPr>
                <w:rFonts w:ascii="Times New Roman" w:hAnsi="Times New Roman"/>
                <w:sz w:val="24"/>
                <w:szCs w:val="24"/>
              </w:rPr>
              <w:lastRenderedPageBreak/>
              <w:t>для сохранения здоровья и соблюдения норм экологического поведения в окружающей среде, для принятия решений в повседневной жизни.</w:t>
            </w:r>
          </w:p>
          <w:p w:rsidR="006F2BE3" w:rsidRPr="006F2BE3" w:rsidRDefault="006F2BE3" w:rsidP="006F2BE3">
            <w:pPr>
              <w:spacing w:after="0"/>
              <w:rPr>
                <w:rFonts w:ascii="Times New Roman" w:hAnsi="Times New Roman"/>
                <w:sz w:val="24"/>
                <w:szCs w:val="24"/>
              </w:rPr>
            </w:pPr>
            <w:r w:rsidRPr="006F2BE3">
              <w:rPr>
                <w:rFonts w:ascii="Times New Roman" w:hAnsi="Times New Roman"/>
                <w:b/>
                <w:sz w:val="24"/>
                <w:szCs w:val="24"/>
              </w:rPr>
              <w:t>Выпускник на углубленном уровне научится:</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характеризовать взаимосвязь между физикой и другими естественными науками;</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самостоятельно планировать и проводить физические эксперименты;</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объяснять границы применения изученных физических моделей при решении физических и межпредметных задач;</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lastRenderedPageBreak/>
              <w:t>выдвигать гипотезы на основе знания основополагающих физических закономерностей и законов;</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объяснять принципы работы и характеристики изученных машин, приборов и технических устройств;</w:t>
            </w:r>
          </w:p>
          <w:p w:rsidR="006F2BE3" w:rsidRDefault="006F2BE3" w:rsidP="00AB38BA">
            <w:pPr>
              <w:spacing w:after="0"/>
              <w:rPr>
                <w:rFonts w:ascii="Times New Roman" w:hAnsi="Times New Roman"/>
                <w:sz w:val="24"/>
                <w:szCs w:val="24"/>
              </w:rPr>
            </w:pPr>
            <w:r w:rsidRPr="006F2BE3">
              <w:rPr>
                <w:rFonts w:ascii="Times New Roman" w:hAnsi="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tc>
        <w:tc>
          <w:tcPr>
            <w:tcW w:w="4796" w:type="dxa"/>
            <w:tcBorders>
              <w:top w:val="single" w:sz="4" w:space="0" w:color="auto"/>
              <w:left w:val="single" w:sz="4" w:space="0" w:color="auto"/>
              <w:bottom w:val="single" w:sz="4" w:space="0" w:color="auto"/>
              <w:right w:val="single" w:sz="4" w:space="0" w:color="auto"/>
            </w:tcBorders>
          </w:tcPr>
          <w:p w:rsidR="002E672C" w:rsidRDefault="002E672C">
            <w:pPr>
              <w:spacing w:after="0"/>
              <w:rPr>
                <w:rFonts w:ascii="Times New Roman" w:hAnsi="Times New Roman"/>
                <w:sz w:val="24"/>
                <w:szCs w:val="24"/>
              </w:rPr>
            </w:pPr>
            <w:r>
              <w:rPr>
                <w:rFonts w:ascii="Times New Roman" w:hAnsi="Times New Roman"/>
                <w:sz w:val="24"/>
                <w:szCs w:val="24"/>
              </w:rPr>
              <w:lastRenderedPageBreak/>
              <w:t>понимать и объяснять целостность физической теории, различать границы ее применимости и место в ряду других физических теорий;</w:t>
            </w:r>
          </w:p>
          <w:p w:rsidR="002E672C" w:rsidRDefault="002E672C">
            <w:pPr>
              <w:spacing w:after="0"/>
              <w:rPr>
                <w:rFonts w:ascii="Times New Roman" w:hAnsi="Times New Roman"/>
                <w:sz w:val="24"/>
                <w:szCs w:val="24"/>
              </w:rPr>
            </w:pPr>
            <w:r>
              <w:rPr>
                <w:rFonts w:ascii="Times New Roman" w:hAnsi="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72C" w:rsidRDefault="002E672C">
            <w:pPr>
              <w:spacing w:after="0"/>
              <w:rPr>
                <w:rFonts w:ascii="Times New Roman" w:hAnsi="Times New Roman"/>
                <w:sz w:val="24"/>
                <w:szCs w:val="24"/>
              </w:rPr>
            </w:pPr>
            <w:r>
              <w:rPr>
                <w:rFonts w:ascii="Times New Roman" w:hAnsi="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E672C" w:rsidRDefault="002E672C">
            <w:pPr>
              <w:spacing w:after="0"/>
              <w:rPr>
                <w:rFonts w:ascii="Times New Roman" w:hAnsi="Times New Roman"/>
                <w:sz w:val="24"/>
                <w:szCs w:val="24"/>
              </w:rPr>
            </w:pPr>
            <w:r>
              <w:rPr>
                <w:rFonts w:ascii="Times New Roman" w:hAnsi="Times New Roman"/>
                <w:sz w:val="24"/>
                <w:szCs w:val="24"/>
              </w:rPr>
              <w:t>выдвигать гипотезы на основе знания основополагающих физических закономерностей и законов;</w:t>
            </w:r>
          </w:p>
          <w:p w:rsidR="002E672C" w:rsidRDefault="002E672C">
            <w:pPr>
              <w:spacing w:after="0"/>
              <w:rPr>
                <w:rFonts w:ascii="Times New Roman" w:hAnsi="Times New Roman"/>
                <w:sz w:val="24"/>
                <w:szCs w:val="24"/>
              </w:rPr>
            </w:pPr>
            <w:r>
              <w:rPr>
                <w:rFonts w:ascii="Times New Roman" w:hAnsi="Times New Roman"/>
                <w:sz w:val="24"/>
                <w:szCs w:val="24"/>
              </w:rPr>
              <w:t>самостоятельно планировать и проводить физические эксперименты;</w:t>
            </w:r>
          </w:p>
          <w:p w:rsidR="002E672C" w:rsidRDefault="002E672C">
            <w:pPr>
              <w:spacing w:after="0"/>
              <w:rPr>
                <w:rFonts w:ascii="Times New Roman" w:hAnsi="Times New Roman"/>
                <w:sz w:val="24"/>
                <w:szCs w:val="24"/>
              </w:rPr>
            </w:pPr>
            <w:r>
              <w:rPr>
                <w:rFonts w:ascii="Times New Roman" w:hAnsi="Times New Roman"/>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72C" w:rsidRDefault="002E672C">
            <w:pPr>
              <w:spacing w:after="0"/>
              <w:rPr>
                <w:rFonts w:ascii="Times New Roman" w:hAnsi="Times New Roman"/>
                <w:sz w:val="24"/>
                <w:szCs w:val="24"/>
              </w:rPr>
            </w:pPr>
            <w:r>
              <w:rPr>
                <w:rFonts w:ascii="Times New Roman" w:hAnsi="Times New Roman"/>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E672C" w:rsidRDefault="002E672C">
            <w:pPr>
              <w:spacing w:after="0"/>
              <w:rPr>
                <w:rFonts w:ascii="Times New Roman" w:hAnsi="Times New Roman"/>
                <w:sz w:val="24"/>
                <w:szCs w:val="24"/>
              </w:rPr>
            </w:pPr>
            <w:r>
              <w:rPr>
                <w:rFonts w:ascii="Times New Roman" w:hAnsi="Times New Roman"/>
                <w:sz w:val="24"/>
                <w:szCs w:val="24"/>
              </w:rPr>
              <w:t xml:space="preserve">объяснять принципы работы и </w:t>
            </w:r>
            <w:r>
              <w:rPr>
                <w:rFonts w:ascii="Times New Roman" w:hAnsi="Times New Roman"/>
                <w:sz w:val="24"/>
                <w:szCs w:val="24"/>
              </w:rPr>
              <w:lastRenderedPageBreak/>
              <w:t>характеристики изученных машин, приборов и технических устройств;</w:t>
            </w:r>
          </w:p>
          <w:p w:rsidR="002E672C" w:rsidRDefault="002E672C">
            <w:pPr>
              <w:spacing w:after="0"/>
              <w:rPr>
                <w:rFonts w:ascii="Times New Roman" w:hAnsi="Times New Roman"/>
                <w:sz w:val="24"/>
                <w:szCs w:val="24"/>
              </w:rPr>
            </w:pPr>
            <w:r>
              <w:rPr>
                <w:rFonts w:ascii="Times New Roman" w:hAnsi="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F2BE3" w:rsidRPr="006F2BE3" w:rsidRDefault="006F2BE3" w:rsidP="006F2BE3">
            <w:pPr>
              <w:spacing w:after="0"/>
              <w:rPr>
                <w:rFonts w:ascii="Times New Roman" w:hAnsi="Times New Roman"/>
                <w:sz w:val="24"/>
                <w:szCs w:val="24"/>
              </w:rPr>
            </w:pPr>
            <w:r w:rsidRPr="006F2BE3">
              <w:rPr>
                <w:rFonts w:ascii="Times New Roman" w:hAnsi="Times New Roman"/>
                <w:b/>
                <w:sz w:val="24"/>
                <w:szCs w:val="24"/>
              </w:rPr>
              <w:t>Выпускник на углубленном уровне получит возможность научиться:</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формулировать и решать новые задачи, возникающие в ходе учебно-исследовательской и проектной деятельности;</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усовершенствовать приборы и методы исследования в соответствии с поставленной задачей;</w:t>
            </w:r>
          </w:p>
          <w:p w:rsidR="006F2BE3" w:rsidRPr="006F2BE3" w:rsidRDefault="006F2BE3" w:rsidP="006F2BE3">
            <w:pPr>
              <w:spacing w:after="0"/>
              <w:rPr>
                <w:rFonts w:ascii="Times New Roman" w:hAnsi="Times New Roman"/>
                <w:sz w:val="24"/>
                <w:szCs w:val="24"/>
              </w:rPr>
            </w:pPr>
            <w:r w:rsidRPr="006F2BE3">
              <w:rPr>
                <w:rFonts w:ascii="Times New Roman" w:hAnsi="Times New Roman"/>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6F2BE3" w:rsidRPr="006F2BE3" w:rsidRDefault="006F2BE3" w:rsidP="006F2BE3">
            <w:pPr>
              <w:spacing w:after="0"/>
              <w:rPr>
                <w:rFonts w:ascii="Times New Roman" w:hAnsi="Times New Roman"/>
                <w:sz w:val="24"/>
                <w:szCs w:val="24"/>
              </w:rPr>
            </w:pPr>
          </w:p>
          <w:p w:rsidR="006F2BE3" w:rsidRPr="006F2BE3" w:rsidRDefault="006F2BE3" w:rsidP="006F2BE3">
            <w:pPr>
              <w:spacing w:after="0"/>
              <w:rPr>
                <w:rFonts w:ascii="Times New Roman" w:hAnsi="Times New Roman"/>
                <w:sz w:val="24"/>
                <w:szCs w:val="24"/>
              </w:rPr>
            </w:pPr>
          </w:p>
          <w:p w:rsidR="002E672C" w:rsidRDefault="006F2BE3" w:rsidP="006F2BE3">
            <w:pPr>
              <w:spacing w:after="0"/>
              <w:rPr>
                <w:rFonts w:ascii="Times New Roman" w:hAnsi="Times New Roman"/>
                <w:sz w:val="24"/>
                <w:szCs w:val="24"/>
              </w:rPr>
            </w:pPr>
            <w:r w:rsidRPr="006F2BE3">
              <w:rPr>
                <w:rFonts w:ascii="Times New Roman" w:hAnsi="Times New Roman"/>
                <w:sz w:val="24"/>
                <w:szCs w:val="24"/>
              </w:rPr>
              <w:br w:type="page"/>
            </w:r>
          </w:p>
        </w:tc>
      </w:tr>
    </w:tbl>
    <w:p w:rsidR="004233C2" w:rsidRDefault="004233C2" w:rsidP="004233C2">
      <w:pPr>
        <w:spacing w:before="24" w:after="24" w:line="240" w:lineRule="auto"/>
        <w:rPr>
          <w:rFonts w:ascii="Times New Roman" w:hAnsi="Times New Roman"/>
          <w:b/>
          <w:sz w:val="24"/>
          <w:szCs w:val="24"/>
        </w:rPr>
      </w:pPr>
      <w:bookmarkStart w:id="30" w:name="_Toc453968160"/>
      <w:bookmarkStart w:id="31" w:name="_Toc435412687"/>
      <w:bookmarkStart w:id="32" w:name="_Toc434850685"/>
      <w:r>
        <w:rPr>
          <w:rFonts w:ascii="Times New Roman" w:hAnsi="Times New Roman"/>
          <w:b/>
          <w:sz w:val="24"/>
          <w:szCs w:val="24"/>
        </w:rPr>
        <w:lastRenderedPageBreak/>
        <w:t>1.2.3.1</w:t>
      </w:r>
      <w:r w:rsidR="00075B0D">
        <w:rPr>
          <w:rFonts w:ascii="Times New Roman" w:hAnsi="Times New Roman"/>
          <w:b/>
          <w:sz w:val="24"/>
          <w:szCs w:val="24"/>
        </w:rPr>
        <w:t>3</w:t>
      </w:r>
      <w:r>
        <w:rPr>
          <w:rFonts w:ascii="Times New Roman" w:hAnsi="Times New Roman"/>
          <w:b/>
          <w:sz w:val="24"/>
          <w:szCs w:val="24"/>
        </w:rPr>
        <w:t>. Астрономия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4"/>
        <w:gridCol w:w="4776"/>
      </w:tblGrid>
      <w:tr w:rsidR="004233C2" w:rsidTr="004233C2">
        <w:tc>
          <w:tcPr>
            <w:tcW w:w="4799" w:type="dxa"/>
            <w:tcBorders>
              <w:top w:val="single" w:sz="4" w:space="0" w:color="auto"/>
              <w:left w:val="single" w:sz="4" w:space="0" w:color="auto"/>
              <w:bottom w:val="single" w:sz="4" w:space="0" w:color="auto"/>
              <w:right w:val="single" w:sz="4" w:space="0" w:color="auto"/>
            </w:tcBorders>
            <w:vAlign w:val="center"/>
            <w:hideMark/>
          </w:tcPr>
          <w:p w:rsidR="004233C2" w:rsidRDefault="004233C2">
            <w:pPr>
              <w:spacing w:after="0" w:line="240" w:lineRule="auto"/>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781" w:type="dxa"/>
            <w:tcBorders>
              <w:top w:val="single" w:sz="4" w:space="0" w:color="auto"/>
              <w:left w:val="single" w:sz="4" w:space="0" w:color="auto"/>
              <w:bottom w:val="single" w:sz="4" w:space="0" w:color="auto"/>
              <w:right w:val="single" w:sz="4" w:space="0" w:color="auto"/>
            </w:tcBorders>
            <w:vAlign w:val="center"/>
            <w:hideMark/>
          </w:tcPr>
          <w:p w:rsidR="004233C2" w:rsidRDefault="004233C2">
            <w:pPr>
              <w:spacing w:after="0" w:line="240" w:lineRule="auto"/>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4233C2" w:rsidTr="004233C2">
        <w:tc>
          <w:tcPr>
            <w:tcW w:w="4799" w:type="dxa"/>
            <w:tcBorders>
              <w:top w:val="single" w:sz="4" w:space="0" w:color="auto"/>
              <w:left w:val="single" w:sz="4" w:space="0" w:color="auto"/>
              <w:bottom w:val="single" w:sz="4" w:space="0" w:color="auto"/>
              <w:right w:val="single" w:sz="4" w:space="0" w:color="auto"/>
            </w:tcBorders>
            <w:vAlign w:val="center"/>
            <w:hideMark/>
          </w:tcPr>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 смысл  понятий:  активность,</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астрология, астрономия, астрофизика,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атмосфера,  возмущения,  восход</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светила, вращение небесных тел,</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Вселенная,  вспышка,  Галактика,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горизонт, гранулы, затмение, виды</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звезд, зодиак, календарь, космогония,</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космология, космонавтика, космос,</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кульминация, основные точки, линии</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и  плоскости  небесной  сферы,</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буря,  Метагалактика,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Млечный Путь, небесная механика,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видимое  и  реальное  движение</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небесных  тел  и  их  систем,</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обсерватория,  орбита,  планета,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полярное  сияние,  протуберанец,</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скопление,  созвездия  (и  их</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солнечная корона,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солнцестояние,  состав  Солнечной</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телескоп,  терминатор,</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туманность,  фазы  Луны,</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фотосферные факелы, хромосфера,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черная дыра, эволюция, эклиптика,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ядро;</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определения  астрономических</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величин: астрономическая единица,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афелий,  блеск  звезды,  возраст</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небесного тела, параллакс, парсек,</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период,  перигелий,  физические</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характеристики звезд, их химический</w:t>
            </w:r>
            <w:r>
              <w:t xml:space="preserve"> </w:t>
            </w:r>
            <w:r>
              <w:rPr>
                <w:rFonts w:ascii="Times New Roman" w:hAnsi="Times New Roman" w:cs="Times New Roman"/>
                <w:sz w:val="24"/>
                <w:szCs w:val="24"/>
              </w:rPr>
              <w:lastRenderedPageBreak/>
              <w:t>состав, звездная величина, радиант,</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радиус  светила,  космические</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расстояния, светимость, световой год,</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синодический  и  сидерический</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период,  солнечная  активность,</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солнечная  постоянная,  спектр</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светящихся тел Солнечной системы;</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 смысл  работ  и  формулировку</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законов:  Аристотеля,  Птолемея,</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Галилея,  Коперника,  Бруно,</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Ломоносова,  Браге,  Кеплера,</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Ньютона, Леверье, Адамса, Галлея,</w:t>
            </w:r>
          </w:p>
          <w:p w:rsidR="004233C2" w:rsidRDefault="004233C2">
            <w:pPr>
              <w:spacing w:after="0" w:line="240" w:lineRule="auto"/>
              <w:rPr>
                <w:rFonts w:ascii="Times New Roman" w:hAnsi="Times New Roman" w:cs="Times New Roman"/>
                <w:sz w:val="24"/>
                <w:szCs w:val="24"/>
              </w:rPr>
            </w:pPr>
            <w:r>
              <w:rPr>
                <w:rFonts w:ascii="Times New Roman" w:hAnsi="Times New Roman" w:cs="Times New Roman"/>
                <w:sz w:val="24"/>
                <w:szCs w:val="24"/>
              </w:rPr>
              <w:t>Герцшпрунга-Рассела,  Хаббла,</w:t>
            </w:r>
          </w:p>
          <w:p w:rsidR="004233C2" w:rsidRDefault="004233C2">
            <w:pPr>
              <w:spacing w:after="0" w:line="240" w:lineRule="auto"/>
            </w:pPr>
            <w:r>
              <w:rPr>
                <w:rFonts w:ascii="Times New Roman" w:hAnsi="Times New Roman" w:cs="Times New Roman"/>
                <w:sz w:val="24"/>
                <w:szCs w:val="24"/>
              </w:rPr>
              <w:t>Доплера, Фридмана, Эйнштейна.</w:t>
            </w:r>
          </w:p>
        </w:tc>
        <w:tc>
          <w:tcPr>
            <w:tcW w:w="4781" w:type="dxa"/>
            <w:tcBorders>
              <w:top w:val="single" w:sz="4" w:space="0" w:color="auto"/>
              <w:left w:val="single" w:sz="4" w:space="0" w:color="auto"/>
              <w:bottom w:val="single" w:sz="4" w:space="0" w:color="auto"/>
              <w:right w:val="single" w:sz="4" w:space="0" w:color="auto"/>
            </w:tcBorders>
            <w:vAlign w:val="center"/>
            <w:hideMark/>
          </w:tcPr>
          <w:p w:rsidR="004233C2" w:rsidRDefault="004233C2">
            <w:pPr>
              <w:spacing w:after="0" w:line="240" w:lineRule="auto"/>
              <w:rPr>
                <w:rFonts w:ascii="Times New Roman" w:hAnsi="Times New Roman"/>
                <w:sz w:val="24"/>
                <w:szCs w:val="24"/>
              </w:rPr>
            </w:pPr>
            <w:r>
              <w:rPr>
                <w:rFonts w:ascii="Times New Roman" w:hAnsi="Times New Roman"/>
                <w:sz w:val="24"/>
                <w:szCs w:val="24"/>
              </w:rPr>
              <w:lastRenderedPageBreak/>
              <w:t>- использовать карту звездного неба</w:t>
            </w:r>
          </w:p>
          <w:p w:rsidR="004233C2" w:rsidRDefault="004233C2">
            <w:pPr>
              <w:spacing w:after="0" w:line="240" w:lineRule="auto"/>
              <w:rPr>
                <w:rFonts w:ascii="Times New Roman" w:hAnsi="Times New Roman"/>
                <w:sz w:val="24"/>
                <w:szCs w:val="24"/>
              </w:rPr>
            </w:pPr>
            <w:r>
              <w:rPr>
                <w:rFonts w:ascii="Times New Roman" w:hAnsi="Times New Roman"/>
                <w:sz w:val="24"/>
                <w:szCs w:val="24"/>
              </w:rPr>
              <w:t>для нахождения координат светила;</w:t>
            </w:r>
          </w:p>
          <w:p w:rsidR="004233C2" w:rsidRDefault="004233C2">
            <w:pPr>
              <w:spacing w:after="0" w:line="240" w:lineRule="auto"/>
              <w:rPr>
                <w:rFonts w:ascii="Times New Roman" w:hAnsi="Times New Roman"/>
                <w:sz w:val="24"/>
                <w:szCs w:val="24"/>
              </w:rPr>
            </w:pPr>
            <w:r>
              <w:rPr>
                <w:rFonts w:ascii="Times New Roman" w:hAnsi="Times New Roman"/>
                <w:sz w:val="24"/>
                <w:szCs w:val="24"/>
              </w:rPr>
              <w:t>- выражать результаты измерений и</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расчетов в единицах Международной</w:t>
            </w:r>
          </w:p>
          <w:p w:rsidR="004233C2" w:rsidRDefault="004233C2">
            <w:pPr>
              <w:spacing w:after="0" w:line="240" w:lineRule="auto"/>
              <w:rPr>
                <w:rFonts w:ascii="Times New Roman" w:hAnsi="Times New Roman"/>
                <w:sz w:val="24"/>
                <w:szCs w:val="24"/>
              </w:rPr>
            </w:pPr>
            <w:r>
              <w:rPr>
                <w:rFonts w:ascii="Times New Roman" w:hAnsi="Times New Roman"/>
                <w:sz w:val="24"/>
                <w:szCs w:val="24"/>
              </w:rPr>
              <w:t>системы;</w:t>
            </w:r>
          </w:p>
          <w:p w:rsidR="004233C2" w:rsidRDefault="004233C2">
            <w:pPr>
              <w:spacing w:after="0" w:line="240" w:lineRule="auto"/>
              <w:rPr>
                <w:rFonts w:ascii="Times New Roman" w:hAnsi="Times New Roman"/>
                <w:sz w:val="24"/>
                <w:szCs w:val="24"/>
              </w:rPr>
            </w:pPr>
            <w:r>
              <w:rPr>
                <w:rFonts w:ascii="Times New Roman" w:hAnsi="Times New Roman"/>
                <w:sz w:val="24"/>
                <w:szCs w:val="24"/>
              </w:rPr>
              <w:t>- приводить  примеры  практического</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использования  астрономических</w:t>
            </w:r>
          </w:p>
          <w:p w:rsidR="004233C2" w:rsidRDefault="004233C2">
            <w:pPr>
              <w:spacing w:after="0" w:line="240" w:lineRule="auto"/>
              <w:rPr>
                <w:rFonts w:ascii="Times New Roman" w:hAnsi="Times New Roman"/>
                <w:sz w:val="24"/>
                <w:szCs w:val="24"/>
              </w:rPr>
            </w:pPr>
            <w:r>
              <w:rPr>
                <w:rFonts w:ascii="Times New Roman" w:hAnsi="Times New Roman"/>
                <w:sz w:val="24"/>
                <w:szCs w:val="24"/>
              </w:rPr>
              <w:t>знаний о небесных телах и их</w:t>
            </w:r>
          </w:p>
          <w:p w:rsidR="004233C2" w:rsidRDefault="004233C2">
            <w:pPr>
              <w:spacing w:after="0" w:line="240" w:lineRule="auto"/>
              <w:rPr>
                <w:rFonts w:ascii="Times New Roman" w:hAnsi="Times New Roman"/>
                <w:sz w:val="24"/>
                <w:szCs w:val="24"/>
              </w:rPr>
            </w:pPr>
            <w:r>
              <w:rPr>
                <w:rFonts w:ascii="Times New Roman" w:hAnsi="Times New Roman"/>
                <w:sz w:val="24"/>
                <w:szCs w:val="24"/>
              </w:rPr>
              <w:t>системах;</w:t>
            </w:r>
          </w:p>
          <w:p w:rsidR="004233C2" w:rsidRDefault="004233C2">
            <w:pPr>
              <w:spacing w:after="0" w:line="240" w:lineRule="auto"/>
              <w:rPr>
                <w:rFonts w:ascii="Times New Roman" w:hAnsi="Times New Roman"/>
                <w:sz w:val="24"/>
                <w:szCs w:val="24"/>
              </w:rPr>
            </w:pPr>
            <w:r>
              <w:rPr>
                <w:rFonts w:ascii="Times New Roman" w:hAnsi="Times New Roman"/>
                <w:sz w:val="24"/>
                <w:szCs w:val="24"/>
              </w:rPr>
              <w:t>- решать  задачи  на  применение</w:t>
            </w:r>
          </w:p>
          <w:p w:rsidR="004233C2" w:rsidRDefault="004233C2">
            <w:pPr>
              <w:spacing w:after="0" w:line="240" w:lineRule="auto"/>
              <w:rPr>
                <w:rFonts w:ascii="Times New Roman" w:hAnsi="Times New Roman"/>
                <w:sz w:val="24"/>
                <w:szCs w:val="24"/>
              </w:rPr>
            </w:pPr>
            <w:r>
              <w:rPr>
                <w:rFonts w:ascii="Times New Roman" w:hAnsi="Times New Roman"/>
                <w:sz w:val="24"/>
                <w:szCs w:val="24"/>
              </w:rPr>
              <w:t>изученных астрономических законов;</w:t>
            </w:r>
          </w:p>
          <w:p w:rsidR="004233C2" w:rsidRDefault="004233C2">
            <w:pPr>
              <w:spacing w:after="0" w:line="240" w:lineRule="auto"/>
              <w:rPr>
                <w:rFonts w:ascii="Times New Roman" w:hAnsi="Times New Roman"/>
                <w:sz w:val="24"/>
                <w:szCs w:val="24"/>
              </w:rPr>
            </w:pPr>
            <w:r>
              <w:rPr>
                <w:rFonts w:ascii="Times New Roman" w:hAnsi="Times New Roman"/>
                <w:sz w:val="24"/>
                <w:szCs w:val="24"/>
              </w:rPr>
              <w:t>- осуществлять самостоятельный поиск</w:t>
            </w:r>
          </w:p>
          <w:p w:rsidR="004233C2" w:rsidRDefault="004233C2">
            <w:pPr>
              <w:spacing w:after="0" w:line="240" w:lineRule="auto"/>
              <w:rPr>
                <w:rFonts w:ascii="Times New Roman" w:hAnsi="Times New Roman"/>
                <w:sz w:val="24"/>
                <w:szCs w:val="24"/>
              </w:rPr>
            </w:pPr>
            <w:r>
              <w:rPr>
                <w:rFonts w:ascii="Times New Roman" w:hAnsi="Times New Roman"/>
                <w:sz w:val="24"/>
                <w:szCs w:val="24"/>
              </w:rPr>
              <w:t>информации  естественно-научного</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содержания  с  использованием</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различных источников, ее обработку 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представление в разных формах;</w:t>
            </w:r>
          </w:p>
          <w:p w:rsidR="004233C2" w:rsidRDefault="004233C2">
            <w:pPr>
              <w:spacing w:after="0" w:line="240" w:lineRule="auto"/>
              <w:rPr>
                <w:rFonts w:ascii="Times New Roman" w:hAnsi="Times New Roman"/>
                <w:sz w:val="24"/>
                <w:szCs w:val="24"/>
              </w:rPr>
            </w:pPr>
            <w:r>
              <w:rPr>
                <w:rFonts w:ascii="Times New Roman" w:hAnsi="Times New Roman"/>
                <w:sz w:val="24"/>
                <w:szCs w:val="24"/>
              </w:rPr>
              <w:t>- владеть  компетенциями:</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коммуникативной,  рефлексивной,</w:t>
            </w:r>
          </w:p>
          <w:p w:rsidR="004233C2" w:rsidRDefault="004233C2">
            <w:pPr>
              <w:spacing w:after="0" w:line="240" w:lineRule="auto"/>
              <w:rPr>
                <w:rFonts w:ascii="Times New Roman" w:hAnsi="Times New Roman"/>
                <w:sz w:val="24"/>
                <w:szCs w:val="24"/>
              </w:rPr>
            </w:pPr>
            <w:r>
              <w:rPr>
                <w:rFonts w:ascii="Times New Roman" w:hAnsi="Times New Roman"/>
                <w:sz w:val="24"/>
                <w:szCs w:val="24"/>
              </w:rPr>
              <w:t>ценностно-ориентационной, а также</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компетенциями  личностного</w:t>
            </w:r>
          </w:p>
          <w:p w:rsidR="004233C2" w:rsidRDefault="004233C2">
            <w:pPr>
              <w:spacing w:after="0" w:line="240" w:lineRule="auto"/>
              <w:rPr>
                <w:rFonts w:ascii="Times New Roman" w:hAnsi="Times New Roman"/>
                <w:sz w:val="24"/>
                <w:szCs w:val="24"/>
              </w:rPr>
            </w:pPr>
            <w:r>
              <w:rPr>
                <w:rFonts w:ascii="Times New Roman" w:hAnsi="Times New Roman"/>
                <w:sz w:val="24"/>
                <w:szCs w:val="24"/>
              </w:rPr>
              <w:t>саморазвития  и  профессионально-</w:t>
            </w:r>
          </w:p>
          <w:p w:rsidR="004233C2" w:rsidRDefault="004233C2">
            <w:pPr>
              <w:spacing w:after="0" w:line="240" w:lineRule="auto"/>
              <w:rPr>
                <w:rFonts w:ascii="Times New Roman" w:hAnsi="Times New Roman"/>
                <w:b/>
                <w:i/>
                <w:sz w:val="24"/>
                <w:szCs w:val="24"/>
              </w:rPr>
            </w:pPr>
            <w:r>
              <w:rPr>
                <w:rFonts w:ascii="Times New Roman" w:hAnsi="Times New Roman"/>
                <w:sz w:val="24"/>
                <w:szCs w:val="24"/>
              </w:rPr>
              <w:t>трудового выбора.</w:t>
            </w:r>
          </w:p>
        </w:tc>
      </w:tr>
    </w:tbl>
    <w:p w:rsidR="002E672C" w:rsidRDefault="004233C2" w:rsidP="002E672C">
      <w:pPr>
        <w:spacing w:after="0"/>
        <w:ind w:firstLine="851"/>
        <w:rPr>
          <w:rFonts w:ascii="Times New Roman" w:hAnsi="Times New Roman"/>
          <w:b/>
          <w:sz w:val="24"/>
          <w:szCs w:val="24"/>
        </w:rPr>
      </w:pPr>
      <w:r>
        <w:rPr>
          <w:rFonts w:ascii="Times New Roman" w:hAnsi="Times New Roman"/>
          <w:b/>
          <w:sz w:val="24"/>
          <w:szCs w:val="24"/>
        </w:rPr>
        <w:lastRenderedPageBreak/>
        <w:t>1.2.3.1</w:t>
      </w:r>
      <w:r w:rsidR="00835E7A">
        <w:rPr>
          <w:rFonts w:ascii="Times New Roman" w:hAnsi="Times New Roman"/>
          <w:b/>
          <w:sz w:val="24"/>
          <w:szCs w:val="24"/>
        </w:rPr>
        <w:t>4</w:t>
      </w:r>
      <w:r w:rsidR="002E672C">
        <w:rPr>
          <w:rFonts w:ascii="Times New Roman" w:hAnsi="Times New Roman"/>
          <w:b/>
          <w:sz w:val="24"/>
          <w:szCs w:val="24"/>
        </w:rPr>
        <w:t>. Химия</w:t>
      </w:r>
      <w:bookmarkEnd w:id="30"/>
      <w:bookmarkEnd w:id="31"/>
      <w:bookmarkEnd w:id="32"/>
    </w:p>
    <w:p w:rsidR="002E672C" w:rsidRDefault="002E672C" w:rsidP="002E672C">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«Химия»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3"/>
        <w:gridCol w:w="4777"/>
      </w:tblGrid>
      <w:tr w:rsidR="002E672C" w:rsidTr="002E672C">
        <w:tc>
          <w:tcPr>
            <w:tcW w:w="4798"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782"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2E672C" w:rsidTr="002E672C">
        <w:tc>
          <w:tcPr>
            <w:tcW w:w="4798" w:type="dxa"/>
            <w:tcBorders>
              <w:top w:val="single" w:sz="4" w:space="0" w:color="auto"/>
              <w:left w:val="single" w:sz="4" w:space="0" w:color="auto"/>
              <w:bottom w:val="single" w:sz="4" w:space="0" w:color="auto"/>
              <w:right w:val="single" w:sz="4" w:space="0" w:color="auto"/>
            </w:tcBorders>
            <w:hideMark/>
          </w:tcPr>
          <w:p w:rsidR="002E672C" w:rsidRDefault="002E672C">
            <w:pPr>
              <w:spacing w:after="0"/>
              <w:rPr>
                <w:rFonts w:ascii="Times New Roman" w:hAnsi="Times New Roman"/>
                <w:sz w:val="24"/>
                <w:szCs w:val="24"/>
              </w:rPr>
            </w:pPr>
            <w:r>
              <w:rPr>
                <w:rFonts w:ascii="Times New Roman" w:hAnsi="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rsidR="002E672C" w:rsidRDefault="002E672C">
            <w:pPr>
              <w:spacing w:after="0"/>
              <w:rPr>
                <w:rFonts w:ascii="Times New Roman" w:hAnsi="Times New Roman"/>
                <w:sz w:val="24"/>
                <w:szCs w:val="24"/>
              </w:rPr>
            </w:pPr>
            <w:r>
              <w:rPr>
                <w:rFonts w:ascii="Times New Roman" w:hAnsi="Times New Roman"/>
                <w:sz w:val="24"/>
                <w:szCs w:val="24"/>
              </w:rPr>
              <w:t>демонстрировать на примерах взаимосвязь между химией и другими естественными науками;</w:t>
            </w:r>
          </w:p>
          <w:p w:rsidR="002E672C" w:rsidRDefault="002E672C">
            <w:pPr>
              <w:spacing w:after="0"/>
              <w:rPr>
                <w:rFonts w:ascii="Times New Roman" w:hAnsi="Times New Roman"/>
                <w:sz w:val="24"/>
                <w:szCs w:val="24"/>
              </w:rPr>
            </w:pPr>
            <w:r>
              <w:rPr>
                <w:rFonts w:ascii="Times New Roman" w:hAnsi="Times New Roman"/>
                <w:sz w:val="24"/>
                <w:szCs w:val="24"/>
              </w:rPr>
              <w:t>раскрывать на примерах положения теории химического строения А.М. Бутлерова;</w:t>
            </w:r>
          </w:p>
          <w:p w:rsidR="002E672C" w:rsidRDefault="002E672C">
            <w:pPr>
              <w:spacing w:after="0"/>
              <w:rPr>
                <w:rFonts w:ascii="Times New Roman" w:hAnsi="Times New Roman"/>
                <w:sz w:val="24"/>
                <w:szCs w:val="24"/>
              </w:rPr>
            </w:pPr>
            <w:r>
              <w:rPr>
                <w:rFonts w:ascii="Times New Roman" w:hAnsi="Times New Roman"/>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2E672C" w:rsidRDefault="002E672C">
            <w:pPr>
              <w:spacing w:after="0"/>
              <w:rPr>
                <w:rFonts w:ascii="Times New Roman" w:hAnsi="Times New Roman"/>
                <w:sz w:val="24"/>
                <w:szCs w:val="24"/>
              </w:rPr>
            </w:pPr>
            <w:r>
              <w:rPr>
                <w:rFonts w:ascii="Times New Roman" w:hAnsi="Times New Roman"/>
                <w:sz w:val="24"/>
                <w:szCs w:val="24"/>
              </w:rPr>
              <w:t>объяснять причины многообразия веществ на основе общих представлений об их составе и строении;</w:t>
            </w:r>
          </w:p>
          <w:p w:rsidR="002E672C" w:rsidRDefault="002E672C">
            <w:pPr>
              <w:spacing w:after="0"/>
              <w:rPr>
                <w:rFonts w:ascii="Times New Roman" w:hAnsi="Times New Roman"/>
                <w:sz w:val="24"/>
                <w:szCs w:val="24"/>
              </w:rPr>
            </w:pPr>
            <w:r>
              <w:rPr>
                <w:rFonts w:ascii="Times New Roman" w:hAnsi="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2E672C" w:rsidRDefault="002E672C">
            <w:pPr>
              <w:spacing w:after="0"/>
              <w:rPr>
                <w:rFonts w:ascii="Times New Roman" w:hAnsi="Times New Roman"/>
                <w:sz w:val="24"/>
                <w:szCs w:val="24"/>
              </w:rPr>
            </w:pPr>
            <w:r>
              <w:rPr>
                <w:rFonts w:ascii="Times New Roman" w:hAnsi="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2E672C" w:rsidRDefault="002E672C">
            <w:pPr>
              <w:spacing w:after="0"/>
              <w:rPr>
                <w:rFonts w:ascii="Times New Roman" w:hAnsi="Times New Roman"/>
                <w:sz w:val="24"/>
                <w:szCs w:val="24"/>
              </w:rPr>
            </w:pPr>
            <w:r>
              <w:rPr>
                <w:rFonts w:ascii="Times New Roman" w:hAnsi="Times New Roman"/>
                <w:sz w:val="24"/>
                <w:szCs w:val="24"/>
              </w:rPr>
              <w:lastRenderedPageBreak/>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2E672C" w:rsidRDefault="002E672C">
            <w:pPr>
              <w:spacing w:after="0"/>
              <w:rPr>
                <w:rFonts w:ascii="Times New Roman" w:hAnsi="Times New Roman"/>
                <w:sz w:val="24"/>
                <w:szCs w:val="24"/>
              </w:rPr>
            </w:pPr>
            <w:r>
              <w:rPr>
                <w:rFonts w:ascii="Times New Roman" w:hAnsi="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2E672C" w:rsidRDefault="002E672C">
            <w:pPr>
              <w:spacing w:after="0"/>
              <w:rPr>
                <w:rFonts w:ascii="Times New Roman" w:hAnsi="Times New Roman"/>
                <w:sz w:val="24"/>
                <w:szCs w:val="24"/>
              </w:rPr>
            </w:pPr>
            <w:r>
              <w:rPr>
                <w:rFonts w:ascii="Times New Roman" w:hAnsi="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2E672C" w:rsidRDefault="002E672C">
            <w:pPr>
              <w:spacing w:after="0"/>
              <w:rPr>
                <w:rFonts w:ascii="Times New Roman" w:hAnsi="Times New Roman"/>
                <w:sz w:val="24"/>
                <w:szCs w:val="24"/>
              </w:rPr>
            </w:pPr>
            <w:r>
              <w:rPr>
                <w:rFonts w:ascii="Times New Roman" w:hAnsi="Times New Roman"/>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2E672C" w:rsidRDefault="002E672C">
            <w:pPr>
              <w:spacing w:after="0"/>
              <w:rPr>
                <w:rFonts w:ascii="Times New Roman" w:hAnsi="Times New Roman"/>
                <w:sz w:val="24"/>
                <w:szCs w:val="24"/>
              </w:rPr>
            </w:pPr>
            <w:r>
              <w:rPr>
                <w:rFonts w:ascii="Times New Roman" w:hAnsi="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2E672C" w:rsidRDefault="002E672C">
            <w:pPr>
              <w:spacing w:after="0"/>
              <w:rPr>
                <w:rFonts w:ascii="Times New Roman" w:hAnsi="Times New Roman"/>
                <w:sz w:val="24"/>
                <w:szCs w:val="24"/>
              </w:rPr>
            </w:pPr>
            <w:r>
              <w:rPr>
                <w:rFonts w:ascii="Times New Roman" w:hAnsi="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2E672C" w:rsidRDefault="002E672C">
            <w:pPr>
              <w:spacing w:after="0"/>
              <w:rPr>
                <w:rFonts w:ascii="Times New Roman" w:hAnsi="Times New Roman"/>
                <w:sz w:val="24"/>
                <w:szCs w:val="24"/>
              </w:rPr>
            </w:pPr>
            <w:r>
              <w:rPr>
                <w:rFonts w:ascii="Times New Roman" w:hAnsi="Times New Roman"/>
                <w:sz w:val="24"/>
                <w:szCs w:val="24"/>
              </w:rPr>
              <w:t>владеть правилами и приемами безопасной работы с химическими веществами и лабораторным оборудованием;</w:t>
            </w:r>
          </w:p>
          <w:p w:rsidR="002E672C" w:rsidRDefault="002E672C">
            <w:pPr>
              <w:spacing w:after="0"/>
              <w:rPr>
                <w:rFonts w:ascii="Times New Roman" w:hAnsi="Times New Roman"/>
                <w:sz w:val="24"/>
                <w:szCs w:val="24"/>
              </w:rPr>
            </w:pPr>
            <w:r>
              <w:rPr>
                <w:rFonts w:ascii="Times New Roman" w:hAnsi="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2E672C" w:rsidRDefault="002E672C">
            <w:pPr>
              <w:spacing w:after="0"/>
              <w:rPr>
                <w:rFonts w:ascii="Times New Roman" w:hAnsi="Times New Roman"/>
                <w:sz w:val="24"/>
                <w:szCs w:val="24"/>
              </w:rPr>
            </w:pPr>
            <w:r>
              <w:rPr>
                <w:rFonts w:ascii="Times New Roman" w:hAnsi="Times New Roman"/>
                <w:sz w:val="24"/>
                <w:szCs w:val="24"/>
              </w:rPr>
              <w:t>приводить примеры гидролиза солей в повседневной жизни человека;</w:t>
            </w:r>
          </w:p>
          <w:p w:rsidR="002E672C" w:rsidRDefault="002E672C">
            <w:pPr>
              <w:spacing w:after="0"/>
              <w:rPr>
                <w:rFonts w:ascii="Times New Roman" w:hAnsi="Times New Roman"/>
                <w:sz w:val="24"/>
                <w:szCs w:val="24"/>
              </w:rPr>
            </w:pPr>
            <w:r>
              <w:rPr>
                <w:rFonts w:ascii="Times New Roman" w:hAnsi="Times New Roman"/>
                <w:sz w:val="24"/>
                <w:szCs w:val="24"/>
              </w:rPr>
              <w:t xml:space="preserve">приводить примеры окислительно-восстановительных реакций в природе, производственных процессах и </w:t>
            </w:r>
            <w:r>
              <w:rPr>
                <w:rFonts w:ascii="Times New Roman" w:hAnsi="Times New Roman"/>
                <w:sz w:val="24"/>
                <w:szCs w:val="24"/>
              </w:rPr>
              <w:lastRenderedPageBreak/>
              <w:t>жизнедеятельности организмов;</w:t>
            </w:r>
          </w:p>
          <w:p w:rsidR="002E672C" w:rsidRDefault="002E672C">
            <w:pPr>
              <w:spacing w:after="0"/>
              <w:rPr>
                <w:rFonts w:ascii="Times New Roman" w:hAnsi="Times New Roman"/>
                <w:sz w:val="24"/>
                <w:szCs w:val="24"/>
              </w:rPr>
            </w:pPr>
            <w:r>
              <w:rPr>
                <w:rFonts w:ascii="Times New Roman" w:hAnsi="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2E672C" w:rsidRDefault="002E672C">
            <w:pPr>
              <w:spacing w:after="0"/>
              <w:rPr>
                <w:rFonts w:ascii="Times New Roman" w:hAnsi="Times New Roman"/>
                <w:sz w:val="24"/>
                <w:szCs w:val="24"/>
              </w:rPr>
            </w:pPr>
            <w:r>
              <w:rPr>
                <w:rFonts w:ascii="Times New Roman" w:hAnsi="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2E672C" w:rsidRDefault="002E672C">
            <w:pPr>
              <w:spacing w:after="0"/>
              <w:rPr>
                <w:rFonts w:ascii="Times New Roman" w:hAnsi="Times New Roman"/>
                <w:sz w:val="24"/>
                <w:szCs w:val="24"/>
              </w:rPr>
            </w:pPr>
            <w:r>
              <w:rPr>
                <w:rFonts w:ascii="Times New Roman" w:hAnsi="Times New Roman"/>
                <w:sz w:val="24"/>
                <w:szCs w:val="24"/>
              </w:rPr>
              <w:t>владеть правилами безопасного обращения с едкими, горючими и токсичными веществами, средствами бытовой химии;</w:t>
            </w:r>
          </w:p>
          <w:p w:rsidR="002E672C" w:rsidRDefault="002E672C">
            <w:pPr>
              <w:spacing w:after="0"/>
              <w:rPr>
                <w:rFonts w:ascii="Times New Roman" w:hAnsi="Times New Roman"/>
                <w:sz w:val="24"/>
                <w:szCs w:val="24"/>
              </w:rPr>
            </w:pPr>
            <w:r>
              <w:rPr>
                <w:rFonts w:ascii="Times New Roman" w:hAnsi="Times New Roman"/>
                <w:sz w:val="24"/>
                <w:szCs w:val="24"/>
              </w:rPr>
              <w:t>осуществлять поиск химической информации по названиям, идентификаторам, структурным формулам веществ;</w:t>
            </w:r>
          </w:p>
          <w:p w:rsidR="002E672C" w:rsidRDefault="002E672C">
            <w:pPr>
              <w:spacing w:after="0"/>
              <w:rPr>
                <w:rFonts w:ascii="Times New Roman" w:hAnsi="Times New Roman"/>
                <w:sz w:val="24"/>
                <w:szCs w:val="24"/>
              </w:rPr>
            </w:pPr>
            <w:r>
              <w:rPr>
                <w:rFonts w:ascii="Times New Roman" w:hAnsi="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E672C" w:rsidRDefault="002E672C">
            <w:pPr>
              <w:spacing w:after="0"/>
              <w:rPr>
                <w:rFonts w:ascii="Times New Roman" w:hAnsi="Times New Roman"/>
                <w:sz w:val="24"/>
                <w:szCs w:val="24"/>
              </w:rPr>
            </w:pPr>
            <w:r>
              <w:rPr>
                <w:rFonts w:ascii="Times New Roman" w:hAnsi="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766883" w:rsidRPr="00766883" w:rsidRDefault="00766883" w:rsidP="00766883">
            <w:pPr>
              <w:spacing w:after="0"/>
              <w:rPr>
                <w:rFonts w:ascii="Times New Roman" w:hAnsi="Times New Roman"/>
                <w:b/>
                <w:sz w:val="24"/>
                <w:szCs w:val="24"/>
              </w:rPr>
            </w:pPr>
            <w:r w:rsidRPr="00766883">
              <w:rPr>
                <w:rFonts w:ascii="Times New Roman" w:hAnsi="Times New Roman"/>
                <w:b/>
                <w:sz w:val="24"/>
                <w:szCs w:val="24"/>
              </w:rPr>
              <w:t>Выпускник на углубленном уровне научится: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w:t>
            </w:r>
            <w:r w:rsidRPr="00766883">
              <w:rPr>
                <w:rFonts w:ascii="Times New Roman" w:hAnsi="Times New Roman"/>
                <w:sz w:val="24"/>
                <w:szCs w:val="24"/>
              </w:rPr>
              <w:lastRenderedPageBreak/>
              <w:t>химических элементов в периодической системе;</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определять механизм реакции в зависимости от условий проведения реакции и прогнозировать возможность </w:t>
            </w:r>
            <w:r w:rsidRPr="00766883">
              <w:rPr>
                <w:rFonts w:ascii="Times New Roman" w:hAnsi="Times New Roman"/>
                <w:sz w:val="24"/>
                <w:szCs w:val="24"/>
              </w:rPr>
              <w:lastRenderedPageBreak/>
              <w:t>протекания химических реакций на основе типа химической связи и активности реагентов;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обосновывать практическое использование неорганических и органических веществ и их реакций в промышленности и быту;</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w:t>
            </w:r>
            <w:r w:rsidRPr="00766883">
              <w:rPr>
                <w:rFonts w:ascii="Times New Roman" w:hAnsi="Times New Roman"/>
                <w:sz w:val="24"/>
                <w:szCs w:val="24"/>
              </w:rPr>
              <w:lastRenderedPageBreak/>
              <w:t>приемами безопасной работы с химическими веществами и лабораторным оборудованием;</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владеть правилами безопасного обращения с едкими, горючими и токсичными веществами, средствами бытовой химии;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осуществлять поиск химической информации по названиям, идентификаторам, структурным формулам веществ;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66883" w:rsidRDefault="00766883" w:rsidP="00AB38BA">
            <w:pPr>
              <w:spacing w:after="0"/>
              <w:rPr>
                <w:rFonts w:ascii="Times New Roman" w:hAnsi="Times New Roman"/>
                <w:sz w:val="24"/>
                <w:szCs w:val="24"/>
              </w:rPr>
            </w:pPr>
            <w:r w:rsidRPr="00766883">
              <w:rPr>
                <w:rFonts w:ascii="Times New Roman" w:hAnsi="Times New Roman"/>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tc>
        <w:tc>
          <w:tcPr>
            <w:tcW w:w="4782" w:type="dxa"/>
            <w:tcBorders>
              <w:top w:val="single" w:sz="4" w:space="0" w:color="auto"/>
              <w:left w:val="single" w:sz="4" w:space="0" w:color="auto"/>
              <w:bottom w:val="single" w:sz="4" w:space="0" w:color="auto"/>
              <w:right w:val="single" w:sz="4" w:space="0" w:color="auto"/>
            </w:tcBorders>
          </w:tcPr>
          <w:p w:rsidR="002E672C" w:rsidRDefault="002E672C">
            <w:pPr>
              <w:spacing w:after="0"/>
              <w:rPr>
                <w:rFonts w:ascii="Times New Roman" w:hAnsi="Times New Roman"/>
                <w:sz w:val="24"/>
                <w:szCs w:val="24"/>
              </w:rPr>
            </w:pPr>
            <w:r>
              <w:rPr>
                <w:rFonts w:ascii="Times New Roman" w:hAnsi="Times New Roman"/>
                <w:sz w:val="24"/>
                <w:szCs w:val="24"/>
              </w:rPr>
              <w:lastRenderedPageBreak/>
              <w:t>иллюстрировать на примерах становление и эволюцию органической химии как науки на различных исторических этапах ее развития;</w:t>
            </w:r>
          </w:p>
          <w:p w:rsidR="002E672C" w:rsidRDefault="002E672C">
            <w:pPr>
              <w:spacing w:after="0"/>
              <w:rPr>
                <w:rFonts w:ascii="Times New Roman" w:hAnsi="Times New Roman"/>
                <w:sz w:val="24"/>
                <w:szCs w:val="24"/>
              </w:rPr>
            </w:pPr>
            <w:r>
              <w:rPr>
                <w:rFonts w:ascii="Times New Roman" w:hAnsi="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2E672C" w:rsidRDefault="002E672C">
            <w:pPr>
              <w:spacing w:after="0"/>
              <w:rPr>
                <w:rFonts w:ascii="Times New Roman" w:hAnsi="Times New Roman"/>
                <w:sz w:val="24"/>
                <w:szCs w:val="24"/>
              </w:rPr>
            </w:pPr>
            <w:r>
              <w:rPr>
                <w:rFonts w:ascii="Times New Roman" w:hAnsi="Times New Roman"/>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2E672C" w:rsidRDefault="002E672C">
            <w:pPr>
              <w:spacing w:after="0"/>
              <w:rPr>
                <w:rFonts w:ascii="Times New Roman" w:hAnsi="Times New Roman"/>
                <w:sz w:val="24"/>
                <w:szCs w:val="24"/>
              </w:rPr>
            </w:pPr>
            <w:r>
              <w:rPr>
                <w:rFonts w:ascii="Times New Roman" w:hAnsi="Times New Roman"/>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2E672C" w:rsidRDefault="002E672C">
            <w:pPr>
              <w:spacing w:after="0"/>
              <w:rPr>
                <w:rFonts w:ascii="Times New Roman" w:hAnsi="Times New Roman"/>
                <w:sz w:val="24"/>
                <w:szCs w:val="24"/>
              </w:rPr>
            </w:pPr>
            <w:r>
              <w:rPr>
                <w:rFonts w:ascii="Times New Roman" w:hAnsi="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66883" w:rsidRPr="00766883" w:rsidRDefault="00766883" w:rsidP="00766883">
            <w:pPr>
              <w:spacing w:after="0"/>
              <w:rPr>
                <w:rFonts w:ascii="Times New Roman" w:hAnsi="Times New Roman"/>
                <w:b/>
                <w:sz w:val="24"/>
                <w:szCs w:val="24"/>
              </w:rPr>
            </w:pPr>
            <w:r w:rsidRPr="00766883">
              <w:rPr>
                <w:rFonts w:ascii="Times New Roman" w:hAnsi="Times New Roman"/>
                <w:b/>
                <w:sz w:val="24"/>
                <w:szCs w:val="24"/>
              </w:rPr>
              <w:t>Выпускник на углубленном уровне получит возможность научиться: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формулировать цель исследования, </w:t>
            </w:r>
            <w:r w:rsidRPr="00766883">
              <w:rPr>
                <w:rFonts w:ascii="Times New Roman" w:hAnsi="Times New Roman"/>
                <w:sz w:val="24"/>
                <w:szCs w:val="24"/>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интерпретировать данные о составе и строении веществ, полученные с помощью современных физико-химических методов; </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766883" w:rsidRPr="00766883" w:rsidRDefault="00766883" w:rsidP="00766883">
            <w:pPr>
              <w:spacing w:after="0"/>
              <w:rPr>
                <w:rFonts w:ascii="Times New Roman" w:hAnsi="Times New Roman"/>
                <w:i/>
                <w:sz w:val="24"/>
                <w:szCs w:val="24"/>
              </w:rPr>
            </w:pPr>
            <w:r w:rsidRPr="00766883">
              <w:rPr>
                <w:rFonts w:ascii="Times New Roman" w:hAnsi="Times New Roman"/>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766883" w:rsidRPr="00766883" w:rsidRDefault="00766883" w:rsidP="00766883">
            <w:pPr>
              <w:spacing w:after="0"/>
              <w:rPr>
                <w:rFonts w:ascii="Times New Roman" w:hAnsi="Times New Roman"/>
                <w:i/>
                <w:sz w:val="24"/>
                <w:szCs w:val="24"/>
              </w:rPr>
            </w:pPr>
            <w:r w:rsidRPr="00766883">
              <w:rPr>
                <w:rFonts w:ascii="Times New Roman" w:hAnsi="Times New Roman"/>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766883" w:rsidRPr="00766883" w:rsidRDefault="00766883" w:rsidP="00766883">
            <w:pPr>
              <w:spacing w:after="0"/>
              <w:rPr>
                <w:rFonts w:ascii="Times New Roman" w:hAnsi="Times New Roman"/>
                <w:sz w:val="24"/>
                <w:szCs w:val="24"/>
              </w:rPr>
            </w:pPr>
          </w:p>
          <w:p w:rsidR="002E672C" w:rsidRDefault="002E672C">
            <w:pPr>
              <w:spacing w:after="0"/>
              <w:rPr>
                <w:rFonts w:ascii="Times New Roman" w:hAnsi="Times New Roman"/>
                <w:sz w:val="24"/>
                <w:szCs w:val="24"/>
              </w:rPr>
            </w:pPr>
          </w:p>
        </w:tc>
      </w:tr>
    </w:tbl>
    <w:p w:rsidR="002E672C" w:rsidRDefault="004233C2" w:rsidP="002E672C">
      <w:pPr>
        <w:spacing w:after="0"/>
        <w:ind w:firstLine="851"/>
        <w:rPr>
          <w:rFonts w:ascii="Times New Roman" w:hAnsi="Times New Roman"/>
          <w:b/>
          <w:sz w:val="24"/>
          <w:szCs w:val="24"/>
        </w:rPr>
      </w:pPr>
      <w:bookmarkStart w:id="33" w:name="_Toc453968161"/>
      <w:bookmarkStart w:id="34" w:name="_Toc435412688"/>
      <w:bookmarkStart w:id="35" w:name="_Toc434850688"/>
      <w:r>
        <w:rPr>
          <w:rFonts w:ascii="Times New Roman" w:hAnsi="Times New Roman"/>
          <w:b/>
          <w:sz w:val="24"/>
          <w:szCs w:val="24"/>
        </w:rPr>
        <w:lastRenderedPageBreak/>
        <w:t>1.2.3.1</w:t>
      </w:r>
      <w:r w:rsidR="00766883">
        <w:rPr>
          <w:rFonts w:ascii="Times New Roman" w:hAnsi="Times New Roman"/>
          <w:b/>
          <w:sz w:val="24"/>
          <w:szCs w:val="24"/>
        </w:rPr>
        <w:t>5</w:t>
      </w:r>
      <w:r w:rsidR="002E672C">
        <w:rPr>
          <w:rFonts w:ascii="Times New Roman" w:hAnsi="Times New Roman"/>
          <w:b/>
          <w:sz w:val="24"/>
          <w:szCs w:val="24"/>
        </w:rPr>
        <w:t>. Биология</w:t>
      </w:r>
      <w:bookmarkEnd w:id="33"/>
      <w:bookmarkEnd w:id="34"/>
      <w:bookmarkEnd w:id="35"/>
    </w:p>
    <w:p w:rsidR="002E672C" w:rsidRDefault="002E672C" w:rsidP="002E672C">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«Биология»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2"/>
        <w:gridCol w:w="4778"/>
      </w:tblGrid>
      <w:tr w:rsidR="002E672C" w:rsidTr="002E672C">
        <w:tc>
          <w:tcPr>
            <w:tcW w:w="4797"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783"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2E672C" w:rsidTr="002E672C">
        <w:tc>
          <w:tcPr>
            <w:tcW w:w="4797" w:type="dxa"/>
            <w:tcBorders>
              <w:top w:val="single" w:sz="4" w:space="0" w:color="auto"/>
              <w:left w:val="single" w:sz="4" w:space="0" w:color="auto"/>
              <w:bottom w:val="single" w:sz="4" w:space="0" w:color="auto"/>
              <w:right w:val="single" w:sz="4" w:space="0" w:color="auto"/>
            </w:tcBorders>
            <w:hideMark/>
          </w:tcPr>
          <w:p w:rsidR="002E672C" w:rsidRDefault="002E672C">
            <w:pPr>
              <w:spacing w:after="0"/>
              <w:rPr>
                <w:rFonts w:ascii="Times New Roman" w:hAnsi="Times New Roman"/>
                <w:sz w:val="24"/>
                <w:szCs w:val="24"/>
              </w:rPr>
            </w:pPr>
            <w:r>
              <w:rPr>
                <w:rFonts w:ascii="Times New Roman" w:hAnsi="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2E672C" w:rsidRDefault="002E672C">
            <w:pPr>
              <w:spacing w:after="0"/>
              <w:rPr>
                <w:rFonts w:ascii="Times New Roman" w:hAnsi="Times New Roman"/>
                <w:sz w:val="24"/>
                <w:szCs w:val="24"/>
              </w:rPr>
            </w:pPr>
            <w:r>
              <w:rPr>
                <w:rFonts w:ascii="Times New Roman" w:hAnsi="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2E672C" w:rsidRDefault="002E672C">
            <w:pPr>
              <w:spacing w:after="0"/>
              <w:rPr>
                <w:rFonts w:ascii="Times New Roman" w:hAnsi="Times New Roman"/>
                <w:sz w:val="24"/>
                <w:szCs w:val="24"/>
              </w:rPr>
            </w:pPr>
            <w:r>
              <w:rPr>
                <w:rFonts w:ascii="Times New Roman" w:hAnsi="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E672C" w:rsidRDefault="002E672C">
            <w:pPr>
              <w:spacing w:after="0"/>
              <w:rPr>
                <w:rFonts w:ascii="Times New Roman" w:hAnsi="Times New Roman"/>
                <w:sz w:val="24"/>
                <w:szCs w:val="24"/>
              </w:rPr>
            </w:pPr>
            <w:r>
              <w:rPr>
                <w:rFonts w:ascii="Times New Roman" w:hAnsi="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2E672C" w:rsidRDefault="002E672C">
            <w:pPr>
              <w:spacing w:after="0"/>
              <w:rPr>
                <w:rFonts w:ascii="Times New Roman" w:hAnsi="Times New Roman"/>
                <w:sz w:val="24"/>
                <w:szCs w:val="24"/>
              </w:rPr>
            </w:pPr>
            <w:r>
              <w:rPr>
                <w:rFonts w:ascii="Times New Roman" w:hAnsi="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2E672C" w:rsidRDefault="002E672C">
            <w:pPr>
              <w:spacing w:after="0"/>
              <w:rPr>
                <w:rFonts w:ascii="Times New Roman" w:hAnsi="Times New Roman"/>
                <w:sz w:val="24"/>
                <w:szCs w:val="24"/>
              </w:rPr>
            </w:pPr>
            <w:r>
              <w:rPr>
                <w:rFonts w:ascii="Times New Roman" w:hAnsi="Times New Roman"/>
                <w:sz w:val="24"/>
                <w:szCs w:val="24"/>
              </w:rPr>
              <w:t xml:space="preserve">сравнивать биологические объекты между собой по заданным критериям, делать </w:t>
            </w:r>
            <w:r>
              <w:rPr>
                <w:rFonts w:ascii="Times New Roman" w:hAnsi="Times New Roman"/>
                <w:sz w:val="24"/>
                <w:szCs w:val="24"/>
              </w:rPr>
              <w:lastRenderedPageBreak/>
              <w:t>выводы и умозаключения на основе сравнения;</w:t>
            </w:r>
          </w:p>
          <w:p w:rsidR="002E672C" w:rsidRDefault="002E672C">
            <w:pPr>
              <w:spacing w:after="0"/>
              <w:rPr>
                <w:rFonts w:ascii="Times New Roman" w:hAnsi="Times New Roman"/>
                <w:sz w:val="24"/>
                <w:szCs w:val="24"/>
              </w:rPr>
            </w:pPr>
            <w:r>
              <w:rPr>
                <w:rFonts w:ascii="Times New Roman" w:hAnsi="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2E672C" w:rsidRDefault="002E672C">
            <w:pPr>
              <w:spacing w:after="0"/>
              <w:rPr>
                <w:rFonts w:ascii="Times New Roman" w:hAnsi="Times New Roman"/>
                <w:sz w:val="24"/>
                <w:szCs w:val="24"/>
              </w:rPr>
            </w:pPr>
            <w:r>
              <w:rPr>
                <w:rFonts w:ascii="Times New Roman" w:hAnsi="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2E672C" w:rsidRDefault="002E672C">
            <w:pPr>
              <w:spacing w:after="0"/>
              <w:rPr>
                <w:rFonts w:ascii="Times New Roman" w:hAnsi="Times New Roman"/>
                <w:sz w:val="24"/>
                <w:szCs w:val="24"/>
              </w:rPr>
            </w:pPr>
            <w:r>
              <w:rPr>
                <w:rFonts w:ascii="Times New Roman" w:hAnsi="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2E672C" w:rsidRDefault="002E672C">
            <w:pPr>
              <w:spacing w:after="0"/>
              <w:rPr>
                <w:rFonts w:ascii="Times New Roman" w:hAnsi="Times New Roman"/>
                <w:sz w:val="24"/>
                <w:szCs w:val="24"/>
              </w:rPr>
            </w:pPr>
            <w:r>
              <w:rPr>
                <w:rFonts w:ascii="Times New Roman" w:hAnsi="Times New Roman"/>
                <w:sz w:val="24"/>
                <w:szCs w:val="24"/>
              </w:rPr>
              <w:t>распознавать популяцию и биологический вид по основным признакам;</w:t>
            </w:r>
          </w:p>
          <w:p w:rsidR="002E672C" w:rsidRDefault="002E672C">
            <w:pPr>
              <w:spacing w:after="0"/>
              <w:rPr>
                <w:rFonts w:ascii="Times New Roman" w:hAnsi="Times New Roman"/>
                <w:sz w:val="24"/>
                <w:szCs w:val="24"/>
              </w:rPr>
            </w:pPr>
            <w:r>
              <w:rPr>
                <w:rFonts w:ascii="Times New Roman" w:hAnsi="Times New Roman"/>
                <w:sz w:val="24"/>
                <w:szCs w:val="24"/>
              </w:rPr>
              <w:t>описывать фенотип многоклеточных растений и животных по морфологическому критерию;</w:t>
            </w:r>
          </w:p>
          <w:p w:rsidR="002E672C" w:rsidRDefault="002E672C">
            <w:pPr>
              <w:spacing w:after="0"/>
              <w:rPr>
                <w:rFonts w:ascii="Times New Roman" w:hAnsi="Times New Roman"/>
                <w:sz w:val="24"/>
                <w:szCs w:val="24"/>
              </w:rPr>
            </w:pPr>
            <w:r>
              <w:rPr>
                <w:rFonts w:ascii="Times New Roman" w:hAnsi="Times New Roman"/>
                <w:sz w:val="24"/>
                <w:szCs w:val="24"/>
              </w:rPr>
              <w:t>объяснять многообразие организмов, применяя эволюционную теорию;</w:t>
            </w:r>
          </w:p>
          <w:p w:rsidR="002E672C" w:rsidRDefault="002E672C">
            <w:pPr>
              <w:spacing w:after="0"/>
              <w:rPr>
                <w:rFonts w:ascii="Times New Roman" w:hAnsi="Times New Roman"/>
                <w:sz w:val="24"/>
                <w:szCs w:val="24"/>
              </w:rPr>
            </w:pPr>
            <w:r>
              <w:rPr>
                <w:rFonts w:ascii="Times New Roman" w:hAnsi="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E672C" w:rsidRDefault="002E672C">
            <w:pPr>
              <w:spacing w:after="0"/>
              <w:rPr>
                <w:rFonts w:ascii="Times New Roman" w:hAnsi="Times New Roman"/>
                <w:sz w:val="24"/>
                <w:szCs w:val="24"/>
              </w:rPr>
            </w:pPr>
            <w:r>
              <w:rPr>
                <w:rFonts w:ascii="Times New Roman" w:hAnsi="Times New Roman"/>
                <w:sz w:val="24"/>
                <w:szCs w:val="24"/>
              </w:rPr>
              <w:t>объяснять причины наследственных заболеваний;</w:t>
            </w:r>
          </w:p>
          <w:p w:rsidR="002E672C" w:rsidRDefault="002E672C">
            <w:pPr>
              <w:spacing w:after="0"/>
              <w:rPr>
                <w:rFonts w:ascii="Times New Roman" w:hAnsi="Times New Roman"/>
                <w:sz w:val="24"/>
                <w:szCs w:val="24"/>
              </w:rPr>
            </w:pPr>
            <w:r>
              <w:rPr>
                <w:rFonts w:ascii="Times New Roman" w:hAnsi="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2E672C" w:rsidRDefault="002E672C">
            <w:pPr>
              <w:spacing w:after="0"/>
              <w:rPr>
                <w:rFonts w:ascii="Times New Roman" w:hAnsi="Times New Roman"/>
                <w:sz w:val="24"/>
                <w:szCs w:val="24"/>
              </w:rPr>
            </w:pPr>
            <w:r>
              <w:rPr>
                <w:rFonts w:ascii="Times New Roman" w:hAnsi="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2E672C" w:rsidRDefault="002E672C">
            <w:pPr>
              <w:spacing w:after="0"/>
              <w:rPr>
                <w:rFonts w:ascii="Times New Roman" w:hAnsi="Times New Roman"/>
                <w:sz w:val="24"/>
                <w:szCs w:val="24"/>
              </w:rPr>
            </w:pPr>
            <w:r>
              <w:rPr>
                <w:rFonts w:ascii="Times New Roman" w:hAnsi="Times New Roman"/>
                <w:sz w:val="24"/>
                <w:szCs w:val="24"/>
              </w:rPr>
              <w:t>составлять схемы переноса веществ и энергии в экосистеме (цепи питания);</w:t>
            </w:r>
          </w:p>
          <w:p w:rsidR="002E672C" w:rsidRDefault="002E672C">
            <w:pPr>
              <w:spacing w:after="0"/>
              <w:rPr>
                <w:rFonts w:ascii="Times New Roman" w:hAnsi="Times New Roman"/>
                <w:sz w:val="24"/>
                <w:szCs w:val="24"/>
              </w:rPr>
            </w:pPr>
            <w:r>
              <w:rPr>
                <w:rFonts w:ascii="Times New Roman" w:hAnsi="Times New Roman"/>
                <w:sz w:val="24"/>
                <w:szCs w:val="24"/>
              </w:rPr>
              <w:t xml:space="preserve">приводить доказательства необходимости сохранения биоразнообразия для устойчивого развития и охраны </w:t>
            </w:r>
            <w:r>
              <w:rPr>
                <w:rFonts w:ascii="Times New Roman" w:hAnsi="Times New Roman"/>
                <w:sz w:val="24"/>
                <w:szCs w:val="24"/>
              </w:rPr>
              <w:lastRenderedPageBreak/>
              <w:t>окружающей среды;</w:t>
            </w:r>
          </w:p>
          <w:p w:rsidR="002E672C" w:rsidRDefault="002E672C">
            <w:pPr>
              <w:spacing w:after="0"/>
              <w:rPr>
                <w:rFonts w:ascii="Times New Roman" w:hAnsi="Times New Roman"/>
                <w:sz w:val="24"/>
                <w:szCs w:val="24"/>
              </w:rPr>
            </w:pPr>
            <w:r>
              <w:rPr>
                <w:rFonts w:ascii="Times New Roman" w:hAnsi="Times New Roman"/>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2E672C" w:rsidRDefault="002E672C">
            <w:pPr>
              <w:spacing w:after="0"/>
              <w:rPr>
                <w:rFonts w:ascii="Times New Roman" w:hAnsi="Times New Roman"/>
                <w:sz w:val="24"/>
                <w:szCs w:val="24"/>
              </w:rPr>
            </w:pPr>
            <w:r>
              <w:rPr>
                <w:rFonts w:ascii="Times New Roman" w:hAnsi="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2E672C" w:rsidRDefault="002E672C">
            <w:pPr>
              <w:spacing w:after="0"/>
              <w:rPr>
                <w:rFonts w:ascii="Times New Roman" w:hAnsi="Times New Roman"/>
                <w:sz w:val="24"/>
                <w:szCs w:val="24"/>
              </w:rPr>
            </w:pPr>
            <w:r>
              <w:rPr>
                <w:rFonts w:ascii="Times New Roman" w:hAnsi="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2E672C" w:rsidRDefault="002E672C">
            <w:pPr>
              <w:spacing w:after="0"/>
              <w:rPr>
                <w:rFonts w:ascii="Times New Roman" w:hAnsi="Times New Roman"/>
                <w:sz w:val="24"/>
                <w:szCs w:val="24"/>
              </w:rPr>
            </w:pPr>
            <w:r>
              <w:rPr>
                <w:rFonts w:ascii="Times New Roman" w:hAnsi="Times New Roman"/>
                <w:sz w:val="24"/>
                <w:szCs w:val="24"/>
              </w:rPr>
              <w:t>объяснять негативное влияние веществ (алкоголя, никотина, наркотических веществ) на зародышевое развитие человека;</w:t>
            </w:r>
          </w:p>
          <w:p w:rsidR="002E672C" w:rsidRDefault="002E672C">
            <w:pPr>
              <w:spacing w:after="0"/>
              <w:rPr>
                <w:rFonts w:ascii="Times New Roman" w:hAnsi="Times New Roman"/>
                <w:sz w:val="24"/>
                <w:szCs w:val="24"/>
              </w:rPr>
            </w:pPr>
            <w:r>
              <w:rPr>
                <w:rFonts w:ascii="Times New Roman" w:hAnsi="Times New Roman"/>
                <w:sz w:val="24"/>
                <w:szCs w:val="24"/>
              </w:rPr>
              <w:t>объяснять последствия влияния мутагенов;</w:t>
            </w:r>
          </w:p>
          <w:p w:rsidR="002E672C" w:rsidRDefault="002E672C">
            <w:pPr>
              <w:spacing w:after="0"/>
              <w:rPr>
                <w:rFonts w:ascii="Times New Roman" w:hAnsi="Times New Roman"/>
                <w:sz w:val="24"/>
                <w:szCs w:val="24"/>
              </w:rPr>
            </w:pPr>
            <w:r>
              <w:rPr>
                <w:rFonts w:ascii="Times New Roman" w:hAnsi="Times New Roman"/>
                <w:sz w:val="24"/>
                <w:szCs w:val="24"/>
              </w:rPr>
              <w:t>объяснять возможные причины наследственных заболеваний.</w:t>
            </w:r>
          </w:p>
          <w:p w:rsidR="00766883" w:rsidRPr="00766883" w:rsidRDefault="00766883" w:rsidP="00766883">
            <w:pPr>
              <w:spacing w:after="0"/>
              <w:rPr>
                <w:rFonts w:ascii="Times New Roman" w:hAnsi="Times New Roman"/>
                <w:b/>
                <w:sz w:val="24"/>
                <w:szCs w:val="24"/>
              </w:rPr>
            </w:pPr>
            <w:r w:rsidRPr="00766883">
              <w:rPr>
                <w:rFonts w:ascii="Times New Roman" w:hAnsi="Times New Roman"/>
                <w:b/>
                <w:sz w:val="24"/>
                <w:szCs w:val="24"/>
              </w:rPr>
              <w:t>Выпускник на углубленном уровне научится: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проводить учебно-исследовательскую деятельность по биологии: выдвигать </w:t>
            </w:r>
            <w:r w:rsidRPr="00766883">
              <w:rPr>
                <w:rFonts w:ascii="Times New Roman" w:hAnsi="Times New Roman"/>
                <w:sz w:val="24"/>
                <w:szCs w:val="24"/>
              </w:rPr>
              <w:lastRenderedPageBreak/>
              <w:t>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выявлять и обосновывать существенные особенности разных уровней организации жизни;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определять количество хромосом в клетках растений основных отделов на разных этапах жизненного цикла;</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 xml:space="preserve">решать генетические задачи на дигибридное скрещивание, сцепленное (в том числе сцепленное с полом) наследование, </w:t>
            </w:r>
            <w:r w:rsidRPr="00766883">
              <w:rPr>
                <w:rFonts w:ascii="Times New Roman" w:hAnsi="Times New Roman"/>
                <w:sz w:val="24"/>
                <w:szCs w:val="24"/>
              </w:rPr>
              <w:lastRenderedPageBreak/>
              <w:t>анализирующее скрещивание, применяя законы наследственности и закономерности сцепленного наследования;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сравнивать разные способы размножения организмов;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характеризовать основные этапы онтогенеза организмов;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обосновывать причины изменяемости и многообразия видов, применяя синтетическую теорию эволюции;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характеризовать популяцию как единицу эволюции, вид как систематическую категорию и как результат эволюции;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устанавливать связь структуры и свойств экосистемы;</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аргументировать собственную позицию по отношению к экологическим проблемам и поведению в природной среде;</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обосновывать необходимость устойчивого развития как условия сохранения биосферы;</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выявлять в тексте биологического содержания проблему и аргументированно ее объяснять;</w:t>
            </w:r>
          </w:p>
          <w:p w:rsidR="00766883" w:rsidRDefault="00766883" w:rsidP="00AB38BA">
            <w:pPr>
              <w:spacing w:after="0"/>
              <w:rPr>
                <w:rFonts w:ascii="Times New Roman" w:hAnsi="Times New Roman"/>
                <w:sz w:val="24"/>
                <w:szCs w:val="24"/>
              </w:rPr>
            </w:pPr>
            <w:r w:rsidRPr="00766883">
              <w:rPr>
                <w:rFonts w:ascii="Times New Roman" w:hAnsi="Times New Roman"/>
                <w:sz w:val="24"/>
                <w:szCs w:val="24"/>
              </w:rPr>
              <w:lastRenderedPageBreak/>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4783" w:type="dxa"/>
            <w:tcBorders>
              <w:top w:val="single" w:sz="4" w:space="0" w:color="auto"/>
              <w:left w:val="single" w:sz="4" w:space="0" w:color="auto"/>
              <w:bottom w:val="single" w:sz="4" w:space="0" w:color="auto"/>
              <w:right w:val="single" w:sz="4" w:space="0" w:color="auto"/>
            </w:tcBorders>
          </w:tcPr>
          <w:p w:rsidR="002E672C" w:rsidRDefault="002E672C">
            <w:pPr>
              <w:spacing w:after="0"/>
              <w:rPr>
                <w:rFonts w:ascii="Times New Roman" w:hAnsi="Times New Roman"/>
                <w:sz w:val="24"/>
                <w:szCs w:val="24"/>
              </w:rPr>
            </w:pPr>
            <w:r>
              <w:rPr>
                <w:rFonts w:ascii="Times New Roman" w:hAnsi="Times New Roman"/>
                <w:sz w:val="24"/>
                <w:szCs w:val="24"/>
              </w:rPr>
              <w:lastRenderedPageBreak/>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E672C" w:rsidRDefault="002E672C">
            <w:pPr>
              <w:spacing w:after="0"/>
              <w:rPr>
                <w:rFonts w:ascii="Times New Roman" w:hAnsi="Times New Roman"/>
                <w:sz w:val="24"/>
                <w:szCs w:val="24"/>
              </w:rPr>
            </w:pPr>
            <w:r>
              <w:rPr>
                <w:rFonts w:ascii="Times New Roman" w:hAnsi="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2E672C" w:rsidRDefault="002E672C">
            <w:pPr>
              <w:spacing w:after="0"/>
              <w:rPr>
                <w:rFonts w:ascii="Times New Roman" w:hAnsi="Times New Roman"/>
                <w:sz w:val="24"/>
                <w:szCs w:val="24"/>
              </w:rPr>
            </w:pPr>
            <w:r>
              <w:rPr>
                <w:rFonts w:ascii="Times New Roman" w:hAnsi="Times New Roman"/>
                <w:sz w:val="24"/>
                <w:szCs w:val="24"/>
              </w:rPr>
              <w:t>сравнивать способы деления клетки (митоз и мейоз);</w:t>
            </w:r>
          </w:p>
          <w:p w:rsidR="002E672C" w:rsidRDefault="002E672C">
            <w:pPr>
              <w:spacing w:after="0"/>
              <w:rPr>
                <w:rFonts w:ascii="Times New Roman" w:hAnsi="Times New Roman"/>
                <w:sz w:val="24"/>
                <w:szCs w:val="24"/>
              </w:rPr>
            </w:pPr>
            <w:r>
              <w:rPr>
                <w:rFonts w:ascii="Times New Roman" w:hAnsi="Times New Roman"/>
                <w:sz w:val="24"/>
                <w:szCs w:val="24"/>
              </w:rPr>
              <w:t>решать задачи на построение фрагмента второй цепи ДНК по предложенному фрагменту первой, иРНК (мРНК) по участку ДНК;</w:t>
            </w:r>
          </w:p>
          <w:p w:rsidR="002E672C" w:rsidRDefault="002E672C">
            <w:pPr>
              <w:spacing w:after="0"/>
              <w:rPr>
                <w:rFonts w:ascii="Times New Roman" w:hAnsi="Times New Roman"/>
                <w:sz w:val="24"/>
                <w:szCs w:val="24"/>
              </w:rPr>
            </w:pPr>
            <w:r>
              <w:rPr>
                <w:rFonts w:ascii="Times New Roman" w:hAnsi="Times New Roman"/>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2E672C" w:rsidRDefault="002E672C">
            <w:pPr>
              <w:spacing w:after="0"/>
              <w:rPr>
                <w:rFonts w:ascii="Times New Roman" w:hAnsi="Times New Roman"/>
                <w:sz w:val="24"/>
                <w:szCs w:val="24"/>
              </w:rPr>
            </w:pPr>
            <w:r>
              <w:rPr>
                <w:rFonts w:ascii="Times New Roman" w:hAnsi="Times New Roman"/>
                <w:sz w:val="24"/>
                <w:szCs w:val="24"/>
              </w:rPr>
              <w:t xml:space="preserve">решать генетические задачи на моногибридное скрещивание, составлять </w:t>
            </w:r>
            <w:r>
              <w:rPr>
                <w:rFonts w:ascii="Times New Roman" w:hAnsi="Times New Roman"/>
                <w:sz w:val="24"/>
                <w:szCs w:val="24"/>
              </w:rPr>
              <w:lastRenderedPageBreak/>
              <w:t>схемы моногибридного скрещивания, применяя законы наследственности и используя биологическую терминологию и символику;</w:t>
            </w:r>
          </w:p>
          <w:p w:rsidR="002E672C" w:rsidRDefault="002E672C">
            <w:pPr>
              <w:spacing w:after="0"/>
              <w:rPr>
                <w:rFonts w:ascii="Times New Roman" w:hAnsi="Times New Roman"/>
                <w:sz w:val="24"/>
                <w:szCs w:val="24"/>
              </w:rPr>
            </w:pPr>
            <w:r>
              <w:rPr>
                <w:rFonts w:ascii="Times New Roman" w:hAnsi="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2E672C" w:rsidRDefault="002E672C">
            <w:pPr>
              <w:spacing w:after="0"/>
              <w:rPr>
                <w:rFonts w:ascii="Times New Roman" w:hAnsi="Times New Roman"/>
                <w:sz w:val="24"/>
                <w:szCs w:val="24"/>
              </w:rPr>
            </w:pPr>
            <w:r>
              <w:rPr>
                <w:rFonts w:ascii="Times New Roman" w:hAnsi="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66883" w:rsidRPr="00766883" w:rsidRDefault="00766883" w:rsidP="00766883">
            <w:pPr>
              <w:spacing w:after="0"/>
              <w:rPr>
                <w:rFonts w:ascii="Times New Roman" w:hAnsi="Times New Roman"/>
                <w:b/>
                <w:sz w:val="24"/>
                <w:szCs w:val="24"/>
              </w:rPr>
            </w:pPr>
            <w:r w:rsidRPr="00766883">
              <w:rPr>
                <w:rFonts w:ascii="Times New Roman" w:hAnsi="Times New Roman"/>
                <w:b/>
                <w:sz w:val="24"/>
                <w:szCs w:val="24"/>
              </w:rPr>
              <w:t>Выпускник на углубленном уровне получит возможность научиться:</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прогнозировать последствия собственных исследований с учетом этических норм и экологических требований;</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моделировать изменение экосистем под влиянием различных групп факторов окружающей среды;</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lastRenderedPageBreak/>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766883" w:rsidRPr="00766883" w:rsidRDefault="00766883" w:rsidP="00766883">
            <w:pPr>
              <w:spacing w:after="0"/>
              <w:rPr>
                <w:rFonts w:ascii="Times New Roman" w:hAnsi="Times New Roman"/>
                <w:sz w:val="24"/>
                <w:szCs w:val="24"/>
              </w:rPr>
            </w:pPr>
            <w:r w:rsidRPr="00766883">
              <w:rPr>
                <w:rFonts w:ascii="Times New Roman" w:hAnsi="Times New Roman"/>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766883" w:rsidRPr="00766883" w:rsidRDefault="00766883" w:rsidP="00766883">
            <w:pPr>
              <w:spacing w:after="0"/>
              <w:rPr>
                <w:rFonts w:ascii="Times New Roman" w:hAnsi="Times New Roman"/>
                <w:sz w:val="24"/>
                <w:szCs w:val="24"/>
              </w:rPr>
            </w:pPr>
          </w:p>
          <w:p w:rsidR="00766883" w:rsidRPr="00766883" w:rsidRDefault="00766883" w:rsidP="00766883">
            <w:pPr>
              <w:spacing w:after="0"/>
              <w:rPr>
                <w:rFonts w:ascii="Times New Roman" w:hAnsi="Times New Roman"/>
                <w:sz w:val="24"/>
                <w:szCs w:val="24"/>
              </w:rPr>
            </w:pPr>
          </w:p>
          <w:p w:rsidR="002E672C" w:rsidRDefault="002E672C">
            <w:pPr>
              <w:spacing w:after="0"/>
              <w:rPr>
                <w:rFonts w:ascii="Times New Roman" w:hAnsi="Times New Roman"/>
                <w:sz w:val="24"/>
                <w:szCs w:val="24"/>
              </w:rPr>
            </w:pPr>
          </w:p>
        </w:tc>
      </w:tr>
    </w:tbl>
    <w:p w:rsidR="0009317A" w:rsidRDefault="0009317A" w:rsidP="0009317A">
      <w:pPr>
        <w:spacing w:after="0"/>
        <w:ind w:firstLine="851"/>
        <w:rPr>
          <w:rFonts w:ascii="Times New Roman" w:hAnsi="Times New Roman"/>
          <w:b/>
          <w:iCs/>
        </w:rPr>
      </w:pPr>
      <w:bookmarkStart w:id="36" w:name="_Toc453968163"/>
      <w:bookmarkStart w:id="37" w:name="_Toc435412690"/>
      <w:bookmarkStart w:id="38" w:name="_Toc434850693"/>
      <w:r>
        <w:rPr>
          <w:rFonts w:ascii="Times New Roman" w:hAnsi="Times New Roman"/>
          <w:b/>
          <w:sz w:val="24"/>
          <w:szCs w:val="24"/>
        </w:rPr>
        <w:lastRenderedPageBreak/>
        <w:t xml:space="preserve">1.2.3.16 </w:t>
      </w:r>
      <w:bookmarkStart w:id="39" w:name="_Toc434850691"/>
      <w:bookmarkStart w:id="40" w:name="_Toc435412689"/>
      <w:bookmarkStart w:id="41" w:name="_Toc453968162"/>
      <w:r>
        <w:rPr>
          <w:rFonts w:ascii="Times New Roman" w:hAnsi="Times New Roman"/>
          <w:b/>
          <w:sz w:val="24"/>
          <w:szCs w:val="24"/>
        </w:rPr>
        <w:t xml:space="preserve">     </w:t>
      </w:r>
      <w:r w:rsidRPr="0009317A">
        <w:rPr>
          <w:rFonts w:ascii="Times New Roman" w:hAnsi="Times New Roman"/>
          <w:b/>
          <w:iCs/>
        </w:rPr>
        <w:t>Естествознание</w:t>
      </w:r>
      <w:bookmarkEnd w:id="39"/>
      <w:bookmarkEnd w:id="40"/>
      <w:bookmarkEnd w:id="41"/>
    </w:p>
    <w:p w:rsidR="0009317A" w:rsidRDefault="0009317A" w:rsidP="0009317A">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«Естествознание»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2"/>
        <w:gridCol w:w="4778"/>
      </w:tblGrid>
      <w:tr w:rsidR="0009317A" w:rsidTr="00B00CFC">
        <w:tc>
          <w:tcPr>
            <w:tcW w:w="4797" w:type="dxa"/>
            <w:tcBorders>
              <w:top w:val="single" w:sz="4" w:space="0" w:color="auto"/>
              <w:left w:val="single" w:sz="4" w:space="0" w:color="auto"/>
              <w:bottom w:val="single" w:sz="4" w:space="0" w:color="auto"/>
              <w:right w:val="single" w:sz="4" w:space="0" w:color="auto"/>
            </w:tcBorders>
            <w:vAlign w:val="center"/>
            <w:hideMark/>
          </w:tcPr>
          <w:p w:rsidR="0009317A" w:rsidRDefault="0009317A" w:rsidP="00B00CF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783" w:type="dxa"/>
            <w:tcBorders>
              <w:top w:val="single" w:sz="4" w:space="0" w:color="auto"/>
              <w:left w:val="single" w:sz="4" w:space="0" w:color="auto"/>
              <w:bottom w:val="single" w:sz="4" w:space="0" w:color="auto"/>
              <w:right w:val="single" w:sz="4" w:space="0" w:color="auto"/>
            </w:tcBorders>
            <w:vAlign w:val="center"/>
            <w:hideMark/>
          </w:tcPr>
          <w:p w:rsidR="0009317A" w:rsidRDefault="0009317A" w:rsidP="00B00CF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09317A" w:rsidTr="00B00CFC">
        <w:tc>
          <w:tcPr>
            <w:tcW w:w="4797" w:type="dxa"/>
            <w:tcBorders>
              <w:top w:val="single" w:sz="4" w:space="0" w:color="auto"/>
              <w:left w:val="single" w:sz="4" w:space="0" w:color="auto"/>
              <w:bottom w:val="single" w:sz="4" w:space="0" w:color="auto"/>
              <w:right w:val="single" w:sz="4" w:space="0" w:color="auto"/>
            </w:tcBorders>
            <w:hideMark/>
          </w:tcPr>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грамотно применять естественно-научную терминологию при описании явлений окружающего мира;</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осуществлять моделирование протекания наблюдаемых процессов с учетом границ применимости используемых моделей;</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lastRenderedPageBreak/>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 xml:space="preserve">выбирать стратегию поведения в бытовых и чрезвычайных ситуациях, основываясь на </w:t>
            </w:r>
            <w:r w:rsidRPr="007D5BD8">
              <w:rPr>
                <w:rFonts w:ascii="Times New Roman" w:hAnsi="Times New Roman"/>
                <w:sz w:val="24"/>
                <w:szCs w:val="24"/>
              </w:rPr>
              <w:lastRenderedPageBreak/>
              <w:t>понимании влияния на организм человека физических, химических и биологических факторов;</w:t>
            </w:r>
          </w:p>
          <w:p w:rsidR="0009317A" w:rsidRDefault="007D5BD8" w:rsidP="00B00CFC">
            <w:pPr>
              <w:spacing w:after="0"/>
              <w:rPr>
                <w:rFonts w:ascii="Times New Roman" w:hAnsi="Times New Roman"/>
                <w:sz w:val="24"/>
                <w:szCs w:val="24"/>
              </w:rPr>
            </w:pPr>
            <w:r w:rsidRPr="007D5BD8">
              <w:rPr>
                <w:rFonts w:ascii="Times New Roman" w:hAnsi="Times New Roman"/>
                <w:sz w:val="24"/>
                <w:szCs w:val="24"/>
              </w:rPr>
              <w:t>осознанно действовать в ситуации выбора продукта или услуги, применяя естественно-научные компетенции.</w:t>
            </w:r>
          </w:p>
          <w:p w:rsidR="0009317A" w:rsidRDefault="0009317A" w:rsidP="00B00CFC">
            <w:pPr>
              <w:spacing w:after="0"/>
              <w:rPr>
                <w:rFonts w:ascii="Times New Roman" w:hAnsi="Times New Roman"/>
                <w:sz w:val="24"/>
                <w:szCs w:val="24"/>
              </w:rPr>
            </w:pPr>
          </w:p>
        </w:tc>
        <w:tc>
          <w:tcPr>
            <w:tcW w:w="4783" w:type="dxa"/>
            <w:tcBorders>
              <w:top w:val="single" w:sz="4" w:space="0" w:color="auto"/>
              <w:left w:val="single" w:sz="4" w:space="0" w:color="auto"/>
              <w:bottom w:val="single" w:sz="4" w:space="0" w:color="auto"/>
              <w:right w:val="single" w:sz="4" w:space="0" w:color="auto"/>
            </w:tcBorders>
          </w:tcPr>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lastRenderedPageBreak/>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w:t>
            </w:r>
            <w:r w:rsidR="00D24F1B">
              <w:rPr>
                <w:rFonts w:ascii="Times New Roman" w:hAnsi="Times New Roman"/>
                <w:sz w:val="24"/>
                <w:szCs w:val="24"/>
              </w:rPr>
              <w:t>у</w:t>
            </w:r>
            <w:r w:rsidRPr="007D5BD8">
              <w:rPr>
                <w:rFonts w:ascii="Times New Roman" w:hAnsi="Times New Roman"/>
                <w:sz w:val="24"/>
                <w:szCs w:val="24"/>
              </w:rPr>
              <w:t>чных знаниях;</w:t>
            </w:r>
          </w:p>
          <w:p w:rsidR="007D5BD8" w:rsidRPr="007D5BD8" w:rsidRDefault="007D5BD8" w:rsidP="007D5BD8">
            <w:pPr>
              <w:spacing w:after="0"/>
              <w:rPr>
                <w:rFonts w:ascii="Times New Roman" w:hAnsi="Times New Roman"/>
                <w:sz w:val="24"/>
                <w:szCs w:val="24"/>
              </w:rPr>
            </w:pPr>
            <w:r w:rsidRPr="007D5BD8">
              <w:rPr>
                <w:rFonts w:ascii="Times New Roman" w:hAnsi="Times New Roman"/>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7D5BD8" w:rsidRPr="007D5BD8" w:rsidRDefault="007D5BD8" w:rsidP="007D5BD8">
            <w:pPr>
              <w:spacing w:after="0"/>
              <w:rPr>
                <w:rFonts w:ascii="Times New Roman" w:hAnsi="Times New Roman"/>
                <w:sz w:val="24"/>
                <w:szCs w:val="24"/>
              </w:rPr>
            </w:pPr>
          </w:p>
          <w:p w:rsidR="0009317A" w:rsidRDefault="0009317A" w:rsidP="007D5BD8">
            <w:pPr>
              <w:spacing w:after="0"/>
              <w:rPr>
                <w:rFonts w:ascii="Times New Roman" w:hAnsi="Times New Roman"/>
                <w:sz w:val="24"/>
                <w:szCs w:val="24"/>
              </w:rPr>
            </w:pPr>
          </w:p>
        </w:tc>
      </w:tr>
    </w:tbl>
    <w:p w:rsidR="0009317A" w:rsidRDefault="0009317A" w:rsidP="0009317A">
      <w:pPr>
        <w:spacing w:after="0"/>
        <w:ind w:firstLine="851"/>
        <w:rPr>
          <w:rFonts w:ascii="Times New Roman" w:hAnsi="Times New Roman"/>
          <w:b/>
          <w:sz w:val="24"/>
          <w:szCs w:val="24"/>
        </w:rPr>
      </w:pPr>
    </w:p>
    <w:p w:rsidR="002E672C" w:rsidRDefault="002E672C" w:rsidP="002E672C">
      <w:pPr>
        <w:spacing w:after="0"/>
        <w:ind w:firstLine="851"/>
        <w:rPr>
          <w:rFonts w:ascii="Times New Roman" w:hAnsi="Times New Roman"/>
          <w:b/>
          <w:sz w:val="24"/>
          <w:szCs w:val="24"/>
        </w:rPr>
      </w:pPr>
      <w:r>
        <w:rPr>
          <w:rFonts w:ascii="Times New Roman" w:hAnsi="Times New Roman"/>
          <w:b/>
          <w:sz w:val="24"/>
          <w:szCs w:val="24"/>
        </w:rPr>
        <w:t>1.2.3.1</w:t>
      </w:r>
      <w:r w:rsidR="0009317A">
        <w:rPr>
          <w:rFonts w:ascii="Times New Roman" w:hAnsi="Times New Roman"/>
          <w:b/>
          <w:sz w:val="24"/>
          <w:szCs w:val="24"/>
        </w:rPr>
        <w:t>7</w:t>
      </w:r>
      <w:r>
        <w:rPr>
          <w:rFonts w:ascii="Times New Roman" w:hAnsi="Times New Roman"/>
          <w:b/>
          <w:sz w:val="24"/>
          <w:szCs w:val="24"/>
        </w:rPr>
        <w:t>. Физическая культура</w:t>
      </w:r>
      <w:bookmarkEnd w:id="36"/>
      <w:bookmarkEnd w:id="37"/>
      <w:bookmarkEnd w:id="38"/>
    </w:p>
    <w:p w:rsidR="002E672C" w:rsidRDefault="002E672C" w:rsidP="002E672C">
      <w:pPr>
        <w:spacing w:after="0"/>
        <w:ind w:firstLine="851"/>
        <w:rPr>
          <w:rFonts w:ascii="Times New Roman" w:hAnsi="Times New Roman"/>
          <w:sz w:val="24"/>
          <w:szCs w:val="24"/>
        </w:rPr>
      </w:pPr>
      <w:r>
        <w:rPr>
          <w:rFonts w:ascii="Times New Roman" w:hAnsi="Times New Roman"/>
          <w:sz w:val="24"/>
          <w:szCs w:val="24"/>
        </w:rPr>
        <w:t>В результате изучения учебного предмета «Физическая культура»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7"/>
      </w:tblGrid>
      <w:tr w:rsidR="002E672C" w:rsidTr="002E672C">
        <w:tc>
          <w:tcPr>
            <w:tcW w:w="4927"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2E672C" w:rsidRDefault="002E672C">
            <w:pPr>
              <w:spacing w:after="0"/>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2E672C" w:rsidTr="002E672C">
        <w:tc>
          <w:tcPr>
            <w:tcW w:w="4927" w:type="dxa"/>
            <w:tcBorders>
              <w:top w:val="single" w:sz="4" w:space="0" w:color="auto"/>
              <w:left w:val="single" w:sz="4" w:space="0" w:color="auto"/>
              <w:bottom w:val="single" w:sz="4" w:space="0" w:color="auto"/>
              <w:right w:val="single" w:sz="4" w:space="0" w:color="auto"/>
            </w:tcBorders>
            <w:hideMark/>
          </w:tcPr>
          <w:p w:rsidR="002E672C" w:rsidRDefault="002E672C">
            <w:pPr>
              <w:spacing w:after="0"/>
              <w:rPr>
                <w:rFonts w:ascii="Times New Roman" w:hAnsi="Times New Roman"/>
                <w:sz w:val="24"/>
                <w:szCs w:val="24"/>
              </w:rPr>
            </w:pPr>
            <w:r>
              <w:rPr>
                <w:rFonts w:ascii="Times New Roman" w:hAnsi="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E672C" w:rsidRDefault="002E672C">
            <w:pPr>
              <w:spacing w:after="0"/>
              <w:rPr>
                <w:rFonts w:ascii="Times New Roman" w:hAnsi="Times New Roman"/>
                <w:sz w:val="24"/>
                <w:szCs w:val="24"/>
              </w:rPr>
            </w:pPr>
            <w:r>
              <w:rPr>
                <w:rFonts w:ascii="Times New Roman" w:hAnsi="Times New Roman"/>
                <w:sz w:val="24"/>
                <w:szCs w:val="24"/>
              </w:rPr>
              <w:t>знать способы контроля и оценки физического развития и физической подготовленности;</w:t>
            </w:r>
          </w:p>
          <w:p w:rsidR="002E672C" w:rsidRDefault="002E672C">
            <w:pPr>
              <w:spacing w:after="0"/>
              <w:rPr>
                <w:rFonts w:ascii="Times New Roman" w:hAnsi="Times New Roman"/>
                <w:sz w:val="24"/>
                <w:szCs w:val="24"/>
              </w:rPr>
            </w:pPr>
            <w:r>
              <w:rPr>
                <w:rFonts w:ascii="Times New Roman" w:hAnsi="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2E672C" w:rsidRDefault="002E672C">
            <w:pPr>
              <w:spacing w:after="0"/>
              <w:rPr>
                <w:rFonts w:ascii="Times New Roman" w:hAnsi="Times New Roman"/>
                <w:sz w:val="24"/>
                <w:szCs w:val="24"/>
              </w:rPr>
            </w:pPr>
            <w:r>
              <w:rPr>
                <w:rFonts w:ascii="Times New Roman" w:hAnsi="Times New Roman"/>
                <w:sz w:val="24"/>
                <w:szCs w:val="24"/>
              </w:rPr>
              <w:t>характеризовать индивидуальные особенности физического и психического развития;</w:t>
            </w:r>
          </w:p>
          <w:p w:rsidR="002E672C" w:rsidRDefault="002E672C">
            <w:pPr>
              <w:spacing w:after="0"/>
              <w:rPr>
                <w:rFonts w:ascii="Times New Roman" w:hAnsi="Times New Roman"/>
                <w:sz w:val="24"/>
                <w:szCs w:val="24"/>
              </w:rPr>
            </w:pPr>
            <w:r>
              <w:rPr>
                <w:rFonts w:ascii="Times New Roman" w:hAnsi="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2E672C" w:rsidRDefault="002E672C">
            <w:pPr>
              <w:spacing w:after="0"/>
              <w:rPr>
                <w:rFonts w:ascii="Times New Roman" w:hAnsi="Times New Roman"/>
                <w:sz w:val="24"/>
                <w:szCs w:val="24"/>
              </w:rPr>
            </w:pPr>
            <w:r>
              <w:rPr>
                <w:rFonts w:ascii="Times New Roman" w:hAnsi="Times New Roman"/>
                <w:sz w:val="24"/>
                <w:szCs w:val="24"/>
              </w:rPr>
              <w:t>составлять и выполнять индивидуально ориентированные комплексы оздоровительной и адаптивной физической культуры;</w:t>
            </w:r>
          </w:p>
          <w:p w:rsidR="002E672C" w:rsidRDefault="002E672C">
            <w:pPr>
              <w:spacing w:after="0"/>
              <w:rPr>
                <w:rFonts w:ascii="Times New Roman" w:hAnsi="Times New Roman"/>
                <w:sz w:val="24"/>
                <w:szCs w:val="24"/>
              </w:rPr>
            </w:pPr>
            <w:r>
              <w:rPr>
                <w:rFonts w:ascii="Times New Roman" w:hAnsi="Times New Roman"/>
                <w:sz w:val="24"/>
                <w:szCs w:val="24"/>
              </w:rPr>
              <w:t>выполнять комплексы упражнений традиционных и современных оздоровительных систем физического воспитания;</w:t>
            </w:r>
          </w:p>
          <w:p w:rsidR="002E672C" w:rsidRDefault="002E672C">
            <w:pPr>
              <w:spacing w:after="0"/>
              <w:rPr>
                <w:rFonts w:ascii="Times New Roman" w:hAnsi="Times New Roman"/>
                <w:sz w:val="24"/>
                <w:szCs w:val="24"/>
              </w:rPr>
            </w:pPr>
            <w:r>
              <w:rPr>
                <w:rFonts w:ascii="Times New Roman" w:hAnsi="Times New Roman"/>
                <w:sz w:val="24"/>
                <w:szCs w:val="24"/>
              </w:rPr>
              <w:t xml:space="preserve">выполнять технические действия и </w:t>
            </w:r>
            <w:r>
              <w:rPr>
                <w:rFonts w:ascii="Times New Roman" w:hAnsi="Times New Roman"/>
                <w:sz w:val="24"/>
                <w:szCs w:val="24"/>
              </w:rPr>
              <w:lastRenderedPageBreak/>
              <w:t>тактические приемы базовых видов спорта, применять их в игровой и соревновательной деятельности;</w:t>
            </w:r>
          </w:p>
          <w:p w:rsidR="002E672C" w:rsidRDefault="002E672C">
            <w:pPr>
              <w:spacing w:after="0"/>
              <w:rPr>
                <w:rFonts w:ascii="Times New Roman" w:hAnsi="Times New Roman"/>
                <w:sz w:val="24"/>
                <w:szCs w:val="24"/>
              </w:rPr>
            </w:pPr>
            <w:r>
              <w:rPr>
                <w:rFonts w:ascii="Times New Roman" w:hAnsi="Times New Roman"/>
                <w:sz w:val="24"/>
                <w:szCs w:val="24"/>
              </w:rPr>
              <w:t>практически использовать приемы самомассажа и релаксации;</w:t>
            </w:r>
          </w:p>
          <w:p w:rsidR="002E672C" w:rsidRDefault="002E672C">
            <w:pPr>
              <w:spacing w:after="0"/>
              <w:rPr>
                <w:rFonts w:ascii="Times New Roman" w:hAnsi="Times New Roman"/>
                <w:sz w:val="24"/>
                <w:szCs w:val="24"/>
              </w:rPr>
            </w:pPr>
            <w:r>
              <w:rPr>
                <w:rFonts w:ascii="Times New Roman" w:hAnsi="Times New Roman"/>
                <w:sz w:val="24"/>
                <w:szCs w:val="24"/>
              </w:rPr>
              <w:t>практически использовать приемы защиты и самообороны;</w:t>
            </w:r>
          </w:p>
          <w:p w:rsidR="002E672C" w:rsidRDefault="002E672C">
            <w:pPr>
              <w:spacing w:after="0"/>
              <w:rPr>
                <w:rFonts w:ascii="Times New Roman" w:hAnsi="Times New Roman"/>
                <w:sz w:val="24"/>
                <w:szCs w:val="24"/>
              </w:rPr>
            </w:pPr>
            <w:r>
              <w:rPr>
                <w:rFonts w:ascii="Times New Roman" w:hAnsi="Times New Roman"/>
                <w:sz w:val="24"/>
                <w:szCs w:val="24"/>
              </w:rPr>
              <w:t>составлять и проводить комплексы физических упражнений различной направленности;</w:t>
            </w:r>
          </w:p>
          <w:p w:rsidR="002E672C" w:rsidRDefault="002E672C">
            <w:pPr>
              <w:spacing w:after="0"/>
              <w:rPr>
                <w:rFonts w:ascii="Times New Roman" w:hAnsi="Times New Roman"/>
                <w:sz w:val="24"/>
                <w:szCs w:val="24"/>
              </w:rPr>
            </w:pPr>
            <w:r>
              <w:rPr>
                <w:rFonts w:ascii="Times New Roman" w:hAnsi="Times New Roman"/>
                <w:sz w:val="24"/>
                <w:szCs w:val="24"/>
              </w:rPr>
              <w:t>определять уровни индивидуального физического развития и развития физических качеств;</w:t>
            </w:r>
          </w:p>
          <w:p w:rsidR="002E672C" w:rsidRDefault="002E672C">
            <w:pPr>
              <w:spacing w:after="0"/>
              <w:rPr>
                <w:rFonts w:ascii="Times New Roman" w:hAnsi="Times New Roman"/>
                <w:sz w:val="24"/>
                <w:szCs w:val="24"/>
              </w:rPr>
            </w:pPr>
            <w:r>
              <w:rPr>
                <w:rFonts w:ascii="Times New Roman" w:hAnsi="Times New Roman"/>
                <w:sz w:val="24"/>
                <w:szCs w:val="24"/>
              </w:rPr>
              <w:t>проводить мероприятия по профилактике травматизма во время занятий физическими упражнениями;</w:t>
            </w:r>
          </w:p>
          <w:p w:rsidR="002E672C" w:rsidRDefault="002E672C">
            <w:pPr>
              <w:spacing w:after="0"/>
              <w:rPr>
                <w:rFonts w:ascii="Times New Roman" w:hAnsi="Times New Roman"/>
                <w:sz w:val="24"/>
                <w:szCs w:val="24"/>
              </w:rPr>
            </w:pPr>
            <w:r>
              <w:rPr>
                <w:rFonts w:ascii="Times New Roman" w:hAnsi="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tc>
        <w:tc>
          <w:tcPr>
            <w:tcW w:w="4927" w:type="dxa"/>
            <w:tcBorders>
              <w:top w:val="single" w:sz="4" w:space="0" w:color="auto"/>
              <w:left w:val="single" w:sz="4" w:space="0" w:color="auto"/>
              <w:bottom w:val="single" w:sz="4" w:space="0" w:color="auto"/>
              <w:right w:val="single" w:sz="4" w:space="0" w:color="auto"/>
            </w:tcBorders>
          </w:tcPr>
          <w:p w:rsidR="002E672C" w:rsidRDefault="002E672C">
            <w:pPr>
              <w:spacing w:after="0"/>
              <w:rPr>
                <w:rFonts w:ascii="Times New Roman" w:hAnsi="Times New Roman"/>
                <w:sz w:val="24"/>
                <w:szCs w:val="24"/>
              </w:rPr>
            </w:pPr>
            <w:r>
              <w:rPr>
                <w:rFonts w:ascii="Times New Roman" w:hAnsi="Times New Roman"/>
                <w:sz w:val="24"/>
                <w:szCs w:val="24"/>
              </w:rPr>
              <w:lastRenderedPageBreak/>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2E672C" w:rsidRDefault="002E672C">
            <w:pPr>
              <w:spacing w:after="0"/>
              <w:rPr>
                <w:rFonts w:ascii="Times New Roman" w:hAnsi="Times New Roman"/>
                <w:sz w:val="24"/>
                <w:szCs w:val="24"/>
              </w:rPr>
            </w:pPr>
            <w:r>
              <w:rPr>
                <w:rFonts w:ascii="Times New Roman" w:hAnsi="Times New Roman"/>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2E672C" w:rsidRDefault="002E672C">
            <w:pPr>
              <w:spacing w:after="0"/>
              <w:rPr>
                <w:rFonts w:ascii="Times New Roman" w:hAnsi="Times New Roman"/>
                <w:sz w:val="24"/>
                <w:szCs w:val="24"/>
              </w:rPr>
            </w:pPr>
            <w:r>
              <w:rPr>
                <w:rFonts w:ascii="Times New Roman" w:hAnsi="Times New Roman"/>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2E672C" w:rsidRDefault="002E672C">
            <w:pPr>
              <w:spacing w:after="0"/>
              <w:rPr>
                <w:rFonts w:ascii="Times New Roman" w:hAnsi="Times New Roman"/>
                <w:sz w:val="24"/>
                <w:szCs w:val="24"/>
              </w:rPr>
            </w:pPr>
            <w:r>
              <w:rPr>
                <w:rFonts w:ascii="Times New Roman" w:hAnsi="Times New Roman"/>
                <w:sz w:val="24"/>
                <w:szCs w:val="24"/>
              </w:rPr>
              <w:t>выполнять технические приемы и тактические действия национальных видов спорта;</w:t>
            </w:r>
          </w:p>
          <w:p w:rsidR="002E672C" w:rsidRDefault="002E672C">
            <w:pPr>
              <w:spacing w:after="0"/>
              <w:rPr>
                <w:rFonts w:ascii="Times New Roman" w:hAnsi="Times New Roman"/>
                <w:sz w:val="24"/>
                <w:szCs w:val="24"/>
              </w:rPr>
            </w:pPr>
            <w:r>
              <w:rPr>
                <w:rFonts w:ascii="Times New Roman" w:hAnsi="Times New Roman"/>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2E672C" w:rsidRDefault="002E672C">
            <w:pPr>
              <w:spacing w:after="0"/>
              <w:rPr>
                <w:rFonts w:ascii="Times New Roman" w:hAnsi="Times New Roman"/>
                <w:sz w:val="24"/>
                <w:szCs w:val="24"/>
              </w:rPr>
            </w:pPr>
            <w:r>
              <w:rPr>
                <w:rFonts w:ascii="Times New Roman" w:hAnsi="Times New Roman"/>
                <w:sz w:val="24"/>
                <w:szCs w:val="24"/>
              </w:rPr>
              <w:t>осуществлять судейство в избранном виде спорта;</w:t>
            </w:r>
          </w:p>
          <w:p w:rsidR="002E672C" w:rsidRDefault="002E672C">
            <w:pPr>
              <w:spacing w:after="0"/>
              <w:rPr>
                <w:rFonts w:ascii="Times New Roman" w:hAnsi="Times New Roman"/>
                <w:sz w:val="24"/>
                <w:szCs w:val="24"/>
              </w:rPr>
            </w:pPr>
            <w:r>
              <w:rPr>
                <w:rFonts w:ascii="Times New Roman" w:hAnsi="Times New Roman"/>
                <w:sz w:val="24"/>
                <w:szCs w:val="24"/>
              </w:rPr>
              <w:t>составлять и выполнять комплексы специальной физической подготовки.</w:t>
            </w:r>
          </w:p>
          <w:p w:rsidR="002E672C" w:rsidRDefault="002E672C">
            <w:pPr>
              <w:spacing w:after="0"/>
              <w:rPr>
                <w:rFonts w:ascii="Times New Roman" w:hAnsi="Times New Roman"/>
                <w:sz w:val="24"/>
                <w:szCs w:val="24"/>
              </w:rPr>
            </w:pPr>
          </w:p>
        </w:tc>
      </w:tr>
    </w:tbl>
    <w:p w:rsidR="005E66D8" w:rsidRDefault="005E66D8" w:rsidP="002E672C">
      <w:pPr>
        <w:spacing w:after="0"/>
        <w:ind w:firstLine="851"/>
        <w:rPr>
          <w:rFonts w:ascii="Times New Roman" w:hAnsi="Times New Roman"/>
          <w:b/>
          <w:sz w:val="24"/>
          <w:szCs w:val="24"/>
        </w:rPr>
      </w:pPr>
      <w:bookmarkStart w:id="42" w:name="_Toc453968165"/>
      <w:bookmarkStart w:id="43" w:name="_Toc435412692"/>
      <w:bookmarkStart w:id="44" w:name="_Toc434850697"/>
    </w:p>
    <w:p w:rsidR="00945A5F" w:rsidRDefault="00945A5F" w:rsidP="00945A5F">
      <w:pPr>
        <w:jc w:val="center"/>
        <w:rPr>
          <w:b/>
        </w:rPr>
      </w:pPr>
      <w:r>
        <w:rPr>
          <w:b/>
        </w:rPr>
        <w:t>Учащиеся должны демонстрировать.</w:t>
      </w:r>
    </w:p>
    <w:p w:rsidR="00945A5F" w:rsidRDefault="00945A5F" w:rsidP="00945A5F">
      <w:pPr>
        <w:jc w:val="center"/>
        <w:rPr>
          <w:b/>
        </w:rPr>
      </w:pPr>
    </w:p>
    <w:tbl>
      <w:tblPr>
        <w:tblStyle w:val="af3"/>
        <w:tblW w:w="0" w:type="auto"/>
        <w:tblLook w:val="04A0"/>
      </w:tblPr>
      <w:tblGrid>
        <w:gridCol w:w="2093"/>
        <w:gridCol w:w="3968"/>
        <w:gridCol w:w="1701"/>
        <w:gridCol w:w="1808"/>
      </w:tblGrid>
      <w:tr w:rsidR="00945A5F" w:rsidTr="00837E4B">
        <w:tc>
          <w:tcPr>
            <w:tcW w:w="2093"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Физические способности</w:t>
            </w: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Физические упражнения</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Юноши</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Девушки</w:t>
            </w:r>
          </w:p>
        </w:tc>
      </w:tr>
      <w:tr w:rsidR="00945A5F" w:rsidTr="00837E4B">
        <w:tc>
          <w:tcPr>
            <w:tcW w:w="2093" w:type="dxa"/>
            <w:vMerge w:val="restart"/>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Скоростные</w:t>
            </w: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Бег 100м.,сек.</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14,3</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17,5</w:t>
            </w:r>
          </w:p>
        </w:tc>
      </w:tr>
      <w:tr w:rsidR="00945A5F" w:rsidTr="00837E4B">
        <w:tc>
          <w:tcPr>
            <w:tcW w:w="0" w:type="auto"/>
            <w:vMerge/>
            <w:tcBorders>
              <w:top w:val="single" w:sz="4" w:space="0" w:color="auto"/>
              <w:left w:val="single" w:sz="4" w:space="0" w:color="auto"/>
              <w:bottom w:val="single" w:sz="4" w:space="0" w:color="auto"/>
              <w:right w:val="single" w:sz="4" w:space="0" w:color="auto"/>
            </w:tcBorders>
            <w:vAlign w:val="center"/>
            <w:hideMark/>
          </w:tcPr>
          <w:p w:rsidR="00945A5F" w:rsidRDefault="00945A5F" w:rsidP="00837E4B">
            <w:pPr>
              <w:rPr>
                <w:rFonts w:ascii="Times New Roman" w:hAnsi="Times New Roman" w:cs="Times New Roman"/>
                <w:b/>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Бег 30м.,сек.</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5,0</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5,4</w:t>
            </w:r>
          </w:p>
        </w:tc>
      </w:tr>
      <w:tr w:rsidR="00945A5F" w:rsidTr="00837E4B">
        <w:tc>
          <w:tcPr>
            <w:tcW w:w="2093" w:type="dxa"/>
            <w:vMerge w:val="restart"/>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Силовые</w:t>
            </w: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Подтягивание в висе на высокой перекладине, кол-во раз.</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11</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w:t>
            </w:r>
          </w:p>
        </w:tc>
      </w:tr>
      <w:tr w:rsidR="00945A5F" w:rsidTr="00837E4B">
        <w:tc>
          <w:tcPr>
            <w:tcW w:w="0" w:type="auto"/>
            <w:vMerge/>
            <w:tcBorders>
              <w:top w:val="single" w:sz="4" w:space="0" w:color="auto"/>
              <w:left w:val="single" w:sz="4" w:space="0" w:color="auto"/>
              <w:bottom w:val="single" w:sz="4" w:space="0" w:color="auto"/>
              <w:right w:val="single" w:sz="4" w:space="0" w:color="auto"/>
            </w:tcBorders>
            <w:vAlign w:val="center"/>
            <w:hideMark/>
          </w:tcPr>
          <w:p w:rsidR="00945A5F" w:rsidRDefault="00945A5F" w:rsidP="00837E4B">
            <w:pPr>
              <w:rPr>
                <w:rFonts w:ascii="Times New Roman" w:hAnsi="Times New Roman" w:cs="Times New Roman"/>
                <w:b/>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Подтягивание из виса лежа на высокой перекладине, кол-во раз</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14р.</w:t>
            </w:r>
          </w:p>
        </w:tc>
      </w:tr>
      <w:tr w:rsidR="00945A5F" w:rsidTr="00837E4B">
        <w:tc>
          <w:tcPr>
            <w:tcW w:w="0" w:type="auto"/>
            <w:vMerge/>
            <w:tcBorders>
              <w:top w:val="single" w:sz="4" w:space="0" w:color="auto"/>
              <w:left w:val="single" w:sz="4" w:space="0" w:color="auto"/>
              <w:bottom w:val="single" w:sz="4" w:space="0" w:color="auto"/>
              <w:right w:val="single" w:sz="4" w:space="0" w:color="auto"/>
            </w:tcBorders>
            <w:vAlign w:val="center"/>
            <w:hideMark/>
          </w:tcPr>
          <w:p w:rsidR="00945A5F" w:rsidRDefault="00945A5F" w:rsidP="00837E4B">
            <w:pPr>
              <w:rPr>
                <w:rFonts w:ascii="Times New Roman" w:hAnsi="Times New Roman" w:cs="Times New Roman"/>
                <w:b/>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Поднимание туловища ,кол-во раз</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35р.</w:t>
            </w:r>
          </w:p>
        </w:tc>
      </w:tr>
      <w:tr w:rsidR="00945A5F" w:rsidTr="00837E4B">
        <w:tc>
          <w:tcPr>
            <w:tcW w:w="0" w:type="auto"/>
            <w:vMerge/>
            <w:tcBorders>
              <w:top w:val="single" w:sz="4" w:space="0" w:color="auto"/>
              <w:left w:val="single" w:sz="4" w:space="0" w:color="auto"/>
              <w:bottom w:val="single" w:sz="4" w:space="0" w:color="auto"/>
              <w:right w:val="single" w:sz="4" w:space="0" w:color="auto"/>
            </w:tcBorders>
            <w:vAlign w:val="center"/>
            <w:hideMark/>
          </w:tcPr>
          <w:p w:rsidR="00945A5F" w:rsidRDefault="00945A5F" w:rsidP="00837E4B">
            <w:pPr>
              <w:rPr>
                <w:rFonts w:ascii="Times New Roman" w:hAnsi="Times New Roman" w:cs="Times New Roman"/>
                <w:b/>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Прыжок в длину с места, см.</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215</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170</w:t>
            </w:r>
          </w:p>
        </w:tc>
      </w:tr>
      <w:tr w:rsidR="00945A5F" w:rsidTr="00837E4B">
        <w:tc>
          <w:tcPr>
            <w:tcW w:w="2093" w:type="dxa"/>
            <w:vMerge w:val="restart"/>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Выносливость</w:t>
            </w: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Бег 2000м.,мин.сек.</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10,00</w:t>
            </w:r>
          </w:p>
        </w:tc>
      </w:tr>
      <w:tr w:rsidR="00945A5F" w:rsidTr="00837E4B">
        <w:tc>
          <w:tcPr>
            <w:tcW w:w="0" w:type="auto"/>
            <w:vMerge/>
            <w:tcBorders>
              <w:top w:val="single" w:sz="4" w:space="0" w:color="auto"/>
              <w:left w:val="single" w:sz="4" w:space="0" w:color="auto"/>
              <w:bottom w:val="single" w:sz="4" w:space="0" w:color="auto"/>
              <w:right w:val="single" w:sz="4" w:space="0" w:color="auto"/>
            </w:tcBorders>
            <w:vAlign w:val="center"/>
            <w:hideMark/>
          </w:tcPr>
          <w:p w:rsidR="00945A5F" w:rsidRDefault="00945A5F" w:rsidP="00837E4B">
            <w:pPr>
              <w:rPr>
                <w:rFonts w:ascii="Times New Roman" w:hAnsi="Times New Roman" w:cs="Times New Roman"/>
                <w:b/>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Бег 3000м.,мин.сек.</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13,30</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w:t>
            </w:r>
          </w:p>
        </w:tc>
      </w:tr>
      <w:tr w:rsidR="00945A5F" w:rsidTr="00837E4B">
        <w:tc>
          <w:tcPr>
            <w:tcW w:w="0" w:type="auto"/>
            <w:vMerge/>
            <w:tcBorders>
              <w:top w:val="single" w:sz="4" w:space="0" w:color="auto"/>
              <w:left w:val="single" w:sz="4" w:space="0" w:color="auto"/>
              <w:bottom w:val="single" w:sz="4" w:space="0" w:color="auto"/>
              <w:right w:val="single" w:sz="4" w:space="0" w:color="auto"/>
            </w:tcBorders>
            <w:vAlign w:val="center"/>
            <w:hideMark/>
          </w:tcPr>
          <w:p w:rsidR="00945A5F" w:rsidRDefault="00945A5F" w:rsidP="00837E4B">
            <w:pPr>
              <w:rPr>
                <w:rFonts w:ascii="Times New Roman" w:hAnsi="Times New Roman" w:cs="Times New Roman"/>
                <w:b/>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sz w:val="24"/>
                <w:szCs w:val="24"/>
                <w:lang w:eastAsia="ar-SA"/>
              </w:rPr>
            </w:pPr>
            <w:r>
              <w:t>Лыжная гонка 5км.(Ю) 3км (Д)</w:t>
            </w:r>
          </w:p>
        </w:tc>
        <w:tc>
          <w:tcPr>
            <w:tcW w:w="1701"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29,00</w:t>
            </w:r>
          </w:p>
        </w:tc>
        <w:tc>
          <w:tcPr>
            <w:tcW w:w="1808" w:type="dxa"/>
            <w:tcBorders>
              <w:top w:val="single" w:sz="4" w:space="0" w:color="auto"/>
              <w:left w:val="single" w:sz="4" w:space="0" w:color="auto"/>
              <w:bottom w:val="single" w:sz="4" w:space="0" w:color="auto"/>
              <w:right w:val="single" w:sz="4" w:space="0" w:color="auto"/>
            </w:tcBorders>
            <w:hideMark/>
          </w:tcPr>
          <w:p w:rsidR="00945A5F" w:rsidRDefault="00945A5F" w:rsidP="00837E4B">
            <w:pPr>
              <w:suppressAutoHyphens/>
              <w:jc w:val="center"/>
              <w:rPr>
                <w:rFonts w:ascii="Times New Roman" w:hAnsi="Times New Roman" w:cs="Times New Roman"/>
                <w:b/>
                <w:sz w:val="24"/>
                <w:szCs w:val="24"/>
                <w:lang w:eastAsia="ar-SA"/>
              </w:rPr>
            </w:pPr>
            <w:r>
              <w:rPr>
                <w:b/>
              </w:rPr>
              <w:t>20,00</w:t>
            </w:r>
          </w:p>
        </w:tc>
      </w:tr>
    </w:tbl>
    <w:p w:rsidR="00945A5F" w:rsidRDefault="00945A5F" w:rsidP="002E672C">
      <w:pPr>
        <w:spacing w:after="0"/>
        <w:ind w:firstLine="851"/>
        <w:rPr>
          <w:rFonts w:ascii="Times New Roman" w:hAnsi="Times New Roman"/>
          <w:b/>
          <w:sz w:val="24"/>
          <w:szCs w:val="24"/>
        </w:rPr>
      </w:pPr>
    </w:p>
    <w:p w:rsidR="002E672C" w:rsidRDefault="004233C2" w:rsidP="00580F6C">
      <w:pPr>
        <w:spacing w:after="0"/>
        <w:ind w:firstLine="284"/>
        <w:rPr>
          <w:rFonts w:ascii="Times New Roman" w:hAnsi="Times New Roman"/>
          <w:b/>
          <w:sz w:val="24"/>
          <w:szCs w:val="24"/>
        </w:rPr>
      </w:pPr>
      <w:r>
        <w:rPr>
          <w:rFonts w:ascii="Times New Roman" w:hAnsi="Times New Roman"/>
          <w:b/>
          <w:sz w:val="24"/>
          <w:szCs w:val="24"/>
        </w:rPr>
        <w:lastRenderedPageBreak/>
        <w:t>1.2.3.1</w:t>
      </w:r>
      <w:r w:rsidR="007D5BD8">
        <w:rPr>
          <w:rFonts w:ascii="Times New Roman" w:hAnsi="Times New Roman"/>
          <w:b/>
          <w:sz w:val="24"/>
          <w:szCs w:val="24"/>
        </w:rPr>
        <w:t>8</w:t>
      </w:r>
      <w:r w:rsidR="002E672C">
        <w:rPr>
          <w:rFonts w:ascii="Times New Roman" w:hAnsi="Times New Roman"/>
          <w:b/>
          <w:sz w:val="24"/>
          <w:szCs w:val="24"/>
        </w:rPr>
        <w:t>. Основы безопасности жизнедеятельности</w:t>
      </w:r>
      <w:bookmarkEnd w:id="42"/>
      <w:bookmarkEnd w:id="43"/>
      <w:bookmarkEnd w:id="44"/>
    </w:p>
    <w:p w:rsidR="002E672C" w:rsidRDefault="002E672C" w:rsidP="002E672C">
      <w:pPr>
        <w:spacing w:after="0"/>
        <w:ind w:firstLine="851"/>
        <w:jc w:val="both"/>
        <w:rPr>
          <w:rFonts w:ascii="Times New Roman" w:hAnsi="Times New Roman"/>
          <w:sz w:val="24"/>
          <w:szCs w:val="24"/>
        </w:rPr>
      </w:pPr>
      <w:r>
        <w:rPr>
          <w:rFonts w:ascii="Times New Roman" w:hAnsi="Times New Roman"/>
          <w:sz w:val="24"/>
          <w:szCs w:val="24"/>
        </w:rPr>
        <w:t>В результате изучения учебного предмета «Основы безопасности жизнедеятельности» на уровне среднего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260"/>
      </w:tblGrid>
      <w:tr w:rsidR="004233C2" w:rsidTr="004233C2">
        <w:tc>
          <w:tcPr>
            <w:tcW w:w="6487" w:type="dxa"/>
            <w:tcBorders>
              <w:top w:val="single" w:sz="4" w:space="0" w:color="auto"/>
              <w:left w:val="single" w:sz="4" w:space="0" w:color="auto"/>
              <w:bottom w:val="single" w:sz="4" w:space="0" w:color="auto"/>
              <w:right w:val="single" w:sz="4" w:space="0" w:color="auto"/>
            </w:tcBorders>
            <w:vAlign w:val="center"/>
            <w:hideMark/>
          </w:tcPr>
          <w:p w:rsidR="004233C2" w:rsidRDefault="004233C2">
            <w:pPr>
              <w:spacing w:after="0" w:line="240" w:lineRule="auto"/>
              <w:jc w:val="center"/>
              <w:rPr>
                <w:rFonts w:ascii="Times New Roman" w:hAnsi="Times New Roman"/>
                <w:b/>
                <w:i/>
                <w:sz w:val="24"/>
                <w:szCs w:val="24"/>
              </w:rPr>
            </w:pPr>
            <w:r>
              <w:rPr>
                <w:rFonts w:ascii="Times New Roman" w:hAnsi="Times New Roman"/>
                <w:b/>
                <w:i/>
                <w:sz w:val="24"/>
                <w:szCs w:val="24"/>
              </w:rPr>
              <w:t>Выпускник на базовом уровне научится: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33C2" w:rsidRDefault="004233C2">
            <w:pPr>
              <w:spacing w:after="0" w:line="240" w:lineRule="auto"/>
              <w:jc w:val="center"/>
              <w:rPr>
                <w:rFonts w:ascii="Times New Roman" w:hAnsi="Times New Roman"/>
                <w:b/>
                <w:i/>
                <w:sz w:val="24"/>
                <w:szCs w:val="24"/>
              </w:rPr>
            </w:pPr>
            <w:r>
              <w:rPr>
                <w:rFonts w:ascii="Times New Roman" w:hAnsi="Times New Roman"/>
                <w:b/>
                <w:i/>
                <w:sz w:val="24"/>
                <w:szCs w:val="24"/>
              </w:rPr>
              <w:t>Выпускник на базовом уровне получит возможность научиться:</w:t>
            </w:r>
          </w:p>
        </w:tc>
      </w:tr>
      <w:tr w:rsidR="004233C2" w:rsidTr="004233C2">
        <w:trPr>
          <w:trHeight w:val="4106"/>
        </w:trPr>
        <w:tc>
          <w:tcPr>
            <w:tcW w:w="6487" w:type="dxa"/>
            <w:tcBorders>
              <w:top w:val="single" w:sz="4" w:space="0" w:color="auto"/>
              <w:left w:val="single" w:sz="4" w:space="0" w:color="auto"/>
              <w:bottom w:val="single" w:sz="4" w:space="0" w:color="auto"/>
              <w:right w:val="single" w:sz="4" w:space="0" w:color="auto"/>
            </w:tcBorders>
            <w:hideMark/>
          </w:tcPr>
          <w:p w:rsidR="004233C2" w:rsidRDefault="004233C2">
            <w:pPr>
              <w:spacing w:after="0" w:line="240" w:lineRule="auto"/>
              <w:rPr>
                <w:rFonts w:ascii="Times New Roman" w:hAnsi="Times New Roman"/>
                <w:sz w:val="24"/>
                <w:szCs w:val="24"/>
              </w:rPr>
            </w:pPr>
            <w:r>
              <w:rPr>
                <w:rFonts w:ascii="Times New Roman" w:hAnsi="Times New Roman"/>
                <w:sz w:val="24"/>
                <w:szCs w:val="24"/>
              </w:rPr>
              <w:t>Основы комплексной безопасности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безопасности дорожного движения;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4233C2" w:rsidRDefault="004233C2">
            <w:pPr>
              <w:spacing w:after="0" w:line="240" w:lineRule="auto"/>
              <w:rPr>
                <w:rFonts w:ascii="Times New Roman" w:hAnsi="Times New Roman"/>
                <w:sz w:val="24"/>
                <w:szCs w:val="24"/>
              </w:rPr>
            </w:pPr>
            <w:r>
              <w:rPr>
                <w:rFonts w:ascii="Times New Roman" w:hAnsi="Times New Roman"/>
                <w:sz w:val="24"/>
                <w:szCs w:val="24"/>
              </w:rPr>
              <w:t>действовать согласно указанию на дорожных знаках;</w:t>
            </w:r>
          </w:p>
          <w:p w:rsidR="004233C2" w:rsidRDefault="004233C2">
            <w:pPr>
              <w:spacing w:after="0" w:line="240" w:lineRule="auto"/>
              <w:rPr>
                <w:rFonts w:ascii="Times New Roman" w:hAnsi="Times New Roman"/>
                <w:sz w:val="24"/>
                <w:szCs w:val="24"/>
              </w:rPr>
            </w:pPr>
            <w:r>
              <w:rPr>
                <w:rFonts w:ascii="Times New Roman" w:hAnsi="Times New Roman"/>
                <w:sz w:val="24"/>
                <w:szCs w:val="24"/>
              </w:rPr>
              <w:t>пользоваться официальными источниками для получения информации в области безопасности дорожного движения;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нормативных правовых актов в области охраны окружающей среды;</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охраны окружающей среды;</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наиболее неблагоприятные территории в районе проживания;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факторы экориска, объяснять, как снизить последствия их воздействия;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опознавать, для чего применяются и используются экологические знаки;</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пользоваться официальными источниками для получения информации об экологической безопасности и охране </w:t>
            </w:r>
            <w:r>
              <w:rPr>
                <w:rFonts w:ascii="Times New Roman" w:hAnsi="Times New Roman"/>
                <w:sz w:val="24"/>
                <w:szCs w:val="24"/>
              </w:rPr>
              <w:lastRenderedPageBreak/>
              <w:t>окружающей среды;</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прогнозировать и оценивать свои действия в области охраны окружающей среды;</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явные и скрытые опасности в современных молодежных хобби;</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соблюдать правила безопасности в увлечениях, не противоречащих законодательству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прогнозировать и оценивать последствия своего поведения во время занятий современными молодежными хобби;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нормативные правовые акты для определения ответственности за асоциальное поведение на транспорте; </w:t>
            </w:r>
          </w:p>
          <w:p w:rsidR="004233C2" w:rsidRDefault="004233C2">
            <w:pPr>
              <w:spacing w:after="0" w:line="240" w:lineRule="auto"/>
              <w:rPr>
                <w:rFonts w:ascii="Times New Roman" w:hAnsi="Times New Roman"/>
                <w:sz w:val="24"/>
                <w:szCs w:val="24"/>
              </w:rPr>
            </w:pPr>
            <w:r>
              <w:rPr>
                <w:rFonts w:ascii="Times New Roman" w:hAnsi="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прогнозировать и оценивать последствия своего поведения на транспорте;</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4233C2" w:rsidRDefault="004233C2">
            <w:pPr>
              <w:spacing w:after="0" w:line="240" w:lineRule="auto"/>
              <w:rPr>
                <w:rFonts w:ascii="Times New Roman" w:hAnsi="Times New Roman"/>
                <w:sz w:val="24"/>
                <w:szCs w:val="24"/>
              </w:rPr>
            </w:pPr>
            <w:r>
              <w:rPr>
                <w:rFonts w:ascii="Times New Roman" w:hAnsi="Times New Roman"/>
                <w:sz w:val="24"/>
                <w:szCs w:val="24"/>
              </w:rPr>
              <w:t>Защита населения Российской Федерации от опасных и чрезвычайных ситуаций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приводить примеры основных направлений деятельности государственных служб по защите населения и территорий </w:t>
            </w:r>
            <w:r>
              <w:rPr>
                <w:rFonts w:ascii="Times New Roman" w:hAnsi="Times New Roman"/>
                <w:sz w:val="24"/>
                <w:szCs w:val="24"/>
              </w:rPr>
              <w:lastRenderedPageBreak/>
              <w:t>от опасных и чрезвычайных ситуаций: прогноз, мониторинг, оповещение, защита, эвакуация, аварийно-спасательные работы, обучение населения;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причины их возникновения, характеристики, поражающие факторы, особенности и последствия;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средства индивидуальной, коллективной защиты и приборы индивидуального дозиметрического контроля;</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действовать согласно обозначению на знаках безопасности и плане эвакуации; </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вызывать в случае необходимости службы экстренной помощи;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Основы противодействия экстремизму, терроризму и наркотизму в Российской Федерации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особенности экстремизма, терроризма и наркотизма в Российской Федерации;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взаимосвязь экстремизма, терроризма и наркотизма;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противодействия экстремизму, терроризму и наркотизму в Российской Федерации;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предназначение общегосударственной системы противодействия экстремизму, терроризму и наркотизму;</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основные принципы и направления противодействия экстремистской, террористической деятельности и наркотизму;</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lastRenderedPageBreak/>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признаки вовлечения в экстремистскую и террористическую деятельность;</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симптомы употребления наркотических средств;</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действия граждан при установлении уровней террористической опасности;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правила и рекомендации в случае проведения террористической акции;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Основы здорового образа жизни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в области здорового образа жизни;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основные нормативные правовые акты в области здорового образа жизни для изучения и реализации своих прав;</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здорового образа жизни;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факторы здорового образа жизни;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преимущества здорового образа жизни;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значение здорового образа жизни для благополучия общества и государства;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описывать основные факторы и привычки, пагубно влияющие на здоровье человека; </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сущность репродуктивного здоровья;</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факторы, положительно и отрицательно влияющие на репродуктивное здоровье;</w:t>
            </w:r>
          </w:p>
          <w:p w:rsidR="004233C2" w:rsidRDefault="004233C2">
            <w:pPr>
              <w:spacing w:after="0" w:line="240" w:lineRule="auto"/>
              <w:rPr>
                <w:rFonts w:ascii="Times New Roman" w:hAnsi="Times New Roman"/>
                <w:sz w:val="24"/>
                <w:szCs w:val="24"/>
              </w:rPr>
            </w:pPr>
            <w:r>
              <w:rPr>
                <w:rFonts w:ascii="Times New Roman" w:hAnsi="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233C2" w:rsidRDefault="004233C2">
            <w:pPr>
              <w:spacing w:after="0" w:line="240" w:lineRule="auto"/>
              <w:rPr>
                <w:rFonts w:ascii="Times New Roman" w:hAnsi="Times New Roman"/>
                <w:sz w:val="24"/>
                <w:szCs w:val="24"/>
              </w:rPr>
            </w:pPr>
            <w:r>
              <w:rPr>
                <w:rFonts w:ascii="Times New Roman" w:hAnsi="Times New Roman"/>
                <w:sz w:val="24"/>
                <w:szCs w:val="24"/>
              </w:rPr>
              <w:t>Основы медицинских знаний и оказание первой помощи</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в области оказания первой помощи;</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оказания первой помощи;</w:t>
            </w:r>
          </w:p>
          <w:p w:rsidR="004233C2" w:rsidRDefault="004233C2">
            <w:pPr>
              <w:spacing w:after="0" w:line="240" w:lineRule="auto"/>
              <w:rPr>
                <w:rFonts w:ascii="Times New Roman" w:hAnsi="Times New Roman"/>
                <w:sz w:val="24"/>
                <w:szCs w:val="24"/>
              </w:rPr>
            </w:pPr>
            <w:r>
              <w:rPr>
                <w:rFonts w:ascii="Times New Roman" w:hAnsi="Times New Roman"/>
                <w:sz w:val="24"/>
                <w:szCs w:val="24"/>
              </w:rPr>
              <w:lastRenderedPageBreak/>
              <w:t xml:space="preserve">отличать первую помощь от медицинской помощи; </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состояния, при которых оказывается первая помощь, и определять мероприятия по ее оказанию;</w:t>
            </w:r>
          </w:p>
          <w:p w:rsidR="004233C2" w:rsidRDefault="004233C2">
            <w:pPr>
              <w:spacing w:after="0" w:line="240" w:lineRule="auto"/>
              <w:rPr>
                <w:rFonts w:ascii="Times New Roman" w:hAnsi="Times New Roman"/>
                <w:sz w:val="24"/>
                <w:szCs w:val="24"/>
              </w:rPr>
            </w:pPr>
            <w:r>
              <w:rPr>
                <w:rFonts w:ascii="Times New Roman" w:hAnsi="Times New Roman"/>
                <w:sz w:val="24"/>
                <w:szCs w:val="24"/>
              </w:rPr>
              <w:t>оказывать первую помощь при неотложных состояниях;</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вызывать в случае необходимости службы экстренной помощи;</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действовать согласно указанию на знаках безопасности медицинского и санитарного назначения;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составлять модель личного безопасного поведения при оказании первой помощи пострадавшему;</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классифицировать основные инфекционные болезни;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определять меры, направленные на предупреждение возникновения и распространения инфекционных заболеваний;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действовать в порядке и по правилам поведения в случае возникновения эпидемиологического или бактериологического очага.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Основы обороны государства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в области обороны государства;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состояние и тенденции развития современного мира и России;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национальные интересы РФ и стратегические национальные приоритеты;</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приводить примеры основных внешних и внутренних опасностей; </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разъяснять основные направления обеспечения национальной безопасности и обороны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обороны государства;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основы и организацию обороны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lastRenderedPageBreak/>
              <w:t>раскрывать предназначение и использование ВС РФ в области обороны;</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направление военной политики РФ в современных условиях;</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историю создания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структуру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виды и рода войск ВС РФ, их предназначение и задачи;</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распознавать символы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приводить примеры воинских традиций и ритуалов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Правовые основы военной службы</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в области воинской обязанности граждан и военной службы;</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сущность военной службы и составляющие воинской обязанности гражданина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обязательную и добровольную подготовку к военной службе;</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организацию воинского учета;</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Общевоинских уставов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Общевоинские уставы ВС РФ при подготовке к прохождению военной службы по призыву, контракту;</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порядок и сроки прохождения службы по призыву, контракту и альтернативной гражданской службы;</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порядок назначения на воинскую должность, присвоения и лишения воинского звания;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различать военную форму одежды и знаки различия военнослужащих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основание увольнения с военной службы;</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предназначение запаса;</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объяснять порядок зачисления и пребывания в запасе; </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предназначение мобилизационного резерва;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порядок заключения контракта и сроки пребывания в резерве.</w:t>
            </w:r>
          </w:p>
          <w:p w:rsidR="004233C2" w:rsidRDefault="004233C2">
            <w:pPr>
              <w:spacing w:after="0" w:line="240" w:lineRule="auto"/>
              <w:rPr>
                <w:rFonts w:ascii="Times New Roman" w:hAnsi="Times New Roman"/>
                <w:sz w:val="24"/>
                <w:szCs w:val="24"/>
              </w:rPr>
            </w:pPr>
            <w:r>
              <w:rPr>
                <w:rFonts w:ascii="Times New Roman" w:hAnsi="Times New Roman"/>
                <w:sz w:val="24"/>
                <w:szCs w:val="24"/>
              </w:rPr>
              <w:t>Элементы начальной военной подготовки</w:t>
            </w:r>
          </w:p>
          <w:p w:rsidR="004233C2" w:rsidRDefault="004233C2">
            <w:pPr>
              <w:spacing w:after="0" w:line="240" w:lineRule="auto"/>
              <w:rPr>
                <w:rFonts w:ascii="Times New Roman" w:hAnsi="Times New Roman"/>
                <w:sz w:val="24"/>
                <w:szCs w:val="24"/>
              </w:rPr>
            </w:pPr>
            <w:r>
              <w:rPr>
                <w:rFonts w:ascii="Times New Roman" w:hAnsi="Times New Roman"/>
                <w:sz w:val="24"/>
                <w:szCs w:val="24"/>
              </w:rPr>
              <w:t>Комментировать назначение Строевого устава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использовать Строевой устав ВС РФ при обучении элементам строевой подготовки;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оперировать основными понятиями Строевого устава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строевые приемы и движение без оружия;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выполнять воинское приветствие без оружия на месте и в </w:t>
            </w:r>
            <w:r>
              <w:rPr>
                <w:rFonts w:ascii="Times New Roman" w:hAnsi="Times New Roman"/>
                <w:sz w:val="24"/>
                <w:szCs w:val="24"/>
              </w:rPr>
              <w:lastRenderedPageBreak/>
              <w:t>движении, выход из строя и возвращение в строй, подход к начальнику и отход от него;</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строевые приемы в составе отделения на месте и в движении;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приводить примеры команд управления строем с помощью голоса;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назначение, боевые свойства и общее устройство автомата Калашникова;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неполную разборку и сборку автомата Калашникова для чистки и смазки;описывать порядок хранения автомата;</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различать составляющие патрона;</w:t>
            </w:r>
          </w:p>
          <w:p w:rsidR="004233C2" w:rsidRDefault="004233C2">
            <w:pPr>
              <w:spacing w:after="0" w:line="240" w:lineRule="auto"/>
              <w:rPr>
                <w:rFonts w:ascii="Times New Roman" w:hAnsi="Times New Roman"/>
                <w:sz w:val="24"/>
                <w:szCs w:val="24"/>
              </w:rPr>
            </w:pPr>
            <w:r>
              <w:rPr>
                <w:rFonts w:ascii="Times New Roman" w:hAnsi="Times New Roman"/>
                <w:sz w:val="24"/>
                <w:szCs w:val="24"/>
              </w:rPr>
              <w:t>снаряжать магазин патронами;</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явление выстрела и его практическое значение;</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влияние отдачи оружия на результат выстрела;</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выбирать прицел и правильную точку прицеливания для стрельбы по неподвижным целям;</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ошибки прицеливания по результатам стрельбы;</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изготовку к стрельбе;</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производить стрельбу;</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назначение и боевые свойства гранат;</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различать наступательные и оборонительные гранаты;</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описывать устройство ручных осколочных гранат; </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приемы и правила снаряжения и метания ручных гранат;</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меры безопасности при обращении с гранатами;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предназначение современного общевойскового боя;</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современный общевойсковой бой;</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элементы инженерного оборудования позиции солдата и порядок их оборудования;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приемы «К бою», «Встать»;</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в каких случаях используются перебежки и переползания;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перебежки и переползания (по-пластунски, на получетвереньках, на боку);</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определять стороны горизонта по компасу, солнцу и часам, по Полярной звезде и признакам местных предметов;</w:t>
            </w:r>
          </w:p>
          <w:p w:rsidR="004233C2" w:rsidRDefault="004233C2">
            <w:pPr>
              <w:spacing w:after="0" w:line="240" w:lineRule="auto"/>
              <w:rPr>
                <w:rFonts w:ascii="Times New Roman" w:hAnsi="Times New Roman"/>
                <w:sz w:val="24"/>
                <w:szCs w:val="24"/>
              </w:rPr>
            </w:pPr>
            <w:r>
              <w:rPr>
                <w:rFonts w:ascii="Times New Roman" w:hAnsi="Times New Roman"/>
                <w:sz w:val="24"/>
                <w:szCs w:val="24"/>
              </w:rPr>
              <w:t>передвигаться по азимутам;</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применять средства индивидуальной защиты;</w:t>
            </w:r>
          </w:p>
          <w:p w:rsidR="004233C2" w:rsidRDefault="004233C2">
            <w:pPr>
              <w:spacing w:after="0" w:line="240" w:lineRule="auto"/>
              <w:rPr>
                <w:rFonts w:ascii="Times New Roman" w:hAnsi="Times New Roman"/>
                <w:sz w:val="24"/>
                <w:szCs w:val="24"/>
              </w:rPr>
            </w:pPr>
            <w:r>
              <w:rPr>
                <w:rFonts w:ascii="Times New Roman" w:hAnsi="Times New Roman"/>
                <w:sz w:val="24"/>
                <w:szCs w:val="24"/>
              </w:rPr>
              <w:t>действовать по сигналам оповещения исходя из тактико-</w:t>
            </w:r>
            <w:r>
              <w:rPr>
                <w:rFonts w:ascii="Times New Roman" w:hAnsi="Times New Roman"/>
                <w:sz w:val="24"/>
                <w:szCs w:val="24"/>
              </w:rPr>
              <w:lastRenderedPageBreak/>
              <w:t>технических характеристик (ТТХ) средств индивидуальной защиты от оружия массового поражения;</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состав и область применения аптечки индивидуальной;</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особенности оказания первой помощи в бою;</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приемы по выносу раненых с поля боя.</w:t>
            </w:r>
          </w:p>
          <w:p w:rsidR="004233C2" w:rsidRDefault="004233C2">
            <w:pPr>
              <w:spacing w:after="0" w:line="240" w:lineRule="auto"/>
              <w:rPr>
                <w:rFonts w:ascii="Times New Roman" w:hAnsi="Times New Roman"/>
                <w:sz w:val="24"/>
                <w:szCs w:val="24"/>
              </w:rPr>
            </w:pPr>
            <w:r>
              <w:rPr>
                <w:rFonts w:ascii="Times New Roman" w:hAnsi="Times New Roman"/>
                <w:sz w:val="24"/>
                <w:szCs w:val="24"/>
              </w:rPr>
              <w:t>Военно-профессиональная деятельность</w:t>
            </w:r>
          </w:p>
          <w:p w:rsidR="004233C2" w:rsidRDefault="004233C2">
            <w:pPr>
              <w:spacing w:after="0" w:line="240" w:lineRule="auto"/>
              <w:rPr>
                <w:rFonts w:ascii="Times New Roman" w:hAnsi="Times New Roman"/>
                <w:sz w:val="24"/>
                <w:szCs w:val="24"/>
              </w:rPr>
            </w:pPr>
            <w:r>
              <w:rPr>
                <w:rFonts w:ascii="Times New Roman" w:hAnsi="Times New Roman"/>
                <w:sz w:val="24"/>
                <w:szCs w:val="24"/>
              </w:rPr>
              <w:t>Раскрывать сущность военно-профессиональной деятельности;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порядок подготовки граждан по военно-учетным специальностям;</w:t>
            </w:r>
          </w:p>
          <w:p w:rsidR="004233C2" w:rsidRDefault="004233C2">
            <w:pPr>
              <w:spacing w:after="0" w:line="240" w:lineRule="auto"/>
              <w:rPr>
                <w:rFonts w:ascii="Times New Roman" w:hAnsi="Times New Roman"/>
                <w:sz w:val="24"/>
                <w:szCs w:val="24"/>
              </w:rPr>
            </w:pPr>
            <w:r>
              <w:rPr>
                <w:rFonts w:ascii="Times New Roman" w:hAnsi="Times New Roman"/>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характеризовать особенности подготовки офицеров в различных учебных и военно-учебных заведениях;</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tc>
        <w:tc>
          <w:tcPr>
            <w:tcW w:w="3260" w:type="dxa"/>
            <w:tcBorders>
              <w:top w:val="single" w:sz="4" w:space="0" w:color="auto"/>
              <w:left w:val="single" w:sz="4" w:space="0" w:color="auto"/>
              <w:bottom w:val="single" w:sz="4" w:space="0" w:color="auto"/>
              <w:right w:val="single" w:sz="4" w:space="0" w:color="auto"/>
            </w:tcBorders>
            <w:vAlign w:val="center"/>
          </w:tcPr>
          <w:p w:rsidR="004233C2" w:rsidRDefault="004233C2">
            <w:pPr>
              <w:spacing w:after="0" w:line="240" w:lineRule="auto"/>
              <w:rPr>
                <w:rFonts w:ascii="Times New Roman" w:hAnsi="Times New Roman"/>
                <w:sz w:val="24"/>
                <w:szCs w:val="24"/>
              </w:rPr>
            </w:pPr>
            <w:r>
              <w:rPr>
                <w:rFonts w:ascii="Times New Roman" w:hAnsi="Times New Roman"/>
                <w:sz w:val="24"/>
                <w:szCs w:val="24"/>
              </w:rPr>
              <w:lastRenderedPageBreak/>
              <w:t>Основы комплексной безопасности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как экологическая безопасность связана с национальной безопасностью и влияет на нее.</w:t>
            </w:r>
          </w:p>
          <w:p w:rsidR="004233C2" w:rsidRDefault="004233C2">
            <w:pPr>
              <w:spacing w:after="0" w:line="240" w:lineRule="auto"/>
              <w:rPr>
                <w:rFonts w:ascii="Times New Roman" w:hAnsi="Times New Roman"/>
                <w:sz w:val="24"/>
                <w:szCs w:val="24"/>
              </w:rPr>
            </w:pPr>
          </w:p>
          <w:p w:rsidR="004233C2" w:rsidRDefault="004233C2">
            <w:pPr>
              <w:spacing w:after="0" w:line="240" w:lineRule="auto"/>
              <w:rPr>
                <w:rFonts w:ascii="Times New Roman" w:hAnsi="Times New Roman"/>
                <w:sz w:val="24"/>
                <w:szCs w:val="24"/>
              </w:rPr>
            </w:pPr>
            <w:r>
              <w:rPr>
                <w:rFonts w:ascii="Times New Roman" w:hAnsi="Times New Roman"/>
                <w:sz w:val="24"/>
                <w:szCs w:val="24"/>
              </w:rPr>
              <w:t>Защита населения Российской Федерации от опасных и чрезвычайных ситуаций</w:t>
            </w:r>
          </w:p>
          <w:p w:rsidR="004233C2" w:rsidRDefault="004233C2">
            <w:pPr>
              <w:spacing w:after="0" w:line="240" w:lineRule="auto"/>
              <w:rPr>
                <w:rFonts w:ascii="Times New Roman" w:hAnsi="Times New Roman"/>
                <w:sz w:val="24"/>
                <w:szCs w:val="24"/>
              </w:rPr>
            </w:pPr>
            <w:r>
              <w:rPr>
                <w:rFonts w:ascii="Times New Roman" w:hAnsi="Times New Roman"/>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233C2" w:rsidRDefault="004233C2">
            <w:pPr>
              <w:spacing w:after="0" w:line="240" w:lineRule="auto"/>
              <w:rPr>
                <w:rFonts w:ascii="Times New Roman" w:hAnsi="Times New Roman"/>
                <w:sz w:val="24"/>
                <w:szCs w:val="24"/>
              </w:rPr>
            </w:pPr>
          </w:p>
          <w:p w:rsidR="004233C2" w:rsidRDefault="004233C2">
            <w:pPr>
              <w:spacing w:after="0" w:line="240" w:lineRule="auto"/>
              <w:rPr>
                <w:rFonts w:ascii="Times New Roman" w:hAnsi="Times New Roman"/>
                <w:sz w:val="24"/>
                <w:szCs w:val="24"/>
              </w:rPr>
            </w:pPr>
            <w:r>
              <w:rPr>
                <w:rFonts w:ascii="Times New Roman" w:hAnsi="Times New Roman"/>
                <w:sz w:val="24"/>
                <w:szCs w:val="24"/>
              </w:rPr>
              <w:t>Основы обороны государства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Объяснять основные задачи и направления развития, строительства, оснащения и модернизации ВС РФ;</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233C2" w:rsidRDefault="004233C2">
            <w:pPr>
              <w:spacing w:after="0" w:line="240" w:lineRule="auto"/>
              <w:rPr>
                <w:rFonts w:ascii="Times New Roman" w:hAnsi="Times New Roman"/>
                <w:sz w:val="24"/>
                <w:szCs w:val="24"/>
              </w:rPr>
            </w:pPr>
          </w:p>
          <w:p w:rsidR="004233C2" w:rsidRDefault="004233C2">
            <w:pPr>
              <w:spacing w:after="0" w:line="240" w:lineRule="auto"/>
              <w:rPr>
                <w:rFonts w:ascii="Times New Roman" w:hAnsi="Times New Roman"/>
                <w:sz w:val="24"/>
                <w:szCs w:val="24"/>
              </w:rPr>
            </w:pPr>
            <w:r>
              <w:rPr>
                <w:rFonts w:ascii="Times New Roman" w:hAnsi="Times New Roman"/>
                <w:sz w:val="24"/>
                <w:szCs w:val="24"/>
              </w:rPr>
              <w:t>Элементы начальной военной подготовки</w:t>
            </w:r>
          </w:p>
          <w:p w:rsidR="004233C2" w:rsidRDefault="004233C2">
            <w:pPr>
              <w:spacing w:after="0" w:line="240" w:lineRule="auto"/>
              <w:rPr>
                <w:rFonts w:ascii="Times New Roman" w:hAnsi="Times New Roman"/>
                <w:sz w:val="24"/>
                <w:szCs w:val="24"/>
              </w:rPr>
            </w:pPr>
            <w:r>
              <w:rPr>
                <w:rFonts w:ascii="Times New Roman" w:hAnsi="Times New Roman"/>
                <w:sz w:val="24"/>
                <w:szCs w:val="24"/>
              </w:rPr>
              <w:t>Приводить примеры сигналов управления строем с помощью рук, флажков и фонаря;</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определять назначение, устройство частей и механизмов автомата Калашникова;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 xml:space="preserve">выполнять чистку и смазку </w:t>
            </w:r>
            <w:r>
              <w:rPr>
                <w:rFonts w:ascii="Times New Roman" w:hAnsi="Times New Roman"/>
                <w:sz w:val="24"/>
                <w:szCs w:val="24"/>
              </w:rPr>
              <w:lastRenderedPageBreak/>
              <w:t>автомата Калашникова;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нормативы неполной разборки и сборки автомата Калашникова;</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работу частей и механизмов автомата Калашникова при стрельбе;</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норматив снаряжения магазина автомата Калашникова патронами;</w:t>
            </w:r>
          </w:p>
          <w:p w:rsidR="004233C2" w:rsidRDefault="004233C2">
            <w:pPr>
              <w:spacing w:after="0" w:line="240" w:lineRule="auto"/>
              <w:rPr>
                <w:rFonts w:ascii="Times New Roman" w:hAnsi="Times New Roman"/>
                <w:sz w:val="24"/>
                <w:szCs w:val="24"/>
              </w:rPr>
            </w:pPr>
            <w:r>
              <w:rPr>
                <w:rFonts w:ascii="Times New Roman" w:hAnsi="Times New Roman"/>
                <w:sz w:val="24"/>
                <w:szCs w:val="24"/>
              </w:rPr>
              <w:t>описывать работу частей и механизмов гранаты при метании;</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выполнять нормативы надевания противогаза, респиратора и общевойскового защитного комплекта (ОЗК).</w:t>
            </w:r>
          </w:p>
          <w:p w:rsidR="004233C2" w:rsidRDefault="004233C2">
            <w:pPr>
              <w:spacing w:after="0" w:line="240" w:lineRule="auto"/>
              <w:ind w:firstLine="708"/>
              <w:rPr>
                <w:rFonts w:ascii="Times New Roman" w:hAnsi="Times New Roman"/>
                <w:sz w:val="24"/>
                <w:szCs w:val="24"/>
              </w:rPr>
            </w:pPr>
          </w:p>
          <w:p w:rsidR="004233C2" w:rsidRDefault="004233C2">
            <w:pPr>
              <w:spacing w:after="0" w:line="240" w:lineRule="auto"/>
              <w:rPr>
                <w:rFonts w:ascii="Times New Roman" w:hAnsi="Times New Roman"/>
                <w:sz w:val="24"/>
                <w:szCs w:val="24"/>
              </w:rPr>
            </w:pPr>
            <w:r>
              <w:rPr>
                <w:rFonts w:ascii="Times New Roman" w:hAnsi="Times New Roman"/>
                <w:sz w:val="24"/>
                <w:szCs w:val="24"/>
              </w:rPr>
              <w:t>Военно-профессиональная деятельность</w:t>
            </w:r>
          </w:p>
          <w:p w:rsidR="004233C2" w:rsidRDefault="004233C2">
            <w:pPr>
              <w:spacing w:after="0" w:line="240" w:lineRule="auto"/>
              <w:rPr>
                <w:rFonts w:ascii="Times New Roman" w:hAnsi="Times New Roman"/>
                <w:sz w:val="24"/>
                <w:szCs w:val="24"/>
              </w:rPr>
            </w:pPr>
            <w:r>
              <w:rPr>
                <w:rFonts w:ascii="Times New Roman" w:hAnsi="Times New Roman"/>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4233C2" w:rsidRDefault="004233C2">
            <w:pPr>
              <w:spacing w:after="0" w:line="240" w:lineRule="auto"/>
              <w:rPr>
                <w:rFonts w:ascii="Times New Roman" w:hAnsi="Times New Roman"/>
                <w:sz w:val="24"/>
                <w:szCs w:val="24"/>
              </w:rPr>
            </w:pPr>
          </w:p>
        </w:tc>
      </w:tr>
    </w:tbl>
    <w:p w:rsidR="004233C2" w:rsidRDefault="004233C2" w:rsidP="00D66C46">
      <w:pPr>
        <w:spacing w:before="24" w:after="24" w:line="240" w:lineRule="auto"/>
        <w:jc w:val="center"/>
        <w:rPr>
          <w:rFonts w:ascii="Times New Roman" w:hAnsi="Times New Roman" w:cs="Times New Roman"/>
          <w:b/>
          <w:bCs/>
          <w:sz w:val="24"/>
          <w:szCs w:val="24"/>
        </w:rPr>
      </w:pPr>
    </w:p>
    <w:p w:rsidR="004233C2" w:rsidRPr="00DE21B8" w:rsidRDefault="004E3459" w:rsidP="00D66C46">
      <w:pPr>
        <w:spacing w:before="24" w:after="24" w:line="240" w:lineRule="auto"/>
        <w:jc w:val="center"/>
        <w:rPr>
          <w:rFonts w:ascii="Times New Roman" w:hAnsi="Times New Roman" w:cs="Times New Roman"/>
          <w:b/>
          <w:bCs/>
          <w:sz w:val="24"/>
          <w:szCs w:val="24"/>
        </w:rPr>
      </w:pPr>
      <w:r w:rsidRPr="00DE21B8">
        <w:rPr>
          <w:rFonts w:ascii="Times New Roman" w:hAnsi="Times New Roman" w:cs="Times New Roman"/>
          <w:b/>
          <w:bCs/>
          <w:sz w:val="24"/>
          <w:szCs w:val="24"/>
        </w:rPr>
        <w:t>1.2.3.1</w:t>
      </w:r>
      <w:r w:rsidR="00FF6995" w:rsidRPr="00DE21B8">
        <w:rPr>
          <w:rFonts w:ascii="Times New Roman" w:hAnsi="Times New Roman" w:cs="Times New Roman"/>
          <w:b/>
          <w:bCs/>
          <w:sz w:val="24"/>
          <w:szCs w:val="24"/>
        </w:rPr>
        <w:t>9</w:t>
      </w:r>
      <w:r w:rsidRPr="00DE21B8">
        <w:rPr>
          <w:rFonts w:ascii="Times New Roman" w:hAnsi="Times New Roman" w:cs="Times New Roman"/>
          <w:b/>
          <w:bCs/>
          <w:sz w:val="24"/>
          <w:szCs w:val="24"/>
        </w:rPr>
        <w:t>.</w:t>
      </w:r>
      <w:r w:rsidR="00FF6995" w:rsidRPr="00DE21B8">
        <w:rPr>
          <w:rFonts w:ascii="Times New Roman" w:hAnsi="Times New Roman" w:cs="Times New Roman"/>
          <w:b/>
          <w:bCs/>
          <w:sz w:val="24"/>
          <w:szCs w:val="24"/>
        </w:rPr>
        <w:t xml:space="preserve"> Экология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0"/>
        <w:gridCol w:w="4780"/>
      </w:tblGrid>
      <w:tr w:rsidR="004E3459" w:rsidRPr="00DE21B8" w:rsidTr="00876C24">
        <w:tc>
          <w:tcPr>
            <w:tcW w:w="4790" w:type="dxa"/>
            <w:tcBorders>
              <w:top w:val="single" w:sz="4" w:space="0" w:color="auto"/>
              <w:left w:val="single" w:sz="4" w:space="0" w:color="auto"/>
              <w:bottom w:val="single" w:sz="4" w:space="0" w:color="auto"/>
              <w:right w:val="single" w:sz="4" w:space="0" w:color="auto"/>
            </w:tcBorders>
            <w:vAlign w:val="center"/>
            <w:hideMark/>
          </w:tcPr>
          <w:p w:rsidR="004E3459" w:rsidRPr="00DE21B8" w:rsidRDefault="004E3459">
            <w:pPr>
              <w:spacing w:after="0"/>
              <w:jc w:val="center"/>
              <w:rPr>
                <w:rFonts w:ascii="Times New Roman" w:hAnsi="Times New Roman"/>
                <w:b/>
                <w:sz w:val="24"/>
                <w:szCs w:val="24"/>
              </w:rPr>
            </w:pPr>
            <w:r w:rsidRPr="00DE21B8">
              <w:rPr>
                <w:rFonts w:ascii="Times New Roman" w:hAnsi="Times New Roman"/>
                <w:b/>
                <w:sz w:val="24"/>
                <w:szCs w:val="24"/>
              </w:rPr>
              <w:t>Выпускник на базовом уровне научится:</w:t>
            </w:r>
          </w:p>
        </w:tc>
        <w:tc>
          <w:tcPr>
            <w:tcW w:w="4780" w:type="dxa"/>
            <w:tcBorders>
              <w:top w:val="single" w:sz="4" w:space="0" w:color="auto"/>
              <w:left w:val="single" w:sz="4" w:space="0" w:color="auto"/>
              <w:bottom w:val="single" w:sz="4" w:space="0" w:color="auto"/>
              <w:right w:val="single" w:sz="4" w:space="0" w:color="auto"/>
            </w:tcBorders>
            <w:vAlign w:val="center"/>
            <w:hideMark/>
          </w:tcPr>
          <w:p w:rsidR="004E3459" w:rsidRPr="00DE21B8" w:rsidRDefault="004E3459">
            <w:pPr>
              <w:spacing w:after="0"/>
              <w:jc w:val="center"/>
              <w:rPr>
                <w:rFonts w:ascii="Times New Roman" w:hAnsi="Times New Roman"/>
                <w:b/>
                <w:sz w:val="24"/>
                <w:szCs w:val="24"/>
              </w:rPr>
            </w:pPr>
            <w:r w:rsidRPr="00DE21B8">
              <w:rPr>
                <w:rFonts w:ascii="Times New Roman" w:hAnsi="Times New Roman"/>
                <w:b/>
                <w:sz w:val="24"/>
                <w:szCs w:val="24"/>
              </w:rPr>
              <w:t>Выпускник на базовом уровне получит возможность научиться:</w:t>
            </w:r>
          </w:p>
        </w:tc>
      </w:tr>
      <w:tr w:rsidR="004E3459" w:rsidRPr="00DE21B8" w:rsidTr="00312D70">
        <w:trPr>
          <w:trHeight w:val="1976"/>
        </w:trPr>
        <w:tc>
          <w:tcPr>
            <w:tcW w:w="4790" w:type="dxa"/>
            <w:tcBorders>
              <w:top w:val="single" w:sz="4" w:space="0" w:color="auto"/>
              <w:left w:val="single" w:sz="4" w:space="0" w:color="auto"/>
              <w:bottom w:val="single" w:sz="4" w:space="0" w:color="auto"/>
              <w:right w:val="single" w:sz="4" w:space="0" w:color="auto"/>
            </w:tcBorders>
          </w:tcPr>
          <w:p w:rsidR="00DE21B8" w:rsidRPr="00DE21B8" w:rsidRDefault="00DE21B8" w:rsidP="00DE21B8">
            <w:pPr>
              <w:spacing w:after="0" w:line="240" w:lineRule="auto"/>
              <w:rPr>
                <w:rFonts w:ascii="Times New Roman" w:hAnsi="Times New Roman"/>
              </w:rPr>
            </w:pPr>
            <w:r w:rsidRPr="00DE21B8">
              <w:rPr>
                <w:rFonts w:ascii="Times New Roman" w:hAnsi="Times New Roman"/>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DE21B8" w:rsidRPr="00DE21B8" w:rsidRDefault="00DE21B8" w:rsidP="00DE21B8">
            <w:pPr>
              <w:spacing w:after="0" w:line="240" w:lineRule="auto"/>
              <w:rPr>
                <w:rFonts w:ascii="Times New Roman" w:hAnsi="Times New Roman"/>
              </w:rPr>
            </w:pPr>
            <w:r w:rsidRPr="00DE21B8">
              <w:rPr>
                <w:rFonts w:ascii="Times New Roman" w:hAnsi="Times New Roman"/>
              </w:rPr>
              <w:t>определять разумные потребности человека при использовании продуктов и товаров отдельными людьми, сообществами;</w:t>
            </w:r>
          </w:p>
          <w:p w:rsidR="00DE21B8" w:rsidRPr="00DE21B8" w:rsidRDefault="00DE21B8" w:rsidP="00DE21B8">
            <w:pPr>
              <w:spacing w:after="0" w:line="240" w:lineRule="auto"/>
              <w:rPr>
                <w:rFonts w:ascii="Times New Roman" w:hAnsi="Times New Roman"/>
              </w:rPr>
            </w:pPr>
            <w:r w:rsidRPr="00DE21B8">
              <w:rPr>
                <w:rFonts w:ascii="Times New Roman" w:hAnsi="Times New Roman"/>
              </w:rPr>
              <w:t>анализировать влияние социально-экономических процессов на состояние природной среды;</w:t>
            </w:r>
          </w:p>
          <w:p w:rsidR="00DE21B8" w:rsidRPr="00DE21B8" w:rsidRDefault="00DE21B8" w:rsidP="00DE21B8">
            <w:pPr>
              <w:spacing w:after="0" w:line="240" w:lineRule="auto"/>
              <w:rPr>
                <w:rFonts w:ascii="Times New Roman" w:hAnsi="Times New Roman"/>
              </w:rPr>
            </w:pPr>
            <w:r w:rsidRPr="00DE21B8">
              <w:rPr>
                <w:rFonts w:ascii="Times New Roman" w:hAnsi="Times New Roman"/>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DE21B8" w:rsidRPr="00DE21B8" w:rsidRDefault="00DE21B8" w:rsidP="00DE21B8">
            <w:pPr>
              <w:spacing w:after="0" w:line="240" w:lineRule="auto"/>
              <w:rPr>
                <w:rFonts w:ascii="Times New Roman" w:hAnsi="Times New Roman"/>
              </w:rPr>
            </w:pPr>
            <w:r w:rsidRPr="00DE21B8">
              <w:rPr>
                <w:rFonts w:ascii="Times New Roman" w:hAnsi="Times New Roman"/>
              </w:rPr>
              <w:t>анализировать последствия нерационального использования энергоресурсов;</w:t>
            </w:r>
          </w:p>
          <w:p w:rsidR="00DE21B8" w:rsidRPr="00DE21B8" w:rsidRDefault="00DE21B8" w:rsidP="00DE21B8">
            <w:pPr>
              <w:spacing w:after="0" w:line="240" w:lineRule="auto"/>
              <w:rPr>
                <w:rFonts w:ascii="Times New Roman" w:hAnsi="Times New Roman"/>
              </w:rPr>
            </w:pPr>
            <w:r w:rsidRPr="00DE21B8">
              <w:rPr>
                <w:rFonts w:ascii="Times New Roman" w:hAnsi="Times New Roman"/>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DE21B8" w:rsidRPr="00DE21B8" w:rsidRDefault="00DE21B8" w:rsidP="00DE21B8">
            <w:pPr>
              <w:spacing w:after="0" w:line="240" w:lineRule="auto"/>
              <w:rPr>
                <w:rFonts w:ascii="Times New Roman" w:hAnsi="Times New Roman"/>
              </w:rPr>
            </w:pPr>
            <w:r w:rsidRPr="00DE21B8">
              <w:rPr>
                <w:rFonts w:ascii="Times New Roman" w:hAnsi="Times New Roman"/>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DE21B8" w:rsidRPr="00DE21B8" w:rsidRDefault="00DE21B8" w:rsidP="00DE21B8">
            <w:pPr>
              <w:spacing w:after="0" w:line="240" w:lineRule="auto"/>
              <w:rPr>
                <w:rFonts w:ascii="Times New Roman" w:hAnsi="Times New Roman"/>
              </w:rPr>
            </w:pPr>
            <w:r w:rsidRPr="00DE21B8">
              <w:rPr>
                <w:rFonts w:ascii="Times New Roman" w:hAnsi="Times New Roman"/>
              </w:rPr>
              <w:t xml:space="preserve">анализировать различные ситуации с точки </w:t>
            </w:r>
            <w:r w:rsidRPr="00DE21B8">
              <w:rPr>
                <w:rFonts w:ascii="Times New Roman" w:hAnsi="Times New Roman"/>
              </w:rPr>
              <w:lastRenderedPageBreak/>
              <w:t>зрения наступления случая экологического правонарушения;</w:t>
            </w:r>
          </w:p>
          <w:p w:rsidR="00DE21B8" w:rsidRPr="00DE21B8" w:rsidRDefault="00DE21B8" w:rsidP="00DE21B8">
            <w:pPr>
              <w:spacing w:after="0" w:line="240" w:lineRule="auto"/>
              <w:rPr>
                <w:rFonts w:ascii="Times New Roman" w:hAnsi="Times New Roman"/>
              </w:rPr>
            </w:pPr>
            <w:r w:rsidRPr="00DE21B8">
              <w:rPr>
                <w:rFonts w:ascii="Times New Roman" w:hAnsi="Times New Roman"/>
              </w:rPr>
              <w:t>оценивать опасность отходов для окружающей среды  и предлагать способы сокращения и утилизации отходов в конкретных ситуациях;</w:t>
            </w:r>
          </w:p>
          <w:p w:rsidR="00DE21B8" w:rsidRPr="00DE21B8" w:rsidRDefault="00DE21B8" w:rsidP="00DE21B8">
            <w:pPr>
              <w:spacing w:after="0" w:line="240" w:lineRule="auto"/>
              <w:rPr>
                <w:rFonts w:ascii="Times New Roman" w:hAnsi="Times New Roman"/>
              </w:rPr>
            </w:pPr>
            <w:r w:rsidRPr="00DE21B8">
              <w:rPr>
                <w:rFonts w:ascii="Times New Roman" w:hAnsi="Times New Roman"/>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312D70" w:rsidRDefault="00DE21B8" w:rsidP="000F430F">
            <w:pPr>
              <w:spacing w:after="0" w:line="240" w:lineRule="auto"/>
              <w:rPr>
                <w:rFonts w:ascii="Times New Roman" w:hAnsi="Times New Roman"/>
              </w:rPr>
            </w:pPr>
            <w:r w:rsidRPr="00DE21B8">
              <w:rPr>
                <w:rFonts w:ascii="Times New Roman" w:hAnsi="Times New Roman"/>
              </w:rPr>
              <w:t>выявлять причины, приводящие к возникновению локальных, региональных и глобальных экологических проблем.</w:t>
            </w:r>
          </w:p>
          <w:p w:rsidR="00312D70" w:rsidRDefault="00312D70" w:rsidP="000F430F">
            <w:pPr>
              <w:spacing w:after="0" w:line="240" w:lineRule="auto"/>
              <w:rPr>
                <w:rFonts w:ascii="Times New Roman" w:hAnsi="Times New Roman"/>
              </w:rPr>
            </w:pPr>
          </w:p>
          <w:p w:rsidR="00312D70" w:rsidRDefault="00312D70" w:rsidP="000F430F">
            <w:pPr>
              <w:spacing w:after="0" w:line="240" w:lineRule="auto"/>
              <w:rPr>
                <w:rFonts w:ascii="Times New Roman" w:hAnsi="Times New Roman"/>
              </w:rPr>
            </w:pPr>
          </w:p>
          <w:p w:rsidR="00312D70" w:rsidRPr="00DE21B8" w:rsidRDefault="00312D70" w:rsidP="000F430F">
            <w:pPr>
              <w:spacing w:after="0" w:line="240" w:lineRule="auto"/>
              <w:rPr>
                <w:rFonts w:ascii="Times New Roman" w:hAnsi="Times New Roman"/>
              </w:rPr>
            </w:pPr>
          </w:p>
        </w:tc>
        <w:tc>
          <w:tcPr>
            <w:tcW w:w="4780" w:type="dxa"/>
            <w:tcBorders>
              <w:top w:val="single" w:sz="4" w:space="0" w:color="auto"/>
              <w:left w:val="single" w:sz="4" w:space="0" w:color="auto"/>
              <w:bottom w:val="single" w:sz="4" w:space="0" w:color="auto"/>
              <w:right w:val="single" w:sz="4" w:space="0" w:color="auto"/>
            </w:tcBorders>
            <w:hideMark/>
          </w:tcPr>
          <w:p w:rsidR="004E3459" w:rsidRPr="00DE21B8" w:rsidRDefault="004E3459" w:rsidP="004E3459">
            <w:pPr>
              <w:spacing w:after="0" w:line="240" w:lineRule="auto"/>
              <w:rPr>
                <w:rFonts w:ascii="Times New Roman" w:hAnsi="Times New Roman"/>
              </w:rPr>
            </w:pPr>
          </w:p>
          <w:p w:rsidR="00DE21B8" w:rsidRPr="00DE21B8" w:rsidRDefault="00DE21B8" w:rsidP="00DE21B8">
            <w:pPr>
              <w:spacing w:after="0" w:line="240" w:lineRule="auto"/>
              <w:rPr>
                <w:rFonts w:ascii="Times New Roman" w:hAnsi="Times New Roman"/>
              </w:rPr>
            </w:pPr>
            <w:r w:rsidRPr="00DE21B8">
              <w:rPr>
                <w:rFonts w:ascii="Times New Roman" w:hAnsi="Times New Roman"/>
              </w:rPr>
              <w:t>анализировать и оценивать экологические последствия хозяйственной деятельности человека в разных сферах деятельности;</w:t>
            </w:r>
          </w:p>
          <w:p w:rsidR="00DE21B8" w:rsidRPr="00DE21B8" w:rsidRDefault="00DE21B8" w:rsidP="00DE21B8">
            <w:pPr>
              <w:spacing w:after="0" w:line="240" w:lineRule="auto"/>
              <w:rPr>
                <w:rFonts w:ascii="Times New Roman" w:hAnsi="Times New Roman"/>
              </w:rPr>
            </w:pPr>
            <w:r w:rsidRPr="00DE21B8">
              <w:rPr>
                <w:rFonts w:ascii="Times New Roman" w:hAnsi="Times New Roman"/>
              </w:rPr>
              <w:t>прогнозировать экологические последствия деятельности человека в конкретной экологической ситуации;</w:t>
            </w:r>
          </w:p>
          <w:p w:rsidR="00DE21B8" w:rsidRPr="00DE21B8" w:rsidRDefault="00DE21B8" w:rsidP="00DE21B8">
            <w:pPr>
              <w:spacing w:after="0" w:line="240" w:lineRule="auto"/>
              <w:rPr>
                <w:rFonts w:ascii="Times New Roman" w:hAnsi="Times New Roman"/>
              </w:rPr>
            </w:pPr>
            <w:r w:rsidRPr="00DE21B8">
              <w:rPr>
                <w:rFonts w:ascii="Times New Roman" w:hAnsi="Times New Roman"/>
              </w:rPr>
              <w:t>моделировать поля концентрации загрязняющих веществ производственных и бытовых объектов;</w:t>
            </w:r>
          </w:p>
          <w:p w:rsidR="00DE21B8" w:rsidRPr="00DE21B8" w:rsidRDefault="00DE21B8" w:rsidP="00DE21B8">
            <w:pPr>
              <w:spacing w:after="0" w:line="240" w:lineRule="auto"/>
              <w:rPr>
                <w:rFonts w:ascii="Times New Roman" w:hAnsi="Times New Roman"/>
              </w:rPr>
            </w:pPr>
            <w:r w:rsidRPr="00DE21B8">
              <w:rPr>
                <w:rFonts w:ascii="Times New Roman" w:hAnsi="Times New Roman"/>
              </w:rPr>
              <w:t>разрабатывать меры, предотвращающие экологические правонарушения;</w:t>
            </w:r>
          </w:p>
          <w:p w:rsidR="00DE21B8" w:rsidRPr="00DE21B8" w:rsidRDefault="00DE21B8" w:rsidP="00DE21B8">
            <w:pPr>
              <w:spacing w:after="0" w:line="240" w:lineRule="auto"/>
              <w:rPr>
                <w:rFonts w:ascii="Times New Roman" w:hAnsi="Times New Roman"/>
              </w:rPr>
            </w:pPr>
            <w:r w:rsidRPr="00DE21B8">
              <w:rPr>
                <w:rFonts w:ascii="Times New Roman" w:hAnsi="Times New Roman"/>
              </w:rPr>
              <w:t>выполнять учебный проект, связанный с экологической безопасностью окружающей среды, здоровьем и экологическим просвещением людей.</w:t>
            </w:r>
          </w:p>
          <w:p w:rsidR="00DE21B8" w:rsidRPr="00DE21B8" w:rsidRDefault="00DE21B8" w:rsidP="00DE21B8">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p w:rsidR="000F430F" w:rsidRPr="00DE21B8" w:rsidRDefault="000F430F" w:rsidP="004E3459">
            <w:pPr>
              <w:spacing w:after="0" w:line="240" w:lineRule="auto"/>
              <w:rPr>
                <w:rFonts w:ascii="Times New Roman" w:hAnsi="Times New Roman"/>
              </w:rPr>
            </w:pPr>
          </w:p>
        </w:tc>
      </w:tr>
    </w:tbl>
    <w:p w:rsidR="00876C24" w:rsidRDefault="00876C24" w:rsidP="00876C24">
      <w:pPr>
        <w:spacing w:before="24" w:after="24"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1.2.3.20. Родной язык ( русский)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0"/>
        <w:gridCol w:w="4780"/>
      </w:tblGrid>
      <w:tr w:rsidR="00312D70" w:rsidRPr="00DE21B8" w:rsidTr="009C1143">
        <w:tc>
          <w:tcPr>
            <w:tcW w:w="4790" w:type="dxa"/>
            <w:tcBorders>
              <w:top w:val="single" w:sz="4" w:space="0" w:color="auto"/>
              <w:left w:val="single" w:sz="4" w:space="0" w:color="auto"/>
              <w:bottom w:val="single" w:sz="4" w:space="0" w:color="auto"/>
              <w:right w:val="single" w:sz="4" w:space="0" w:color="auto"/>
            </w:tcBorders>
            <w:vAlign w:val="center"/>
            <w:hideMark/>
          </w:tcPr>
          <w:p w:rsidR="00312D70" w:rsidRPr="00DE21B8" w:rsidRDefault="00312D70" w:rsidP="009C1143">
            <w:pPr>
              <w:spacing w:after="0"/>
              <w:jc w:val="center"/>
              <w:rPr>
                <w:rFonts w:ascii="Times New Roman" w:hAnsi="Times New Roman"/>
                <w:b/>
                <w:sz w:val="24"/>
                <w:szCs w:val="24"/>
              </w:rPr>
            </w:pPr>
            <w:r w:rsidRPr="00DE21B8">
              <w:rPr>
                <w:rFonts w:ascii="Times New Roman" w:hAnsi="Times New Roman"/>
                <w:b/>
                <w:sz w:val="24"/>
                <w:szCs w:val="24"/>
              </w:rPr>
              <w:t>Выпускник на базовом уровне научится:</w:t>
            </w:r>
          </w:p>
        </w:tc>
        <w:tc>
          <w:tcPr>
            <w:tcW w:w="4780" w:type="dxa"/>
            <w:tcBorders>
              <w:top w:val="single" w:sz="4" w:space="0" w:color="auto"/>
              <w:left w:val="single" w:sz="4" w:space="0" w:color="auto"/>
              <w:bottom w:val="single" w:sz="4" w:space="0" w:color="auto"/>
              <w:right w:val="single" w:sz="4" w:space="0" w:color="auto"/>
            </w:tcBorders>
            <w:vAlign w:val="center"/>
            <w:hideMark/>
          </w:tcPr>
          <w:p w:rsidR="00312D70" w:rsidRPr="00DE21B8" w:rsidRDefault="00312D70" w:rsidP="009C1143">
            <w:pPr>
              <w:spacing w:after="0"/>
              <w:jc w:val="center"/>
              <w:rPr>
                <w:rFonts w:ascii="Times New Roman" w:hAnsi="Times New Roman"/>
                <w:b/>
                <w:sz w:val="24"/>
                <w:szCs w:val="24"/>
              </w:rPr>
            </w:pPr>
            <w:r w:rsidRPr="00DE21B8">
              <w:rPr>
                <w:rFonts w:ascii="Times New Roman" w:hAnsi="Times New Roman"/>
                <w:b/>
                <w:sz w:val="24"/>
                <w:szCs w:val="24"/>
              </w:rPr>
              <w:t>Выпускник на базовом уровне получит возможность научиться:</w:t>
            </w:r>
          </w:p>
        </w:tc>
      </w:tr>
      <w:tr w:rsidR="00312D70" w:rsidRPr="00DE21B8" w:rsidTr="009C1143">
        <w:trPr>
          <w:trHeight w:val="1976"/>
        </w:trPr>
        <w:tc>
          <w:tcPr>
            <w:tcW w:w="4790" w:type="dxa"/>
            <w:tcBorders>
              <w:top w:val="single" w:sz="4" w:space="0" w:color="auto"/>
              <w:left w:val="single" w:sz="4" w:space="0" w:color="auto"/>
              <w:bottom w:val="single" w:sz="4" w:space="0" w:color="auto"/>
              <w:right w:val="single" w:sz="4" w:space="0" w:color="auto"/>
            </w:tcBorders>
          </w:tcPr>
          <w:p w:rsidR="00C72A24" w:rsidRPr="00C72A24" w:rsidRDefault="00C72A24" w:rsidP="00C72A24">
            <w:pPr>
              <w:spacing w:after="0" w:line="240" w:lineRule="auto"/>
              <w:rPr>
                <w:rFonts w:ascii="Times New Roman" w:hAnsi="Times New Roman"/>
              </w:rPr>
            </w:pPr>
            <w:r w:rsidRPr="00C72A24">
              <w:rPr>
                <w:rFonts w:ascii="Times New Roman" w:hAnsi="Times New Roman"/>
              </w:rPr>
              <w:t>– использовать языковые средства адекватно цели общения и речевой с туации;</w:t>
            </w:r>
          </w:p>
          <w:p w:rsidR="00C72A24" w:rsidRPr="00C72A24" w:rsidRDefault="00C72A24" w:rsidP="00C72A24">
            <w:pPr>
              <w:spacing w:after="0" w:line="240" w:lineRule="auto"/>
              <w:rPr>
                <w:rFonts w:ascii="Times New Roman" w:hAnsi="Times New Roman"/>
              </w:rPr>
            </w:pPr>
            <w:r w:rsidRPr="00C72A24">
              <w:rPr>
                <w:rFonts w:ascii="Times New Roman" w:hAnsi="Times New Roman"/>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выстраивать композицию текста, используя знания о его структурных элементах;</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подбирать и использовать языковые средства в зависимости от типа текста и выбранного профиля обучения;</w:t>
            </w:r>
          </w:p>
          <w:p w:rsidR="00C72A24" w:rsidRPr="00C72A24" w:rsidRDefault="00C72A24" w:rsidP="00C72A24">
            <w:pPr>
              <w:spacing w:after="0" w:line="240" w:lineRule="auto"/>
              <w:rPr>
                <w:rFonts w:ascii="Times New Roman" w:hAnsi="Times New Roman"/>
              </w:rPr>
            </w:pPr>
            <w:r w:rsidRPr="00C72A24">
              <w:rPr>
                <w:rFonts w:ascii="Times New Roman" w:hAnsi="Times New Roman"/>
              </w:rPr>
              <w:t>– правильно использовать лексические и грамматические средства связи предложений при построении текста; – сознательно использовать изобразительно-выразительные средства языка при создании текста;</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C72A24" w:rsidRPr="00C72A24" w:rsidRDefault="00C72A24" w:rsidP="00C72A24">
            <w:pPr>
              <w:spacing w:after="0" w:line="240" w:lineRule="auto"/>
              <w:rPr>
                <w:rFonts w:ascii="Times New Roman" w:hAnsi="Times New Roman"/>
              </w:rPr>
            </w:pPr>
            <w:r w:rsidRPr="00C72A24">
              <w:rPr>
                <w:rFonts w:ascii="Times New Roman" w:hAnsi="Times New Roman"/>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извлекать необходимую информацию из различных источников и переводить ее в </w:t>
            </w:r>
            <w:r w:rsidRPr="00C72A24">
              <w:rPr>
                <w:rFonts w:ascii="Times New Roman" w:hAnsi="Times New Roman"/>
              </w:rPr>
              <w:lastRenderedPageBreak/>
              <w:t>текстовый формат</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преобразовывать текст в другие виды передачи информации;</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выбирать тему, определять цель и подбирать материал для публичного выступления;</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соблюдать культуру публичной речи; </w:t>
            </w:r>
          </w:p>
          <w:p w:rsidR="00C72A24" w:rsidRPr="00C72A24" w:rsidRDefault="00C72A24" w:rsidP="00C72A24">
            <w:pPr>
              <w:spacing w:after="0" w:line="240" w:lineRule="auto"/>
              <w:rPr>
                <w:rFonts w:ascii="Times New Roman" w:hAnsi="Times New Roman"/>
              </w:rPr>
            </w:pPr>
            <w:r w:rsidRPr="00C72A24">
              <w:rPr>
                <w:rFonts w:ascii="Times New Roman" w:hAnsi="Times New Roman"/>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оценивать собственную и чужую речь с позиции соответствия языковым нормам;</w:t>
            </w:r>
          </w:p>
          <w:p w:rsidR="00312D70" w:rsidRPr="00DE21B8" w:rsidRDefault="00C72A24" w:rsidP="00C72A24">
            <w:pPr>
              <w:spacing w:after="0" w:line="240" w:lineRule="auto"/>
              <w:rPr>
                <w:rFonts w:ascii="Times New Roman" w:hAnsi="Times New Roman"/>
              </w:rPr>
            </w:pPr>
            <w:r w:rsidRPr="00C72A24">
              <w:rPr>
                <w:rFonts w:ascii="Times New Roman" w:hAnsi="Times New Roman"/>
              </w:rPr>
              <w:t xml:space="preserve"> –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tc>
        <w:tc>
          <w:tcPr>
            <w:tcW w:w="4780" w:type="dxa"/>
            <w:tcBorders>
              <w:top w:val="single" w:sz="4" w:space="0" w:color="auto"/>
              <w:left w:val="single" w:sz="4" w:space="0" w:color="auto"/>
              <w:bottom w:val="single" w:sz="4" w:space="0" w:color="auto"/>
              <w:right w:val="single" w:sz="4" w:space="0" w:color="auto"/>
            </w:tcBorders>
            <w:hideMark/>
          </w:tcPr>
          <w:p w:rsidR="00C72A24" w:rsidRPr="00C72A24" w:rsidRDefault="00C72A24" w:rsidP="00C72A24">
            <w:pPr>
              <w:spacing w:after="0" w:line="240" w:lineRule="auto"/>
              <w:rPr>
                <w:rFonts w:ascii="Times New Roman" w:hAnsi="Times New Roman"/>
              </w:rPr>
            </w:pPr>
            <w:r w:rsidRPr="00C72A24">
              <w:rPr>
                <w:rFonts w:ascii="Times New Roman" w:hAnsi="Times New Roman"/>
              </w:rPr>
              <w:lastRenderedPageBreak/>
              <w:t>– самостоятельно определять цели, задавать параметры и критерии, по которым можно определить, что цель достигнута;</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ставить и формулировать собственные задачи в образовательной деятельности и жизненных ситуациях;</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 оценивать ресурсы, в том числе время и другие нематериальные ресурсы, необходимые для достижения поставленной цели; </w:t>
            </w:r>
          </w:p>
          <w:p w:rsidR="00C72A24" w:rsidRPr="00C72A24" w:rsidRDefault="00C72A24" w:rsidP="00C72A24">
            <w:pPr>
              <w:spacing w:after="0" w:line="240" w:lineRule="auto"/>
              <w:rPr>
                <w:rFonts w:ascii="Times New Roman" w:hAnsi="Times New Roman"/>
              </w:rPr>
            </w:pPr>
            <w:r w:rsidRPr="00C72A24">
              <w:rPr>
                <w:rFonts w:ascii="Times New Roman" w:hAnsi="Times New Roman"/>
              </w:rPr>
              <w:t xml:space="preserve">– выбирать путь достижения цели, планировать решение поставленных задач, оптимизируя материальные и нематериальные затраты; </w:t>
            </w:r>
          </w:p>
          <w:p w:rsidR="00C72A24" w:rsidRPr="00C72A24" w:rsidRDefault="00C72A24" w:rsidP="00C72A24">
            <w:pPr>
              <w:spacing w:after="0" w:line="240" w:lineRule="auto"/>
              <w:rPr>
                <w:rFonts w:ascii="Times New Roman" w:hAnsi="Times New Roman"/>
              </w:rPr>
            </w:pPr>
            <w:r w:rsidRPr="00C72A24">
              <w:rPr>
                <w:rFonts w:ascii="Times New Roman" w:hAnsi="Times New Roman"/>
              </w:rPr>
              <w:t>– организовывать эффективный поиск ресурсов, необходимых для дости- жения поставленной цели;</w:t>
            </w:r>
          </w:p>
          <w:p w:rsidR="00312D70" w:rsidRPr="00DE21B8" w:rsidRDefault="00C72A24" w:rsidP="00C72A24">
            <w:pPr>
              <w:spacing w:after="0" w:line="240" w:lineRule="auto"/>
              <w:rPr>
                <w:rFonts w:ascii="Times New Roman" w:hAnsi="Times New Roman"/>
              </w:rPr>
            </w:pPr>
            <w:r w:rsidRPr="00C72A24">
              <w:rPr>
                <w:rFonts w:ascii="Times New Roman" w:hAnsi="Times New Roman"/>
              </w:rPr>
              <w:t xml:space="preserve"> – сопоставлять полученный результат деятельности с поставленной заранее целью. .</w:t>
            </w:r>
          </w:p>
        </w:tc>
      </w:tr>
    </w:tbl>
    <w:p w:rsidR="004E3459" w:rsidRPr="00F22F2D" w:rsidRDefault="004E3459" w:rsidP="00D66C46">
      <w:pPr>
        <w:spacing w:before="24" w:after="24" w:line="240" w:lineRule="auto"/>
        <w:jc w:val="center"/>
        <w:rPr>
          <w:rFonts w:ascii="Times New Roman" w:hAnsi="Times New Roman" w:cs="Times New Roman"/>
          <w:bCs/>
          <w:color w:val="FF0000"/>
          <w:sz w:val="24"/>
          <w:szCs w:val="24"/>
        </w:rPr>
      </w:pPr>
    </w:p>
    <w:p w:rsidR="00C320F0" w:rsidRPr="00C42748" w:rsidRDefault="00C320F0" w:rsidP="00D66C46">
      <w:pPr>
        <w:spacing w:before="24" w:after="24" w:line="240" w:lineRule="auto"/>
        <w:jc w:val="center"/>
        <w:rPr>
          <w:rFonts w:ascii="Times New Roman" w:hAnsi="Times New Roman" w:cs="Times New Roman"/>
          <w:b/>
          <w:bCs/>
          <w:sz w:val="24"/>
          <w:szCs w:val="24"/>
        </w:rPr>
      </w:pPr>
      <w:r w:rsidRPr="0004350C">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среднего</w:t>
      </w:r>
      <w:r w:rsidRPr="00C42748">
        <w:rPr>
          <w:rFonts w:ascii="Times New Roman" w:hAnsi="Times New Roman" w:cs="Times New Roman"/>
          <w:b/>
          <w:bCs/>
          <w:sz w:val="24"/>
          <w:szCs w:val="24"/>
        </w:rPr>
        <w:t xml:space="preserve"> общего образования.</w:t>
      </w:r>
    </w:p>
    <w:p w:rsidR="00C320F0" w:rsidRPr="00C42748" w:rsidRDefault="00C320F0" w:rsidP="002D53AD">
      <w:pPr>
        <w:pStyle w:val="ac"/>
        <w:spacing w:after="0"/>
        <w:ind w:firstLine="425"/>
        <w:rPr>
          <w:color w:val="FF0000"/>
          <w:sz w:val="24"/>
          <w:szCs w:val="24"/>
        </w:rPr>
      </w:pPr>
      <w:r w:rsidRPr="00C42748">
        <w:rPr>
          <w:color w:val="FF0000"/>
          <w:sz w:val="24"/>
          <w:szCs w:val="24"/>
        </w:rPr>
        <w:t xml:space="preserve">  </w:t>
      </w:r>
    </w:p>
    <w:p w:rsidR="00C320F0" w:rsidRPr="00C42748" w:rsidRDefault="00C320F0" w:rsidP="00D12ACC">
      <w:pPr>
        <w:pStyle w:val="ac"/>
        <w:spacing w:after="0"/>
        <w:ind w:firstLine="425"/>
        <w:jc w:val="both"/>
        <w:rPr>
          <w:rFonts w:ascii="Times New Roman" w:hAnsi="Times New Roman" w:cs="Times New Roman"/>
          <w:sz w:val="24"/>
          <w:szCs w:val="24"/>
        </w:rPr>
      </w:pPr>
      <w:r w:rsidRPr="00C42748">
        <w:rPr>
          <w:rFonts w:ascii="Times New Roman" w:hAnsi="Times New Roman" w:cs="Times New Roman"/>
          <w:b/>
          <w:bCs/>
          <w:sz w:val="24"/>
          <w:szCs w:val="24"/>
        </w:rPr>
        <w:t xml:space="preserve">Уровень образованности </w:t>
      </w:r>
      <w:r w:rsidR="00E96C44" w:rsidRPr="00C42748">
        <w:rPr>
          <w:rFonts w:ascii="Times New Roman" w:hAnsi="Times New Roman" w:cs="Times New Roman"/>
          <w:b/>
          <w:bCs/>
          <w:sz w:val="24"/>
          <w:szCs w:val="24"/>
        </w:rPr>
        <w:t>об</w:t>
      </w:r>
      <w:r w:rsidRPr="00C42748">
        <w:rPr>
          <w:rFonts w:ascii="Times New Roman" w:hAnsi="Times New Roman" w:cs="Times New Roman"/>
          <w:b/>
          <w:bCs/>
          <w:sz w:val="24"/>
          <w:szCs w:val="24"/>
        </w:rPr>
        <w:t>уча</w:t>
      </w:r>
      <w:r w:rsidR="00E96C44" w:rsidRPr="00C42748">
        <w:rPr>
          <w:rFonts w:ascii="Times New Roman" w:hAnsi="Times New Roman" w:cs="Times New Roman"/>
          <w:b/>
          <w:bCs/>
          <w:sz w:val="24"/>
          <w:szCs w:val="24"/>
        </w:rPr>
        <w:t>ю</w:t>
      </w:r>
      <w:r w:rsidRPr="00C42748">
        <w:rPr>
          <w:rFonts w:ascii="Times New Roman" w:hAnsi="Times New Roman" w:cs="Times New Roman"/>
          <w:b/>
          <w:bCs/>
          <w:sz w:val="24"/>
          <w:szCs w:val="24"/>
        </w:rPr>
        <w:t xml:space="preserve">щихся </w:t>
      </w:r>
      <w:r w:rsidRPr="00C42748">
        <w:rPr>
          <w:rFonts w:ascii="Times New Roman" w:hAnsi="Times New Roman" w:cs="Times New Roman"/>
          <w:sz w:val="24"/>
          <w:szCs w:val="24"/>
        </w:rPr>
        <w:t>10-11 классов определяется:</w:t>
      </w:r>
    </w:p>
    <w:p w:rsidR="00C320F0" w:rsidRPr="00C42748" w:rsidRDefault="00C320F0" w:rsidP="00D12ACC">
      <w:pPr>
        <w:spacing w:after="0" w:line="240" w:lineRule="auto"/>
        <w:jc w:val="both"/>
        <w:rPr>
          <w:rFonts w:ascii="Times New Roman" w:hAnsi="Times New Roman" w:cs="Times New Roman"/>
          <w:sz w:val="24"/>
          <w:szCs w:val="24"/>
        </w:rPr>
      </w:pPr>
      <w:r w:rsidRPr="00C42748">
        <w:rPr>
          <w:rFonts w:ascii="Times New Roman" w:hAnsi="Times New Roman" w:cs="Times New Roman"/>
          <w:sz w:val="24"/>
          <w:szCs w:val="24"/>
        </w:rPr>
        <w:t>- достижениями в овладении знаниями и умениями по учебным предметам;</w:t>
      </w:r>
    </w:p>
    <w:p w:rsidR="00C320F0" w:rsidRPr="00C42748" w:rsidRDefault="00C320F0" w:rsidP="00D12ACC">
      <w:pPr>
        <w:spacing w:after="0" w:line="240" w:lineRule="auto"/>
        <w:jc w:val="both"/>
        <w:rPr>
          <w:rFonts w:ascii="Times New Roman" w:hAnsi="Times New Roman" w:cs="Times New Roman"/>
          <w:sz w:val="24"/>
          <w:szCs w:val="24"/>
        </w:rPr>
      </w:pPr>
      <w:r w:rsidRPr="00C42748">
        <w:rPr>
          <w:rFonts w:ascii="Times New Roman" w:hAnsi="Times New Roman" w:cs="Times New Roman"/>
          <w:sz w:val="24"/>
          <w:szCs w:val="24"/>
        </w:rPr>
        <w:t>- развитием личностных качеств в процессе познания (эмоциональной, эстетической, интеллектуальной, нравственно-волевой сферы);</w:t>
      </w:r>
    </w:p>
    <w:p w:rsidR="00C320F0" w:rsidRPr="00C42748" w:rsidRDefault="00C320F0" w:rsidP="00D12ACC">
      <w:pPr>
        <w:spacing w:after="0" w:line="240" w:lineRule="auto"/>
        <w:jc w:val="both"/>
        <w:rPr>
          <w:rFonts w:ascii="Times New Roman" w:hAnsi="Times New Roman" w:cs="Times New Roman"/>
          <w:sz w:val="24"/>
          <w:szCs w:val="24"/>
        </w:rPr>
      </w:pPr>
      <w:r w:rsidRPr="00C42748">
        <w:rPr>
          <w:rFonts w:ascii="Times New Roman" w:hAnsi="Times New Roman" w:cs="Times New Roman"/>
          <w:sz w:val="24"/>
          <w:szCs w:val="24"/>
        </w:rPr>
        <w:t>- готовностью к решению социально-значимых задач на основе развития процессов самопознания и соблюдения нравственных норм;</w:t>
      </w:r>
    </w:p>
    <w:p w:rsidR="00C320F0" w:rsidRPr="00C42748" w:rsidRDefault="00C320F0" w:rsidP="00D12ACC">
      <w:pPr>
        <w:spacing w:after="0" w:line="240" w:lineRule="auto"/>
        <w:jc w:val="both"/>
        <w:rPr>
          <w:rFonts w:ascii="Times New Roman" w:hAnsi="Times New Roman" w:cs="Times New Roman"/>
          <w:sz w:val="24"/>
          <w:szCs w:val="24"/>
        </w:rPr>
      </w:pPr>
      <w:r w:rsidRPr="00C42748">
        <w:rPr>
          <w:rFonts w:ascii="Times New Roman" w:hAnsi="Times New Roman" w:cs="Times New Roman"/>
          <w:sz w:val="24"/>
          <w:szCs w:val="24"/>
        </w:rPr>
        <w:t>- по результатам олимпиад и конкурсов;</w:t>
      </w:r>
    </w:p>
    <w:p w:rsidR="00C320F0" w:rsidRPr="00C42748" w:rsidRDefault="00C320F0" w:rsidP="00D12ACC">
      <w:pPr>
        <w:spacing w:after="0" w:line="240" w:lineRule="auto"/>
        <w:ind w:firstLine="425"/>
        <w:jc w:val="both"/>
        <w:rPr>
          <w:rFonts w:ascii="Times New Roman" w:hAnsi="Times New Roman" w:cs="Times New Roman"/>
          <w:color w:val="000000"/>
          <w:sz w:val="24"/>
          <w:szCs w:val="24"/>
        </w:rPr>
      </w:pPr>
      <w:r w:rsidRPr="00C42748">
        <w:rPr>
          <w:rFonts w:ascii="Times New Roman" w:hAnsi="Times New Roman" w:cs="Times New Roman"/>
          <w:b/>
          <w:bCs/>
          <w:color w:val="000000"/>
          <w:sz w:val="24"/>
          <w:szCs w:val="24"/>
        </w:rPr>
        <w:t xml:space="preserve">Оценка качества знаний и умений </w:t>
      </w:r>
      <w:r w:rsidR="00E96C44" w:rsidRPr="00C42748">
        <w:rPr>
          <w:rFonts w:ascii="Times New Roman" w:hAnsi="Times New Roman" w:cs="Times New Roman"/>
          <w:b/>
          <w:bCs/>
          <w:color w:val="000000"/>
          <w:sz w:val="24"/>
          <w:szCs w:val="24"/>
        </w:rPr>
        <w:t>об</w:t>
      </w:r>
      <w:r w:rsidRPr="00C42748">
        <w:rPr>
          <w:rFonts w:ascii="Times New Roman" w:hAnsi="Times New Roman" w:cs="Times New Roman"/>
          <w:b/>
          <w:bCs/>
          <w:color w:val="000000"/>
          <w:sz w:val="24"/>
          <w:szCs w:val="24"/>
        </w:rPr>
        <w:t>уча</w:t>
      </w:r>
      <w:r w:rsidR="00E96C44" w:rsidRPr="00C42748">
        <w:rPr>
          <w:rFonts w:ascii="Times New Roman" w:hAnsi="Times New Roman" w:cs="Times New Roman"/>
          <w:b/>
          <w:bCs/>
          <w:color w:val="000000"/>
          <w:sz w:val="24"/>
          <w:szCs w:val="24"/>
        </w:rPr>
        <w:t>ю</w:t>
      </w:r>
      <w:r w:rsidRPr="00C42748">
        <w:rPr>
          <w:rFonts w:ascii="Times New Roman" w:hAnsi="Times New Roman" w:cs="Times New Roman"/>
          <w:b/>
          <w:bCs/>
          <w:color w:val="000000"/>
          <w:sz w:val="24"/>
          <w:szCs w:val="24"/>
        </w:rPr>
        <w:t xml:space="preserve">щихся </w:t>
      </w:r>
      <w:r w:rsidRPr="00C42748">
        <w:rPr>
          <w:rFonts w:ascii="Times New Roman" w:hAnsi="Times New Roman" w:cs="Times New Roman"/>
          <w:color w:val="000000"/>
          <w:sz w:val="24"/>
          <w:szCs w:val="24"/>
        </w:rPr>
        <w:t>10-11 классов проводится в виде: предварительных, текущих, тематических, итоговых контрольных мероприятий. Методы и приемы контроля: устные, письменные, практические (работы), тесты.</w:t>
      </w:r>
    </w:p>
    <w:p w:rsidR="00C320F0" w:rsidRPr="00C42748" w:rsidRDefault="00C320F0" w:rsidP="00D12ACC">
      <w:pPr>
        <w:spacing w:after="0" w:line="240" w:lineRule="auto"/>
        <w:ind w:firstLine="425"/>
        <w:jc w:val="both"/>
        <w:rPr>
          <w:rFonts w:ascii="Times New Roman" w:hAnsi="Times New Roman" w:cs="Times New Roman"/>
          <w:color w:val="000000"/>
          <w:sz w:val="24"/>
          <w:szCs w:val="24"/>
        </w:rPr>
      </w:pPr>
      <w:r w:rsidRPr="00C42748">
        <w:rPr>
          <w:rFonts w:ascii="Times New Roman" w:hAnsi="Times New Roman" w:cs="Times New Roman"/>
          <w:b/>
          <w:bCs/>
          <w:color w:val="000000"/>
          <w:sz w:val="24"/>
          <w:szCs w:val="24"/>
        </w:rPr>
        <w:t xml:space="preserve">Достижения </w:t>
      </w:r>
      <w:r w:rsidR="00E96C44" w:rsidRPr="00C42748">
        <w:rPr>
          <w:rFonts w:ascii="Times New Roman" w:hAnsi="Times New Roman" w:cs="Times New Roman"/>
          <w:b/>
          <w:bCs/>
          <w:color w:val="000000"/>
          <w:sz w:val="24"/>
          <w:szCs w:val="24"/>
        </w:rPr>
        <w:t>об</w:t>
      </w:r>
      <w:r w:rsidRPr="00C42748">
        <w:rPr>
          <w:rFonts w:ascii="Times New Roman" w:hAnsi="Times New Roman" w:cs="Times New Roman"/>
          <w:b/>
          <w:bCs/>
          <w:color w:val="000000"/>
          <w:sz w:val="24"/>
          <w:szCs w:val="24"/>
        </w:rPr>
        <w:t>уча</w:t>
      </w:r>
      <w:r w:rsidR="00E96C44" w:rsidRPr="00C42748">
        <w:rPr>
          <w:rFonts w:ascii="Times New Roman" w:hAnsi="Times New Roman" w:cs="Times New Roman"/>
          <w:b/>
          <w:bCs/>
          <w:color w:val="000000"/>
          <w:sz w:val="24"/>
          <w:szCs w:val="24"/>
        </w:rPr>
        <w:t>ю</w:t>
      </w:r>
      <w:r w:rsidRPr="00C42748">
        <w:rPr>
          <w:rFonts w:ascii="Times New Roman" w:hAnsi="Times New Roman" w:cs="Times New Roman"/>
          <w:b/>
          <w:bCs/>
          <w:color w:val="000000"/>
          <w:sz w:val="24"/>
          <w:szCs w:val="24"/>
        </w:rPr>
        <w:t xml:space="preserve">щихся </w:t>
      </w:r>
      <w:r w:rsidRPr="00C42748">
        <w:rPr>
          <w:rFonts w:ascii="Times New Roman" w:hAnsi="Times New Roman" w:cs="Times New Roman"/>
          <w:color w:val="000000"/>
          <w:sz w:val="24"/>
          <w:szCs w:val="24"/>
        </w:rPr>
        <w:t>10-11 классов определяются:</w:t>
      </w:r>
    </w:p>
    <w:p w:rsidR="00C320F0" w:rsidRPr="00C42748" w:rsidRDefault="00C320F0" w:rsidP="00D12ACC">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t>- по результатам контроля знаний,</w:t>
      </w:r>
    </w:p>
    <w:p w:rsidR="00C320F0" w:rsidRPr="00C42748" w:rsidRDefault="00C320F0" w:rsidP="00D12ACC">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t>- по динамике успеваемости от полугодия к окончанию года,</w:t>
      </w:r>
    </w:p>
    <w:p w:rsidR="00C320F0" w:rsidRPr="00C42748" w:rsidRDefault="00C320F0" w:rsidP="00D12ACC">
      <w:pPr>
        <w:spacing w:after="0" w:line="240" w:lineRule="auto"/>
        <w:jc w:val="both"/>
        <w:rPr>
          <w:rFonts w:ascii="Times New Roman" w:hAnsi="Times New Roman" w:cs="Times New Roman"/>
          <w:color w:val="000000"/>
          <w:sz w:val="24"/>
          <w:szCs w:val="24"/>
        </w:rPr>
      </w:pPr>
      <w:r w:rsidRPr="00C42748">
        <w:rPr>
          <w:rFonts w:ascii="Times New Roman" w:hAnsi="Times New Roman" w:cs="Times New Roman"/>
          <w:color w:val="000000"/>
          <w:sz w:val="24"/>
          <w:szCs w:val="24"/>
        </w:rPr>
        <w:t>- по результатам экзаменов.</w:t>
      </w:r>
    </w:p>
    <w:p w:rsidR="00C320F0" w:rsidRPr="00C42748" w:rsidRDefault="00C320F0" w:rsidP="00D12ACC">
      <w:pPr>
        <w:spacing w:after="0" w:line="240" w:lineRule="auto"/>
        <w:ind w:firstLine="425"/>
        <w:jc w:val="both"/>
        <w:rPr>
          <w:rFonts w:ascii="Times New Roman" w:hAnsi="Times New Roman" w:cs="Times New Roman"/>
          <w:color w:val="000000"/>
          <w:sz w:val="24"/>
          <w:szCs w:val="24"/>
        </w:rPr>
      </w:pPr>
      <w:r w:rsidRPr="00C42748">
        <w:rPr>
          <w:rFonts w:ascii="Times New Roman" w:hAnsi="Times New Roman" w:cs="Times New Roman"/>
          <w:b/>
          <w:bCs/>
          <w:color w:val="000000"/>
          <w:sz w:val="24"/>
          <w:szCs w:val="24"/>
        </w:rPr>
        <w:t xml:space="preserve">Формы итогового контроля </w:t>
      </w:r>
      <w:r w:rsidRPr="00C42748">
        <w:rPr>
          <w:rFonts w:ascii="Times New Roman" w:hAnsi="Times New Roman" w:cs="Times New Roman"/>
          <w:color w:val="000000"/>
          <w:sz w:val="24"/>
          <w:szCs w:val="24"/>
        </w:rPr>
        <w:t>в 10 классах:</w:t>
      </w:r>
    </w:p>
    <w:p w:rsidR="00C320F0" w:rsidRPr="00C42748" w:rsidRDefault="00C320F0" w:rsidP="000F75D0">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t>- итоговая контрольная работа;</w:t>
      </w:r>
    </w:p>
    <w:p w:rsidR="00C320F0" w:rsidRPr="00C42748" w:rsidRDefault="00C320F0" w:rsidP="000F75D0">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t>- итоговый опрос (письменный или устный);</w:t>
      </w:r>
    </w:p>
    <w:p w:rsidR="00C320F0" w:rsidRPr="00C42748" w:rsidRDefault="00C320F0" w:rsidP="000F75D0">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t>- тестирование;</w:t>
      </w:r>
    </w:p>
    <w:p w:rsidR="00C320F0" w:rsidRPr="00C42748" w:rsidRDefault="00C320F0" w:rsidP="000F75D0">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t>- зачет.</w:t>
      </w:r>
    </w:p>
    <w:p w:rsidR="00C320F0" w:rsidRPr="00C42748" w:rsidRDefault="00C320F0" w:rsidP="000F75D0">
      <w:pPr>
        <w:spacing w:after="0" w:line="240" w:lineRule="auto"/>
        <w:ind w:firstLine="425"/>
        <w:jc w:val="both"/>
        <w:rPr>
          <w:rFonts w:ascii="Times New Roman" w:hAnsi="Times New Roman" w:cs="Times New Roman"/>
          <w:sz w:val="24"/>
          <w:szCs w:val="24"/>
        </w:rPr>
      </w:pPr>
      <w:r w:rsidRPr="00C42748">
        <w:rPr>
          <w:rFonts w:ascii="Times New Roman" w:hAnsi="Times New Roman" w:cs="Times New Roman"/>
          <w:color w:val="000000"/>
          <w:sz w:val="24"/>
          <w:szCs w:val="24"/>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C320F0" w:rsidRPr="00C42748" w:rsidRDefault="00C320F0" w:rsidP="000F75D0">
      <w:pPr>
        <w:spacing w:after="0" w:line="240" w:lineRule="auto"/>
        <w:ind w:firstLine="425"/>
        <w:jc w:val="both"/>
        <w:rPr>
          <w:rFonts w:ascii="Times New Roman" w:hAnsi="Times New Roman" w:cs="Times New Roman"/>
          <w:color w:val="000000"/>
          <w:sz w:val="24"/>
          <w:szCs w:val="24"/>
        </w:rPr>
      </w:pPr>
      <w:r w:rsidRPr="00C42748">
        <w:rPr>
          <w:rFonts w:ascii="Times New Roman" w:hAnsi="Times New Roman" w:cs="Times New Roman"/>
          <w:b/>
          <w:bCs/>
          <w:color w:val="000000"/>
          <w:sz w:val="24"/>
          <w:szCs w:val="24"/>
        </w:rPr>
        <w:t xml:space="preserve">Итоговая аттестация выпускников 11 класса </w:t>
      </w:r>
      <w:r w:rsidRPr="00C42748">
        <w:rPr>
          <w:rFonts w:ascii="Times New Roman" w:hAnsi="Times New Roman" w:cs="Times New Roman"/>
          <w:color w:val="000000"/>
          <w:sz w:val="24"/>
          <w:szCs w:val="24"/>
        </w:rPr>
        <w:t>проводится на основ</w:t>
      </w:r>
      <w:r w:rsidR="00946C1C" w:rsidRPr="00C42748">
        <w:rPr>
          <w:rFonts w:ascii="Times New Roman" w:hAnsi="Times New Roman" w:cs="Times New Roman"/>
          <w:color w:val="000000"/>
          <w:sz w:val="24"/>
          <w:szCs w:val="24"/>
        </w:rPr>
        <w:t>ании:</w:t>
      </w:r>
      <w:r w:rsidRPr="00C42748">
        <w:rPr>
          <w:rFonts w:ascii="Times New Roman" w:hAnsi="Times New Roman" w:cs="Times New Roman"/>
          <w:color w:val="000000"/>
          <w:sz w:val="24"/>
          <w:szCs w:val="24"/>
        </w:rPr>
        <w:t xml:space="preserve"> </w:t>
      </w:r>
      <w:r w:rsidR="00C406D6" w:rsidRPr="00C42748">
        <w:rPr>
          <w:rFonts w:ascii="Times New Roman" w:hAnsi="Times New Roman" w:cs="Times New Roman"/>
          <w:color w:val="000000"/>
          <w:sz w:val="24"/>
          <w:szCs w:val="24"/>
        </w:rPr>
        <w:t xml:space="preserve">Федерального </w:t>
      </w:r>
      <w:r w:rsidRPr="00C42748">
        <w:rPr>
          <w:rFonts w:ascii="Times New Roman" w:hAnsi="Times New Roman" w:cs="Times New Roman"/>
          <w:color w:val="000000"/>
          <w:sz w:val="24"/>
          <w:szCs w:val="24"/>
        </w:rPr>
        <w:t xml:space="preserve">Закона </w:t>
      </w:r>
      <w:r w:rsidR="00C406D6" w:rsidRPr="00C42748">
        <w:rPr>
          <w:rFonts w:ascii="Times New Roman" w:hAnsi="Times New Roman" w:cs="Times New Roman"/>
          <w:color w:val="000000"/>
          <w:sz w:val="24"/>
          <w:szCs w:val="24"/>
        </w:rPr>
        <w:t xml:space="preserve">от 29.12.2012 г. №273-ФЗ </w:t>
      </w:r>
      <w:r w:rsidRPr="00C42748">
        <w:rPr>
          <w:rFonts w:ascii="Times New Roman" w:hAnsi="Times New Roman" w:cs="Times New Roman"/>
          <w:color w:val="000000"/>
          <w:sz w:val="24"/>
          <w:szCs w:val="24"/>
        </w:rPr>
        <w:t xml:space="preserve">«Об образовании в Российской Федерации», нормативных актов, распоряжений </w:t>
      </w:r>
      <w:r w:rsidR="00D41CF7" w:rsidRPr="00C42748">
        <w:rPr>
          <w:rFonts w:ascii="Times New Roman" w:hAnsi="Times New Roman" w:cs="Times New Roman"/>
          <w:color w:val="000000"/>
          <w:sz w:val="24"/>
          <w:szCs w:val="24"/>
        </w:rPr>
        <w:t xml:space="preserve">Министерства образования и науки Российской Федерации, </w:t>
      </w:r>
      <w:r w:rsidRPr="00C42748">
        <w:rPr>
          <w:rFonts w:ascii="Times New Roman" w:hAnsi="Times New Roman" w:cs="Times New Roman"/>
          <w:color w:val="000000"/>
          <w:sz w:val="24"/>
          <w:szCs w:val="24"/>
        </w:rPr>
        <w:t xml:space="preserve">Министерства образования </w:t>
      </w:r>
      <w:r w:rsidR="00753028">
        <w:rPr>
          <w:rFonts w:ascii="Times New Roman" w:hAnsi="Times New Roman" w:cs="Times New Roman"/>
          <w:color w:val="000000"/>
          <w:sz w:val="24"/>
          <w:szCs w:val="24"/>
        </w:rPr>
        <w:t>Республики Мордовия</w:t>
      </w:r>
      <w:r w:rsidRPr="00C42748">
        <w:rPr>
          <w:rFonts w:ascii="Times New Roman" w:hAnsi="Times New Roman" w:cs="Times New Roman"/>
          <w:color w:val="000000"/>
          <w:sz w:val="24"/>
          <w:szCs w:val="24"/>
        </w:rPr>
        <w:t xml:space="preserve">, </w:t>
      </w:r>
    </w:p>
    <w:p w:rsidR="00C320F0" w:rsidRPr="00C42748" w:rsidRDefault="00C320F0" w:rsidP="000F75D0">
      <w:pPr>
        <w:spacing w:after="0" w:line="240" w:lineRule="auto"/>
        <w:ind w:firstLine="425"/>
        <w:rPr>
          <w:rFonts w:ascii="Times New Roman" w:hAnsi="Times New Roman" w:cs="Times New Roman"/>
          <w:b/>
          <w:bCs/>
          <w:color w:val="000000"/>
          <w:sz w:val="24"/>
          <w:szCs w:val="24"/>
        </w:rPr>
      </w:pPr>
      <w:r w:rsidRPr="00C42748">
        <w:rPr>
          <w:rFonts w:ascii="Times New Roman" w:hAnsi="Times New Roman" w:cs="Times New Roman"/>
          <w:b/>
          <w:bCs/>
          <w:color w:val="000000"/>
          <w:sz w:val="24"/>
          <w:szCs w:val="24"/>
        </w:rPr>
        <w:t>Модель выпускника.</w:t>
      </w:r>
    </w:p>
    <w:p w:rsidR="00C320F0" w:rsidRPr="00C42748" w:rsidRDefault="00C320F0" w:rsidP="00753028">
      <w:pPr>
        <w:spacing w:after="0" w:line="240" w:lineRule="auto"/>
        <w:ind w:firstLine="425"/>
        <w:jc w:val="both"/>
        <w:rPr>
          <w:rFonts w:ascii="Times New Roman" w:hAnsi="Times New Roman" w:cs="Times New Roman"/>
          <w:sz w:val="24"/>
          <w:szCs w:val="24"/>
        </w:rPr>
      </w:pPr>
      <w:r w:rsidRPr="00C42748">
        <w:rPr>
          <w:rFonts w:ascii="Times New Roman" w:hAnsi="Times New Roman" w:cs="Times New Roman"/>
          <w:color w:val="000000"/>
          <w:sz w:val="24"/>
          <w:szCs w:val="24"/>
        </w:rPr>
        <w:t>Выпускник</w:t>
      </w:r>
      <w:r w:rsidR="00ED3430">
        <w:rPr>
          <w:rFonts w:ascii="Times New Roman" w:hAnsi="Times New Roman" w:cs="Times New Roman"/>
          <w:color w:val="000000"/>
          <w:sz w:val="24"/>
          <w:szCs w:val="24"/>
        </w:rPr>
        <w:t xml:space="preserve"> </w:t>
      </w:r>
      <w:r w:rsidR="00753028">
        <w:rPr>
          <w:rFonts w:ascii="Times New Roman" w:hAnsi="Times New Roman" w:cs="Times New Roman"/>
          <w:color w:val="000000"/>
          <w:sz w:val="24"/>
          <w:szCs w:val="24"/>
        </w:rPr>
        <w:t>МБОУ « Большеберезниковская  средняя общеобразовательная школа</w:t>
      </w:r>
      <w:r w:rsidR="00753028" w:rsidRPr="00C10908">
        <w:rPr>
          <w:rFonts w:ascii="Times New Roman" w:hAnsi="Times New Roman" w:cs="Times New Roman"/>
          <w:color w:val="000000"/>
          <w:sz w:val="24"/>
          <w:szCs w:val="24"/>
        </w:rPr>
        <w:t>»</w:t>
      </w:r>
      <w:r w:rsidR="00753028">
        <w:rPr>
          <w:rFonts w:ascii="Times New Roman" w:hAnsi="Times New Roman" w:cs="Times New Roman"/>
          <w:color w:val="000000"/>
          <w:sz w:val="24"/>
          <w:szCs w:val="24"/>
        </w:rPr>
        <w:t>;</w:t>
      </w:r>
      <w:r w:rsidRPr="00C42748">
        <w:rPr>
          <w:rFonts w:ascii="Times New Roman" w:hAnsi="Times New Roman" w:cs="Times New Roman"/>
          <w:color w:val="000000"/>
          <w:sz w:val="24"/>
          <w:szCs w:val="24"/>
        </w:rPr>
        <w:t>- достиг высокого уровня предметной компетентности по всем предметам школьного учебного плана;</w:t>
      </w:r>
    </w:p>
    <w:p w:rsidR="00C320F0" w:rsidRPr="002D53AD" w:rsidRDefault="00C320F0" w:rsidP="000F75D0">
      <w:pPr>
        <w:spacing w:after="0" w:line="240" w:lineRule="auto"/>
        <w:jc w:val="both"/>
        <w:rPr>
          <w:rFonts w:ascii="Times New Roman" w:hAnsi="Times New Roman" w:cs="Times New Roman"/>
          <w:sz w:val="24"/>
          <w:szCs w:val="24"/>
        </w:rPr>
      </w:pPr>
      <w:r w:rsidRPr="00C42748">
        <w:rPr>
          <w:rFonts w:ascii="Times New Roman" w:hAnsi="Times New Roman" w:cs="Times New Roman"/>
          <w:color w:val="000000"/>
          <w:sz w:val="24"/>
          <w:szCs w:val="24"/>
        </w:rPr>
        <w:lastRenderedPageBreak/>
        <w:t>- готов к сознательному выбору дальнейшего профессионального образования; к выбору профессии, с</w:t>
      </w:r>
      <w:r w:rsidRPr="002D53AD">
        <w:rPr>
          <w:rFonts w:ascii="Times New Roman" w:hAnsi="Times New Roman" w:cs="Times New Roman"/>
          <w:color w:val="000000"/>
          <w:sz w:val="24"/>
          <w:szCs w:val="24"/>
        </w:rPr>
        <w:t>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знает и применяет способы укрепления здоровья, способен развивать основные физические качества;</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осознает возможные достоинства и недостатки собственного «Я», умеет владеть собой в сложных ситуациях, обладает нравственными принципами;</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 xml:space="preserve">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знает свои гражданские права и умеет их реализовывать, ориентируется в соблюдении прав и обязанностей;</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уважительно относится к национальным культурам народов Российской Федерации;</w:t>
      </w:r>
    </w:p>
    <w:p w:rsidR="00C320F0" w:rsidRPr="002D53AD" w:rsidRDefault="00C320F0" w:rsidP="000F75D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2D53AD">
        <w:rPr>
          <w:rFonts w:ascii="Times New Roman" w:hAnsi="Times New Roman" w:cs="Times New Roman"/>
          <w:color w:val="000000"/>
          <w:sz w:val="24"/>
          <w:szCs w:val="24"/>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w:t>
      </w:r>
    </w:p>
    <w:p w:rsidR="00C320F0" w:rsidRPr="001C620D" w:rsidRDefault="00C320F0" w:rsidP="000F75D0">
      <w:pPr>
        <w:spacing w:after="0" w:line="240" w:lineRule="auto"/>
        <w:jc w:val="both"/>
        <w:rPr>
          <w:rFonts w:ascii="Times New Roman" w:hAnsi="Times New Roman" w:cs="Times New Roman"/>
          <w:color w:val="000000"/>
          <w:sz w:val="24"/>
          <w:szCs w:val="24"/>
        </w:rPr>
      </w:pPr>
    </w:p>
    <w:p w:rsidR="00C320F0" w:rsidRPr="00962C7B" w:rsidRDefault="00C320F0" w:rsidP="00D66C46">
      <w:pPr>
        <w:spacing w:before="24" w:after="24" w:line="240" w:lineRule="auto"/>
        <w:jc w:val="center"/>
        <w:rPr>
          <w:rFonts w:ascii="Times New Roman" w:hAnsi="Times New Roman" w:cs="Times New Roman"/>
          <w:b/>
          <w:bCs/>
          <w:color w:val="000000"/>
          <w:sz w:val="28"/>
          <w:szCs w:val="28"/>
        </w:rPr>
      </w:pPr>
      <w:r w:rsidRPr="00962C7B">
        <w:rPr>
          <w:rFonts w:ascii="Times New Roman" w:hAnsi="Times New Roman" w:cs="Times New Roman"/>
          <w:b/>
          <w:bCs/>
          <w:color w:val="000000"/>
          <w:sz w:val="28"/>
          <w:szCs w:val="28"/>
        </w:rPr>
        <w:t>II. Содержательный раздел.</w:t>
      </w:r>
    </w:p>
    <w:p w:rsidR="00ED3430" w:rsidRPr="00F35499" w:rsidRDefault="00ED3430" w:rsidP="00F35499">
      <w:pPr>
        <w:pStyle w:val="2a"/>
        <w:spacing w:before="0" w:beforeAutospacing="0" w:after="0" w:afterAutospacing="0"/>
        <w:rPr>
          <w:rFonts w:ascii="Times New Roman" w:eastAsia="Calibri" w:hAnsi="Times New Roman" w:cs="Times New Roman"/>
          <w:sz w:val="28"/>
          <w:szCs w:val="28"/>
        </w:rPr>
      </w:pPr>
      <w:bookmarkStart w:id="45" w:name="_Toc436061790"/>
      <w:r w:rsidRPr="00F35499">
        <w:rPr>
          <w:rFonts w:ascii="Times New Roman" w:eastAsia="Calibri" w:hAnsi="Times New Roman" w:cs="Times New Roman"/>
          <w:sz w:val="28"/>
          <w:szCs w:val="28"/>
        </w:rPr>
        <w:t>2.1. Программа развития универсальных учебных действий на уровне среднего общего образования</w:t>
      </w:r>
      <w:bookmarkEnd w:id="45"/>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Развитие метапредметных умений и навыков прежде всего происходит в процессе освоения предметного содержания учебных дисциплин, на что работают уже перечисленные выше принципы построения учебных программ, а также методы организации учебной деятельности на уроках. Наиболее эффективным форматом урока является урок–исследование ситуации и мини-проект (поиск решения задачи), причем как индивидуальный, так и групповой.</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Типология учебных ситуаций может быть представлена такими ситуациями, как:</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ситуация-тренинг – прототип стандартной или другой ситуации (тренинг возможно проводить как по описанию ситуации, так и по её решению).</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индивидуальных или групповых учебных </w:t>
      </w:r>
      <w:r>
        <w:rPr>
          <w:rFonts w:ascii="Times New Roman" w:hAnsi="Times New Roman"/>
          <w:sz w:val="24"/>
          <w:szCs w:val="24"/>
        </w:rPr>
        <w:lastRenderedPageBreak/>
        <w:t>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К такому роду заданий относятся: подготовка мероприятий для обучающихся начальной и основной школы; подготовка материалов для школьного сайта школы, школьной прессы,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Одним из путей повышения мотивации и эффективности учебной деятельности на уровне среднего общего образования  является включение обучающихся в учебно-исследовательскую и проектную деятельность, имеющую следующие особенности: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преподавателей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с целью дальнейшего профессионального самоопределения.</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При построении учебно-исследовательского процесса учитель учитывает следующие моменты:</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тема исследования должна быть на самом деле интересна для ученика и совпадать с кругом интереса учителя;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необходимо, чтобы обучающийся хорошо осознавал суть проблемы, иначе весь ход поиска её решения будет бессмыслен, даже если он будет проведён преподавателем безукоризненно правильно;</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раскрытие проблемы в первую очередь должно приносить что-то новое ученику, а уже потом науке.</w:t>
      </w:r>
    </w:p>
    <w:p w:rsidR="00ED3430" w:rsidRDefault="00F35499" w:rsidP="00ED3430">
      <w:pPr>
        <w:spacing w:after="0"/>
        <w:jc w:val="both"/>
        <w:rPr>
          <w:rFonts w:ascii="Times New Roman" w:hAnsi="Times New Roman"/>
          <w:sz w:val="24"/>
          <w:szCs w:val="24"/>
        </w:rPr>
      </w:pPr>
      <w:r>
        <w:rPr>
          <w:rFonts w:ascii="Times New Roman" w:hAnsi="Times New Roman"/>
          <w:sz w:val="24"/>
          <w:szCs w:val="24"/>
        </w:rPr>
        <w:t xml:space="preserve">               </w:t>
      </w:r>
      <w:r w:rsidR="00ED3430">
        <w:rPr>
          <w:rFonts w:ascii="Times New Roman" w:hAnsi="Times New Roman"/>
          <w:sz w:val="24"/>
          <w:szCs w:val="24"/>
        </w:rPr>
        <w:t>Учебно-исследовательская и проектная деятельность имеют как общие, так и специфические черты. К общим характеристикам следует отнести: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lastRenderedPageBreak/>
        <w:t>практически значимые цели и задачи учебно-исследовательской и проектной деятельности;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 xml:space="preserve">Особое место в образовательном процессе в старшей школе отводится индивидуальному проекту, который является необходимым условием успешного завершения общего образования в соответствии с ФГОС второго поколения. В </w:t>
      </w:r>
      <w:r w:rsidR="00F35499">
        <w:rPr>
          <w:rFonts w:ascii="Times New Roman" w:hAnsi="Times New Roman"/>
          <w:sz w:val="24"/>
          <w:szCs w:val="24"/>
        </w:rPr>
        <w:t>школе</w:t>
      </w:r>
      <w:r>
        <w:rPr>
          <w:rFonts w:ascii="Times New Roman" w:hAnsi="Times New Roman"/>
          <w:sz w:val="24"/>
          <w:szCs w:val="24"/>
        </w:rPr>
        <w:t xml:space="preserve"> такой проект должен быть исследовательским, то есть представлять собой научное исследов</w:t>
      </w:r>
      <w:r w:rsidR="00F35499">
        <w:rPr>
          <w:rFonts w:ascii="Times New Roman" w:hAnsi="Times New Roman"/>
          <w:sz w:val="24"/>
          <w:szCs w:val="24"/>
        </w:rPr>
        <w:t>ание в области информатики</w:t>
      </w:r>
      <w:r>
        <w:rPr>
          <w:rFonts w:ascii="Times New Roman" w:hAnsi="Times New Roman"/>
          <w:sz w:val="24"/>
          <w:szCs w:val="24"/>
        </w:rPr>
        <w:t xml:space="preserve"> (информационно- технологический класс) и экологии (химико-биологический класс). В ходе выполнения данного проекта обучающийся должен продемонстрировать умение:</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поставить проблему (в виде ключевого вопроса или исследовательской задачи) и аргументировать её актуальности;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формулировать гипотезу исследования и раскрыть замысел - сущность будущей деятельности;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планировать исследовательскую работу и выбирать необходимый инструментарий;</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собственно, проводить исследования с обязательным поэтапным контролем и коррекцией результатов работ;</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оформлять результаты исследовательской деятельности в виде итогового эссе, по структуре соответствующего научной публикации;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представлять результаты исследования для обсуждения и возможного дальнейшего практического использования.</w:t>
      </w:r>
    </w:p>
    <w:p w:rsidR="00ED3430" w:rsidRDefault="00ED3430" w:rsidP="00ED3430">
      <w:pPr>
        <w:spacing w:after="0"/>
        <w:jc w:val="center"/>
        <w:rPr>
          <w:rFonts w:ascii="Times New Roman" w:hAnsi="Times New Roman"/>
          <w:i/>
          <w:sz w:val="24"/>
          <w:szCs w:val="24"/>
        </w:rPr>
      </w:pPr>
      <w:r>
        <w:rPr>
          <w:rFonts w:ascii="Times New Roman" w:hAnsi="Times New Roman"/>
          <w:i/>
          <w:sz w:val="24"/>
          <w:szCs w:val="24"/>
        </w:rPr>
        <w:lastRenderedPageBreak/>
        <w:t>Развитие метапредметных умений и навыков во внеурочной деятельности</w:t>
      </w:r>
    </w:p>
    <w:p w:rsidR="00ED3430" w:rsidRDefault="00F35499" w:rsidP="00F35499">
      <w:pPr>
        <w:spacing w:after="0"/>
        <w:jc w:val="both"/>
        <w:rPr>
          <w:rFonts w:ascii="Times New Roman" w:hAnsi="Times New Roman"/>
          <w:sz w:val="24"/>
          <w:szCs w:val="24"/>
        </w:rPr>
      </w:pPr>
      <w:r>
        <w:rPr>
          <w:rFonts w:ascii="Times New Roman" w:hAnsi="Times New Roman"/>
          <w:sz w:val="24"/>
          <w:szCs w:val="24"/>
        </w:rPr>
        <w:t xml:space="preserve">            </w:t>
      </w:r>
      <w:r w:rsidR="00ED3430">
        <w:rPr>
          <w:rFonts w:ascii="Times New Roman" w:hAnsi="Times New Roman"/>
          <w:sz w:val="24"/>
          <w:szCs w:val="24"/>
        </w:rPr>
        <w:t>Внеурочная деятельность является мощным инструментом развития всех видов метапредметных умений и навыков, особенно л</w:t>
      </w:r>
      <w:r>
        <w:rPr>
          <w:rFonts w:ascii="Times New Roman" w:hAnsi="Times New Roman"/>
          <w:sz w:val="24"/>
          <w:szCs w:val="24"/>
        </w:rPr>
        <w:t xml:space="preserve">ичностных и социальных. В </w:t>
      </w:r>
      <w:r w:rsidR="00753028">
        <w:rPr>
          <w:rFonts w:ascii="Times New Roman" w:hAnsi="Times New Roman" w:cs="Times New Roman"/>
          <w:color w:val="000000"/>
          <w:sz w:val="24"/>
          <w:szCs w:val="24"/>
        </w:rPr>
        <w:t>МБОУ « Большеберезниковская  средняя общеобразовательная школа</w:t>
      </w:r>
      <w:r w:rsidR="00753028" w:rsidRPr="00C10908">
        <w:rPr>
          <w:rFonts w:ascii="Times New Roman" w:hAnsi="Times New Roman" w:cs="Times New Roman"/>
          <w:color w:val="000000"/>
          <w:sz w:val="24"/>
          <w:szCs w:val="24"/>
        </w:rPr>
        <w:t>»</w:t>
      </w:r>
      <w:r w:rsidR="00753028">
        <w:rPr>
          <w:rFonts w:ascii="Times New Roman" w:hAnsi="Times New Roman" w:cs="Times New Roman"/>
          <w:color w:val="000000"/>
          <w:sz w:val="24"/>
          <w:szCs w:val="24"/>
        </w:rPr>
        <w:t>;</w:t>
      </w:r>
      <w:r>
        <w:rPr>
          <w:rFonts w:ascii="Times New Roman" w:hAnsi="Times New Roman"/>
          <w:sz w:val="24"/>
          <w:szCs w:val="24"/>
        </w:rPr>
        <w:t xml:space="preserve"> </w:t>
      </w:r>
      <w:r w:rsidR="00ED3430">
        <w:rPr>
          <w:rFonts w:ascii="Times New Roman" w:hAnsi="Times New Roman"/>
          <w:sz w:val="24"/>
          <w:szCs w:val="24"/>
        </w:rPr>
        <w:t>особое в</w:t>
      </w:r>
      <w:r>
        <w:rPr>
          <w:rFonts w:ascii="Times New Roman" w:hAnsi="Times New Roman"/>
          <w:sz w:val="24"/>
          <w:szCs w:val="24"/>
        </w:rPr>
        <w:t>нимание уделяется вовлечению об</w:t>
      </w:r>
      <w:r w:rsidR="00ED3430">
        <w:rPr>
          <w:rFonts w:ascii="Times New Roman" w:hAnsi="Times New Roman"/>
          <w:sz w:val="24"/>
          <w:szCs w:val="24"/>
        </w:rPr>
        <w:t xml:space="preserve">учающихся в разработку социальных проектов, социальных практик, в волонтерское движение и т.п. Именно в таких видах деятельности формируется позитивное отношение к общественной жизни, гражданская позиция, ответственность за качество жизни общества. Во внеурочной деятельности социальной направленности происходит овладение такими социальными навыками как умение принимать на себя разные социальные роли (организатор, лидер, исполнитель, оппонент и т.д.), взаимодействовать с разными людьми, слушать и слышать альтернативные точки зрения, воспринимать аргументы других, находить компромисс, проявлять гибкость и многое другое. </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Внеурочная деятельность и дополнительное образование также способствует развитию метапредметных умений и навыков при использовании следующих форм организации:</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исследовательская практика обучающихся;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кружковые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D3430" w:rsidRDefault="00ED3430" w:rsidP="00ED3430">
      <w:pPr>
        <w:spacing w:after="0"/>
        <w:ind w:firstLine="1134"/>
        <w:jc w:val="both"/>
        <w:rPr>
          <w:rFonts w:ascii="Times New Roman" w:hAnsi="Times New Roman"/>
          <w:sz w:val="24"/>
          <w:szCs w:val="24"/>
        </w:rPr>
      </w:pPr>
      <w:r>
        <w:rPr>
          <w:rFonts w:ascii="Times New Roman" w:hAnsi="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w:t>
      </w:r>
    </w:p>
    <w:p w:rsidR="00ED3430" w:rsidRDefault="00ED3430" w:rsidP="00ED3430">
      <w:pPr>
        <w:spacing w:after="0"/>
        <w:jc w:val="center"/>
        <w:rPr>
          <w:rFonts w:ascii="Times New Roman" w:hAnsi="Times New Roman"/>
          <w:i/>
          <w:sz w:val="24"/>
          <w:szCs w:val="24"/>
        </w:rPr>
      </w:pPr>
      <w:r>
        <w:rPr>
          <w:rFonts w:ascii="Times New Roman" w:hAnsi="Times New Roman"/>
          <w:i/>
          <w:sz w:val="24"/>
          <w:szCs w:val="24"/>
        </w:rPr>
        <w:t>Развитие личностных, коммуникативных и навыков сотрудничества</w:t>
      </w:r>
    </w:p>
    <w:p w:rsidR="00ED3430" w:rsidRDefault="00F35499" w:rsidP="00ED3430">
      <w:pPr>
        <w:spacing w:after="0"/>
        <w:jc w:val="both"/>
        <w:rPr>
          <w:rFonts w:ascii="Times New Roman" w:hAnsi="Times New Roman"/>
          <w:sz w:val="24"/>
          <w:szCs w:val="24"/>
        </w:rPr>
      </w:pPr>
      <w:r>
        <w:rPr>
          <w:rFonts w:ascii="Times New Roman" w:hAnsi="Times New Roman"/>
          <w:sz w:val="24"/>
          <w:szCs w:val="24"/>
        </w:rPr>
        <w:t xml:space="preserve">                 </w:t>
      </w:r>
      <w:r w:rsidR="00ED3430">
        <w:rPr>
          <w:rFonts w:ascii="Times New Roman" w:hAnsi="Times New Roman"/>
          <w:sz w:val="24"/>
          <w:szCs w:val="24"/>
        </w:rPr>
        <w:t>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ED3430" w:rsidRDefault="00ED3430" w:rsidP="00ED3430">
      <w:pPr>
        <w:spacing w:after="0"/>
        <w:jc w:val="center"/>
        <w:rPr>
          <w:rFonts w:ascii="Times New Roman" w:hAnsi="Times New Roman"/>
          <w:i/>
          <w:sz w:val="24"/>
          <w:szCs w:val="24"/>
        </w:rPr>
      </w:pPr>
      <w:r>
        <w:rPr>
          <w:rFonts w:ascii="Times New Roman" w:hAnsi="Times New Roman"/>
          <w:i/>
          <w:sz w:val="24"/>
          <w:szCs w:val="24"/>
        </w:rPr>
        <w:t>Некоторые формы работы с обучающимися, эффективно способствующие развитию навыков коммуникации и сотрудничества</w:t>
      </w:r>
    </w:p>
    <w:p w:rsidR="00ED3430" w:rsidRDefault="00ED3430" w:rsidP="00ED3430">
      <w:pPr>
        <w:spacing w:after="0"/>
        <w:ind w:firstLine="851"/>
        <w:jc w:val="both"/>
        <w:rPr>
          <w:rFonts w:ascii="Times New Roman" w:hAnsi="Times New Roman"/>
          <w:b/>
          <w:sz w:val="24"/>
          <w:szCs w:val="24"/>
        </w:rPr>
      </w:pPr>
      <w:r>
        <w:rPr>
          <w:rFonts w:ascii="Times New Roman" w:hAnsi="Times New Roman"/>
          <w:b/>
          <w:sz w:val="24"/>
          <w:szCs w:val="24"/>
        </w:rPr>
        <w:t>Дискуссия</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Диалог школьников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Совместные действия обучающихся строятся преимущественно через устные формы учебных диалогов с одноклассниками и учителем.</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lastRenderedPageBreak/>
        <w:t>Устная дискуссия помогает молодому человеку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w:t>
      </w:r>
    </w:p>
    <w:p w:rsidR="00ED3430" w:rsidRDefault="00ED3430" w:rsidP="00ED3430">
      <w:pPr>
        <w:spacing w:after="0"/>
        <w:ind w:firstLine="851"/>
        <w:jc w:val="both"/>
        <w:rPr>
          <w:rFonts w:ascii="Times New Roman" w:hAnsi="Times New Roman"/>
          <w:b/>
          <w:sz w:val="24"/>
          <w:szCs w:val="24"/>
        </w:rPr>
      </w:pPr>
      <w:r>
        <w:rPr>
          <w:rFonts w:ascii="Times New Roman" w:hAnsi="Times New Roman"/>
          <w:b/>
          <w:sz w:val="24"/>
          <w:szCs w:val="24"/>
        </w:rPr>
        <w:t>Тренинги</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Программы тренингов позволяют ставить и достигать следующих конкретных целей:</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вырабатывать положительное отношение друг к другу и умение общаться так, чтобы общение с тобой приносило радость окружающим;</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развивать навыки взаимодействия в группе;</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создать положительное настроение на дальнейшее продолжительное взаимодействие в тренинговой группе;</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развивать невербальные навыки общения;</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развивать навыки самопознания;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развивать навыки восприятия и понимания других людей;</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учиться познавать себя через восприятие другого;</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получить представление о «неверных средствах общения»;</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развивать положительную самооценку;</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сформировать чувство уверенности в себе и осознание себя в новом качестве;</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познакомить с понятием «конфликт»;</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определить особенности поведения в конфликтной ситуации;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обучить способам выхода из конфликтной ситуации;</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отработать ситуации предотвращения конфликтов;</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закрепить навыки поведения в конфликтной ситуации;</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снизить уровень конфликтности.</w:t>
      </w:r>
    </w:p>
    <w:p w:rsidR="00ED3430" w:rsidRDefault="00ED3430" w:rsidP="00ED3430">
      <w:pPr>
        <w:spacing w:after="0"/>
        <w:ind w:firstLine="851"/>
        <w:jc w:val="both"/>
        <w:rPr>
          <w:rFonts w:ascii="Times New Roman" w:hAnsi="Times New Roman"/>
          <w:b/>
          <w:sz w:val="24"/>
          <w:szCs w:val="24"/>
        </w:rPr>
      </w:pPr>
      <w:r>
        <w:rPr>
          <w:rFonts w:ascii="Times New Roman" w:hAnsi="Times New Roman"/>
          <w:b/>
          <w:sz w:val="24"/>
          <w:szCs w:val="24"/>
        </w:rPr>
        <w:t>Общий приём доказательства</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анализ и воспроизведение готовых доказательств;</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Pr>
          <w:rFonts w:ascii="Times New Roman" w:hAnsi="Times New Roman"/>
        </w:rPr>
        <w:t>опровержение предложенных доказательств;</w:t>
      </w:r>
    </w:p>
    <w:p w:rsidR="00ED3430" w:rsidRDefault="00ED3430" w:rsidP="002A7238">
      <w:pPr>
        <w:pStyle w:val="af9"/>
        <w:numPr>
          <w:ilvl w:val="0"/>
          <w:numId w:val="4"/>
        </w:numPr>
        <w:tabs>
          <w:tab w:val="left" w:pos="1134"/>
        </w:tabs>
        <w:spacing w:line="276" w:lineRule="auto"/>
        <w:ind w:left="0" w:firstLine="851"/>
        <w:jc w:val="both"/>
        <w:rPr>
          <w:rFonts w:ascii="Times New Roman" w:hAnsi="Times New Roman"/>
        </w:rPr>
      </w:pPr>
      <w:r w:rsidRPr="00ED3430">
        <w:rPr>
          <w:rFonts w:ascii="Times New Roman" w:hAnsi="Times New Roman"/>
          <w:lang w:val="ru-RU"/>
        </w:rPr>
        <w:t xml:space="preserve">самостоятельный поиск, конструирование и осуществление доказательства. </w:t>
      </w:r>
      <w:r>
        <w:rPr>
          <w:rFonts w:ascii="Times New Roman" w:hAnsi="Times New Roman"/>
        </w:rPr>
        <w:t>Необходимость использования обучающимися доказательства возникает в ситуациях, когда:</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lastRenderedPageBreak/>
        <w:t>учитель сам формулирует то или иное положение и предлагает обучающимся доказать его;</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 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ED3430" w:rsidRDefault="00ED3430" w:rsidP="00ED3430">
      <w:pPr>
        <w:spacing w:after="0"/>
        <w:ind w:firstLine="851"/>
        <w:jc w:val="both"/>
        <w:rPr>
          <w:rFonts w:ascii="Times New Roman" w:hAnsi="Times New Roman"/>
          <w:b/>
          <w:sz w:val="24"/>
          <w:szCs w:val="24"/>
        </w:rPr>
      </w:pPr>
      <w:r>
        <w:rPr>
          <w:rFonts w:ascii="Times New Roman" w:hAnsi="Times New Roman"/>
          <w:b/>
          <w:sz w:val="24"/>
          <w:szCs w:val="24"/>
        </w:rPr>
        <w:t>Рефлексия</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ED3430" w:rsidRDefault="00ED3430" w:rsidP="00ED3430">
      <w:pPr>
        <w:spacing w:after="0"/>
        <w:ind w:firstLine="851"/>
        <w:jc w:val="both"/>
        <w:rPr>
          <w:rFonts w:ascii="Times New Roman" w:hAnsi="Times New Roman"/>
          <w:sz w:val="24"/>
          <w:szCs w:val="24"/>
        </w:rPr>
      </w:pPr>
      <w:r>
        <w:rPr>
          <w:rFonts w:ascii="Times New Roman" w:hAnsi="Times New Roman"/>
          <w:sz w:val="24"/>
          <w:szCs w:val="24"/>
        </w:rPr>
        <w:t>Соответственно развитию рефлексии способствует организация учебной деятельности, отвечающая следующим критериям:</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постановка всякой новой задачи как задачи с недостающими данными;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анализ наличия способов и средств выполнения задачи;</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оценка своей готовности к решению проблемы;</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самостоятельный поиск недостающей информации в любом «хранилище» (учебнике, справочнике, книге, у учителя);</w:t>
      </w:r>
    </w:p>
    <w:p w:rsidR="00ED3430" w:rsidRPr="00ED3430" w:rsidRDefault="00ED3430" w:rsidP="002A7238">
      <w:pPr>
        <w:pStyle w:val="af9"/>
        <w:numPr>
          <w:ilvl w:val="0"/>
          <w:numId w:val="4"/>
        </w:numPr>
        <w:tabs>
          <w:tab w:val="left" w:pos="1134"/>
        </w:tabs>
        <w:spacing w:line="276" w:lineRule="auto"/>
        <w:ind w:left="0" w:firstLine="851"/>
        <w:jc w:val="both"/>
        <w:rPr>
          <w:rFonts w:ascii="Times New Roman" w:hAnsi="Times New Roman"/>
          <w:lang w:val="ru-RU"/>
        </w:rPr>
      </w:pPr>
      <w:r w:rsidRPr="00ED3430">
        <w:rPr>
          <w:rFonts w:ascii="Times New Roman" w:hAnsi="Times New Roman"/>
          <w:lang w:val="ru-RU"/>
        </w:rPr>
        <w:t>самостоятельное изобретение недостающего способа действия (практически это перевод учебной задачи в творческую).</w:t>
      </w:r>
    </w:p>
    <w:p w:rsidR="00ED3430" w:rsidRDefault="00ED3430" w:rsidP="00ED3430">
      <w:pPr>
        <w:spacing w:after="0"/>
        <w:ind w:firstLine="993"/>
        <w:jc w:val="both"/>
        <w:rPr>
          <w:rFonts w:ascii="Times New Roman" w:hAnsi="Times New Roman"/>
          <w:sz w:val="24"/>
          <w:szCs w:val="24"/>
        </w:rPr>
      </w:pPr>
      <w:r>
        <w:rPr>
          <w:rFonts w:ascii="Times New Roman" w:hAnsi="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ED3430" w:rsidRDefault="00ED3430" w:rsidP="00ED3430">
      <w:pPr>
        <w:spacing w:after="0"/>
        <w:ind w:firstLine="993"/>
        <w:jc w:val="both"/>
        <w:rPr>
          <w:rFonts w:ascii="Times New Roman" w:hAnsi="Times New Roman"/>
          <w:sz w:val="24"/>
          <w:szCs w:val="24"/>
        </w:rPr>
      </w:pPr>
      <w:r>
        <w:rPr>
          <w:rFonts w:ascii="Times New Roman" w:hAnsi="Times New Roman"/>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ED3430" w:rsidRDefault="00ED3430" w:rsidP="00ED3430">
      <w:pPr>
        <w:spacing w:after="0"/>
        <w:ind w:firstLine="993"/>
        <w:jc w:val="both"/>
        <w:rPr>
          <w:rFonts w:ascii="Times New Roman" w:hAnsi="Times New Roman"/>
          <w:sz w:val="24"/>
          <w:szCs w:val="24"/>
        </w:rPr>
      </w:pPr>
      <w:r>
        <w:rPr>
          <w:rFonts w:ascii="Times New Roman" w:hAnsi="Times New Roman"/>
          <w:sz w:val="24"/>
          <w:szCs w:val="24"/>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42D2A" w:rsidRDefault="00E42D2A" w:rsidP="00F35499">
      <w:pPr>
        <w:pStyle w:val="2a"/>
        <w:spacing w:before="0" w:beforeAutospacing="0" w:after="0" w:afterAutospacing="0"/>
        <w:jc w:val="center"/>
        <w:rPr>
          <w:rFonts w:ascii="Times New Roman" w:eastAsia="Calibri" w:hAnsi="Times New Roman" w:cs="Times New Roman"/>
          <w:sz w:val="28"/>
          <w:szCs w:val="28"/>
        </w:rPr>
      </w:pPr>
      <w:bookmarkStart w:id="46" w:name="_Toc436061791"/>
    </w:p>
    <w:p w:rsidR="00E42D2A" w:rsidRDefault="00E42D2A" w:rsidP="00F35499">
      <w:pPr>
        <w:pStyle w:val="2a"/>
        <w:spacing w:before="0" w:beforeAutospacing="0" w:after="0" w:afterAutospacing="0"/>
        <w:jc w:val="center"/>
        <w:rPr>
          <w:rFonts w:ascii="Times New Roman" w:eastAsia="Calibri" w:hAnsi="Times New Roman" w:cs="Times New Roman"/>
          <w:sz w:val="28"/>
          <w:szCs w:val="28"/>
        </w:rPr>
      </w:pPr>
    </w:p>
    <w:p w:rsidR="00E42D2A" w:rsidRDefault="00E42D2A" w:rsidP="00F35499">
      <w:pPr>
        <w:pStyle w:val="2a"/>
        <w:spacing w:before="0" w:beforeAutospacing="0" w:after="0" w:afterAutospacing="0"/>
        <w:jc w:val="center"/>
        <w:rPr>
          <w:rFonts w:ascii="Times New Roman" w:eastAsia="Calibri" w:hAnsi="Times New Roman" w:cs="Times New Roman"/>
          <w:sz w:val="28"/>
          <w:szCs w:val="28"/>
        </w:rPr>
      </w:pPr>
    </w:p>
    <w:p w:rsidR="00E42D2A" w:rsidRDefault="00E42D2A" w:rsidP="00F35499">
      <w:pPr>
        <w:pStyle w:val="2a"/>
        <w:spacing w:before="0" w:beforeAutospacing="0" w:after="0" w:afterAutospacing="0"/>
        <w:jc w:val="center"/>
        <w:rPr>
          <w:rFonts w:ascii="Times New Roman" w:eastAsia="Calibri" w:hAnsi="Times New Roman" w:cs="Times New Roman"/>
          <w:sz w:val="28"/>
          <w:szCs w:val="28"/>
        </w:rPr>
      </w:pPr>
    </w:p>
    <w:p w:rsidR="00E42D2A" w:rsidRDefault="00E42D2A" w:rsidP="00F35499">
      <w:pPr>
        <w:pStyle w:val="2a"/>
        <w:spacing w:before="0" w:beforeAutospacing="0" w:after="0" w:afterAutospacing="0"/>
        <w:jc w:val="center"/>
        <w:rPr>
          <w:rFonts w:ascii="Times New Roman" w:eastAsia="Calibri" w:hAnsi="Times New Roman" w:cs="Times New Roman"/>
          <w:sz w:val="28"/>
          <w:szCs w:val="28"/>
        </w:rPr>
      </w:pPr>
    </w:p>
    <w:p w:rsidR="00ED3430" w:rsidRPr="00F35499" w:rsidRDefault="00ED3430" w:rsidP="00F35499">
      <w:pPr>
        <w:pStyle w:val="2a"/>
        <w:spacing w:before="0" w:beforeAutospacing="0" w:after="0" w:afterAutospacing="0"/>
        <w:jc w:val="center"/>
        <w:rPr>
          <w:rFonts w:ascii="Times New Roman" w:eastAsia="Calibri" w:hAnsi="Times New Roman" w:cs="Times New Roman"/>
          <w:sz w:val="28"/>
          <w:szCs w:val="28"/>
        </w:rPr>
      </w:pPr>
      <w:r w:rsidRPr="00F35499">
        <w:rPr>
          <w:rFonts w:ascii="Times New Roman" w:eastAsia="Calibri" w:hAnsi="Times New Roman" w:cs="Times New Roman"/>
          <w:sz w:val="28"/>
          <w:szCs w:val="28"/>
        </w:rPr>
        <w:lastRenderedPageBreak/>
        <w:t>2.2. Программы отдельных учебных предметов, курсов</w:t>
      </w:r>
      <w:bookmarkEnd w:id="46"/>
    </w:p>
    <w:p w:rsidR="00ED3430" w:rsidRDefault="00ED3430" w:rsidP="00ED3430">
      <w:pPr>
        <w:pStyle w:val="Style28"/>
        <w:widowControl/>
        <w:spacing w:line="276" w:lineRule="auto"/>
        <w:ind w:right="5" w:firstLine="851"/>
        <w:jc w:val="center"/>
        <w:rPr>
          <w:rStyle w:val="FontStyle121"/>
          <w:b/>
          <w:i/>
          <w:sz w:val="28"/>
          <w:szCs w:val="28"/>
        </w:rPr>
      </w:pPr>
      <w:r>
        <w:rPr>
          <w:rStyle w:val="FontStyle121"/>
          <w:b/>
          <w:i/>
          <w:sz w:val="28"/>
          <w:szCs w:val="28"/>
        </w:rPr>
        <w:t>2.2.1. Общие положения</w:t>
      </w:r>
    </w:p>
    <w:p w:rsidR="00ED3430" w:rsidRDefault="00ED3430" w:rsidP="00ED3430">
      <w:pPr>
        <w:pStyle w:val="Style28"/>
        <w:widowControl/>
        <w:spacing w:line="276" w:lineRule="auto"/>
        <w:ind w:right="5" w:firstLine="851"/>
        <w:rPr>
          <w:rStyle w:val="FontStyle121"/>
        </w:rPr>
      </w:pPr>
      <w:r>
        <w:rPr>
          <w:rStyle w:val="FontStyle121"/>
        </w:rPr>
        <w:t>Каждая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D3430" w:rsidRDefault="00ED3430" w:rsidP="00ED3430">
      <w:pPr>
        <w:pStyle w:val="Style28"/>
        <w:widowControl/>
        <w:spacing w:line="276" w:lineRule="auto"/>
        <w:ind w:firstLine="851"/>
        <w:rPr>
          <w:rStyle w:val="FontStyle121"/>
        </w:rPr>
      </w:pPr>
      <w:r>
        <w:rPr>
          <w:rStyle w:val="FontStyle121"/>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3430" w:rsidRDefault="00ED3430" w:rsidP="00ED3430">
      <w:pPr>
        <w:pStyle w:val="Style28"/>
        <w:widowControl/>
        <w:spacing w:line="276" w:lineRule="auto"/>
        <w:ind w:firstLine="851"/>
        <w:rPr>
          <w:rStyle w:val="FontStyle121"/>
        </w:rPr>
      </w:pPr>
      <w:r>
        <w:rPr>
          <w:rStyle w:val="FontStyle121"/>
        </w:rPr>
        <w:t>Особенностью содержания современного среднего общего образования является не столько ответ на вопрос, при котором обучающийся должен знать (запомнить, воспроиз</w:t>
      </w:r>
      <w:r>
        <w:rPr>
          <w:rStyle w:val="FontStyle121"/>
        </w:rPr>
        <w:softHyphen/>
        <w:t>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D3430" w:rsidRDefault="00ED3430" w:rsidP="00ED3430">
      <w:pPr>
        <w:pStyle w:val="Style28"/>
        <w:widowControl/>
        <w:spacing w:line="276" w:lineRule="auto"/>
        <w:ind w:firstLine="851"/>
        <w:rPr>
          <w:rStyle w:val="FontStyle121"/>
        </w:rPr>
      </w:pPr>
      <w:r>
        <w:rPr>
          <w:rStyle w:val="FontStyle121"/>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w:t>
      </w:r>
      <w:r>
        <w:rPr>
          <w:rStyle w:val="FontStyle121"/>
        </w:rPr>
        <w:softHyphen/>
        <w:t>дить узкопредметность в отборе содержания образования, обеспечить интеграцию в изучении разных сторон окружающего мира.</w:t>
      </w:r>
    </w:p>
    <w:p w:rsidR="00ED3430" w:rsidRDefault="00ED3430" w:rsidP="00ED3430">
      <w:pPr>
        <w:pStyle w:val="Style28"/>
        <w:widowControl/>
        <w:spacing w:line="276" w:lineRule="auto"/>
        <w:ind w:firstLine="851"/>
        <w:rPr>
          <w:rStyle w:val="FontStyle121"/>
        </w:rPr>
      </w:pPr>
      <w:r>
        <w:rPr>
          <w:rStyle w:val="FontStyle121"/>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ступени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ED3430" w:rsidRPr="00F35499" w:rsidRDefault="00ED3430" w:rsidP="00F35499">
      <w:pPr>
        <w:pStyle w:val="3a"/>
        <w:jc w:val="center"/>
        <w:rPr>
          <w:rFonts w:ascii="Times New Roman" w:hAnsi="Times New Roman" w:cs="Times New Roman"/>
          <w:sz w:val="28"/>
          <w:szCs w:val="28"/>
        </w:rPr>
      </w:pPr>
      <w:bookmarkStart w:id="47" w:name="_Toc436061793"/>
      <w:r w:rsidRPr="00F35499">
        <w:rPr>
          <w:rFonts w:ascii="Times New Roman" w:hAnsi="Times New Roman" w:cs="Times New Roman"/>
          <w:sz w:val="28"/>
          <w:szCs w:val="28"/>
        </w:rPr>
        <w:t>2.2.2.Основное содержание учебных предметов</w:t>
      </w:r>
      <w:bookmarkEnd w:id="47"/>
    </w:p>
    <w:p w:rsidR="00ED3430" w:rsidRDefault="00ED3430" w:rsidP="00ED3430">
      <w:pPr>
        <w:spacing w:after="0"/>
        <w:rPr>
          <w:rFonts w:ascii="Times New Roman" w:hAnsi="Times New Roman"/>
          <w:b/>
          <w:sz w:val="24"/>
          <w:szCs w:val="24"/>
        </w:rPr>
      </w:pPr>
      <w:r>
        <w:rPr>
          <w:rFonts w:ascii="Times New Roman" w:hAnsi="Times New Roman"/>
          <w:b/>
          <w:sz w:val="24"/>
          <w:szCs w:val="24"/>
        </w:rPr>
        <w:t xml:space="preserve">2.2.2.1. Русский язык </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 xml:space="preserve">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w:t>
      </w:r>
      <w:r w:rsidRPr="00B00CFC">
        <w:rPr>
          <w:rFonts w:ascii="Times New Roman" w:hAnsi="Times New Roman"/>
          <w:sz w:val="24"/>
          <w:szCs w:val="24"/>
        </w:rPr>
        <w:lastRenderedPageBreak/>
        <w:t>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Главными задачами реализации программы являются:</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овладение умениями комплексного анализа предложенного текста;</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B00CFC" w:rsidRPr="00B00CFC" w:rsidRDefault="00B00CFC" w:rsidP="00B00CFC">
      <w:pPr>
        <w:spacing w:after="0"/>
        <w:rPr>
          <w:rFonts w:ascii="Times New Roman" w:hAnsi="Times New Roman"/>
          <w:sz w:val="24"/>
          <w:szCs w:val="24"/>
        </w:rPr>
      </w:pPr>
      <w:r w:rsidRPr="00B00CFC">
        <w:rPr>
          <w:rFonts w:ascii="Times New Roman" w:hAnsi="Times New Roman"/>
          <w:sz w:val="24"/>
          <w:szCs w:val="24"/>
        </w:rPr>
        <w:lastRenderedPageBreak/>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B00CFC" w:rsidRPr="00B00CFC" w:rsidRDefault="00B00CFC" w:rsidP="00B00CFC">
      <w:pPr>
        <w:spacing w:after="0"/>
        <w:rPr>
          <w:rFonts w:ascii="Times New Roman" w:hAnsi="Times New Roman"/>
          <w:b/>
          <w:sz w:val="24"/>
          <w:szCs w:val="24"/>
        </w:rPr>
      </w:pPr>
      <w:r w:rsidRPr="00B00CFC">
        <w:rPr>
          <w:rFonts w:ascii="Times New Roman" w:hAnsi="Times New Roman"/>
          <w:b/>
          <w:sz w:val="24"/>
          <w:szCs w:val="24"/>
        </w:rPr>
        <w:t>Базовый уровень</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Язык. Общие сведения о языке. Основные разделы науки о языке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Язык как система. </w:t>
      </w:r>
      <w:r w:rsidRPr="002D0B07">
        <w:rPr>
          <w:rFonts w:ascii="Times New Roman" w:hAnsi="Times New Roman"/>
          <w:i/>
          <w:sz w:val="24"/>
          <w:szCs w:val="24"/>
        </w:rPr>
        <w:t>Основные уровни языка.</w:t>
      </w:r>
      <w:r w:rsidRPr="002D0B07">
        <w:rPr>
          <w:rFonts w:ascii="Times New Roman" w:hAnsi="Times New Roman"/>
          <w:sz w:val="24"/>
          <w:szCs w:val="24"/>
        </w:rPr>
        <w:t xml:space="preserve"> </w:t>
      </w:r>
      <w:r w:rsidRPr="002D0B07">
        <w:rPr>
          <w:rFonts w:ascii="Times New Roman" w:hAnsi="Times New Roman"/>
          <w:i/>
          <w:iCs/>
          <w:sz w:val="24"/>
          <w:szCs w:val="24"/>
        </w:rPr>
        <w:t>Взаимосвязь различных единиц и уровней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2D0B07">
        <w:rPr>
          <w:rFonts w:ascii="Times New Roman" w:hAnsi="Times New Roman"/>
          <w:i/>
          <w:iCs/>
          <w:sz w:val="24"/>
          <w:szCs w:val="24"/>
        </w:rPr>
        <w:t>Проблемы экологии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i/>
          <w:iCs/>
          <w:sz w:val="24"/>
          <w:szCs w:val="24"/>
        </w:rPr>
        <w:t>Историческое развитие русского языка. Выдающиеся отечественные лингвисты.</w:t>
      </w:r>
    </w:p>
    <w:p w:rsidR="00B00CFC" w:rsidRPr="00B00CFC" w:rsidRDefault="00B00CFC" w:rsidP="00B00CFC">
      <w:pPr>
        <w:spacing w:after="0"/>
        <w:rPr>
          <w:rFonts w:ascii="Times New Roman" w:hAnsi="Times New Roman"/>
          <w:b/>
          <w:sz w:val="24"/>
          <w:szCs w:val="24"/>
        </w:rPr>
      </w:pPr>
      <w:r w:rsidRPr="00B00CFC">
        <w:rPr>
          <w:rFonts w:ascii="Times New Roman" w:hAnsi="Times New Roman"/>
          <w:b/>
          <w:sz w:val="24"/>
          <w:szCs w:val="24"/>
        </w:rPr>
        <w:t>Речь. Речевое общение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Речь как деятельность. Виды речевой деятельности: чтение, аудирование, говорение, письмо.</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Монологическая и диалогическая речь. Развитие навыков монологической </w:t>
      </w:r>
      <w:r w:rsidRPr="002D0B07">
        <w:rPr>
          <w:rFonts w:ascii="Times New Roman" w:hAnsi="Times New Roman"/>
          <w:i/>
          <w:sz w:val="24"/>
          <w:szCs w:val="24"/>
        </w:rPr>
        <w:t>и диалогической речи.</w:t>
      </w:r>
      <w:r w:rsidRPr="002D0B07">
        <w:rPr>
          <w:rFonts w:ascii="Times New Roman" w:hAnsi="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Основные жанры научного (доклад, аннотация, </w:t>
      </w:r>
      <w:r w:rsidRPr="002D0B07">
        <w:rPr>
          <w:rFonts w:ascii="Times New Roman" w:hAnsi="Times New Roman"/>
          <w:i/>
          <w:iCs/>
          <w:sz w:val="24"/>
          <w:szCs w:val="24"/>
        </w:rPr>
        <w:t>статья,</w:t>
      </w:r>
      <w:r w:rsidRPr="002D0B07">
        <w:rPr>
          <w:rFonts w:ascii="Times New Roman" w:hAnsi="Times New Roman"/>
          <w:sz w:val="24"/>
          <w:szCs w:val="24"/>
        </w:rPr>
        <w:t xml:space="preserve"> </w:t>
      </w:r>
      <w:r w:rsidRPr="002D0B07">
        <w:rPr>
          <w:rFonts w:ascii="Times New Roman" w:hAnsi="Times New Roman"/>
          <w:iCs/>
          <w:sz w:val="24"/>
          <w:szCs w:val="24"/>
        </w:rPr>
        <w:t>тезисы,</w:t>
      </w:r>
      <w:r w:rsidRPr="002D0B07">
        <w:rPr>
          <w:rFonts w:ascii="Times New Roman" w:hAnsi="Times New Roman"/>
          <w:i/>
          <w:iCs/>
          <w:sz w:val="24"/>
          <w:szCs w:val="24"/>
        </w:rPr>
        <w:t xml:space="preserve"> </w:t>
      </w:r>
      <w:r w:rsidRPr="002D0B07">
        <w:rPr>
          <w:rFonts w:ascii="Times New Roman" w:hAnsi="Times New Roman"/>
          <w:iCs/>
          <w:sz w:val="24"/>
          <w:szCs w:val="24"/>
        </w:rPr>
        <w:t>конспект</w:t>
      </w:r>
      <w:r w:rsidRPr="002D0B07">
        <w:rPr>
          <w:rFonts w:ascii="Times New Roman" w:hAnsi="Times New Roman"/>
          <w:sz w:val="24"/>
          <w:szCs w:val="24"/>
        </w:rPr>
        <w:t xml:space="preserve">, </w:t>
      </w:r>
      <w:r w:rsidRPr="002D0B07">
        <w:rPr>
          <w:rFonts w:ascii="Times New Roman" w:hAnsi="Times New Roman"/>
          <w:i/>
          <w:sz w:val="24"/>
          <w:szCs w:val="24"/>
        </w:rPr>
        <w:t>рецензия,</w:t>
      </w:r>
      <w:r w:rsidRPr="002D0B07">
        <w:rPr>
          <w:rFonts w:ascii="Times New Roman" w:hAnsi="Times New Roman"/>
          <w:sz w:val="24"/>
          <w:szCs w:val="24"/>
        </w:rPr>
        <w:t xml:space="preserve"> </w:t>
      </w:r>
      <w:r w:rsidRPr="002D0B07">
        <w:rPr>
          <w:rFonts w:ascii="Times New Roman" w:hAnsi="Times New Roman"/>
          <w:i/>
          <w:iCs/>
          <w:sz w:val="24"/>
          <w:szCs w:val="24"/>
        </w:rPr>
        <w:t>выписки,</w:t>
      </w:r>
      <w:r w:rsidRPr="002D0B07">
        <w:rPr>
          <w:rFonts w:ascii="Times New Roman" w:hAnsi="Times New Roman"/>
          <w:sz w:val="24"/>
          <w:szCs w:val="24"/>
        </w:rPr>
        <w:t xml:space="preserve"> </w:t>
      </w:r>
      <w:r w:rsidRPr="002D0B07">
        <w:rPr>
          <w:rFonts w:ascii="Times New Roman" w:hAnsi="Times New Roman"/>
          <w:iCs/>
          <w:sz w:val="24"/>
          <w:szCs w:val="24"/>
        </w:rPr>
        <w:t>реферат</w:t>
      </w:r>
      <w:r w:rsidRPr="002D0B07">
        <w:rPr>
          <w:rFonts w:ascii="Times New Roman" w:hAnsi="Times New Roman"/>
          <w:sz w:val="24"/>
          <w:szCs w:val="24"/>
        </w:rPr>
        <w:t xml:space="preserve"> и др.), публицистического (выступление, </w:t>
      </w:r>
      <w:r w:rsidRPr="002D0B07">
        <w:rPr>
          <w:rFonts w:ascii="Times New Roman" w:hAnsi="Times New Roman"/>
          <w:i/>
          <w:iCs/>
          <w:sz w:val="24"/>
          <w:szCs w:val="24"/>
        </w:rPr>
        <w:t>статья,</w:t>
      </w:r>
      <w:r w:rsidRPr="002D0B07">
        <w:rPr>
          <w:rFonts w:ascii="Times New Roman" w:hAnsi="Times New Roman"/>
          <w:sz w:val="24"/>
          <w:szCs w:val="24"/>
        </w:rPr>
        <w:t xml:space="preserve"> </w:t>
      </w:r>
      <w:r w:rsidRPr="002D0B07">
        <w:rPr>
          <w:rFonts w:ascii="Times New Roman" w:hAnsi="Times New Roman"/>
          <w:i/>
          <w:iCs/>
          <w:sz w:val="24"/>
          <w:szCs w:val="24"/>
        </w:rPr>
        <w:t xml:space="preserve">интервью, очерк, отзыв </w:t>
      </w:r>
      <w:r w:rsidRPr="002D0B07">
        <w:rPr>
          <w:rFonts w:ascii="Times New Roman" w:hAnsi="Times New Roman"/>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2D0B07">
        <w:rPr>
          <w:rFonts w:ascii="Times New Roman" w:hAnsi="Times New Roman"/>
          <w:i/>
          <w:iCs/>
          <w:sz w:val="24"/>
          <w:szCs w:val="24"/>
        </w:rPr>
        <w:t>Совершенствование умений и навыков создания текстов разных функционально-смысловых типов, стилей и жанров.</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2D0B07">
        <w:rPr>
          <w:rFonts w:ascii="Times New Roman" w:hAnsi="Times New Roman"/>
          <w:i/>
          <w:iCs/>
          <w:sz w:val="24"/>
          <w:szCs w:val="24"/>
        </w:rPr>
        <w:t>Основные признаки художественной речи.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Основные изобразительно-выразительные средства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Текст. Признаки текста.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Виды чтения. Использование различных видов чтения в зависимости от коммуникативной задачи и характера текста.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lastRenderedPageBreak/>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B00CFC" w:rsidRPr="002D0B07" w:rsidRDefault="00B00CFC" w:rsidP="00B00CFC">
      <w:pPr>
        <w:spacing w:after="0"/>
        <w:rPr>
          <w:rFonts w:ascii="Times New Roman" w:hAnsi="Times New Roman"/>
          <w:sz w:val="24"/>
          <w:szCs w:val="24"/>
        </w:rPr>
      </w:pPr>
      <w:r w:rsidRPr="002D0B07">
        <w:rPr>
          <w:rFonts w:ascii="Times New Roman" w:hAnsi="Times New Roman"/>
          <w:i/>
          <w:iCs/>
          <w:sz w:val="24"/>
          <w:szCs w:val="24"/>
        </w:rPr>
        <w:t>Лингвистический анализ текстов различных функциональных разновидностей языка.</w:t>
      </w:r>
    </w:p>
    <w:p w:rsidR="00B00CFC" w:rsidRPr="00B00CFC" w:rsidRDefault="00B00CFC" w:rsidP="00B00CFC">
      <w:pPr>
        <w:spacing w:after="0"/>
        <w:rPr>
          <w:rFonts w:ascii="Times New Roman" w:hAnsi="Times New Roman"/>
          <w:b/>
          <w:sz w:val="24"/>
          <w:szCs w:val="24"/>
        </w:rPr>
      </w:pPr>
      <w:r w:rsidRPr="00B00CFC">
        <w:rPr>
          <w:rFonts w:ascii="Times New Roman" w:hAnsi="Times New Roman"/>
          <w:b/>
          <w:sz w:val="24"/>
          <w:szCs w:val="24"/>
        </w:rPr>
        <w:t>Культура речи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Культура речи как раздел лингвистики. </w:t>
      </w:r>
      <w:r w:rsidRPr="002D0B07">
        <w:rPr>
          <w:rFonts w:ascii="Times New Roman" w:hAnsi="Times New Roman"/>
          <w:i/>
          <w:iCs/>
          <w:sz w:val="24"/>
          <w:szCs w:val="24"/>
        </w:rPr>
        <w:t>Основные аспекты культуры речи: нормативный, коммуникативный и этический.</w:t>
      </w:r>
      <w:r w:rsidRPr="002D0B07">
        <w:rPr>
          <w:rFonts w:ascii="Times New Roman" w:hAnsi="Times New Roman"/>
          <w:sz w:val="24"/>
          <w:szCs w:val="24"/>
        </w:rPr>
        <w:t xml:space="preserve"> </w:t>
      </w:r>
      <w:r w:rsidRPr="002D0B07">
        <w:rPr>
          <w:rFonts w:ascii="Times New Roman" w:hAnsi="Times New Roman"/>
          <w:i/>
          <w:iCs/>
          <w:sz w:val="24"/>
          <w:szCs w:val="24"/>
        </w:rPr>
        <w:t>Коммуникативная целесообразность, уместность, точность, ясность, выразительность речи</w:t>
      </w:r>
      <w:r w:rsidRPr="002D0B07">
        <w:rPr>
          <w:rFonts w:ascii="Times New Roman" w:hAnsi="Times New Roman"/>
          <w:sz w:val="24"/>
          <w:szCs w:val="24"/>
        </w:rPr>
        <w:t xml:space="preserve">. </w:t>
      </w:r>
      <w:r w:rsidRPr="002D0B07">
        <w:rPr>
          <w:rFonts w:ascii="Times New Roman" w:hAnsi="Times New Roman"/>
          <w:i/>
          <w:iCs/>
          <w:sz w:val="24"/>
          <w:szCs w:val="24"/>
        </w:rPr>
        <w:t>Оценка коммуникативных качеств и эффективности речи. Самоанализ и самооценка на основе наблюдений за собственной речью.</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видов речевой деятельности – чтения, аудирования, говорения и письма.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Культура научного и делового общения (устная и письменная формы). </w:t>
      </w:r>
      <w:r w:rsidRPr="002D0B07">
        <w:rPr>
          <w:rFonts w:ascii="Times New Roman" w:hAnsi="Times New Roman"/>
          <w:i/>
          <w:iCs/>
          <w:sz w:val="24"/>
          <w:szCs w:val="24"/>
        </w:rPr>
        <w:t>Особенности речевого этикета в официально-деловой, научной и публицистической сферах общения.</w:t>
      </w:r>
      <w:r w:rsidRPr="002D0B07">
        <w:rPr>
          <w:rFonts w:ascii="Times New Roman" w:hAnsi="Times New Roman"/>
          <w:sz w:val="24"/>
          <w:szCs w:val="24"/>
        </w:rPr>
        <w:t xml:space="preserve"> Культура разговорной речи.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2D0B07">
        <w:rPr>
          <w:rFonts w:ascii="Times New Roman" w:hAnsi="Times New Roman"/>
          <w:i/>
          <w:iCs/>
          <w:sz w:val="24"/>
          <w:szCs w:val="24"/>
        </w:rPr>
        <w:t>Совершенствование орфографических и пунктуационных умений и навыков.</w:t>
      </w:r>
      <w:r w:rsidRPr="002D0B07">
        <w:rPr>
          <w:rFonts w:ascii="Times New Roman" w:hAnsi="Times New Roman"/>
          <w:sz w:val="24"/>
          <w:szCs w:val="24"/>
        </w:rPr>
        <w:t xml:space="preserve"> </w:t>
      </w:r>
      <w:r w:rsidRPr="002D0B07">
        <w:rPr>
          <w:rFonts w:ascii="Times New Roman" w:hAnsi="Times New Roman"/>
          <w:i/>
          <w:iCs/>
          <w:sz w:val="24"/>
          <w:szCs w:val="24"/>
        </w:rPr>
        <w:t>Соблюдение норм литературного языка в речевой практике.</w:t>
      </w:r>
      <w:r w:rsidRPr="002D0B07">
        <w:rPr>
          <w:rFonts w:ascii="Times New Roman" w:hAnsi="Times New Roman"/>
          <w:sz w:val="24"/>
          <w:szCs w:val="24"/>
        </w:rPr>
        <w:t xml:space="preserve"> </w:t>
      </w:r>
      <w:r w:rsidRPr="002D0B07">
        <w:rPr>
          <w:rFonts w:ascii="Times New Roman" w:hAnsi="Times New Roman"/>
          <w:i/>
          <w:iCs/>
          <w:sz w:val="24"/>
          <w:szCs w:val="24"/>
        </w:rPr>
        <w:t>Уместность использования языковых средств в речевом высказывании.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Нормативные словари современного русского языка и лингвистические справочники; их использование.</w:t>
      </w:r>
    </w:p>
    <w:p w:rsidR="00B00CFC" w:rsidRPr="00B00CFC" w:rsidRDefault="00B00CFC" w:rsidP="00B00CFC">
      <w:pPr>
        <w:spacing w:after="0"/>
        <w:rPr>
          <w:rFonts w:ascii="Times New Roman" w:hAnsi="Times New Roman"/>
          <w:b/>
          <w:sz w:val="24"/>
          <w:szCs w:val="24"/>
        </w:rPr>
      </w:pPr>
      <w:r w:rsidRPr="00B00CFC">
        <w:rPr>
          <w:rFonts w:ascii="Times New Roman" w:hAnsi="Times New Roman"/>
          <w:b/>
          <w:sz w:val="24"/>
          <w:szCs w:val="24"/>
        </w:rPr>
        <w:t>Углубленный уровень</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Язык. Общие сведения о языке. Основные разделы науки о языке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Основные функции языка. </w:t>
      </w:r>
      <w:r w:rsidRPr="002D0B07">
        <w:rPr>
          <w:rFonts w:ascii="Times New Roman" w:hAnsi="Times New Roman"/>
          <w:i/>
          <w:iCs/>
          <w:sz w:val="24"/>
          <w:szCs w:val="24"/>
        </w:rPr>
        <w:t>Социальные функции русского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2D0B07">
        <w:rPr>
          <w:rFonts w:ascii="Times New Roman" w:hAnsi="Times New Roman"/>
          <w:i/>
          <w:iCs/>
          <w:sz w:val="24"/>
          <w:szCs w:val="24"/>
        </w:rPr>
        <w:t>Роль форм русского языка в становлении и развитии русского языка.</w:t>
      </w:r>
      <w:r w:rsidRPr="002D0B07">
        <w:rPr>
          <w:rFonts w:ascii="Times New Roman" w:hAnsi="Times New Roman"/>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B00CFC" w:rsidRPr="00B00CFC" w:rsidRDefault="00B00CFC" w:rsidP="00B00CFC">
      <w:pPr>
        <w:spacing w:after="0"/>
        <w:rPr>
          <w:rFonts w:ascii="Times New Roman" w:hAnsi="Times New Roman"/>
          <w:b/>
          <w:sz w:val="24"/>
          <w:szCs w:val="24"/>
        </w:rPr>
      </w:pPr>
      <w:r w:rsidRPr="00B00CFC">
        <w:rPr>
          <w:rFonts w:ascii="Times New Roman" w:hAnsi="Times New Roman"/>
          <w:b/>
          <w:sz w:val="24"/>
          <w:szCs w:val="24"/>
        </w:rPr>
        <w:t>Речь. Речевое общение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Речевое общение как форма взаимодействия людей в процессе их познавательно-трудовой деятельности.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lastRenderedPageBreak/>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2D0B07">
        <w:rPr>
          <w:rFonts w:ascii="Times New Roman" w:hAnsi="Times New Roman"/>
          <w:i/>
          <w:iCs/>
          <w:sz w:val="24"/>
          <w:szCs w:val="24"/>
        </w:rPr>
        <w:t>Комплексный лингвистический анализ текста.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2D0B07">
        <w:rPr>
          <w:rFonts w:ascii="Times New Roman" w:hAnsi="Times New Roman"/>
          <w:i/>
          <w:iCs/>
          <w:sz w:val="24"/>
          <w:szCs w:val="24"/>
        </w:rPr>
        <w:t>Выступление перед аудиторией с докладом; представление реферата, проекта на лингвистическую тему.</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B00CFC" w:rsidRPr="002D0B07" w:rsidRDefault="00B00CFC" w:rsidP="00B00CFC">
      <w:pPr>
        <w:spacing w:after="0"/>
        <w:rPr>
          <w:rFonts w:ascii="Times New Roman" w:hAnsi="Times New Roman"/>
          <w:sz w:val="24"/>
          <w:szCs w:val="24"/>
        </w:rPr>
      </w:pPr>
      <w:r w:rsidRPr="002D0B07">
        <w:rPr>
          <w:rFonts w:ascii="Times New Roman" w:hAnsi="Times New Roman"/>
          <w:i/>
          <w:iCs/>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2D0B07">
        <w:rPr>
          <w:rFonts w:ascii="Times New Roman" w:hAnsi="Times New Roman"/>
          <w:i/>
          <w:iCs/>
          <w:sz w:val="24"/>
          <w:szCs w:val="24"/>
        </w:rPr>
        <w:t xml:space="preserve"> </w:t>
      </w:r>
      <w:r w:rsidRPr="002D0B07">
        <w:rPr>
          <w:rFonts w:ascii="Times New Roman" w:hAnsi="Times New Roman"/>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Основные изобразительно-выразительные средства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lastRenderedPageBreak/>
        <w:t>Текст. Признаки текста.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Виды чтения. Использование различных видов чтения в зависимости от коммуникативной задачи и характера текста.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Информационная переработка текста. Виды преобразования текста.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Лингвистический анализ текстов различных функциональных разновидностей языка. </w:t>
      </w:r>
      <w:r w:rsidRPr="002D0B07">
        <w:rPr>
          <w:rFonts w:ascii="Times New Roman" w:hAnsi="Times New Roman"/>
          <w:i/>
          <w:iCs/>
          <w:sz w:val="24"/>
          <w:szCs w:val="24"/>
        </w:rPr>
        <w:t>Проведение стилистического анализа текстов разных стилей и функциональных разновидностей языка.</w:t>
      </w:r>
    </w:p>
    <w:p w:rsidR="00B00CFC" w:rsidRPr="00B00CFC" w:rsidRDefault="00B00CFC" w:rsidP="00B00CFC">
      <w:pPr>
        <w:spacing w:after="0"/>
        <w:rPr>
          <w:rFonts w:ascii="Times New Roman" w:hAnsi="Times New Roman"/>
          <w:b/>
          <w:sz w:val="24"/>
          <w:szCs w:val="24"/>
        </w:rPr>
      </w:pPr>
      <w:r w:rsidRPr="00B00CFC">
        <w:rPr>
          <w:rFonts w:ascii="Times New Roman" w:hAnsi="Times New Roman"/>
          <w:b/>
          <w:sz w:val="24"/>
          <w:szCs w:val="24"/>
        </w:rPr>
        <w:t>Культура речи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речи как раздел лингвистики. Основные аспекты культуры речи: нормативный, коммуникативный и этический.</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видов речевой деятельности – чтения, аудирования, говорения и письма.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2D0B07">
        <w:rPr>
          <w:rFonts w:ascii="Times New Roman" w:hAnsi="Times New Roman"/>
          <w:i/>
          <w:iCs/>
          <w:sz w:val="24"/>
          <w:szCs w:val="24"/>
        </w:rPr>
        <w:t xml:space="preserve">Совершенствование собственных коммуникативных способностей и культуры речи. </w:t>
      </w:r>
      <w:r w:rsidRPr="002D0B07">
        <w:rPr>
          <w:rFonts w:ascii="Times New Roman" w:hAnsi="Times New Roman"/>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2D0B07">
        <w:rPr>
          <w:rFonts w:ascii="Times New Roman" w:hAnsi="Times New Roman"/>
          <w:i/>
          <w:iCs/>
          <w:sz w:val="24"/>
          <w:szCs w:val="24"/>
        </w:rPr>
        <w:t>Разные способы редактирования текстов.</w:t>
      </w:r>
    </w:p>
    <w:p w:rsidR="00B00CFC" w:rsidRPr="002D0B07" w:rsidRDefault="00B00CFC" w:rsidP="00B00CFC">
      <w:pPr>
        <w:spacing w:after="0"/>
        <w:rPr>
          <w:rFonts w:ascii="Times New Roman" w:hAnsi="Times New Roman"/>
          <w:sz w:val="24"/>
          <w:szCs w:val="24"/>
        </w:rPr>
      </w:pPr>
      <w:r w:rsidRPr="002D0B07">
        <w:rPr>
          <w:rFonts w:ascii="Times New Roman" w:hAnsi="Times New Roman"/>
          <w:i/>
          <w:iCs/>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Нормативные словари современного русского языка и лингвистические справочники; их использование.</w:t>
      </w:r>
    </w:p>
    <w:p w:rsidR="00B00CFC" w:rsidRPr="002D0B07" w:rsidRDefault="00B00CFC" w:rsidP="00B00CFC">
      <w:pPr>
        <w:spacing w:after="0"/>
        <w:rPr>
          <w:rFonts w:ascii="Times New Roman" w:hAnsi="Times New Roman"/>
          <w:sz w:val="24"/>
          <w:szCs w:val="24"/>
        </w:rPr>
      </w:pPr>
      <w:r w:rsidRPr="002D0B07">
        <w:rPr>
          <w:rFonts w:ascii="Times New Roman" w:hAnsi="Times New Roman"/>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00CFC" w:rsidRPr="002D0B07" w:rsidRDefault="00B00CFC" w:rsidP="00B00CFC">
      <w:pPr>
        <w:spacing w:after="0"/>
        <w:rPr>
          <w:rFonts w:ascii="Times New Roman" w:hAnsi="Times New Roman"/>
          <w:sz w:val="24"/>
          <w:szCs w:val="24"/>
        </w:rPr>
      </w:pPr>
    </w:p>
    <w:p w:rsidR="002A5E9C" w:rsidRPr="002D0B07" w:rsidRDefault="002A5E9C" w:rsidP="00ED3430">
      <w:pPr>
        <w:spacing w:after="0"/>
        <w:rPr>
          <w:rFonts w:ascii="Times New Roman" w:hAnsi="Times New Roman"/>
          <w:sz w:val="24"/>
          <w:szCs w:val="24"/>
        </w:rPr>
      </w:pPr>
    </w:p>
    <w:p w:rsidR="002A5E9C" w:rsidRPr="002D0B07" w:rsidRDefault="002A5E9C" w:rsidP="00ED3430">
      <w:pPr>
        <w:spacing w:after="0"/>
        <w:rPr>
          <w:rFonts w:ascii="Times New Roman" w:hAnsi="Times New Roman"/>
          <w:sz w:val="24"/>
          <w:szCs w:val="24"/>
        </w:rPr>
      </w:pPr>
    </w:p>
    <w:p w:rsidR="00EE639D" w:rsidRDefault="00EE639D" w:rsidP="00EE639D">
      <w:pPr>
        <w:suppressAutoHyphens/>
        <w:spacing w:after="0" w:line="360" w:lineRule="auto"/>
        <w:ind w:firstLine="70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2.2.2.2.Литература</w:t>
      </w:r>
    </w:p>
    <w:p w:rsidR="00C320F0" w:rsidRDefault="008537F3" w:rsidP="008537F3">
      <w:pPr>
        <w:spacing w:before="24" w:after="24" w:line="240" w:lineRule="auto"/>
        <w:rPr>
          <w:rFonts w:ascii="Times New Roman" w:hAnsi="Times New Roman" w:cs="Times New Roman"/>
          <w:bCs/>
          <w:color w:val="000000"/>
          <w:sz w:val="24"/>
          <w:szCs w:val="24"/>
          <w:u w:val="single"/>
        </w:rPr>
      </w:pPr>
      <w:r w:rsidRPr="008537F3">
        <w:rPr>
          <w:rFonts w:ascii="Times New Roman" w:hAnsi="Times New Roman" w:cs="Times New Roman"/>
          <w:bCs/>
          <w:color w:val="000000"/>
          <w:sz w:val="24"/>
          <w:szCs w:val="24"/>
          <w:u w:val="single"/>
        </w:rPr>
        <w:t>10 класс</w:t>
      </w:r>
    </w:p>
    <w:p w:rsidR="00942C48" w:rsidRPr="00942C48" w:rsidRDefault="00942C48" w:rsidP="00942C48">
      <w:pPr>
        <w:spacing w:after="0" w:line="240" w:lineRule="auto"/>
        <w:rPr>
          <w:rFonts w:ascii="SchoolBookC" w:hAnsi="SchoolBookC" w:cs="SchoolBookC"/>
          <w:color w:val="231F20"/>
        </w:rPr>
      </w:pPr>
      <w:r w:rsidRPr="00942C48">
        <w:rPr>
          <w:rFonts w:ascii="SchoolBookC" w:hAnsi="SchoolBookC" w:cs="SchoolBookC"/>
          <w:color w:val="231F20"/>
        </w:rPr>
        <w:t>РУССКАЯ ЛИТЕРАТУРА XIX ВЕКА</w:t>
      </w:r>
    </w:p>
    <w:p w:rsidR="00942C48" w:rsidRPr="00942C48" w:rsidRDefault="00942C48" w:rsidP="00942C48">
      <w:pPr>
        <w:spacing w:after="0" w:line="240" w:lineRule="auto"/>
        <w:rPr>
          <w:rFonts w:ascii="SchoolBookC" w:hAnsi="SchoolBookC" w:cs="SchoolBookC"/>
          <w:color w:val="231F20"/>
        </w:rPr>
      </w:pPr>
      <w:r w:rsidRPr="00942C48">
        <w:rPr>
          <w:rFonts w:ascii="SchoolBookC" w:hAnsi="SchoolBookC" w:cs="SchoolBookC"/>
          <w:color w:val="231F20"/>
        </w:rPr>
        <w:t>ЛИТЕРАТУРА ВТОРОЙ ПОЛОВИНЫ ХIХ ВЕКА</w:t>
      </w:r>
    </w:p>
    <w:p w:rsidR="00942C48" w:rsidRPr="00942C48" w:rsidRDefault="00942C48" w:rsidP="00942C48">
      <w:pPr>
        <w:spacing w:after="0" w:line="240" w:lineRule="auto"/>
        <w:rPr>
          <w:rFonts w:ascii="SchoolBookC" w:hAnsi="SchoolBookC" w:cs="SchoolBookC"/>
          <w:color w:val="231F20"/>
        </w:rPr>
      </w:pPr>
      <w:r w:rsidRPr="00942C48">
        <w:rPr>
          <w:rFonts w:ascii="SchoolBookC" w:hAnsi="SchoolBookC" w:cs="SchoolBookC"/>
          <w:color w:val="231F20"/>
        </w:rPr>
        <w:t>ВВЕДЕНИЕ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Социально-политическая ситуация в России второй половины ХIХ века. «Крестьянский вопрос» как определяющий фактор идейного противостояния в обществе. Разногласия</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между либеральным и революционно-демократическим крылом русского общества, их отражение в литературе и журналистике 1860–1880-х годов. Демократические тенденции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 развитии русской культуры, её обращённость к реалиям современной жизни. Развитие реалистических традиций в прозе И.А. Гончарова, Л.Н.Толстого, А.П.Чехова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 др. «Некрасовское» и «эстетическое» направления в поэзии, условность их размежевания. Расцвет русского национального театра (драматургия А. Н. Островского и А. П. Чехова). Но-</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вые типы героев и различные концепции обновления российской жизни (проза Н.Г.Чернышевского, Ф.М.Достоевского, Н.С.Лескова и др.). Вклад русской литературы второй половины ХIХ века в развитие отечественной и мировой культуры. </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А.ОСТРОВСКИЙ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Пьеса«Гроза». Статьи: Н.А.Добролюбов «Луч света в тёмном царстве»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(фрагменты); Д.И.Писарев «Мотивы русской драмы» (фрагменты); АА.Григорьев «После “Грозы” Островского. Письма к И. С. Тургеневу» (фрагменты) Изображение «затерянного мира» города Калинова в драме «Гроза». Катерина и Кабаниха как два нравственных полюса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народной жизни. Трагедия совести и её разрешение в пьесе.  Роль второстепенных и внесценических персонажей в «Грозе». Многозначность названия пьесы, символика деталей и специфика жанра. «Гроза» в русской критике (Н. А. Добролюбов,Д.И.Писарев,А.А.Григорьев).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драма, семейно-бытовая коллизия, речевой жест.</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Внутрипредметные связи: обращение героев А. Н. Островского к народной фразеологии; традиции отечественной драматургии в творчестве А. Н. Островского (пьесы Д. И. Фонвизи-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на,А.С.Грибоедова,Н.В.Гоголя).</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Межпредметные связи: А. Н. Островский и русский театр;</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сценические интерпретации пьес А.Н.Островского.</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Для самостоятельного чтения: пьесы «Бесприданница»,«Волки и овцы».</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 А ГОНЧАРОВ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Роман«Обломов». Статьи: Н. А. Добролюбов «Что такое обломовщина?»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(фрагменты); А. В. Дружинин «“Обломов”. Роман И. А. Гончарова» (фрагменты); Д. И. Писарев «Роман А. И. Гончарова “Обломов”» (фрагменты). Быт и бытие Ильи Ильича Обломова. Внутренняя противоречивость натуры героя, её соотнесённость с другими характерами (Андрей Штольц, Ольга Ильинская и др.). Любовная история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Роль детали в раскрытии психологии персонажей романа. Отражение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 судьбе Обломова глубинных сдвигов русской жизни. Роман «Обломов» в русской критике (Н. А. Добролюбов, Д. И. Писарев, А.В.Дружинин). Опорные понятия: образная типизация, символика детали,психологический портрет. Внутрипредметные связи: функции и виды сравнения в ро-</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мане «Обломов»; И. С. Тургенев и Л.Н. Толстой о романе «Обломов»;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Онегин и Печорин как литературные  предшественники Обломова. </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lastRenderedPageBreak/>
        <w:t>Межпредметные связи: музыкальные темы в романе «Обломов»; к/ф «Несколько дней из жизни И. И. Обломова» (реж.Н. С. Михалков).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И.С.ТУРГЕНЕВ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Цикл «Записки охотника» (2–3 рассказа по выбору). Роман «Отцы и дети» . Стихотворения в прозе: «Порог», «Памяти Ю. П. Вревской», «Два богача» и др. по выбору.</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Статьи: Н. Н. Страхов «И. С. Тургенев “Отцы и дети”» (фрагменты); Д. И. Писарев «Базаров. “Отцы и дети”, роман И. С. Тургенева» (фрагменты); М. А. Антонович «Асмодей нашего времени» (фрагменты).Яркость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центральная тема цикла. Отражение в романе «Отцы и дети» проблематики эпохи.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заров и Аркадий. Черты «увядающей аристократии» в образах братьев Кирсановых. Любовная линия в романе и её место в общей проблематике произведения. Философские итоги рома-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на, смысл его названия. Русская критика о романе и его герое (статьи Д. И. Писарева, Н. Н. Страхова, М. А. Антоновича). Стихотворения в прозе и их место в творчестве писателя. Ху-</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дожественная выразительность, лаконизм и философская насыщенность тургеневских миниатюр. Отражение русского национального самосознания в тематике и образах стихотворений.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социально-психологический роман, принцип «тайной психологии» в изображении внутреннего мира героев. Внутрипредметные связи: особенности речевой характе-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ристики героев романа «Отцы и дети»; И. С. Тургенев и група «Современника»; литературные реминисценции в романе «Отцы и дети».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Межпредметные связи: историческая основа романа «Отцы</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и дети» («говорящие» даты в романе); музыкальные темы в романе; песенная тематика рассказа «Певцы».</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Для самостоятельного чтения: роман «Рудин».</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Н.А.НЕКРАСОВ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Стихотворения: «В дороге», «Вчерашний день, часу в шестом…», «Блажен незлобивый поэт…», «Поэт и Гражданин»,«Тройка», «Русскому писателю», «О погоде», «Пророк»,«Я не люблю иронии твоей…», «Железная дорога», «Элегия.А.Н. Е., «О Муза! я у двери гроба…», «Мы с тобой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бестолковые люди…», «Умру я скоро. Жалкое наследство…»и др. по выбору. Поэма «Кому на Руси жить хорошо». «Муза мести и печали» как поэтическая эмблема Некрасова-лирика. Судьбы простых людей и общенациональная идея в лирике Н. А. Некрасова разных лет. Лирический эпос как форма объективного изображения народной жизни в творчестве поэта. Гражданские мотивы в некрасовской лирике.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Отражение в поэме «Кому на Руси жить хорошо» коренных сдвигов русской жизни. Мотив правдоискательства и сказочно-мифологические приёмы построения сюжета поэмы. Пред-</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ставители помещичьей Руси в поэме (образы Оболта-Оболдуева, князя Утятина и др.). Стихия народной жизни и её яркие представители (Яким Нагой, Ермил Гирин, дед Савелий и др.).</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Тема женской доли и образ Матрёны Корчагиной в поэме. Роль вставных сюжетов в некрасовском повествовании (легенды, притчи, рассказы и т. п.). Проблема счастья и её </w:t>
      </w:r>
      <w:r w:rsidRPr="007457DC">
        <w:rPr>
          <w:rFonts w:ascii="Times New Roman" w:hAnsi="Times New Roman" w:cs="Times New Roman"/>
          <w:color w:val="231F20"/>
          <w:sz w:val="24"/>
          <w:szCs w:val="24"/>
        </w:rPr>
        <w:lastRenderedPageBreak/>
        <w:t>решение в поэме Н. А. Некрасова. Образ Гриши Добросклонова и его идейно-композиционное звучание.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народность литературного творчества, демократизация поэтического языка, трёхсложные размеры стиха. Внутрипредметные связи: языковые средства «некрасовского стиля»; образ пророка в лирике А. С. Пушкина, М. Ю. Лермонтова, Н. А. Некрасова; связь поэмы «Кому на Руси жить хорошо» с фольклорной традицией. Межпредметные связи: некрасовские мотивы в живописи И. Н. Крамского, Г. Г. Мясоедова, И. Е. Репина, Н. А. Касаткина и др.; жанр песни в лирике Н. А. Некрасова.</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Для самостоятельного чтения: поэмы «Саша», «Дедушка».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Ф.И.ТЮТЧЕВ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Стихотворения: «Не то, что мните вы, природа…», «Silentium!», «Цицерон», «Умом Россию не понять…», «К. Б.» («Я встретил вас — и всё былое…»), «Природа — сфинкс.</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 тем она верней…», «Певучесть есть в морских волнах…», «Ещё земли печален вид…», «Полдень», «О, как убийственно мы любим…», «Нам не дано предугадать…» и др. по выбору.</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«Мыслящая поэзия» Ф. И. Тютчева, её философская глубина и образная насыщенность. Развитие традиций русской романтической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человеческого «я» и стихийных сил природы. Тема величия России, её судьбоносной роли в мировой истории. Драматизм звучания любовной лирики поэта.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интеллектуальная лирика, лирическая миниатюра.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Внутрипредметные связи: художественная функция глаголов с семантикой состояния в стихотворениях Ф. И. Тютчева; пантеизм как основа тютчевской философии природы; роль ар-</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хаизмов в тютчевской лирике; пушкинские мотивы и образы   влирикеФ.И.Тютчева.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Межпредметные связи: песни и романсы русских композиторов на стихи Ф. И. Тютчева (С. И. Танеев, С. В. Рахманинов и др.)</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А. А. ФЕТ</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Стихотворения: «Шёпот, робкое дыханье…», «Учись уних—удуба, у берёзы…», «Ещё майская ночь», «Заря прощается с землёю…», «Я пришёл к тебе с приветом…», «На заре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ты её не буди…», «Сияла ночь. Луной был полон сад. Лежали…», «Это утро, радость эта…», «Одним толчком согнать ладью живую…» и др. по выбору. Эмоциональная глубина и образно-стилистическое богатство лирики А. А. Фета. «Культ мгновенья» в творчестве поэта,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стремление художника к передаче сиюминутного настроения внутри и вовне человека. Яркость и осязаемость пейзажа, гармоничность слияния человека и природы. Красота и поэтичность любовного чувства в интимной лирике А. 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 </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Опорные понятия: лирическая исповедальность, мелодика</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стиха, звукопись, лирический образ-переживание.</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Внутри предметные связи: особенности поэтической морфологии лирики А.А.Фета; традиции русской романтической поэзии в фетовской лирике. А. А. Фет и поэты радикально-демократического лагеря (стихотворные пародии</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Д.Д.Минаева). Межпредметные связи: П. И. Чайковский о музыкальности лирики А. А. Фета.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А.К.ТОЛСТОЙ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Стихотворения: «Средь шумного бала, случайно…», «Слеза дрожит в твоём ревнивом взоре…», «Когда природа вся трепещет и сияет…», «Прозрачных облаков спокойное движенье…»,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lastRenderedPageBreak/>
        <w:t>«Государь ты наш батюшка…», «История государства Российского от Гостомысла до Тимашева», «Двух станов не боец, но только гость случайный…», «Против течения» и др. по выбору.</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Исповедальность и лирическая проникновенность поэзии А. 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 К. Толстого: многообразие лирических мотивов, обращение к историческому песенному фольклору и политической сатире. Опорные понятия: лирика позднего романтизма, историческая песня.</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Внутрипредметные связи: традиции народной поэзии в лирике А. К. Толстого; А. К. Толстой и братья Жемчужниковы; сатирические приёмы в творчестве А. К. Толстого и М. Е. Салтыкова-Щедрина.</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Межпредметные связи: исторические сюжеты и фигуры</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 произведениях А. К. Толстого; романсы П. И. Чайковского на стихиА.К.Толстого.</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Для самостоятельного чтения: роман «Князь Серебряный».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М.Е.САЛТЫКОВ-ЩЕДРИН</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Сказки: «Дикий помещик», «Медведь на воеводстве», «Премудрый пискарь». Роман-хроника «История одного города»(обзорное изучение).«Сказки для детей изрядного возраста» как вершинный жанр в творчестве Щедрина-сатирика. Сатирическое осмысление проблем государственной власти, помещичьих нравов, народного сознания в сказках М. Е. Салтыкова-Щедрина. Развенчание обывательской психологии, рабского начала в человеке («Пре-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мудрый пискарь»). Приёмы сатирического воссоздания действительности в щедринских сказках (фольклорная стилизация, гипербола, гротеск, эзопов язык и т. п.). Соотношение авторского</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идеала и действительности в сатире М. Е. Салтыкова-Щедрина.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сатирическая литературная сказка, саказм, гротеск, ирония.</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Внутрипредметные связи: фольклорные элементы в языке сатирической прозы М. Е. Салтыкова-Щедрина; фольклорные мотивы в сказках М. Е. Салтыкова-Щедрина; традиции Д. И. Фонвизина и Н. В. Гоголя в щедринской сатире.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Межпредметные связи: произведения М. Е. Салтыкова-Щедрина в иллюстрациях художников (Кукрыниксы, В. С. Карасёв, М. С. Башилов и др.).Для самостоятельного чтения: сказки «Орёл-меценат»,«Богатырь», «Коняга».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 С. ЛЕСКОВ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Повесть «Очарованный странник». Стремление Н. С. Лескова к созданию «монографий» народ-</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 греховности, наивности и душевной глубины в русском национальном характере. Сказовый характер повествования, стилистическая и языковая яркость «Очарованного странника».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литературный сказ, жанр путешествия. Внутрипредметные связи: былинные мотивы в образе Флягина; тема богатырства в повести Н. С. Лескова и поэме Н. В. Гоголя «Мёртвые души»; язык и стиль лесковского сказа. Для самостоятельного чтения: повести «Тупейный художник», «Запечатлённый ангел».</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Л.Н.ТОЛСТОЙ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Роман-эпопея «Война и мир».</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Жанрово-тематическое своеобразие толстовского романа-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эпопеи: масштабность изображения исторических событий,</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многогеройность, переплетение различных сюжетных линий</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и т. п. Художественно-философское осмысление сущности вой-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lastRenderedPageBreak/>
        <w:t>ны в романе. Патриотизм с</w:t>
      </w:r>
      <w:r w:rsidR="00837E4B" w:rsidRPr="007457DC">
        <w:rPr>
          <w:rFonts w:ascii="Times New Roman" w:hAnsi="Times New Roman" w:cs="Times New Roman"/>
          <w:color w:val="231F20"/>
          <w:sz w:val="24"/>
          <w:szCs w:val="24"/>
        </w:rPr>
        <w:t>кромных тружеников войны и псев</w:t>
      </w:r>
      <w:r w:rsidRPr="007457DC">
        <w:rPr>
          <w:rFonts w:ascii="Times New Roman" w:hAnsi="Times New Roman" w:cs="Times New Roman"/>
          <w:color w:val="231F20"/>
          <w:sz w:val="24"/>
          <w:szCs w:val="24"/>
        </w:rPr>
        <w:t>допатриотизм «военных трутней». Критическое изображение</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высшего света в романе, противопоставление мертвенности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светских отношений «диа</w:t>
      </w:r>
      <w:r w:rsidR="00837E4B" w:rsidRPr="007457DC">
        <w:rPr>
          <w:rFonts w:ascii="Times New Roman" w:hAnsi="Times New Roman" w:cs="Times New Roman"/>
          <w:color w:val="231F20"/>
          <w:sz w:val="24"/>
          <w:szCs w:val="24"/>
        </w:rPr>
        <w:t>лектике души» любимых героев ав</w:t>
      </w:r>
      <w:r w:rsidRPr="007457DC">
        <w:rPr>
          <w:rFonts w:ascii="Times New Roman" w:hAnsi="Times New Roman" w:cs="Times New Roman"/>
          <w:color w:val="231F20"/>
          <w:sz w:val="24"/>
          <w:szCs w:val="24"/>
        </w:rPr>
        <w:t>тора. Этапы духовного с</w:t>
      </w:r>
      <w:r w:rsidR="00837E4B" w:rsidRPr="007457DC">
        <w:rPr>
          <w:rFonts w:ascii="Times New Roman" w:hAnsi="Times New Roman" w:cs="Times New Roman"/>
          <w:color w:val="231F20"/>
          <w:sz w:val="24"/>
          <w:szCs w:val="24"/>
        </w:rPr>
        <w:t>амосовершенствования Андрея Бо</w:t>
      </w:r>
      <w:r w:rsidRPr="007457DC">
        <w:rPr>
          <w:rFonts w:ascii="Times New Roman" w:hAnsi="Times New Roman" w:cs="Times New Roman"/>
          <w:color w:val="231F20"/>
          <w:sz w:val="24"/>
          <w:szCs w:val="24"/>
        </w:rPr>
        <w:t>конского и Пьера Безухова, сложность и противоречивость</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жизненного пути героев.Мысль семейная» и её </w:t>
      </w:r>
      <w:r w:rsidR="00837E4B" w:rsidRPr="007457DC">
        <w:rPr>
          <w:rFonts w:ascii="Times New Roman" w:hAnsi="Times New Roman" w:cs="Times New Roman"/>
          <w:color w:val="231F20"/>
          <w:sz w:val="24"/>
          <w:szCs w:val="24"/>
        </w:rPr>
        <w:t>развитие в романе: семьи Болкон</w:t>
      </w:r>
      <w:r w:rsidRPr="007457DC">
        <w:rPr>
          <w:rFonts w:ascii="Times New Roman" w:hAnsi="Times New Roman" w:cs="Times New Roman"/>
          <w:color w:val="231F20"/>
          <w:sz w:val="24"/>
          <w:szCs w:val="24"/>
        </w:rPr>
        <w:t>ских и Ростовых и семьи-и</w:t>
      </w:r>
      <w:r w:rsidR="00837E4B" w:rsidRPr="007457DC">
        <w:rPr>
          <w:rFonts w:ascii="Times New Roman" w:hAnsi="Times New Roman" w:cs="Times New Roman"/>
          <w:color w:val="231F20"/>
          <w:sz w:val="24"/>
          <w:szCs w:val="24"/>
        </w:rPr>
        <w:t>митации (Берги, Друбецкие, Кура</w:t>
      </w:r>
      <w:r w:rsidRPr="007457DC">
        <w:rPr>
          <w:rFonts w:ascii="Times New Roman" w:hAnsi="Times New Roman" w:cs="Times New Roman"/>
          <w:color w:val="231F20"/>
          <w:sz w:val="24"/>
          <w:szCs w:val="24"/>
        </w:rPr>
        <w:t>гины и т. п.). Черты нравствен</w:t>
      </w:r>
      <w:r w:rsidR="00837E4B" w:rsidRPr="007457DC">
        <w:rPr>
          <w:rFonts w:ascii="Times New Roman" w:hAnsi="Times New Roman" w:cs="Times New Roman"/>
          <w:color w:val="231F20"/>
          <w:sz w:val="24"/>
          <w:szCs w:val="24"/>
        </w:rPr>
        <w:t>ного идеала автора в образах На</w:t>
      </w:r>
      <w:r w:rsidRPr="007457DC">
        <w:rPr>
          <w:rFonts w:ascii="Times New Roman" w:hAnsi="Times New Roman" w:cs="Times New Roman"/>
          <w:color w:val="231F20"/>
          <w:sz w:val="24"/>
          <w:szCs w:val="24"/>
        </w:rPr>
        <w:t>таши Ростовой и Марьи Болконской.</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«Мысль народная» как идейно-художественная основа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толстовского эпоса. Противопоставление образов Кутузова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и Наполеона в свете авто</w:t>
      </w:r>
      <w:r w:rsidR="00837E4B" w:rsidRPr="007457DC">
        <w:rPr>
          <w:rFonts w:ascii="Times New Roman" w:hAnsi="Times New Roman" w:cs="Times New Roman"/>
          <w:color w:val="231F20"/>
          <w:sz w:val="24"/>
          <w:szCs w:val="24"/>
        </w:rPr>
        <w:t>рской концепции личности в исто</w:t>
      </w:r>
      <w:r w:rsidRPr="007457DC">
        <w:rPr>
          <w:rFonts w:ascii="Times New Roman" w:hAnsi="Times New Roman" w:cs="Times New Roman"/>
          <w:color w:val="231F20"/>
          <w:sz w:val="24"/>
          <w:szCs w:val="24"/>
        </w:rPr>
        <w:t>рии. Феномен «общей жизни» и образ «дубины народной вой-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ны» в романе. Тихон Щербатый и Платон Каратаев как два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типа народно-патриотиче</w:t>
      </w:r>
      <w:r w:rsidR="00837E4B" w:rsidRPr="007457DC">
        <w:rPr>
          <w:rFonts w:ascii="Times New Roman" w:hAnsi="Times New Roman" w:cs="Times New Roman"/>
          <w:color w:val="231F20"/>
          <w:sz w:val="24"/>
          <w:szCs w:val="24"/>
        </w:rPr>
        <w:t xml:space="preserve">ского сознания. Значение романа </w:t>
      </w:r>
      <w:r w:rsidRPr="007457DC">
        <w:rPr>
          <w:rFonts w:ascii="Times New Roman" w:hAnsi="Times New Roman" w:cs="Times New Roman"/>
          <w:color w:val="231F20"/>
          <w:sz w:val="24"/>
          <w:szCs w:val="24"/>
        </w:rPr>
        <w:t>эпопеи Толстого для разви</w:t>
      </w:r>
      <w:r w:rsidR="00FC20AF" w:rsidRPr="007457DC">
        <w:rPr>
          <w:rFonts w:ascii="Times New Roman" w:hAnsi="Times New Roman" w:cs="Times New Roman"/>
          <w:color w:val="231F20"/>
          <w:sz w:val="24"/>
          <w:szCs w:val="24"/>
        </w:rPr>
        <w:t>тия русской реалистической лите</w:t>
      </w:r>
      <w:r w:rsidRPr="007457DC">
        <w:rPr>
          <w:rFonts w:ascii="Times New Roman" w:hAnsi="Times New Roman" w:cs="Times New Roman"/>
          <w:color w:val="231F20"/>
          <w:sz w:val="24"/>
          <w:szCs w:val="24"/>
        </w:rPr>
        <w:t>ратуры.</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Опорные понятия: рома</w:t>
      </w:r>
      <w:r w:rsidR="00FC20AF" w:rsidRPr="007457DC">
        <w:rPr>
          <w:rFonts w:ascii="Times New Roman" w:hAnsi="Times New Roman" w:cs="Times New Roman"/>
          <w:color w:val="231F20"/>
          <w:sz w:val="24"/>
          <w:szCs w:val="24"/>
        </w:rPr>
        <w:t>н-эпопея, «диалектика души», ис</w:t>
      </w:r>
      <w:r w:rsidRPr="007457DC">
        <w:rPr>
          <w:rFonts w:ascii="Times New Roman" w:hAnsi="Times New Roman" w:cs="Times New Roman"/>
          <w:color w:val="231F20"/>
          <w:sz w:val="24"/>
          <w:szCs w:val="24"/>
        </w:rPr>
        <w:t>ториософская концепция.</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 xml:space="preserve">Внутрипредметные связи: </w:t>
      </w:r>
      <w:r w:rsidR="00FC20AF" w:rsidRPr="007457DC">
        <w:rPr>
          <w:rFonts w:ascii="Times New Roman" w:hAnsi="Times New Roman" w:cs="Times New Roman"/>
          <w:color w:val="231F20"/>
          <w:sz w:val="24"/>
          <w:szCs w:val="24"/>
        </w:rPr>
        <w:t>своеобразие толстовского синтак</w:t>
      </w:r>
      <w:r w:rsidRPr="007457DC">
        <w:rPr>
          <w:rFonts w:ascii="Times New Roman" w:hAnsi="Times New Roman" w:cs="Times New Roman"/>
          <w:color w:val="231F20"/>
          <w:sz w:val="24"/>
          <w:szCs w:val="24"/>
        </w:rPr>
        <w:t xml:space="preserve">сиса в романе-эпопее «Война и </w:t>
      </w:r>
      <w:r w:rsidR="00837E4B" w:rsidRPr="007457DC">
        <w:rPr>
          <w:rFonts w:ascii="Times New Roman" w:hAnsi="Times New Roman" w:cs="Times New Roman"/>
          <w:color w:val="231F20"/>
          <w:sz w:val="24"/>
          <w:szCs w:val="24"/>
        </w:rPr>
        <w:t>мир»; Л. Н. Толстой и И. С. Тур</w:t>
      </w:r>
      <w:r w:rsidRPr="007457DC">
        <w:rPr>
          <w:rFonts w:ascii="Times New Roman" w:hAnsi="Times New Roman" w:cs="Times New Roman"/>
          <w:color w:val="231F20"/>
          <w:sz w:val="24"/>
          <w:szCs w:val="24"/>
        </w:rPr>
        <w:t>генев; стихотворение М. Ю. Ле</w:t>
      </w:r>
      <w:r w:rsidR="00837E4B" w:rsidRPr="007457DC">
        <w:rPr>
          <w:rFonts w:ascii="Times New Roman" w:hAnsi="Times New Roman" w:cs="Times New Roman"/>
          <w:color w:val="231F20"/>
          <w:sz w:val="24"/>
          <w:szCs w:val="24"/>
        </w:rPr>
        <w:t>рмонтова «Бородино» и его пе</w:t>
      </w:r>
      <w:r w:rsidRPr="007457DC">
        <w:rPr>
          <w:rFonts w:ascii="Times New Roman" w:hAnsi="Times New Roman" w:cs="Times New Roman"/>
          <w:color w:val="231F20"/>
          <w:sz w:val="24"/>
          <w:szCs w:val="24"/>
        </w:rPr>
        <w:t>реосмысление в романе Л. Н. Толстого; образ Наполеона и тема</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«бонапартизма» в произведениях русских классиков.</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Межпредметные свя</w:t>
      </w:r>
      <w:r w:rsidR="00837E4B" w:rsidRPr="007457DC">
        <w:rPr>
          <w:rFonts w:ascii="Times New Roman" w:hAnsi="Times New Roman" w:cs="Times New Roman"/>
          <w:color w:val="231F20"/>
          <w:sz w:val="24"/>
          <w:szCs w:val="24"/>
        </w:rPr>
        <w:t>зи: исторические источники рома</w:t>
      </w:r>
      <w:r w:rsidRPr="007457DC">
        <w:rPr>
          <w:rFonts w:ascii="Times New Roman" w:hAnsi="Times New Roman" w:cs="Times New Roman"/>
          <w:color w:val="231F20"/>
          <w:sz w:val="24"/>
          <w:szCs w:val="24"/>
        </w:rPr>
        <w:t xml:space="preserve">на «Война и мир»; живописные портреты </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Л. Н. Толстого</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(И. Н. Крамской, Н. Н. Ге, И. Е. Репин, М. В. Нестеров), иллюстрации к роману «Война и ми</w:t>
      </w:r>
      <w:r w:rsidR="00837E4B" w:rsidRPr="007457DC">
        <w:rPr>
          <w:rFonts w:ascii="Times New Roman" w:hAnsi="Times New Roman" w:cs="Times New Roman"/>
          <w:color w:val="231F20"/>
          <w:sz w:val="24"/>
          <w:szCs w:val="24"/>
        </w:rPr>
        <w:t>р» (М. С. Башилов, Л. О. Пастер</w:t>
      </w:r>
      <w:r w:rsidRPr="007457DC">
        <w:rPr>
          <w:rFonts w:ascii="Times New Roman" w:hAnsi="Times New Roman" w:cs="Times New Roman"/>
          <w:color w:val="231F20"/>
          <w:sz w:val="24"/>
          <w:szCs w:val="24"/>
        </w:rPr>
        <w:t>нак, П. М. Боклевский, В. А. Серов, Д. А. Шмаринов).</w:t>
      </w:r>
      <w:r w:rsidR="00FC20AF"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Для самостоятельного чтения: повесть «Казаки», роман</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«Анна Каренина».</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Ф.М.ДОСТОЕВСКИЙ</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Роман «Преступление и наказание».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Эпоха кризиса в «зеркале» </w:t>
      </w:r>
      <w:r w:rsidR="00837E4B" w:rsidRPr="007457DC">
        <w:rPr>
          <w:rFonts w:ascii="Times New Roman" w:hAnsi="Times New Roman" w:cs="Times New Roman"/>
          <w:color w:val="231F20"/>
          <w:sz w:val="24"/>
          <w:szCs w:val="24"/>
        </w:rPr>
        <w:t>идеологического романа Ф. М. До</w:t>
      </w:r>
      <w:r w:rsidRPr="007457DC">
        <w:rPr>
          <w:rFonts w:ascii="Times New Roman" w:hAnsi="Times New Roman" w:cs="Times New Roman"/>
          <w:color w:val="231F20"/>
          <w:sz w:val="24"/>
          <w:szCs w:val="24"/>
        </w:rPr>
        <w:t xml:space="preserve">стоевского. Образ Петербурга </w:t>
      </w:r>
      <w:r w:rsidR="00837E4B" w:rsidRPr="007457DC">
        <w:rPr>
          <w:rFonts w:ascii="Times New Roman" w:hAnsi="Times New Roman" w:cs="Times New Roman"/>
          <w:color w:val="231F20"/>
          <w:sz w:val="24"/>
          <w:szCs w:val="24"/>
        </w:rPr>
        <w:t>и средства его воссоздания в ро</w:t>
      </w:r>
      <w:r w:rsidRPr="007457DC">
        <w:rPr>
          <w:rFonts w:ascii="Times New Roman" w:hAnsi="Times New Roman" w:cs="Times New Roman"/>
          <w:color w:val="231F20"/>
          <w:sz w:val="24"/>
          <w:szCs w:val="24"/>
        </w:rPr>
        <w:t>мане. Мир «униженных и оскорблённых» и бунт личности про-</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тив жестоких законов социума. Образ Раскольникова и тема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«гордого человека» в рома</w:t>
      </w:r>
      <w:r w:rsidR="00837E4B" w:rsidRPr="007457DC">
        <w:rPr>
          <w:rFonts w:ascii="Times New Roman" w:hAnsi="Times New Roman" w:cs="Times New Roman"/>
          <w:color w:val="231F20"/>
          <w:sz w:val="24"/>
          <w:szCs w:val="24"/>
        </w:rPr>
        <w:t>не. Теория Раскольникова и идей</w:t>
      </w:r>
      <w:r w:rsidRPr="007457DC">
        <w:rPr>
          <w:rFonts w:ascii="Times New Roman" w:hAnsi="Times New Roman" w:cs="Times New Roman"/>
          <w:color w:val="231F20"/>
          <w:sz w:val="24"/>
          <w:szCs w:val="24"/>
        </w:rPr>
        <w:t>ные «двойники» героя (Лужин, Свидригайлов и др.). Принцип</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полифонии в решении философской проблематики романа.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Раскольников и «вечная Сонечка». Сны героя как средство его</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внутреннего самораскрытия. Нравственно-философский смысл</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 xml:space="preserve">преступления и наказания </w:t>
      </w:r>
      <w:r w:rsidR="00837E4B" w:rsidRPr="007457DC">
        <w:rPr>
          <w:rFonts w:ascii="Times New Roman" w:hAnsi="Times New Roman" w:cs="Times New Roman"/>
          <w:color w:val="231F20"/>
          <w:sz w:val="24"/>
          <w:szCs w:val="24"/>
        </w:rPr>
        <w:t>Родиона Раскольникова. Роль эпи</w:t>
      </w:r>
      <w:r w:rsidRPr="007457DC">
        <w:rPr>
          <w:rFonts w:ascii="Times New Roman" w:hAnsi="Times New Roman" w:cs="Times New Roman"/>
          <w:color w:val="231F20"/>
          <w:sz w:val="24"/>
          <w:szCs w:val="24"/>
        </w:rPr>
        <w:t>лога в раскрытии авторской позиции в романе.</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Опорные понятия: идеоло</w:t>
      </w:r>
      <w:r w:rsidR="00837E4B" w:rsidRPr="007457DC">
        <w:rPr>
          <w:rFonts w:ascii="Times New Roman" w:hAnsi="Times New Roman" w:cs="Times New Roman"/>
          <w:color w:val="231F20"/>
          <w:sz w:val="24"/>
          <w:szCs w:val="24"/>
        </w:rPr>
        <w:t>гический роман и герой-идея, по</w:t>
      </w:r>
      <w:r w:rsidRPr="007457DC">
        <w:rPr>
          <w:rFonts w:ascii="Times New Roman" w:hAnsi="Times New Roman" w:cs="Times New Roman"/>
          <w:color w:val="231F20"/>
          <w:sz w:val="24"/>
          <w:szCs w:val="24"/>
        </w:rPr>
        <w:t>лифония (многоголосие), герои-«двойники».</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Внутрипредметные свя</w:t>
      </w:r>
      <w:r w:rsidR="00837E4B" w:rsidRPr="007457DC">
        <w:rPr>
          <w:rFonts w:ascii="Times New Roman" w:hAnsi="Times New Roman" w:cs="Times New Roman"/>
          <w:color w:val="231F20"/>
          <w:sz w:val="24"/>
          <w:szCs w:val="24"/>
        </w:rPr>
        <w:t>зи: особенности речевой характе</w:t>
      </w:r>
      <w:r w:rsidRPr="007457DC">
        <w:rPr>
          <w:rFonts w:ascii="Times New Roman" w:hAnsi="Times New Roman" w:cs="Times New Roman"/>
          <w:color w:val="231F20"/>
          <w:sz w:val="24"/>
          <w:szCs w:val="24"/>
        </w:rPr>
        <w:t>ристики героев «Преступле</w:t>
      </w:r>
      <w:r w:rsidR="00837E4B" w:rsidRPr="007457DC">
        <w:rPr>
          <w:rFonts w:ascii="Times New Roman" w:hAnsi="Times New Roman" w:cs="Times New Roman"/>
          <w:color w:val="231F20"/>
          <w:sz w:val="24"/>
          <w:szCs w:val="24"/>
        </w:rPr>
        <w:t>ния и наказания»; творческая по</w:t>
      </w:r>
      <w:r w:rsidRPr="007457DC">
        <w:rPr>
          <w:rFonts w:ascii="Times New Roman" w:hAnsi="Times New Roman" w:cs="Times New Roman"/>
          <w:color w:val="231F20"/>
          <w:sz w:val="24"/>
          <w:szCs w:val="24"/>
        </w:rPr>
        <w:t>лемика Л. Н. Толстого и Ф. М. Достоевского; сквозные мотивы</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 xml:space="preserve">и образы русской классики в </w:t>
      </w:r>
      <w:r w:rsidR="00837E4B" w:rsidRPr="007457DC">
        <w:rPr>
          <w:rFonts w:ascii="Times New Roman" w:hAnsi="Times New Roman" w:cs="Times New Roman"/>
          <w:color w:val="231F20"/>
          <w:sz w:val="24"/>
          <w:szCs w:val="24"/>
        </w:rPr>
        <w:t>романе Ф. М. Достоевского (еван</w:t>
      </w:r>
      <w:r w:rsidRPr="007457DC">
        <w:rPr>
          <w:rFonts w:ascii="Times New Roman" w:hAnsi="Times New Roman" w:cs="Times New Roman"/>
          <w:color w:val="231F20"/>
          <w:sz w:val="24"/>
          <w:szCs w:val="24"/>
        </w:rPr>
        <w:t>гельские мотивы, образ Петербурга,</w:t>
      </w:r>
      <w:r w:rsidR="00837E4B" w:rsidRPr="007457DC">
        <w:rPr>
          <w:rFonts w:ascii="Times New Roman" w:hAnsi="Times New Roman" w:cs="Times New Roman"/>
          <w:color w:val="231F20"/>
          <w:sz w:val="24"/>
          <w:szCs w:val="24"/>
        </w:rPr>
        <w:t xml:space="preserve"> тема «маленького челове</w:t>
      </w:r>
      <w:r w:rsidRPr="007457DC">
        <w:rPr>
          <w:rFonts w:ascii="Times New Roman" w:hAnsi="Times New Roman" w:cs="Times New Roman"/>
          <w:color w:val="231F20"/>
          <w:sz w:val="24"/>
          <w:szCs w:val="24"/>
        </w:rPr>
        <w:t>ка», проблема индивидуализма и др.).</w:t>
      </w:r>
      <w:r w:rsidR="00837E4B" w:rsidRPr="007457DC">
        <w:rPr>
          <w:rFonts w:ascii="Times New Roman" w:hAnsi="Times New Roman" w:cs="Times New Roman"/>
          <w:color w:val="231F20"/>
          <w:sz w:val="24"/>
          <w:szCs w:val="24"/>
        </w:rPr>
        <w:t xml:space="preserve"> </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Межпредметные связи: язык и стиль Ф. М. Достоевского;</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роман «Преступление и наказ</w:t>
      </w:r>
      <w:r w:rsidR="00837E4B" w:rsidRPr="007457DC">
        <w:rPr>
          <w:rFonts w:ascii="Times New Roman" w:hAnsi="Times New Roman" w:cs="Times New Roman"/>
          <w:color w:val="231F20"/>
          <w:sz w:val="24"/>
          <w:szCs w:val="24"/>
        </w:rPr>
        <w:t>ание» в театре и кино (постанов</w:t>
      </w:r>
      <w:r w:rsidRPr="007457DC">
        <w:rPr>
          <w:rFonts w:ascii="Times New Roman" w:hAnsi="Times New Roman" w:cs="Times New Roman"/>
          <w:color w:val="231F20"/>
          <w:sz w:val="24"/>
          <w:szCs w:val="24"/>
        </w:rPr>
        <w:t>ки Ю. А. Завадского, Ю. П. Любимова, К. М. Гинкаса, Л. А. Ку-</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лиджанова,А.Н.Сок</w:t>
      </w:r>
      <w:r w:rsidR="00837E4B" w:rsidRPr="007457DC">
        <w:rPr>
          <w:rFonts w:ascii="Times New Roman" w:hAnsi="Times New Roman" w:cs="Times New Roman"/>
          <w:color w:val="231F20"/>
          <w:sz w:val="24"/>
          <w:szCs w:val="24"/>
        </w:rPr>
        <w:t>уроваидр.)</w:t>
      </w:r>
      <w:r w:rsidRPr="007457DC">
        <w:rPr>
          <w:rFonts w:ascii="Times New Roman" w:hAnsi="Times New Roman" w:cs="Times New Roman"/>
          <w:color w:val="231F20"/>
          <w:sz w:val="24"/>
          <w:szCs w:val="24"/>
        </w:rPr>
        <w:t>Для самостоятельного чтения: романы «Идиот», «Братья</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Карамазовы».</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А.П.ЧЕХОВ</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Рассказы: «Крыжовник», «Человек в футляре», «Ионыч»,</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«Дама с собачкой», «Студе</w:t>
      </w:r>
      <w:r w:rsidR="00837E4B" w:rsidRPr="007457DC">
        <w:rPr>
          <w:rFonts w:ascii="Times New Roman" w:hAnsi="Times New Roman" w:cs="Times New Roman"/>
          <w:color w:val="231F20"/>
          <w:sz w:val="24"/>
          <w:szCs w:val="24"/>
        </w:rPr>
        <w:t>нт», «Палата № 6» и др. по выбо</w:t>
      </w:r>
      <w:r w:rsidRPr="007457DC">
        <w:rPr>
          <w:rFonts w:ascii="Times New Roman" w:hAnsi="Times New Roman" w:cs="Times New Roman"/>
          <w:color w:val="231F20"/>
          <w:sz w:val="24"/>
          <w:szCs w:val="24"/>
        </w:rPr>
        <w:t>ру. Пьеса «Вишнёвый сад».</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Различение понятий «быт» и «бытие» в прозе А. П. Чехова.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 xml:space="preserve">Образы «футлярных» людей в чеховских рассказах и </w:t>
      </w:r>
      <w:r w:rsidRPr="007457DC">
        <w:rPr>
          <w:rFonts w:ascii="Times New Roman" w:hAnsi="Times New Roman" w:cs="Times New Roman"/>
          <w:color w:val="231F20"/>
          <w:sz w:val="24"/>
          <w:szCs w:val="24"/>
        </w:rPr>
        <w:lastRenderedPageBreak/>
        <w:t>проблема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«самостояния» человека в м</w:t>
      </w:r>
      <w:r w:rsidR="00837E4B" w:rsidRPr="007457DC">
        <w:rPr>
          <w:rFonts w:ascii="Times New Roman" w:hAnsi="Times New Roman" w:cs="Times New Roman"/>
          <w:color w:val="231F20"/>
          <w:sz w:val="24"/>
          <w:szCs w:val="24"/>
        </w:rPr>
        <w:t>ире жестокости и пошлости. Лако</w:t>
      </w:r>
      <w:r w:rsidRPr="007457DC">
        <w:rPr>
          <w:rFonts w:ascii="Times New Roman" w:hAnsi="Times New Roman" w:cs="Times New Roman"/>
          <w:color w:val="231F20"/>
          <w:sz w:val="24"/>
          <w:szCs w:val="24"/>
        </w:rPr>
        <w:t>низм, выразительность художественной детали, глубина пси-</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хологического анализа как отличительные черты чеховской</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прозы.</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Новаторство Чехова-драматурга. Соотношение внешнего</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 xml:space="preserve">и внутреннего сюжетов в </w:t>
      </w:r>
      <w:r w:rsidR="00837E4B" w:rsidRPr="007457DC">
        <w:rPr>
          <w:rFonts w:ascii="Times New Roman" w:hAnsi="Times New Roman" w:cs="Times New Roman"/>
          <w:color w:val="231F20"/>
          <w:sz w:val="24"/>
          <w:szCs w:val="24"/>
        </w:rPr>
        <w:t>комедии «Вишнёвый сад». Лиричес</w:t>
      </w:r>
      <w:r w:rsidRPr="007457DC">
        <w:rPr>
          <w:rFonts w:ascii="Times New Roman" w:hAnsi="Times New Roman" w:cs="Times New Roman"/>
          <w:color w:val="231F20"/>
          <w:sz w:val="24"/>
          <w:szCs w:val="24"/>
        </w:rPr>
        <w:t>кое и драматическое начала в пьесе. Фигуры героев-«недотёп»</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и символический образ сада в комедии. Роль второстепенных</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и внесценических персонажей в чеховской пьесе. Функция</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ремарок, звука и цвета в «Вишневом саде». Сложность и неод-</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нозначность авторской позиции в произведении.</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Опорные понятия: «бессю</w:t>
      </w:r>
      <w:r w:rsidR="00837E4B" w:rsidRPr="007457DC">
        <w:rPr>
          <w:rFonts w:ascii="Times New Roman" w:hAnsi="Times New Roman" w:cs="Times New Roman"/>
          <w:color w:val="231F20"/>
          <w:sz w:val="24"/>
          <w:szCs w:val="24"/>
        </w:rPr>
        <w:t>жетное» действие, лирическая ко</w:t>
      </w:r>
      <w:r w:rsidRPr="007457DC">
        <w:rPr>
          <w:rFonts w:ascii="Times New Roman" w:hAnsi="Times New Roman" w:cs="Times New Roman"/>
          <w:color w:val="231F20"/>
          <w:sz w:val="24"/>
          <w:szCs w:val="24"/>
        </w:rPr>
        <w:t>медия, подтекст, символическая деталь.</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Внутрипредметные связи: «речевые портреты» персонажей</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«Вишнёвого сада»; А. П. Чехов и Л. Н. Толстой; тема «маленько-</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го человека» в русской классике и произведениях А. П. Чехова.</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Межпредметные связи: сценические интерпретации комедии</w:t>
      </w:r>
      <w:r w:rsidR="00837E4B" w:rsidRPr="007457DC">
        <w:rPr>
          <w:rFonts w:ascii="Times New Roman" w:hAnsi="Times New Roman" w:cs="Times New Roman"/>
          <w:color w:val="231F20"/>
          <w:sz w:val="24"/>
          <w:szCs w:val="24"/>
        </w:rPr>
        <w:t xml:space="preserve"> </w:t>
      </w:r>
      <w:r w:rsidRPr="007457DC">
        <w:rPr>
          <w:rFonts w:ascii="Times New Roman" w:hAnsi="Times New Roman" w:cs="Times New Roman"/>
          <w:color w:val="231F20"/>
          <w:sz w:val="24"/>
          <w:szCs w:val="24"/>
        </w:rPr>
        <w:t>«Вишнёвый сад» (постановки К</w:t>
      </w:r>
      <w:r w:rsidR="00837E4B" w:rsidRPr="007457DC">
        <w:rPr>
          <w:rFonts w:ascii="Times New Roman" w:hAnsi="Times New Roman" w:cs="Times New Roman"/>
          <w:color w:val="231F20"/>
          <w:sz w:val="24"/>
          <w:szCs w:val="24"/>
        </w:rPr>
        <w:t>. С. Станиславского, Ю. И. Пиме</w:t>
      </w:r>
      <w:r w:rsidRPr="007457DC">
        <w:rPr>
          <w:rFonts w:ascii="Times New Roman" w:hAnsi="Times New Roman" w:cs="Times New Roman"/>
          <w:color w:val="231F20"/>
          <w:sz w:val="24"/>
          <w:szCs w:val="24"/>
        </w:rPr>
        <w:t>нова, В. Я. Левенталя, А. В. Эфроса, Л. Г. Трушкина и др.).</w:t>
      </w:r>
    </w:p>
    <w:p w:rsidR="00942C48" w:rsidRPr="007457DC" w:rsidRDefault="00942C48" w:rsidP="00942C48">
      <w:pPr>
        <w:spacing w:after="0" w:line="240" w:lineRule="auto"/>
        <w:rPr>
          <w:rFonts w:ascii="Times New Roman" w:hAnsi="Times New Roman" w:cs="Times New Roman"/>
          <w:color w:val="231F20"/>
          <w:sz w:val="24"/>
          <w:szCs w:val="24"/>
        </w:rPr>
      </w:pPr>
      <w:r w:rsidRPr="007457DC">
        <w:rPr>
          <w:rFonts w:ascii="Times New Roman" w:hAnsi="Times New Roman" w:cs="Times New Roman"/>
          <w:color w:val="231F20"/>
          <w:sz w:val="24"/>
          <w:szCs w:val="24"/>
        </w:rPr>
        <w:t>Для самостоятельного чтения: пьесы «Гроза», «Дядя Ваня»</w:t>
      </w:r>
    </w:p>
    <w:p w:rsidR="001A31F0" w:rsidRPr="007457DC" w:rsidRDefault="001A31F0" w:rsidP="00837E4B">
      <w:pPr>
        <w:spacing w:after="0" w:line="240" w:lineRule="auto"/>
        <w:rPr>
          <w:rFonts w:ascii="Times New Roman" w:hAnsi="Times New Roman" w:cs="Times New Roman"/>
          <w:sz w:val="24"/>
          <w:szCs w:val="24"/>
          <w:u w:val="single"/>
        </w:rPr>
      </w:pPr>
      <w:r w:rsidRPr="007457DC">
        <w:rPr>
          <w:rFonts w:ascii="Times New Roman" w:hAnsi="Times New Roman" w:cs="Times New Roman"/>
          <w:sz w:val="24"/>
          <w:szCs w:val="24"/>
          <w:u w:val="single"/>
        </w:rPr>
        <w:t>11 класс</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РУССКАЯ ЛИТЕРАТУРА XX ВЕКА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ВВЕДЕНИЕ. РУССКАЯ ЛИТЕРАТУРА XX ВЕКА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Сложность и самобытность русской литературы ХХ века, отражение в ней драматических коллизий отечественной истории. Единство и целостность гуманистических традиций рус-</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ХХ века, рождения «людей-эпох», переживших своё время.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историко-литературный процесс. Внутрипредметные связи: «вечные» темы русской классики. Межпредметные связи: отображение в литературе исторической эпохи.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РЕАЛИСТИЧЕСКИЕ ТРАДИЦИИ И МОДЕРНИСТСКИЕ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ИСКАНИЯ В ЛИТЕРАТУРЕ НАЧАЛА XX ВЕКА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алистические традиции и модернистские искания в литературе и искусстве. Достижения русского реализма в творчестве Л. Н. Толстого и А. П. Чехова рубежа веков.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реализм, модернизм, декаданс. Внутрипредметные связи: взаимодействие литературных направлений; творчество Л. Н. Толстого и А. П. Чехова на рубеже веков. Межпредметные связи: литература и искусство начала XX века.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 А. БУНИН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«Сумерки», «Слово», «Седое небо надо мной…», «Христос воскрес! Опять с зарёю…» и др. по выбору. Рассказы: «Антоновские яблоки», «Господин из Сан-Франциско», «Лёгкое дыхание», «Чистый понедельник». 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 Бунинская поэтика «остывших» усадеб и лирических воспоминаний. Тема «закатной» цивилизации и образ «нового че-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ловека со старым сердцем». Мотивы ускользающей красоты, преодоления суетного в стихии вечности. Тема России, её духовных тайн и нерушимых ценностей.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лирическая проза, приёмы словесной живописи.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 признаки прозаического и поэтического текстов в языке бунинских рассказов; И. А. Бунин и М. Горький; Л. Н. Толстой о творчестве И. А. Бунина; влияние реализма И. С. Тургенева и А. П. Чехова на бунинскую прозу.</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lastRenderedPageBreak/>
        <w:t>Межпредметные  связи:  лирический  пейзаж  в  прозе И. А. Бунина и в живописи М. В. Нестерова; романсы С. В. Рахманинова на стихи И. А. Бунина. Для самостоятельного чтения: повести «Деревня», «Суходол», рассказы «Косцы», «Книга», «Чаша жизни».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 ГОРЬКИЙ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Рассказ «Старуха Изергиль» и др. по выбору. Пьеса «На дне». Воспевание красоты и духовной мощи свободного человека в горьковских рассказах-легендах. Необычность героя-рассказчика и персонажей легенд. 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 Опорные понятия: романтическая проза, принцип полилога и полифонии в драме, социально-философская драма, легендарно-романтический герой. Внутрипредметные связи: роль синтаксиса в пьесе «На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дне»; традиции романтизма в раннем творчестве М. Горького; М. Горький и писатели объединения «Среды»; И. Ф. Анненский о драматургии М. Горького («Книги отражений»).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М. Горький и МХТ; сценические интерпретации пьесы «На дне».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Для самостоятельного чтения: рассказы «Проводник», «Бывшие люди», «Ледоход»; повесть «Фома Гордеев».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И. КУПРИН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Рассказ «Гранатовый браслет». Повесть «Олеся». 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очерковая проза, символическая деталь. Внутрипредметные связи: толстовские мотивы в прозе А.И. Куприна. Межпредметные связи: роль обособленных определений в «Гранатовом браслете»; Л. ван Бетховен. Соната № 2 (ор. 2.</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2) Largo Appassionato (к рассказу «Гранатовый браслет»).Для самостоятельного чтения: рассказы «Allez!», «Гамбринус», «Штабс-капитан Рыбников».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СЕРЕБРЯНЫЙ ВЕК РУССКОЙ ПОЭЗИИ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течения в русской поэзии начала ХХ века (символизм, акмеизм, футуризм).</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символизм, акмеизм, футуризм, двоемирие, мистическое содержание, символ. Внутрипредметные связи: поэзия русского модернизма и традиции XIX века.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поэзия начала XX века в контексте русского «культурного ренессанса».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СИМВОЛИЗМ И РУССКИЕ ПОЭТЫ-СИМВОЛИСТЫ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Предсимволистские тенденции в русской поэзии (творчество С. Я. Надсона, К. М. Фофанова, К. К. Случевского и др.). Манифесты, поэические самоопределения, творческие дебюты поэтов-символистов. Образный мир символизма, принципы символизации, приёмы художественной выразительности. Старшее поколение символистов (Д. С. Мережковский, З. Н. Гиппиус, В. Я. Брюсов, К. Д. Бальмонт и др.) и младосимволисты (А. А. Блок, А. Белый, Вяч.И. Иванов и др.). Опорные понятия: программная лирика, образ-символ, звукообраз. Внутрипредметные связи: традиции романтизма в лирике поэтов-символистов; поэтические открытия А. А. Фета, их значение для русского символизма. Межпредметные связи: символизм в русской живописи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 Э. Борисов-Мусатов, М. А. Врубель, К. С. Петров-Водкин и др.); символизм в музыке (А. Н. Скрябин).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ПОЭЗИЯ В. Я. БРЮСОВА И К. Д. БАЛЬМОНТА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Серия книг «Русские символисты» под редакцией В.Я. Брюсова — дерзкий дебют символистов. Использование оксюморона как доминирующей стилистической фигуры. </w:t>
      </w:r>
      <w:r w:rsidRPr="007457DC">
        <w:rPr>
          <w:rFonts w:ascii="Times New Roman" w:hAnsi="Times New Roman" w:cs="Times New Roman"/>
          <w:sz w:val="24"/>
          <w:szCs w:val="24"/>
        </w:rPr>
        <w:lastRenderedPageBreak/>
        <w:t>«Элементарные слова о символической поэзии» К. Д. Бальмонта. Опорные понятия: звукообраз, музыкальность стиха, оксюморон. Внутрипредметные связи: античный миф в символистской поэзии. Межпредметные связи: музыкальные образы в лирике  К. Д. Бальмонта.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А. БЛОК</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«Ночь, улица, фонарь, аптека…», «В ресторане», «Вхожу я в тёмные храмы…», «Незнакомка», «О доблестях, о подвигах, о славе…», «На железной дороге», «О, я хочу безумно жить…», «Россия», «Река раскинулась. Течёт, грустит лениво…» (из цикла «На поле Куликовом»), «Скифы» и др. по выбору. Поэма «Двенадцать».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Романтический образ «влюблённой души» в «Стихах о Прекрасной Даме». Столкновение идеальных верований художника со «страшным миром» в процессе «вочеловечения»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 Образ «мирового пожара в крови» как отражение «музыки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стихий» в поэме «Двенадцать».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 Опорные понятия: лирический цикл, реминисценция.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 фонетический состав блоковского стиха; черты философии и поэтики В. С. Соловьёва в лирике А. А. Блока; творческие связи А. А. Блока и А. Белого.</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лирика А. А. Блока и живопись М. А. Врубеля; А. А. Блок и Ю. П. Анненков — первый иллюстратор поэмы «Двенадцать». Для самостоятельного чтения: стихотворения «Девушка пела в церковном хоре…», «Фабрика», «Русь», «Коршун»,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цикл «Кармен», поэма «Соловьиный сад». «ПРЕОДОЛЕВШИЕ СИМВОЛИЗМ»</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Истоки и последствия кризиса символизма в 1910-е годы. Манифесты акмеизма и футуризма. Эгофутуризм (И. Северянин) и кубофутуризм (группа «будетлян»). Творчество В. Хлебникова и его «программное» значение для поэтов-кубофутуристов. Вклад Н. А. Клюева и «новокрестьянских поэтов» в образно-стилистическое богатство русской поэзии ХХ века.</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Взаимовлияние символизма и реализма.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 Ф. Анненский. Стихотворения: «Среди миров», «Старая</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шарманка», «Смычок и струны», «Старые эстонки» и др. по</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выбору. Поэзия И. Ф. Анненского как необходимое звено между</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символизмом и акмеизмом. Внутренний драматизм и испов</w:t>
      </w:r>
      <w:r w:rsidR="00A80B4A" w:rsidRPr="007457DC">
        <w:rPr>
          <w:rFonts w:ascii="Times New Roman" w:hAnsi="Times New Roman" w:cs="Times New Roman"/>
          <w:sz w:val="24"/>
          <w:szCs w:val="24"/>
        </w:rPr>
        <w:t>е</w:t>
      </w:r>
      <w:r w:rsidRPr="007457DC">
        <w:rPr>
          <w:rFonts w:ascii="Times New Roman" w:hAnsi="Times New Roman" w:cs="Times New Roman"/>
          <w:sz w:val="24"/>
          <w:szCs w:val="24"/>
        </w:rPr>
        <w:t>дальность лирики И. Ф. Анне</w:t>
      </w:r>
      <w:r w:rsidR="00A80B4A" w:rsidRPr="007457DC">
        <w:rPr>
          <w:rFonts w:ascii="Times New Roman" w:hAnsi="Times New Roman" w:cs="Times New Roman"/>
          <w:sz w:val="24"/>
          <w:szCs w:val="24"/>
        </w:rPr>
        <w:t>нского. Жанр «трилистника» в ху</w:t>
      </w:r>
      <w:r w:rsidRPr="007457DC">
        <w:rPr>
          <w:rFonts w:ascii="Times New Roman" w:hAnsi="Times New Roman" w:cs="Times New Roman"/>
          <w:sz w:val="24"/>
          <w:szCs w:val="24"/>
        </w:rPr>
        <w:t>дожественной системе поэта. Глубина лирического самоанализа</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чуткость к «шуму повседневности» в поэзии И. Ф. Анненского.</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акмеизм, футуризм, новокрестьянская</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поэзия.</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индивидуальное  творчество</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«цеховые» отношения между поэтами.</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поэзия и живопись кубофутуристов.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 С. ГУМИЛЁВ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«Слово»</w:t>
      </w:r>
      <w:r w:rsidR="00A80B4A" w:rsidRPr="007457DC">
        <w:rPr>
          <w:rFonts w:ascii="Times New Roman" w:hAnsi="Times New Roman" w:cs="Times New Roman"/>
          <w:sz w:val="24"/>
          <w:szCs w:val="24"/>
        </w:rPr>
        <w:t>, «Жираф», «Кенгуру», «Заблудив</w:t>
      </w:r>
      <w:r w:rsidRPr="007457DC">
        <w:rPr>
          <w:rFonts w:ascii="Times New Roman" w:hAnsi="Times New Roman" w:cs="Times New Roman"/>
          <w:sz w:val="24"/>
          <w:szCs w:val="24"/>
        </w:rPr>
        <w:t>шийся трамвай», «Шестое чувство» и др. по выбору.</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Герой-маска в ранней поэзии Н. С. Гумилёва. «Муза даль-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них странствий» как поэти</w:t>
      </w:r>
      <w:r w:rsidR="00A80B4A" w:rsidRPr="007457DC">
        <w:rPr>
          <w:rFonts w:ascii="Times New Roman" w:hAnsi="Times New Roman" w:cs="Times New Roman"/>
          <w:sz w:val="24"/>
          <w:szCs w:val="24"/>
        </w:rPr>
        <w:t>ческая эмблема гумилёвского нео</w:t>
      </w:r>
      <w:r w:rsidRPr="007457DC">
        <w:rPr>
          <w:rFonts w:ascii="Times New Roman" w:hAnsi="Times New Roman" w:cs="Times New Roman"/>
          <w:sz w:val="24"/>
          <w:szCs w:val="24"/>
        </w:rPr>
        <w:t>романтизма. Экзотический колорит «лирического эпоса»</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Н. С. Гумилёва. Тема истории и судьбы, творчества и творца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 поздней лирике поэта.</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неоро</w:t>
      </w:r>
      <w:r w:rsidR="00A80B4A" w:rsidRPr="007457DC">
        <w:rPr>
          <w:rFonts w:ascii="Times New Roman" w:hAnsi="Times New Roman" w:cs="Times New Roman"/>
          <w:sz w:val="24"/>
          <w:szCs w:val="24"/>
        </w:rPr>
        <w:t>мантизм в поэзии, лирический гер</w:t>
      </w:r>
      <w:r w:rsidRPr="007457DC">
        <w:rPr>
          <w:rFonts w:ascii="Times New Roman" w:hAnsi="Times New Roman" w:cs="Times New Roman"/>
          <w:sz w:val="24"/>
          <w:szCs w:val="24"/>
        </w:rPr>
        <w:t>ой-маска.</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w:t>
      </w:r>
      <w:r w:rsidR="00A80B4A" w:rsidRPr="007457DC">
        <w:rPr>
          <w:rFonts w:ascii="Times New Roman" w:hAnsi="Times New Roman" w:cs="Times New Roman"/>
          <w:sz w:val="24"/>
          <w:szCs w:val="24"/>
        </w:rPr>
        <w:t>: аллитерированный стих в произ</w:t>
      </w:r>
      <w:r w:rsidRPr="007457DC">
        <w:rPr>
          <w:rFonts w:ascii="Times New Roman" w:hAnsi="Times New Roman" w:cs="Times New Roman"/>
          <w:sz w:val="24"/>
          <w:szCs w:val="24"/>
        </w:rPr>
        <w:t>ведениях Н. С. Гумилёва; поле</w:t>
      </w:r>
      <w:r w:rsidR="00A80B4A" w:rsidRPr="007457DC">
        <w:rPr>
          <w:rFonts w:ascii="Times New Roman" w:hAnsi="Times New Roman" w:cs="Times New Roman"/>
          <w:sz w:val="24"/>
          <w:szCs w:val="24"/>
        </w:rPr>
        <w:t>мика Н. С. Гумилёва и А. А. Бло</w:t>
      </w:r>
      <w:r w:rsidRPr="007457DC">
        <w:rPr>
          <w:rFonts w:ascii="Times New Roman" w:hAnsi="Times New Roman" w:cs="Times New Roman"/>
          <w:sz w:val="24"/>
          <w:szCs w:val="24"/>
        </w:rPr>
        <w:t>ка о сущности поэзии; пушкинские реминисценции в лирике</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Н. С. Гумилёва («Заблудившийся трамвай»).</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лирика Н. С. Гумилёва и живопись</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 Гогена; рисунки Н. С. Гумилёва.</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самостоятельного ч</w:t>
      </w:r>
      <w:r w:rsidR="00A80B4A" w:rsidRPr="007457DC">
        <w:rPr>
          <w:rFonts w:ascii="Times New Roman" w:hAnsi="Times New Roman" w:cs="Times New Roman"/>
          <w:sz w:val="24"/>
          <w:szCs w:val="24"/>
        </w:rPr>
        <w:t>тения: стихотворения «Я конквис</w:t>
      </w:r>
      <w:r w:rsidRPr="007457DC">
        <w:rPr>
          <w:rFonts w:ascii="Times New Roman" w:hAnsi="Times New Roman" w:cs="Times New Roman"/>
          <w:sz w:val="24"/>
          <w:szCs w:val="24"/>
        </w:rPr>
        <w:t>тадор в панцире железном…», «Восьмистишие», «Память»,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«Рабочий», рассказ «Скрипка Страдивариуса».</w:t>
      </w:r>
      <w:r w:rsidR="00A80B4A" w:rsidRPr="007457DC">
        <w:rPr>
          <w:rFonts w:ascii="Times New Roman" w:hAnsi="Times New Roman" w:cs="Times New Roman"/>
          <w:sz w:val="24"/>
          <w:szCs w:val="24"/>
        </w:rPr>
        <w:t xml:space="preserve"> </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А. АХМАТОВА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lastRenderedPageBreak/>
        <w:t>Стихотворения: «Песня последней встречи», «Мне ни к чему</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одические рати…», «Сжала </w:t>
      </w:r>
      <w:r w:rsidR="00A80B4A" w:rsidRPr="007457DC">
        <w:rPr>
          <w:rFonts w:ascii="Times New Roman" w:hAnsi="Times New Roman" w:cs="Times New Roman"/>
          <w:sz w:val="24"/>
          <w:szCs w:val="24"/>
        </w:rPr>
        <w:t>руки под тёмной вуалью…», «Я на</w:t>
      </w:r>
      <w:r w:rsidRPr="007457DC">
        <w:rPr>
          <w:rFonts w:ascii="Times New Roman" w:hAnsi="Times New Roman" w:cs="Times New Roman"/>
          <w:sz w:val="24"/>
          <w:szCs w:val="24"/>
        </w:rPr>
        <w:t>училась просто, мудро жить…</w:t>
      </w:r>
      <w:r w:rsidR="00A80B4A" w:rsidRPr="007457DC">
        <w:rPr>
          <w:rFonts w:ascii="Times New Roman" w:hAnsi="Times New Roman" w:cs="Times New Roman"/>
          <w:sz w:val="24"/>
          <w:szCs w:val="24"/>
        </w:rPr>
        <w:t>», «Молитва», «Когда в тоске са</w:t>
      </w:r>
      <w:r w:rsidRPr="007457DC">
        <w:rPr>
          <w:rFonts w:ascii="Times New Roman" w:hAnsi="Times New Roman" w:cs="Times New Roman"/>
          <w:sz w:val="24"/>
          <w:szCs w:val="24"/>
        </w:rPr>
        <w:t>моубийства…», «Высокомер</w:t>
      </w:r>
      <w:r w:rsidR="00A80B4A" w:rsidRPr="007457DC">
        <w:rPr>
          <w:rFonts w:ascii="Times New Roman" w:hAnsi="Times New Roman" w:cs="Times New Roman"/>
          <w:sz w:val="24"/>
          <w:szCs w:val="24"/>
        </w:rPr>
        <w:t>ьем дух твой помрачён…», «Мужес</w:t>
      </w:r>
      <w:r w:rsidRPr="007457DC">
        <w:rPr>
          <w:rFonts w:ascii="Times New Roman" w:hAnsi="Times New Roman" w:cs="Times New Roman"/>
          <w:sz w:val="24"/>
          <w:szCs w:val="24"/>
        </w:rPr>
        <w:t>тво», «Родная земля» и др. по выбору. Поэма «Реквием».</w:t>
      </w:r>
      <w:r w:rsidR="00A80B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Психологическая глубина и яркость любовной лирики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А. А. Ахматовой. Тема твор</w:t>
      </w:r>
      <w:r w:rsidR="00F36729" w:rsidRPr="007457DC">
        <w:rPr>
          <w:rFonts w:ascii="Times New Roman" w:hAnsi="Times New Roman" w:cs="Times New Roman"/>
          <w:sz w:val="24"/>
          <w:szCs w:val="24"/>
        </w:rPr>
        <w:t>чества и размышления о месте ху</w:t>
      </w:r>
      <w:r w:rsidRPr="007457DC">
        <w:rPr>
          <w:rFonts w:ascii="Times New Roman" w:hAnsi="Times New Roman" w:cs="Times New Roman"/>
          <w:sz w:val="24"/>
          <w:szCs w:val="24"/>
        </w:rPr>
        <w:t>дожника в «большой» истории. Раздумья о судьбах России</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в исповедальной лирике А. А. Ахматовой. Гражданский пафос</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стихотворений военного времени.</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Монументальность, тра</w:t>
      </w:r>
      <w:r w:rsidR="00F36729" w:rsidRPr="007457DC">
        <w:rPr>
          <w:rFonts w:ascii="Times New Roman" w:hAnsi="Times New Roman" w:cs="Times New Roman"/>
          <w:sz w:val="24"/>
          <w:szCs w:val="24"/>
        </w:rPr>
        <w:t>гическая мощь ахматовского «Рек</w:t>
      </w:r>
      <w:r w:rsidRPr="007457DC">
        <w:rPr>
          <w:rFonts w:ascii="Times New Roman" w:hAnsi="Times New Roman" w:cs="Times New Roman"/>
          <w:sz w:val="24"/>
          <w:szCs w:val="24"/>
        </w:rPr>
        <w:t>виема». Единство «личной» темы и образа страдающего 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рода. Библейские мотивы и их идейно-образная функция</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в поэме. Тема исторической памяти и образ «</w:t>
      </w:r>
      <w:r w:rsidR="00F36729" w:rsidRPr="007457DC">
        <w:rPr>
          <w:rFonts w:ascii="Times New Roman" w:hAnsi="Times New Roman" w:cs="Times New Roman"/>
          <w:sz w:val="24"/>
          <w:szCs w:val="24"/>
        </w:rPr>
        <w:t>бесслёзного» па</w:t>
      </w:r>
      <w:r w:rsidRPr="007457DC">
        <w:rPr>
          <w:rFonts w:ascii="Times New Roman" w:hAnsi="Times New Roman" w:cs="Times New Roman"/>
          <w:sz w:val="24"/>
          <w:szCs w:val="24"/>
        </w:rPr>
        <w:t>мятника в финале поэмы.</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ли</w:t>
      </w:r>
      <w:r w:rsidR="00F36729" w:rsidRPr="007457DC">
        <w:rPr>
          <w:rFonts w:ascii="Times New Roman" w:hAnsi="Times New Roman" w:cs="Times New Roman"/>
          <w:sz w:val="24"/>
          <w:szCs w:val="24"/>
        </w:rPr>
        <w:t>рическая исповедальность, микро</w:t>
      </w:r>
      <w:r w:rsidRPr="007457DC">
        <w:rPr>
          <w:rFonts w:ascii="Times New Roman" w:hAnsi="Times New Roman" w:cs="Times New Roman"/>
          <w:sz w:val="24"/>
          <w:szCs w:val="24"/>
        </w:rPr>
        <w:t>цикл.</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особенности поэтического син-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таксиса А. А. Ахматовой; А. А. Ахматова и Н. С. Гумилёв;</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творческий диалог А. А. Ахматовой и М. И. Цветаевой; стихи</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А. А. Ахматовой об А. С. Пушкине.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w:t>
      </w:r>
      <w:r w:rsidR="00F36729" w:rsidRPr="007457DC">
        <w:rPr>
          <w:rFonts w:ascii="Times New Roman" w:hAnsi="Times New Roman" w:cs="Times New Roman"/>
          <w:sz w:val="24"/>
          <w:szCs w:val="24"/>
        </w:rPr>
        <w:t>язи: образ А. А. Ахматовой в жи</w:t>
      </w:r>
      <w:r w:rsidRPr="007457DC">
        <w:rPr>
          <w:rFonts w:ascii="Times New Roman" w:hAnsi="Times New Roman" w:cs="Times New Roman"/>
          <w:sz w:val="24"/>
          <w:szCs w:val="24"/>
        </w:rPr>
        <w:t>вописи (К. С. Петров-</w:t>
      </w:r>
      <w:r w:rsidR="00F36729" w:rsidRPr="007457DC">
        <w:rPr>
          <w:rFonts w:ascii="Times New Roman" w:hAnsi="Times New Roman" w:cs="Times New Roman"/>
          <w:sz w:val="24"/>
          <w:szCs w:val="24"/>
        </w:rPr>
        <w:t>Водкин, Ю. П. Анненков, А. Моди</w:t>
      </w:r>
      <w:r w:rsidRPr="007457DC">
        <w:rPr>
          <w:rFonts w:ascii="Times New Roman" w:hAnsi="Times New Roman" w:cs="Times New Roman"/>
          <w:sz w:val="24"/>
          <w:szCs w:val="24"/>
        </w:rPr>
        <w:t>льяни, Н. И. Альтман и др.); «Реквием» А. А. Ахматовой</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и Requiem В. А. Моцарта.</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самостоятельного чтения: стихотворения «Заплакала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осень, как вдова…», «Перед весной бывают дни такие…», «Не</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с теми я, кто бросил землю</w:t>
      </w:r>
      <w:r w:rsidR="00F36729" w:rsidRPr="007457DC">
        <w:rPr>
          <w:rFonts w:ascii="Times New Roman" w:hAnsi="Times New Roman" w:cs="Times New Roman"/>
          <w:sz w:val="24"/>
          <w:szCs w:val="24"/>
        </w:rPr>
        <w:t>…», «Стихи о Петербурге», «Серо</w:t>
      </w:r>
      <w:r w:rsidRPr="007457DC">
        <w:rPr>
          <w:rFonts w:ascii="Times New Roman" w:hAnsi="Times New Roman" w:cs="Times New Roman"/>
          <w:sz w:val="24"/>
          <w:szCs w:val="24"/>
        </w:rPr>
        <w:t>глазый король», «Приморский сонет»; «Поэма без героя».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 И. ЦВЕТАЕВА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«Попытка ревности», «Моим стихам,</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написанным так рано…», «Кто создан из камня, кто создан</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из глины…», «Мне нравится, чт</w:t>
      </w:r>
      <w:r w:rsidR="00F36729" w:rsidRPr="007457DC">
        <w:rPr>
          <w:rFonts w:ascii="Times New Roman" w:hAnsi="Times New Roman" w:cs="Times New Roman"/>
          <w:sz w:val="24"/>
          <w:szCs w:val="24"/>
        </w:rPr>
        <w:t>о Вы больны не мной…», «Мо</w:t>
      </w:r>
      <w:r w:rsidRPr="007457DC">
        <w:rPr>
          <w:rFonts w:ascii="Times New Roman" w:hAnsi="Times New Roman" w:cs="Times New Roman"/>
          <w:sz w:val="24"/>
          <w:szCs w:val="24"/>
        </w:rPr>
        <w:t>литва», «Тоска по родине! Давно…», «Куст», «Рассвет на</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рельсах», «Стихи к Блоку» («Имя твоё — птица в руке…»)</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др. по выбору.</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Уникальность поэтического</w:t>
      </w:r>
      <w:r w:rsidR="00F36729" w:rsidRPr="007457DC">
        <w:rPr>
          <w:rFonts w:ascii="Times New Roman" w:hAnsi="Times New Roman" w:cs="Times New Roman"/>
          <w:sz w:val="24"/>
          <w:szCs w:val="24"/>
        </w:rPr>
        <w:t xml:space="preserve"> голоса М. И. Цветаевой, её поэ</w:t>
      </w:r>
      <w:r w:rsidRPr="007457DC">
        <w:rPr>
          <w:rFonts w:ascii="Times New Roman" w:hAnsi="Times New Roman" w:cs="Times New Roman"/>
          <w:sz w:val="24"/>
          <w:szCs w:val="24"/>
        </w:rPr>
        <w:t>тического темперамента. Поэ</w:t>
      </w:r>
      <w:r w:rsidR="00F36729" w:rsidRPr="007457DC">
        <w:rPr>
          <w:rFonts w:ascii="Times New Roman" w:hAnsi="Times New Roman" w:cs="Times New Roman"/>
          <w:sz w:val="24"/>
          <w:szCs w:val="24"/>
        </w:rPr>
        <w:t>зия М. И. Цветаевой как лиричес</w:t>
      </w:r>
      <w:r w:rsidRPr="007457DC">
        <w:rPr>
          <w:rFonts w:ascii="Times New Roman" w:hAnsi="Times New Roman" w:cs="Times New Roman"/>
          <w:sz w:val="24"/>
          <w:szCs w:val="24"/>
        </w:rPr>
        <w:t>кий дневник эпохи. Исповедальность, внутренняя самоотдача,</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максимальное напряжение духовных сил как отличительные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черты цветаевской лирики. Тема Родины, «собирание» России</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в произведениях разных лет.</w:t>
      </w:r>
      <w:r w:rsidR="00F36729" w:rsidRPr="007457DC">
        <w:rPr>
          <w:rFonts w:ascii="Times New Roman" w:hAnsi="Times New Roman" w:cs="Times New Roman"/>
          <w:sz w:val="24"/>
          <w:szCs w:val="24"/>
        </w:rPr>
        <w:t xml:space="preserve"> Поэт и мир в творческой концеп</w:t>
      </w:r>
      <w:r w:rsidRPr="007457DC">
        <w:rPr>
          <w:rFonts w:ascii="Times New Roman" w:hAnsi="Times New Roman" w:cs="Times New Roman"/>
          <w:sz w:val="24"/>
          <w:szCs w:val="24"/>
        </w:rPr>
        <w:t>ции Цветаевой, образно-стилистическое своеобразие её поэзии.</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лирический пафос, кольцевой повтор,</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рефрен, дискретность (прерывистость) стиха.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 особая «цветаевская» фонетика</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(звукоподражание, фонет</w:t>
      </w:r>
      <w:r w:rsidR="00F36729" w:rsidRPr="007457DC">
        <w:rPr>
          <w:rFonts w:ascii="Times New Roman" w:hAnsi="Times New Roman" w:cs="Times New Roman"/>
          <w:sz w:val="24"/>
          <w:szCs w:val="24"/>
        </w:rPr>
        <w:t>ическая вариативность слова, фо</w:t>
      </w:r>
      <w:r w:rsidRPr="007457DC">
        <w:rPr>
          <w:rFonts w:ascii="Times New Roman" w:hAnsi="Times New Roman" w:cs="Times New Roman"/>
          <w:sz w:val="24"/>
          <w:szCs w:val="24"/>
        </w:rPr>
        <w:t>нетическая трансформация); пушкинская тема в творчестве</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М. И. Цветаевой; посвящен</w:t>
      </w:r>
      <w:r w:rsidR="00F36729" w:rsidRPr="007457DC">
        <w:rPr>
          <w:rFonts w:ascii="Times New Roman" w:hAnsi="Times New Roman" w:cs="Times New Roman"/>
          <w:sz w:val="24"/>
          <w:szCs w:val="24"/>
        </w:rPr>
        <w:t>ие поэтам-современникам в цвета</w:t>
      </w:r>
      <w:r w:rsidRPr="007457DC">
        <w:rPr>
          <w:rFonts w:ascii="Times New Roman" w:hAnsi="Times New Roman" w:cs="Times New Roman"/>
          <w:sz w:val="24"/>
          <w:szCs w:val="24"/>
        </w:rPr>
        <w:t xml:space="preserve">евской лирике («Стихи к Блоку», «Стихи к </w:t>
      </w:r>
      <w:r w:rsidR="00F36729" w:rsidRPr="007457DC">
        <w:rPr>
          <w:rFonts w:ascii="Times New Roman" w:hAnsi="Times New Roman" w:cs="Times New Roman"/>
          <w:sz w:val="24"/>
          <w:szCs w:val="24"/>
        </w:rPr>
        <w:t>Ахматовой», «Ма</w:t>
      </w:r>
      <w:r w:rsidRPr="007457DC">
        <w:rPr>
          <w:rFonts w:ascii="Times New Roman" w:hAnsi="Times New Roman" w:cs="Times New Roman"/>
          <w:sz w:val="24"/>
          <w:szCs w:val="24"/>
        </w:rPr>
        <w:t>яковскому»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поэзия и музыка в творческой судьбе</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М. И. Цветаевой (автобиографический очерк «Мать и музыка»).</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w:t>
      </w:r>
      <w:r w:rsidR="00F36729" w:rsidRPr="007457DC">
        <w:rPr>
          <w:rFonts w:ascii="Times New Roman" w:hAnsi="Times New Roman" w:cs="Times New Roman"/>
          <w:sz w:val="24"/>
          <w:szCs w:val="24"/>
        </w:rPr>
        <w:t>о чтения: «Книги в красном пере</w:t>
      </w:r>
      <w:r w:rsidRPr="007457DC">
        <w:rPr>
          <w:rFonts w:ascii="Times New Roman" w:hAnsi="Times New Roman" w:cs="Times New Roman"/>
          <w:sz w:val="24"/>
          <w:szCs w:val="24"/>
        </w:rPr>
        <w:t>плёте», «Бабушке», «Семь холмов — как семь колоколов!..»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(из цикла «Стихи о Мос</w:t>
      </w:r>
      <w:r w:rsidR="00F36729" w:rsidRPr="007457DC">
        <w:rPr>
          <w:rFonts w:ascii="Times New Roman" w:hAnsi="Times New Roman" w:cs="Times New Roman"/>
          <w:sz w:val="24"/>
          <w:szCs w:val="24"/>
        </w:rPr>
        <w:t>кве»), «Поэма Горы», циклы «При</w:t>
      </w:r>
      <w:r w:rsidRPr="007457DC">
        <w:rPr>
          <w:rFonts w:ascii="Times New Roman" w:hAnsi="Times New Roman" w:cs="Times New Roman"/>
          <w:sz w:val="24"/>
          <w:szCs w:val="24"/>
        </w:rPr>
        <w:t>гвождена», «Стихи к Блоку», «Ученик».</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«КОРОЛИ СМЕХА» ИЗ ЖУРНАЛА «САТИРИКОН»</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Развитие традиций </w:t>
      </w:r>
      <w:r w:rsidR="00F36729" w:rsidRPr="007457DC">
        <w:rPr>
          <w:rFonts w:ascii="Times New Roman" w:hAnsi="Times New Roman" w:cs="Times New Roman"/>
          <w:sz w:val="24"/>
          <w:szCs w:val="24"/>
        </w:rPr>
        <w:t>отечественной сатиры в творчест</w:t>
      </w:r>
      <w:r w:rsidRPr="007457DC">
        <w:rPr>
          <w:rFonts w:ascii="Times New Roman" w:hAnsi="Times New Roman" w:cs="Times New Roman"/>
          <w:sz w:val="24"/>
          <w:szCs w:val="24"/>
        </w:rPr>
        <w:t>ве А. Т. Аверченко, Н. Тэффи, Саши Чёрного, Дон Аминадо.</w:t>
      </w:r>
      <w:r w:rsidR="00F36729" w:rsidRPr="007457DC">
        <w:rPr>
          <w:rFonts w:ascii="Times New Roman" w:hAnsi="Times New Roman" w:cs="Times New Roman"/>
          <w:sz w:val="24"/>
          <w:szCs w:val="24"/>
        </w:rPr>
        <w:t xml:space="preserve">  </w:t>
      </w:r>
      <w:r w:rsidRPr="007457DC">
        <w:rPr>
          <w:rFonts w:ascii="Times New Roman" w:hAnsi="Times New Roman" w:cs="Times New Roman"/>
          <w:sz w:val="24"/>
          <w:szCs w:val="24"/>
        </w:rPr>
        <w:t>Темы и мотивы сатирической новеллистики А. Т. Аверченко</w:t>
      </w:r>
      <w:r w:rsidR="00FC20AF" w:rsidRPr="007457DC">
        <w:rPr>
          <w:rFonts w:ascii="Times New Roman" w:hAnsi="Times New Roman" w:cs="Times New Roman"/>
          <w:sz w:val="24"/>
          <w:szCs w:val="24"/>
        </w:rPr>
        <w:t xml:space="preserve"> д</w:t>
      </w:r>
      <w:r w:rsidRPr="007457DC">
        <w:rPr>
          <w:rFonts w:ascii="Times New Roman" w:hAnsi="Times New Roman" w:cs="Times New Roman"/>
          <w:sz w:val="24"/>
          <w:szCs w:val="24"/>
        </w:rPr>
        <w:t>ореволюционного и эмигрантского периода («Дюжина ножей</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 спину революции»). Мастерство писателя в выборе приёмов</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комического.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сарказм, ирония, политическая сатира.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традици</w:t>
      </w:r>
      <w:r w:rsidR="00FC20AF" w:rsidRPr="007457DC">
        <w:rPr>
          <w:rFonts w:ascii="Times New Roman" w:hAnsi="Times New Roman" w:cs="Times New Roman"/>
          <w:sz w:val="24"/>
          <w:szCs w:val="24"/>
        </w:rPr>
        <w:t>и русской сатиры в но</w:t>
      </w:r>
      <w:r w:rsidRPr="007457DC">
        <w:rPr>
          <w:rFonts w:ascii="Times New Roman" w:hAnsi="Times New Roman" w:cs="Times New Roman"/>
          <w:sz w:val="24"/>
          <w:szCs w:val="24"/>
        </w:rPr>
        <w:t>веллистике А. Т. Аверченко.Межпредметные связи: те</w:t>
      </w:r>
      <w:r w:rsidR="00FC20AF" w:rsidRPr="007457DC">
        <w:rPr>
          <w:rFonts w:ascii="Times New Roman" w:hAnsi="Times New Roman" w:cs="Times New Roman"/>
          <w:sz w:val="24"/>
          <w:szCs w:val="24"/>
        </w:rPr>
        <w:t>ма современного искусства в рас</w:t>
      </w:r>
      <w:r w:rsidRPr="007457DC">
        <w:rPr>
          <w:rFonts w:ascii="Times New Roman" w:hAnsi="Times New Roman" w:cs="Times New Roman"/>
          <w:sz w:val="24"/>
          <w:szCs w:val="24"/>
        </w:rPr>
        <w:t>сказах А. Т. Аверченко.</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ОКТЯБРЬСКАЯ РЕВОЛЮЦИЯ И ЛИТЕРАТУРНЫЙ</w:t>
      </w:r>
      <w:r w:rsidR="00696696" w:rsidRPr="007457DC">
        <w:rPr>
          <w:rFonts w:ascii="Times New Roman" w:hAnsi="Times New Roman" w:cs="Times New Roman"/>
          <w:sz w:val="24"/>
          <w:szCs w:val="24"/>
        </w:rPr>
        <w:t xml:space="preserve"> </w:t>
      </w:r>
      <w:r w:rsidRPr="007457DC">
        <w:rPr>
          <w:rFonts w:ascii="Times New Roman" w:hAnsi="Times New Roman" w:cs="Times New Roman"/>
          <w:sz w:val="24"/>
          <w:szCs w:val="24"/>
        </w:rPr>
        <w:t>ПРОЦЕСС 20-х ГОДОВ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Октябрьская револю</w:t>
      </w:r>
      <w:r w:rsidR="00FC20AF" w:rsidRPr="007457DC">
        <w:rPr>
          <w:rFonts w:ascii="Times New Roman" w:hAnsi="Times New Roman" w:cs="Times New Roman"/>
          <w:sz w:val="24"/>
          <w:szCs w:val="24"/>
        </w:rPr>
        <w:t>ция в восприятии художников раз</w:t>
      </w:r>
      <w:r w:rsidRPr="007457DC">
        <w:rPr>
          <w:rFonts w:ascii="Times New Roman" w:hAnsi="Times New Roman" w:cs="Times New Roman"/>
          <w:sz w:val="24"/>
          <w:szCs w:val="24"/>
        </w:rPr>
        <w:t>личных направлений. Ли</w:t>
      </w:r>
      <w:r w:rsidR="00FC20AF" w:rsidRPr="007457DC">
        <w:rPr>
          <w:rFonts w:ascii="Times New Roman" w:hAnsi="Times New Roman" w:cs="Times New Roman"/>
          <w:sz w:val="24"/>
          <w:szCs w:val="24"/>
        </w:rPr>
        <w:t>тература и публицистика послере</w:t>
      </w:r>
      <w:r w:rsidRPr="007457DC">
        <w:rPr>
          <w:rFonts w:ascii="Times New Roman" w:hAnsi="Times New Roman" w:cs="Times New Roman"/>
          <w:sz w:val="24"/>
          <w:szCs w:val="24"/>
        </w:rPr>
        <w:t>волюционных лет как живой документ эпохи («Апокалипсис</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нашего времени» В. В. Роза</w:t>
      </w:r>
      <w:r w:rsidR="00FC20AF" w:rsidRPr="007457DC">
        <w:rPr>
          <w:rFonts w:ascii="Times New Roman" w:hAnsi="Times New Roman" w:cs="Times New Roman"/>
          <w:sz w:val="24"/>
          <w:szCs w:val="24"/>
        </w:rPr>
        <w:t>нова, «Окаянные дни» И. А. Буни</w:t>
      </w:r>
      <w:r w:rsidRPr="007457DC">
        <w:rPr>
          <w:rFonts w:ascii="Times New Roman" w:hAnsi="Times New Roman" w:cs="Times New Roman"/>
          <w:sz w:val="24"/>
          <w:szCs w:val="24"/>
        </w:rPr>
        <w:t>на, «Несвоевременные мыс</w:t>
      </w:r>
      <w:r w:rsidR="00FC20AF" w:rsidRPr="007457DC">
        <w:rPr>
          <w:rFonts w:ascii="Times New Roman" w:hAnsi="Times New Roman" w:cs="Times New Roman"/>
          <w:sz w:val="24"/>
          <w:szCs w:val="24"/>
        </w:rPr>
        <w:t>ли» М. Горького, «Молитва о Рос</w:t>
      </w:r>
      <w:r w:rsidRPr="007457DC">
        <w:rPr>
          <w:rFonts w:ascii="Times New Roman" w:hAnsi="Times New Roman" w:cs="Times New Roman"/>
          <w:sz w:val="24"/>
          <w:szCs w:val="24"/>
        </w:rPr>
        <w:t>сии» И. Г. Эренбурга, «Плачи» А. М. Ремизова, «Голый год»Б. А. Пильняка и др.).Литературные группировки, возникшие после Октября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lastRenderedPageBreak/>
        <w:t>1917 года (Пролеткульт, «Кузница», ЛЕФ, конструктивизм,имажинизм, «Перевал», «Серапионовы братья» и др.).Возникновение «гнёзд рассеяния» эмигрантской части «рас-</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колотой лиры» (отъезд за гр</w:t>
      </w:r>
      <w:r w:rsidR="00FC20AF" w:rsidRPr="007457DC">
        <w:rPr>
          <w:rFonts w:ascii="Times New Roman" w:hAnsi="Times New Roman" w:cs="Times New Roman"/>
          <w:sz w:val="24"/>
          <w:szCs w:val="24"/>
        </w:rPr>
        <w:t>аницу И. А. Бунина, И. С. Шмелё</w:t>
      </w:r>
      <w:r w:rsidRPr="007457DC">
        <w:rPr>
          <w:rFonts w:ascii="Times New Roman" w:hAnsi="Times New Roman" w:cs="Times New Roman"/>
          <w:sz w:val="24"/>
          <w:szCs w:val="24"/>
        </w:rPr>
        <w:t>ва, А. М. Ремизова, Г. В. Ивано</w:t>
      </w:r>
      <w:r w:rsidR="00FC20AF" w:rsidRPr="007457DC">
        <w:rPr>
          <w:rFonts w:ascii="Times New Roman" w:hAnsi="Times New Roman" w:cs="Times New Roman"/>
          <w:sz w:val="24"/>
          <w:szCs w:val="24"/>
        </w:rPr>
        <w:t xml:space="preserve">ва, Б. К. Зайцева, М. И. Цветаевой, А. Т. Аверченко и др.) </w:t>
      </w:r>
      <w:r w:rsidRPr="007457DC">
        <w:rPr>
          <w:rFonts w:ascii="Times New Roman" w:hAnsi="Times New Roman" w:cs="Times New Roman"/>
          <w:sz w:val="24"/>
          <w:szCs w:val="24"/>
        </w:rPr>
        <w:t>Тема Родины и революци</w:t>
      </w:r>
      <w:r w:rsidR="00FC20AF" w:rsidRPr="007457DC">
        <w:rPr>
          <w:rFonts w:ascii="Times New Roman" w:hAnsi="Times New Roman" w:cs="Times New Roman"/>
          <w:sz w:val="24"/>
          <w:szCs w:val="24"/>
        </w:rPr>
        <w:t>и в произведениях писателей «но</w:t>
      </w:r>
      <w:r w:rsidRPr="007457DC">
        <w:rPr>
          <w:rFonts w:ascii="Times New Roman" w:hAnsi="Times New Roman" w:cs="Times New Roman"/>
          <w:sz w:val="24"/>
          <w:szCs w:val="24"/>
        </w:rPr>
        <w:t>вой волны» («Чапаев» Д. А. Фурманова, «Разгром» А. А. Фад</w:t>
      </w:r>
      <w:r w:rsidR="00FC20AF" w:rsidRPr="007457DC">
        <w:rPr>
          <w:rFonts w:ascii="Times New Roman" w:hAnsi="Times New Roman" w:cs="Times New Roman"/>
          <w:sz w:val="24"/>
          <w:szCs w:val="24"/>
        </w:rPr>
        <w:t>е</w:t>
      </w:r>
      <w:r w:rsidRPr="007457DC">
        <w:rPr>
          <w:rFonts w:ascii="Times New Roman" w:hAnsi="Times New Roman" w:cs="Times New Roman"/>
          <w:sz w:val="24"/>
          <w:szCs w:val="24"/>
        </w:rPr>
        <w:t>ева, «Конармия» И. Э. Бабе</w:t>
      </w:r>
      <w:r w:rsidR="00FC20AF" w:rsidRPr="007457DC">
        <w:rPr>
          <w:rFonts w:ascii="Times New Roman" w:hAnsi="Times New Roman" w:cs="Times New Roman"/>
          <w:sz w:val="24"/>
          <w:szCs w:val="24"/>
        </w:rPr>
        <w:t>ля, «Донские рассказы» М. А. Шо</w:t>
      </w:r>
      <w:r w:rsidRPr="007457DC">
        <w:rPr>
          <w:rFonts w:ascii="Times New Roman" w:hAnsi="Times New Roman" w:cs="Times New Roman"/>
          <w:sz w:val="24"/>
          <w:szCs w:val="24"/>
        </w:rPr>
        <w:t>лохова, «Сорок первый» Б. А. Лавренёва и др.).</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Развитие жанра антиутопии в романах Е. И. Замятина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«Мы» и А. П. Платонова «</w:t>
      </w:r>
      <w:r w:rsidR="00FC20AF" w:rsidRPr="007457DC">
        <w:rPr>
          <w:rFonts w:ascii="Times New Roman" w:hAnsi="Times New Roman" w:cs="Times New Roman"/>
          <w:sz w:val="24"/>
          <w:szCs w:val="24"/>
        </w:rPr>
        <w:t>Чевенгур». Развенчание идеи «со</w:t>
      </w:r>
      <w:r w:rsidRPr="007457DC">
        <w:rPr>
          <w:rFonts w:ascii="Times New Roman" w:hAnsi="Times New Roman" w:cs="Times New Roman"/>
          <w:sz w:val="24"/>
          <w:szCs w:val="24"/>
        </w:rPr>
        <w:t>циального рая на земле», утверждение ценности человеческой</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«единицы».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Юмористическая проз</w:t>
      </w:r>
      <w:r w:rsidR="00FC20AF" w:rsidRPr="007457DC">
        <w:rPr>
          <w:rFonts w:ascii="Times New Roman" w:hAnsi="Times New Roman" w:cs="Times New Roman"/>
          <w:sz w:val="24"/>
          <w:szCs w:val="24"/>
        </w:rPr>
        <w:t>а 20-х годов. Стилистическая яр</w:t>
      </w:r>
      <w:r w:rsidRPr="007457DC">
        <w:rPr>
          <w:rFonts w:ascii="Times New Roman" w:hAnsi="Times New Roman" w:cs="Times New Roman"/>
          <w:sz w:val="24"/>
          <w:szCs w:val="24"/>
        </w:rPr>
        <w:t>кость и сатирическая заострённость новеллистического сказа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 М. Зощенко (рассказы 1920-х годов). Сатира с философским</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подтекстом в романах И. Ильфа и Е. Петрова «Двенадцать</w:t>
      </w:r>
      <w:r w:rsidR="00FC20AF" w:rsidRPr="007457DC">
        <w:rPr>
          <w:rFonts w:ascii="Times New Roman" w:hAnsi="Times New Roman" w:cs="Times New Roman"/>
          <w:sz w:val="24"/>
          <w:szCs w:val="24"/>
        </w:rPr>
        <w:t xml:space="preserve"> сту</w:t>
      </w:r>
      <w:r w:rsidRPr="007457DC">
        <w:rPr>
          <w:rFonts w:ascii="Times New Roman" w:hAnsi="Times New Roman" w:cs="Times New Roman"/>
          <w:sz w:val="24"/>
          <w:szCs w:val="24"/>
        </w:rPr>
        <w:t>льев» и «Золотой телёнок».</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эмигрантская литература, антиутопия,</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орнаментальная проза, сказ, конструктивизм, ОБЭРИУ.</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 образ «нового мира» в творчестве</w:t>
      </w:r>
      <w:r w:rsidR="00FC20AF" w:rsidRPr="007457DC">
        <w:rPr>
          <w:rFonts w:ascii="Times New Roman" w:hAnsi="Times New Roman" w:cs="Times New Roman"/>
          <w:sz w:val="24"/>
          <w:szCs w:val="24"/>
        </w:rPr>
        <w:t xml:space="preserve"> п</w:t>
      </w:r>
      <w:r w:rsidRPr="007457DC">
        <w:rPr>
          <w:rFonts w:ascii="Times New Roman" w:hAnsi="Times New Roman" w:cs="Times New Roman"/>
          <w:sz w:val="24"/>
          <w:szCs w:val="24"/>
        </w:rPr>
        <w:t>исателей разных направлений.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истори</w:t>
      </w:r>
      <w:r w:rsidR="00FC20AF" w:rsidRPr="007457DC">
        <w:rPr>
          <w:rFonts w:ascii="Times New Roman" w:hAnsi="Times New Roman" w:cs="Times New Roman"/>
          <w:sz w:val="24"/>
          <w:szCs w:val="24"/>
        </w:rPr>
        <w:t>ческий процесс и его худо</w:t>
      </w:r>
      <w:r w:rsidRPr="007457DC">
        <w:rPr>
          <w:rFonts w:ascii="Times New Roman" w:hAnsi="Times New Roman" w:cs="Times New Roman"/>
          <w:sz w:val="24"/>
          <w:szCs w:val="24"/>
        </w:rPr>
        <w:t>жественное осмысление в 1920-е годы.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 В. МАЯКОВСКИЙ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«А вы м</w:t>
      </w:r>
      <w:r w:rsidR="00FC20AF" w:rsidRPr="007457DC">
        <w:rPr>
          <w:rFonts w:ascii="Times New Roman" w:hAnsi="Times New Roman" w:cs="Times New Roman"/>
          <w:sz w:val="24"/>
          <w:szCs w:val="24"/>
        </w:rPr>
        <w:t>огли бы?», «Ночь», «Нате!», «По</w:t>
      </w:r>
      <w:r w:rsidRPr="007457DC">
        <w:rPr>
          <w:rFonts w:ascii="Times New Roman" w:hAnsi="Times New Roman" w:cs="Times New Roman"/>
          <w:sz w:val="24"/>
          <w:szCs w:val="24"/>
        </w:rPr>
        <w:t>слушайте!», «Скрипка и не</w:t>
      </w:r>
      <w:r w:rsidR="00FC20AF" w:rsidRPr="007457DC">
        <w:rPr>
          <w:rFonts w:ascii="Times New Roman" w:hAnsi="Times New Roman" w:cs="Times New Roman"/>
          <w:sz w:val="24"/>
          <w:szCs w:val="24"/>
        </w:rPr>
        <w:t>множко нервно», «О дряни», «Раз</w:t>
      </w:r>
      <w:r w:rsidRPr="007457DC">
        <w:rPr>
          <w:rFonts w:ascii="Times New Roman" w:hAnsi="Times New Roman" w:cs="Times New Roman"/>
          <w:sz w:val="24"/>
          <w:szCs w:val="24"/>
        </w:rPr>
        <w:t>говор с фининспектором о поэзии», «Лиличка!», «Юбилейное»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др. по выбору. Поэмы: «Облако в штанах», «Во весь голос»</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(вступление).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Тема поэта и толпы в ранней лирике В. В. Маяковского.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Город как «цивилизация одиночества» в лирике поэта. Тема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«художник и революция», её образное воплощение в лирике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поэта. Отражение «гримас» н</w:t>
      </w:r>
      <w:r w:rsidR="00FC20AF" w:rsidRPr="007457DC">
        <w:rPr>
          <w:rFonts w:ascii="Times New Roman" w:hAnsi="Times New Roman" w:cs="Times New Roman"/>
          <w:sz w:val="24"/>
          <w:szCs w:val="24"/>
        </w:rPr>
        <w:t>ового быта в сатирических произ</w:t>
      </w:r>
      <w:r w:rsidRPr="007457DC">
        <w:rPr>
          <w:rFonts w:ascii="Times New Roman" w:hAnsi="Times New Roman" w:cs="Times New Roman"/>
          <w:sz w:val="24"/>
          <w:szCs w:val="24"/>
        </w:rPr>
        <w:t>ведениях. Специфика традиц</w:t>
      </w:r>
      <w:r w:rsidR="00FC20AF" w:rsidRPr="007457DC">
        <w:rPr>
          <w:rFonts w:ascii="Times New Roman" w:hAnsi="Times New Roman" w:cs="Times New Roman"/>
          <w:sz w:val="24"/>
          <w:szCs w:val="24"/>
        </w:rPr>
        <w:t>ионной темы поэта и поэзии в ли</w:t>
      </w:r>
      <w:r w:rsidRPr="007457DC">
        <w:rPr>
          <w:rFonts w:ascii="Times New Roman" w:hAnsi="Times New Roman" w:cs="Times New Roman"/>
          <w:sz w:val="24"/>
          <w:szCs w:val="24"/>
        </w:rPr>
        <w:t>рике В. В. Маяковского. Нова</w:t>
      </w:r>
      <w:r w:rsidR="00FC20AF" w:rsidRPr="007457DC">
        <w:rPr>
          <w:rFonts w:ascii="Times New Roman" w:hAnsi="Times New Roman" w:cs="Times New Roman"/>
          <w:sz w:val="24"/>
          <w:szCs w:val="24"/>
        </w:rPr>
        <w:t>торство поэта в области художес</w:t>
      </w:r>
      <w:r w:rsidRPr="007457DC">
        <w:rPr>
          <w:rFonts w:ascii="Times New Roman" w:hAnsi="Times New Roman" w:cs="Times New Roman"/>
          <w:sz w:val="24"/>
          <w:szCs w:val="24"/>
        </w:rPr>
        <w:t>твенной формы.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Бунтарский пафос поэм</w:t>
      </w:r>
      <w:r w:rsidR="00FC20AF" w:rsidRPr="007457DC">
        <w:rPr>
          <w:rFonts w:ascii="Times New Roman" w:hAnsi="Times New Roman" w:cs="Times New Roman"/>
          <w:sz w:val="24"/>
          <w:szCs w:val="24"/>
        </w:rPr>
        <w:t>ы «Облако в штанах»: четыре «до</w:t>
      </w:r>
      <w:r w:rsidRPr="007457DC">
        <w:rPr>
          <w:rFonts w:ascii="Times New Roman" w:hAnsi="Times New Roman" w:cs="Times New Roman"/>
          <w:sz w:val="24"/>
          <w:szCs w:val="24"/>
        </w:rPr>
        <w:t>лой!» как сюжетно</w:t>
      </w:r>
      <w:r w:rsidR="00FC20AF" w:rsidRPr="007457DC">
        <w:rPr>
          <w:rFonts w:ascii="Times New Roman" w:hAnsi="Times New Roman" w:cs="Times New Roman"/>
          <w:sz w:val="24"/>
          <w:szCs w:val="24"/>
        </w:rPr>
        <w:t>-</w:t>
      </w:r>
      <w:r w:rsidRPr="007457DC">
        <w:rPr>
          <w:rFonts w:ascii="Times New Roman" w:hAnsi="Times New Roman" w:cs="Times New Roman"/>
          <w:sz w:val="24"/>
          <w:szCs w:val="24"/>
        </w:rPr>
        <w:t>композици</w:t>
      </w:r>
      <w:r w:rsidR="00FC20AF" w:rsidRPr="007457DC">
        <w:rPr>
          <w:rFonts w:ascii="Times New Roman" w:hAnsi="Times New Roman" w:cs="Times New Roman"/>
          <w:sz w:val="24"/>
          <w:szCs w:val="24"/>
        </w:rPr>
        <w:t>онная основа поэмы. Соедине</w:t>
      </w:r>
      <w:r w:rsidRPr="007457DC">
        <w:rPr>
          <w:rFonts w:ascii="Times New Roman" w:hAnsi="Times New Roman" w:cs="Times New Roman"/>
          <w:sz w:val="24"/>
          <w:szCs w:val="24"/>
        </w:rPr>
        <w:t>ние любовной темы с социально-философской проблематикой</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эпохи. Поэма «Во весь голос</w:t>
      </w:r>
      <w:r w:rsidR="00FC20AF" w:rsidRPr="007457DC">
        <w:rPr>
          <w:rFonts w:ascii="Times New Roman" w:hAnsi="Times New Roman" w:cs="Times New Roman"/>
          <w:sz w:val="24"/>
          <w:szCs w:val="24"/>
        </w:rPr>
        <w:t>» как попытка диалога с потомка</w:t>
      </w:r>
      <w:r w:rsidRPr="007457DC">
        <w:rPr>
          <w:rFonts w:ascii="Times New Roman" w:hAnsi="Times New Roman" w:cs="Times New Roman"/>
          <w:sz w:val="24"/>
          <w:szCs w:val="24"/>
        </w:rPr>
        <w:t>ми, лирическая исповедь поэта-гражданина.</w:t>
      </w:r>
      <w:r w:rsidR="00FC20AF" w:rsidRPr="007457DC">
        <w:rPr>
          <w:rFonts w:ascii="Times New Roman" w:hAnsi="Times New Roman" w:cs="Times New Roman"/>
          <w:sz w:val="24"/>
          <w:szCs w:val="24"/>
        </w:rPr>
        <w:t xml:space="preserve"> о</w:t>
      </w:r>
      <w:r w:rsidRPr="007457DC">
        <w:rPr>
          <w:rFonts w:ascii="Times New Roman" w:hAnsi="Times New Roman" w:cs="Times New Roman"/>
          <w:sz w:val="24"/>
          <w:szCs w:val="24"/>
        </w:rPr>
        <w:t>порные понятия: образ</w:t>
      </w:r>
      <w:r w:rsidR="00FC20AF" w:rsidRPr="007457DC">
        <w:rPr>
          <w:rFonts w:ascii="Times New Roman" w:hAnsi="Times New Roman" w:cs="Times New Roman"/>
          <w:sz w:val="24"/>
          <w:szCs w:val="24"/>
        </w:rPr>
        <w:t>ная гиперболизация, декламацио</w:t>
      </w:r>
      <w:r w:rsidRPr="007457DC">
        <w:rPr>
          <w:rFonts w:ascii="Times New Roman" w:hAnsi="Times New Roman" w:cs="Times New Roman"/>
          <w:sz w:val="24"/>
          <w:szCs w:val="24"/>
        </w:rPr>
        <w:t>ный стих, поэтические неологизмы.</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w:t>
      </w:r>
      <w:r w:rsidR="00FC20AF" w:rsidRPr="007457DC">
        <w:rPr>
          <w:rFonts w:ascii="Times New Roman" w:hAnsi="Times New Roman" w:cs="Times New Roman"/>
          <w:sz w:val="24"/>
          <w:szCs w:val="24"/>
        </w:rPr>
        <w:t>и: неологизмы в лирике В. В. Ма</w:t>
      </w:r>
      <w:r w:rsidRPr="007457DC">
        <w:rPr>
          <w:rFonts w:ascii="Times New Roman" w:hAnsi="Times New Roman" w:cs="Times New Roman"/>
          <w:sz w:val="24"/>
          <w:szCs w:val="24"/>
        </w:rPr>
        <w:t>яковского; библейские мотивы в поэзии В. В. Маяковского;</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цикл стихов М. И. Цвет</w:t>
      </w:r>
      <w:r w:rsidR="00FC20AF" w:rsidRPr="007457DC">
        <w:rPr>
          <w:rFonts w:ascii="Times New Roman" w:hAnsi="Times New Roman" w:cs="Times New Roman"/>
          <w:sz w:val="24"/>
          <w:szCs w:val="24"/>
        </w:rPr>
        <w:t>аевой, посвящённый В. В. Маяков</w:t>
      </w:r>
      <w:r w:rsidRPr="007457DC">
        <w:rPr>
          <w:rFonts w:ascii="Times New Roman" w:hAnsi="Times New Roman" w:cs="Times New Roman"/>
          <w:sz w:val="24"/>
          <w:szCs w:val="24"/>
        </w:rPr>
        <w:t>скому; литературные пародии на лирику В. В. Маяковского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(А. Г. Архангельский, М. Д. Вольпин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Межпредметные связи: </w:t>
      </w:r>
      <w:r w:rsidR="00FC20AF" w:rsidRPr="007457DC">
        <w:rPr>
          <w:rFonts w:ascii="Times New Roman" w:hAnsi="Times New Roman" w:cs="Times New Roman"/>
          <w:sz w:val="24"/>
          <w:szCs w:val="24"/>
        </w:rPr>
        <w:t>поэзия В. В. Маяковского и твор</w:t>
      </w:r>
      <w:r w:rsidRPr="007457DC">
        <w:rPr>
          <w:rFonts w:ascii="Times New Roman" w:hAnsi="Times New Roman" w:cs="Times New Roman"/>
          <w:sz w:val="24"/>
          <w:szCs w:val="24"/>
        </w:rPr>
        <w:t>чество художников-кубистов (К. С. Малевич, М. Ф. Ларионов,</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И. Машков и др.); В. В. Маяковский и театр.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Для самостоятельного чт</w:t>
      </w:r>
      <w:r w:rsidR="00FC20AF" w:rsidRPr="007457DC">
        <w:rPr>
          <w:rFonts w:ascii="Times New Roman" w:hAnsi="Times New Roman" w:cs="Times New Roman"/>
          <w:sz w:val="24"/>
          <w:szCs w:val="24"/>
        </w:rPr>
        <w:t>ения: стихотворения «Ода револю</w:t>
      </w:r>
      <w:r w:rsidRPr="007457DC">
        <w:rPr>
          <w:rFonts w:ascii="Times New Roman" w:hAnsi="Times New Roman" w:cs="Times New Roman"/>
          <w:sz w:val="24"/>
          <w:szCs w:val="24"/>
        </w:rPr>
        <w:t>ции», «Левый марш», «Приказ по армии искусств», «Письмо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Татьяне Яковлевой», «Письмо товарищу Кострову из Парижа 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сущности любви», «Хорош</w:t>
      </w:r>
      <w:r w:rsidR="00FC20AF" w:rsidRPr="007457DC">
        <w:rPr>
          <w:rFonts w:ascii="Times New Roman" w:hAnsi="Times New Roman" w:cs="Times New Roman"/>
          <w:sz w:val="24"/>
          <w:szCs w:val="24"/>
        </w:rPr>
        <w:t>ее отношение к лошадям», «Необы</w:t>
      </w:r>
      <w:r w:rsidRPr="007457DC">
        <w:rPr>
          <w:rFonts w:ascii="Times New Roman" w:hAnsi="Times New Roman" w:cs="Times New Roman"/>
          <w:sz w:val="24"/>
          <w:szCs w:val="24"/>
        </w:rPr>
        <w:t>чайное приключение, бывшее с Владимиром Маяковским летом</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на даче»; поэмы «Люблю», «Хорошо!»; пьесы «Клоп», «Баня».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 А. ЕСЕНИН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«Выткался на озере алый свет зари…»,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«Песнь о собаке», «Гой ты, Русь, моя родная!..», «Не бродить,</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не мять в кустах багр</w:t>
      </w:r>
      <w:r w:rsidR="00FC20AF" w:rsidRPr="007457DC">
        <w:rPr>
          <w:rFonts w:ascii="Times New Roman" w:hAnsi="Times New Roman" w:cs="Times New Roman"/>
          <w:sz w:val="24"/>
          <w:szCs w:val="24"/>
        </w:rPr>
        <w:t>яных…», «Мы теперь уходим понем</w:t>
      </w:r>
      <w:r w:rsidRPr="007457DC">
        <w:rPr>
          <w:rFonts w:ascii="Times New Roman" w:hAnsi="Times New Roman" w:cs="Times New Roman"/>
          <w:sz w:val="24"/>
          <w:szCs w:val="24"/>
        </w:rPr>
        <w:t>ногу…», «Спит ковыль. Равнина дорогая…», «Чую радуницу</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Божью…», «В том краю, где жёлтая крапива…», «Письмо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к женщине», «Собаке </w:t>
      </w:r>
      <w:r w:rsidR="00FC20AF" w:rsidRPr="007457DC">
        <w:rPr>
          <w:rFonts w:ascii="Times New Roman" w:hAnsi="Times New Roman" w:cs="Times New Roman"/>
          <w:sz w:val="24"/>
          <w:szCs w:val="24"/>
        </w:rPr>
        <w:t>Качалова», «Шаганэ ты моя, Шага</w:t>
      </w:r>
      <w:r w:rsidRPr="007457DC">
        <w:rPr>
          <w:rFonts w:ascii="Times New Roman" w:hAnsi="Times New Roman" w:cs="Times New Roman"/>
          <w:sz w:val="24"/>
          <w:szCs w:val="24"/>
        </w:rPr>
        <w:t>нэ…», «Не жалею, не зову, не плачу…», «Русь советская» и др.</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 выбору. Поэма «Анна Снегина».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Природа родного края и образ Руси в лирике С. А. Есенина.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Религиозные мотивы в ранне</w:t>
      </w:r>
      <w:r w:rsidR="00FC20AF" w:rsidRPr="007457DC">
        <w:rPr>
          <w:rFonts w:ascii="Times New Roman" w:hAnsi="Times New Roman" w:cs="Times New Roman"/>
          <w:sz w:val="24"/>
          <w:szCs w:val="24"/>
        </w:rPr>
        <w:t>й лирике поэта. Трагическое про</w:t>
      </w:r>
      <w:r w:rsidRPr="007457DC">
        <w:rPr>
          <w:rFonts w:ascii="Times New Roman" w:hAnsi="Times New Roman" w:cs="Times New Roman"/>
          <w:sz w:val="24"/>
          <w:szCs w:val="24"/>
        </w:rPr>
        <w:t>тивостояние города и дерев</w:t>
      </w:r>
      <w:r w:rsidR="00FC20AF" w:rsidRPr="007457DC">
        <w:rPr>
          <w:rFonts w:ascii="Times New Roman" w:hAnsi="Times New Roman" w:cs="Times New Roman"/>
          <w:sz w:val="24"/>
          <w:szCs w:val="24"/>
        </w:rPr>
        <w:t>ни в лирике 1920-х годов. Любов</w:t>
      </w:r>
      <w:r w:rsidRPr="007457DC">
        <w:rPr>
          <w:rFonts w:ascii="Times New Roman" w:hAnsi="Times New Roman" w:cs="Times New Roman"/>
          <w:sz w:val="24"/>
          <w:szCs w:val="24"/>
        </w:rPr>
        <w:t xml:space="preserve">ная тема в поэзии С. А. Есенина. Богатство </w:t>
      </w:r>
      <w:r w:rsidRPr="007457DC">
        <w:rPr>
          <w:rFonts w:ascii="Times New Roman" w:hAnsi="Times New Roman" w:cs="Times New Roman"/>
          <w:sz w:val="24"/>
          <w:szCs w:val="24"/>
        </w:rPr>
        <w:lastRenderedPageBreak/>
        <w:t>поэтической речи,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народно-песенное начало, </w:t>
      </w:r>
      <w:r w:rsidR="00FC20AF" w:rsidRPr="007457DC">
        <w:rPr>
          <w:rFonts w:ascii="Times New Roman" w:hAnsi="Times New Roman" w:cs="Times New Roman"/>
          <w:sz w:val="24"/>
          <w:szCs w:val="24"/>
        </w:rPr>
        <w:t>философичность как основные чер</w:t>
      </w:r>
      <w:r w:rsidRPr="007457DC">
        <w:rPr>
          <w:rFonts w:ascii="Times New Roman" w:hAnsi="Times New Roman" w:cs="Times New Roman"/>
          <w:sz w:val="24"/>
          <w:szCs w:val="24"/>
        </w:rPr>
        <w:t>ты есенинской поэтики.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Соотношение лирического и эпического начал в поэме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«Анна Снегина», её нравственно-философская проблематика.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Мотив сбережения молодост</w:t>
      </w:r>
      <w:r w:rsidR="00FC20AF" w:rsidRPr="007457DC">
        <w:rPr>
          <w:rFonts w:ascii="Times New Roman" w:hAnsi="Times New Roman" w:cs="Times New Roman"/>
          <w:sz w:val="24"/>
          <w:szCs w:val="24"/>
        </w:rPr>
        <w:t>и и души как главная тема «позд</w:t>
      </w:r>
      <w:r w:rsidRPr="007457DC">
        <w:rPr>
          <w:rFonts w:ascii="Times New Roman" w:hAnsi="Times New Roman" w:cs="Times New Roman"/>
          <w:sz w:val="24"/>
          <w:szCs w:val="24"/>
        </w:rPr>
        <w:t>него» С. А. Есенина.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имажинизм как поэтическое течение,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лиро-эпическая поэма.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 эпитеты в лирике С. А. Есенина;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С. А. Есенин и А. А. Блок; творческая полемика С. А. Есенина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В. В. Маяковского; пушкинс</w:t>
      </w:r>
      <w:r w:rsidR="00FC20AF" w:rsidRPr="007457DC">
        <w:rPr>
          <w:rFonts w:ascii="Times New Roman" w:hAnsi="Times New Roman" w:cs="Times New Roman"/>
          <w:sz w:val="24"/>
          <w:szCs w:val="24"/>
        </w:rPr>
        <w:t>кие традиции в лирике С. А. Есе</w:t>
      </w:r>
      <w:r w:rsidRPr="007457DC">
        <w:rPr>
          <w:rFonts w:ascii="Times New Roman" w:hAnsi="Times New Roman" w:cs="Times New Roman"/>
          <w:sz w:val="24"/>
          <w:szCs w:val="24"/>
        </w:rPr>
        <w:t>нина.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С. А. Есенин в музыке (лирические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циклы и романсы Г. В. Свиридо</w:t>
      </w:r>
      <w:r w:rsidR="00FC20AF" w:rsidRPr="007457DC">
        <w:rPr>
          <w:rFonts w:ascii="Times New Roman" w:hAnsi="Times New Roman" w:cs="Times New Roman"/>
          <w:sz w:val="24"/>
          <w:szCs w:val="24"/>
        </w:rPr>
        <w:t>ва, З. И. Левиной, В. Н. Липато</w:t>
      </w:r>
      <w:r w:rsidRPr="007457DC">
        <w:rPr>
          <w:rFonts w:ascii="Times New Roman" w:hAnsi="Times New Roman" w:cs="Times New Roman"/>
          <w:sz w:val="24"/>
          <w:szCs w:val="24"/>
        </w:rPr>
        <w:t>ва, В. Ф. Веселова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Для самостоятельного чтения: стихотворения «Письмо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матери», «Инония», «Коб</w:t>
      </w:r>
      <w:r w:rsidR="00FC20AF" w:rsidRPr="007457DC">
        <w:rPr>
          <w:rFonts w:ascii="Times New Roman" w:hAnsi="Times New Roman" w:cs="Times New Roman"/>
          <w:sz w:val="24"/>
          <w:szCs w:val="24"/>
        </w:rPr>
        <w:t>ыльи корабли», «Цветы», «О кра</w:t>
      </w:r>
      <w:r w:rsidRPr="007457DC">
        <w:rPr>
          <w:rFonts w:ascii="Times New Roman" w:hAnsi="Times New Roman" w:cs="Times New Roman"/>
          <w:sz w:val="24"/>
          <w:szCs w:val="24"/>
        </w:rPr>
        <w:t>ном вечере задумалась дорога…», «Запели тёсаные дроги…»,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«Русь», «Пушкину», «Я иду долиной. На затылке кепи…»,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«Низкий дом с голубыми</w:t>
      </w:r>
      <w:r w:rsidR="00FC20AF" w:rsidRPr="007457DC">
        <w:rPr>
          <w:rFonts w:ascii="Times New Roman" w:hAnsi="Times New Roman" w:cs="Times New Roman"/>
          <w:sz w:val="24"/>
          <w:szCs w:val="24"/>
        </w:rPr>
        <w:t xml:space="preserve"> ставнями…»; поэмы «Чёрный чело</w:t>
      </w:r>
      <w:r w:rsidRPr="007457DC">
        <w:rPr>
          <w:rFonts w:ascii="Times New Roman" w:hAnsi="Times New Roman" w:cs="Times New Roman"/>
          <w:sz w:val="24"/>
          <w:szCs w:val="24"/>
        </w:rPr>
        <w:t>век», «Страна Негодяев».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ЛИТЕРАТУРНЫЙ ПРОЦЕСС 30-х — НАЧАЛА 40-х ГОДОВ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Духовная атмосфера деся</w:t>
      </w:r>
      <w:r w:rsidR="00FC20AF" w:rsidRPr="007457DC">
        <w:rPr>
          <w:rFonts w:ascii="Times New Roman" w:hAnsi="Times New Roman" w:cs="Times New Roman"/>
          <w:sz w:val="24"/>
          <w:szCs w:val="24"/>
        </w:rPr>
        <w:t>тилетия и её отражение в литера</w:t>
      </w:r>
      <w:r w:rsidRPr="007457DC">
        <w:rPr>
          <w:rFonts w:ascii="Times New Roman" w:hAnsi="Times New Roman" w:cs="Times New Roman"/>
          <w:sz w:val="24"/>
          <w:szCs w:val="24"/>
        </w:rPr>
        <w:t>туре и искусстве. Сложное ед</w:t>
      </w:r>
      <w:r w:rsidR="00FC20AF" w:rsidRPr="007457DC">
        <w:rPr>
          <w:rFonts w:ascii="Times New Roman" w:hAnsi="Times New Roman" w:cs="Times New Roman"/>
          <w:sz w:val="24"/>
          <w:szCs w:val="24"/>
        </w:rPr>
        <w:t>инство оптимизма и горечи, иде</w:t>
      </w:r>
      <w:r w:rsidRPr="007457DC">
        <w:rPr>
          <w:rFonts w:ascii="Times New Roman" w:hAnsi="Times New Roman" w:cs="Times New Roman"/>
          <w:sz w:val="24"/>
          <w:szCs w:val="24"/>
        </w:rPr>
        <w:t>ализма и страха, возвышен</w:t>
      </w:r>
      <w:r w:rsidR="00FC20AF" w:rsidRPr="007457DC">
        <w:rPr>
          <w:rFonts w:ascii="Times New Roman" w:hAnsi="Times New Roman" w:cs="Times New Roman"/>
          <w:sz w:val="24"/>
          <w:szCs w:val="24"/>
        </w:rPr>
        <w:t>ия человека труда и бюрократиза</w:t>
      </w:r>
      <w:r w:rsidRPr="007457DC">
        <w:rPr>
          <w:rFonts w:ascii="Times New Roman" w:hAnsi="Times New Roman" w:cs="Times New Roman"/>
          <w:sz w:val="24"/>
          <w:szCs w:val="24"/>
        </w:rPr>
        <w:t>ции власти.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Рождение новой песенно-лирической ситуации. Героини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стихотворений П. Н. Васил</w:t>
      </w:r>
      <w:r w:rsidR="00FC20AF" w:rsidRPr="007457DC">
        <w:rPr>
          <w:rFonts w:ascii="Times New Roman" w:hAnsi="Times New Roman" w:cs="Times New Roman"/>
          <w:sz w:val="24"/>
          <w:szCs w:val="24"/>
        </w:rPr>
        <w:t>ьева и М. В. Исаковского (симво</w:t>
      </w:r>
      <w:r w:rsidRPr="007457DC">
        <w:rPr>
          <w:rFonts w:ascii="Times New Roman" w:hAnsi="Times New Roman" w:cs="Times New Roman"/>
          <w:sz w:val="24"/>
          <w:szCs w:val="24"/>
        </w:rPr>
        <w:t>лический образ России — Родины). Лирика Б. П. Корнилова,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 Б. Кедрина, М. А. Светлова, А. А. Жарова и др.</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Литература на стройке:</w:t>
      </w:r>
      <w:r w:rsidR="00FC20AF" w:rsidRPr="007457DC">
        <w:rPr>
          <w:rFonts w:ascii="Times New Roman" w:hAnsi="Times New Roman" w:cs="Times New Roman"/>
          <w:sz w:val="24"/>
          <w:szCs w:val="24"/>
        </w:rPr>
        <w:t xml:space="preserve"> произведения 1930-х годов о лю</w:t>
      </w:r>
      <w:r w:rsidRPr="007457DC">
        <w:rPr>
          <w:rFonts w:ascii="Times New Roman" w:hAnsi="Times New Roman" w:cs="Times New Roman"/>
          <w:sz w:val="24"/>
          <w:szCs w:val="24"/>
        </w:rPr>
        <w:t>дях труда («Энергия» Ф. В. Гладкова, «Соть» Л. М. Леонова,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«Гидроцентраль» М. С. Шагин</w:t>
      </w:r>
      <w:r w:rsidR="00FC20AF" w:rsidRPr="007457DC">
        <w:rPr>
          <w:rFonts w:ascii="Times New Roman" w:hAnsi="Times New Roman" w:cs="Times New Roman"/>
          <w:sz w:val="24"/>
          <w:szCs w:val="24"/>
        </w:rPr>
        <w:t>ян, «Время, вперёд!» В. П. Ката</w:t>
      </w:r>
      <w:r w:rsidRPr="007457DC">
        <w:rPr>
          <w:rFonts w:ascii="Times New Roman" w:hAnsi="Times New Roman" w:cs="Times New Roman"/>
          <w:sz w:val="24"/>
          <w:szCs w:val="24"/>
        </w:rPr>
        <w:t>ева, «Люди из захолустья» А. Г. Малышкина и др.).</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Драматургия: «Чужой ребёнок» В. В. Шкваркина, «Таня»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Н. Арбузова.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Человеческий и творчески</w:t>
      </w:r>
      <w:r w:rsidR="00FC20AF" w:rsidRPr="007457DC">
        <w:rPr>
          <w:rFonts w:ascii="Times New Roman" w:hAnsi="Times New Roman" w:cs="Times New Roman"/>
          <w:sz w:val="24"/>
          <w:szCs w:val="24"/>
        </w:rPr>
        <w:t>й подвиг Н. А. Островского. Уни</w:t>
      </w:r>
      <w:r w:rsidRPr="007457DC">
        <w:rPr>
          <w:rFonts w:ascii="Times New Roman" w:hAnsi="Times New Roman" w:cs="Times New Roman"/>
          <w:sz w:val="24"/>
          <w:szCs w:val="24"/>
        </w:rPr>
        <w:t>кальность и полемическая з</w:t>
      </w:r>
      <w:r w:rsidR="00FC20AF" w:rsidRPr="007457DC">
        <w:rPr>
          <w:rFonts w:ascii="Times New Roman" w:hAnsi="Times New Roman" w:cs="Times New Roman"/>
          <w:sz w:val="24"/>
          <w:szCs w:val="24"/>
        </w:rPr>
        <w:t>аострённость образа Павла Корча</w:t>
      </w:r>
      <w:r w:rsidRPr="007457DC">
        <w:rPr>
          <w:rFonts w:ascii="Times New Roman" w:hAnsi="Times New Roman" w:cs="Times New Roman"/>
          <w:sz w:val="24"/>
          <w:szCs w:val="24"/>
        </w:rPr>
        <w:t>гина в романе «Как закалялась сталь».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Тема коллективизации</w:t>
      </w:r>
      <w:r w:rsidR="00FC20AF" w:rsidRPr="007457DC">
        <w:rPr>
          <w:rFonts w:ascii="Times New Roman" w:hAnsi="Times New Roman" w:cs="Times New Roman"/>
          <w:sz w:val="24"/>
          <w:szCs w:val="24"/>
        </w:rPr>
        <w:t xml:space="preserve"> в литературе. Трагическая судь</w:t>
      </w:r>
      <w:r w:rsidRPr="007457DC">
        <w:rPr>
          <w:rFonts w:ascii="Times New Roman" w:hAnsi="Times New Roman" w:cs="Times New Roman"/>
          <w:sz w:val="24"/>
          <w:szCs w:val="24"/>
        </w:rPr>
        <w:t>ба Н. А. Клюева и поэ</w:t>
      </w:r>
      <w:r w:rsidR="00FC20AF" w:rsidRPr="007457DC">
        <w:rPr>
          <w:rFonts w:ascii="Times New Roman" w:hAnsi="Times New Roman" w:cs="Times New Roman"/>
          <w:sz w:val="24"/>
          <w:szCs w:val="24"/>
        </w:rPr>
        <w:t>тов «крестьянской купницы». Поэ</w:t>
      </w:r>
      <w:r w:rsidRPr="007457DC">
        <w:rPr>
          <w:rFonts w:ascii="Times New Roman" w:hAnsi="Times New Roman" w:cs="Times New Roman"/>
          <w:sz w:val="24"/>
          <w:szCs w:val="24"/>
        </w:rPr>
        <w:t>ма А. Т. Твардовского «Стр</w:t>
      </w:r>
      <w:r w:rsidR="00FC20AF" w:rsidRPr="007457DC">
        <w:rPr>
          <w:rFonts w:ascii="Times New Roman" w:hAnsi="Times New Roman" w:cs="Times New Roman"/>
          <w:sz w:val="24"/>
          <w:szCs w:val="24"/>
        </w:rPr>
        <w:t>ана Муравия» и роман М. А. Шоло</w:t>
      </w:r>
      <w:r w:rsidRPr="007457DC">
        <w:rPr>
          <w:rFonts w:ascii="Times New Roman" w:hAnsi="Times New Roman" w:cs="Times New Roman"/>
          <w:sz w:val="24"/>
          <w:szCs w:val="24"/>
        </w:rPr>
        <w:t>хова «Поднятая целина».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Первый съезд Союза писа</w:t>
      </w:r>
      <w:r w:rsidR="00FC20AF" w:rsidRPr="007457DC">
        <w:rPr>
          <w:rFonts w:ascii="Times New Roman" w:hAnsi="Times New Roman" w:cs="Times New Roman"/>
          <w:sz w:val="24"/>
          <w:szCs w:val="24"/>
        </w:rPr>
        <w:t>телей СССР и его общественно-ис</w:t>
      </w:r>
      <w:r w:rsidRPr="007457DC">
        <w:rPr>
          <w:rFonts w:ascii="Times New Roman" w:hAnsi="Times New Roman" w:cs="Times New Roman"/>
          <w:sz w:val="24"/>
          <w:szCs w:val="24"/>
        </w:rPr>
        <w:t>торическое значение.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Эмигрантская «ветвь» русской литературы в 1930-е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годы. Ностальгический реализм И. А. Бунина, Б. К. Зайцева,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 С. Шмелёва. «Парижская</w:t>
      </w:r>
      <w:r w:rsidR="00FC20AF" w:rsidRPr="007457DC">
        <w:rPr>
          <w:rFonts w:ascii="Times New Roman" w:hAnsi="Times New Roman" w:cs="Times New Roman"/>
          <w:sz w:val="24"/>
          <w:szCs w:val="24"/>
        </w:rPr>
        <w:t xml:space="preserve"> нота» русской поэзии 1930-х го</w:t>
      </w:r>
      <w:r w:rsidRPr="007457DC">
        <w:rPr>
          <w:rFonts w:ascii="Times New Roman" w:hAnsi="Times New Roman" w:cs="Times New Roman"/>
          <w:sz w:val="24"/>
          <w:szCs w:val="24"/>
        </w:rPr>
        <w:t>дов. Лирика Г. В. Иванова, Б. Ю. Поплавского, Н. А. Оцупа,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Д. М. Кнута, Л. Д. Червинской, Г. В. Адамовича и др.</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 Э. Мандельштам. Сти</w:t>
      </w:r>
      <w:r w:rsidR="00FC20AF" w:rsidRPr="007457DC">
        <w:rPr>
          <w:rFonts w:ascii="Times New Roman" w:hAnsi="Times New Roman" w:cs="Times New Roman"/>
          <w:sz w:val="24"/>
          <w:szCs w:val="24"/>
        </w:rPr>
        <w:t>хотворения: «Заснула чернь. Зия</w:t>
      </w:r>
      <w:r w:rsidRPr="007457DC">
        <w:rPr>
          <w:rFonts w:ascii="Times New Roman" w:hAnsi="Times New Roman" w:cs="Times New Roman"/>
          <w:sz w:val="24"/>
          <w:szCs w:val="24"/>
        </w:rPr>
        <w:t>ет площадь аркой…», «На розвальнях, уложенных соломой…»,</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«Эпиграмма», «За гремучую доблесть грядущих веков…»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Истоки поэтического творчества. Близость к акмеизму.</w:t>
      </w:r>
      <w:r w:rsidR="00FC20AF" w:rsidRPr="007457DC">
        <w:rPr>
          <w:rFonts w:ascii="Times New Roman" w:hAnsi="Times New Roman" w:cs="Times New Roman"/>
          <w:sz w:val="24"/>
          <w:szCs w:val="24"/>
        </w:rPr>
        <w:t xml:space="preserve"> Исто</w:t>
      </w:r>
      <w:r w:rsidRPr="007457DC">
        <w:rPr>
          <w:rFonts w:ascii="Times New Roman" w:hAnsi="Times New Roman" w:cs="Times New Roman"/>
          <w:sz w:val="24"/>
          <w:szCs w:val="24"/>
        </w:rPr>
        <w:t xml:space="preserve">рическая тема в лирике О. </w:t>
      </w:r>
      <w:r w:rsidR="00FC20AF" w:rsidRPr="007457DC">
        <w:rPr>
          <w:rFonts w:ascii="Times New Roman" w:hAnsi="Times New Roman" w:cs="Times New Roman"/>
          <w:sz w:val="24"/>
          <w:szCs w:val="24"/>
        </w:rPr>
        <w:t>Э. Мандельштама. Осмысление вре</w:t>
      </w:r>
      <w:r w:rsidRPr="007457DC">
        <w:rPr>
          <w:rFonts w:ascii="Times New Roman" w:hAnsi="Times New Roman" w:cs="Times New Roman"/>
          <w:sz w:val="24"/>
          <w:szCs w:val="24"/>
        </w:rPr>
        <w:t>мени и противостояние «веку-волкодаву». Художественное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мастерство поэта.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А. Н. Толстой. Роман «Пётр Первый». Основные этапы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становления исторической личности, черты национального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характера в образе Петра.</w:t>
      </w:r>
      <w:r w:rsidR="00FC20AF" w:rsidRPr="007457DC">
        <w:rPr>
          <w:rFonts w:ascii="Times New Roman" w:hAnsi="Times New Roman" w:cs="Times New Roman"/>
          <w:sz w:val="24"/>
          <w:szCs w:val="24"/>
        </w:rPr>
        <w:t xml:space="preserve"> Образы сподвижников царя и про</w:t>
      </w:r>
      <w:r w:rsidRPr="007457DC">
        <w:rPr>
          <w:rFonts w:ascii="Times New Roman" w:hAnsi="Times New Roman" w:cs="Times New Roman"/>
          <w:sz w:val="24"/>
          <w:szCs w:val="24"/>
        </w:rPr>
        <w:t>тивников петровских преобразований. Проблемы народа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 власти, личности и истори</w:t>
      </w:r>
      <w:r w:rsidR="00FC20AF" w:rsidRPr="007457DC">
        <w:rPr>
          <w:rFonts w:ascii="Times New Roman" w:hAnsi="Times New Roman" w:cs="Times New Roman"/>
          <w:sz w:val="24"/>
          <w:szCs w:val="24"/>
        </w:rPr>
        <w:t>и в художественной концепции ав</w:t>
      </w:r>
      <w:r w:rsidRPr="007457DC">
        <w:rPr>
          <w:rFonts w:ascii="Times New Roman" w:hAnsi="Times New Roman" w:cs="Times New Roman"/>
          <w:sz w:val="24"/>
          <w:szCs w:val="24"/>
        </w:rPr>
        <w:t>тора. Жанровое, композицио</w:t>
      </w:r>
      <w:r w:rsidR="00FC20AF" w:rsidRPr="007457DC">
        <w:rPr>
          <w:rFonts w:ascii="Times New Roman" w:hAnsi="Times New Roman" w:cs="Times New Roman"/>
          <w:sz w:val="24"/>
          <w:szCs w:val="24"/>
        </w:rPr>
        <w:t>нное и стилистико-языковое свое</w:t>
      </w:r>
      <w:r w:rsidRPr="007457DC">
        <w:rPr>
          <w:rFonts w:ascii="Times New Roman" w:hAnsi="Times New Roman" w:cs="Times New Roman"/>
          <w:sz w:val="24"/>
          <w:szCs w:val="24"/>
        </w:rPr>
        <w:t>образие романа.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песен</w:t>
      </w:r>
      <w:r w:rsidR="00FC20AF" w:rsidRPr="007457DC">
        <w:rPr>
          <w:rFonts w:ascii="Times New Roman" w:hAnsi="Times New Roman" w:cs="Times New Roman"/>
          <w:sz w:val="24"/>
          <w:szCs w:val="24"/>
        </w:rPr>
        <w:t>но-лирическая ситуация, «париж</w:t>
      </w:r>
      <w:r w:rsidRPr="007457DC">
        <w:rPr>
          <w:rFonts w:ascii="Times New Roman" w:hAnsi="Times New Roman" w:cs="Times New Roman"/>
          <w:sz w:val="24"/>
          <w:szCs w:val="24"/>
        </w:rPr>
        <w:t>ская нота» русской поэзии,</w:t>
      </w:r>
      <w:r w:rsidR="00FC20AF" w:rsidRPr="007457DC">
        <w:rPr>
          <w:rFonts w:ascii="Times New Roman" w:hAnsi="Times New Roman" w:cs="Times New Roman"/>
          <w:sz w:val="24"/>
          <w:szCs w:val="24"/>
        </w:rPr>
        <w:t xml:space="preserve"> историко-биографическое повест</w:t>
      </w:r>
      <w:r w:rsidRPr="007457DC">
        <w:rPr>
          <w:rFonts w:ascii="Times New Roman" w:hAnsi="Times New Roman" w:cs="Times New Roman"/>
          <w:sz w:val="24"/>
          <w:szCs w:val="24"/>
        </w:rPr>
        <w:t>вование.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w:t>
      </w:r>
      <w:r w:rsidR="00FC20AF" w:rsidRPr="007457DC">
        <w:rPr>
          <w:rFonts w:ascii="Times New Roman" w:hAnsi="Times New Roman" w:cs="Times New Roman"/>
          <w:sz w:val="24"/>
          <w:szCs w:val="24"/>
        </w:rPr>
        <w:t>: образ «идеального» героя в ли</w:t>
      </w:r>
      <w:r w:rsidRPr="007457DC">
        <w:rPr>
          <w:rFonts w:ascii="Times New Roman" w:hAnsi="Times New Roman" w:cs="Times New Roman"/>
          <w:sz w:val="24"/>
          <w:szCs w:val="24"/>
        </w:rPr>
        <w:t>тературе разных эпох, «петровская» тема в произведениях</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 В. Ломоносова, А. С. Пушкина, А. К. Толстого, А. А. Блока.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песни на стихи М. В. Исаковского,</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 А. Светлова, А. А. Жарова и др.; исторические источники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романа «Пётр Первый» (труды Н. Г. Устрялова, С. М. Соловьёва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 А. ШОЛОХОВ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Роман-эпопея «Тихий Дон».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Историческая широта и масштабность шолоховского эпоса.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Картины жизни донского казачества в романе. Изображение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революции и Гражданской войны как общенародной </w:t>
      </w:r>
      <w:r w:rsidRPr="007457DC">
        <w:rPr>
          <w:rFonts w:ascii="Times New Roman" w:hAnsi="Times New Roman" w:cs="Times New Roman"/>
          <w:sz w:val="24"/>
          <w:szCs w:val="24"/>
        </w:rPr>
        <w:lastRenderedPageBreak/>
        <w:t>трагедии.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Идея Дома и святости семейно</w:t>
      </w:r>
      <w:r w:rsidR="00FC20AF" w:rsidRPr="007457DC">
        <w:rPr>
          <w:rFonts w:ascii="Times New Roman" w:hAnsi="Times New Roman" w:cs="Times New Roman"/>
          <w:sz w:val="24"/>
          <w:szCs w:val="24"/>
        </w:rPr>
        <w:t>го очага в романе. Роль и значе</w:t>
      </w:r>
      <w:r w:rsidRPr="007457DC">
        <w:rPr>
          <w:rFonts w:ascii="Times New Roman" w:hAnsi="Times New Roman" w:cs="Times New Roman"/>
          <w:sz w:val="24"/>
          <w:szCs w:val="24"/>
        </w:rPr>
        <w:t>ние женских образов в художественной с</w:t>
      </w:r>
      <w:r w:rsidR="00FC20AF" w:rsidRPr="007457DC">
        <w:rPr>
          <w:rFonts w:ascii="Times New Roman" w:hAnsi="Times New Roman" w:cs="Times New Roman"/>
          <w:sz w:val="24"/>
          <w:szCs w:val="24"/>
        </w:rPr>
        <w:t>истеме романа. Слож</w:t>
      </w:r>
      <w:r w:rsidRPr="007457DC">
        <w:rPr>
          <w:rFonts w:ascii="Times New Roman" w:hAnsi="Times New Roman" w:cs="Times New Roman"/>
          <w:sz w:val="24"/>
          <w:szCs w:val="24"/>
        </w:rPr>
        <w:t>ность, противоречивость пути «казачьего Гамлета» Григория</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Мелехова, отражение в нё</w:t>
      </w:r>
      <w:r w:rsidR="00FC20AF" w:rsidRPr="007457DC">
        <w:rPr>
          <w:rFonts w:ascii="Times New Roman" w:hAnsi="Times New Roman" w:cs="Times New Roman"/>
          <w:sz w:val="24"/>
          <w:szCs w:val="24"/>
        </w:rPr>
        <w:t>м традиций народного правдоиска</w:t>
      </w:r>
      <w:r w:rsidRPr="007457DC">
        <w:rPr>
          <w:rFonts w:ascii="Times New Roman" w:hAnsi="Times New Roman" w:cs="Times New Roman"/>
          <w:sz w:val="24"/>
          <w:szCs w:val="24"/>
        </w:rPr>
        <w:t>тельства. Художественно-стилистическое своеобразие «Тихого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Дона». Исторически-конкр</w:t>
      </w:r>
      <w:r w:rsidR="00FC20AF" w:rsidRPr="007457DC">
        <w:rPr>
          <w:rFonts w:ascii="Times New Roman" w:hAnsi="Times New Roman" w:cs="Times New Roman"/>
          <w:sz w:val="24"/>
          <w:szCs w:val="24"/>
        </w:rPr>
        <w:t>етное и вневременное в проблема</w:t>
      </w:r>
      <w:r w:rsidRPr="007457DC">
        <w:rPr>
          <w:rFonts w:ascii="Times New Roman" w:hAnsi="Times New Roman" w:cs="Times New Roman"/>
          <w:sz w:val="24"/>
          <w:szCs w:val="24"/>
        </w:rPr>
        <w:t>тике шолоховского романа-эпопеи.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хроно</w:t>
      </w:r>
      <w:r w:rsidR="00FC20AF" w:rsidRPr="007457DC">
        <w:rPr>
          <w:rFonts w:ascii="Times New Roman" w:hAnsi="Times New Roman" w:cs="Times New Roman"/>
          <w:sz w:val="24"/>
          <w:szCs w:val="24"/>
        </w:rPr>
        <w:t>топ романа-эпопеи, гуманистичес</w:t>
      </w:r>
      <w:r w:rsidRPr="007457DC">
        <w:rPr>
          <w:rFonts w:ascii="Times New Roman" w:hAnsi="Times New Roman" w:cs="Times New Roman"/>
          <w:sz w:val="24"/>
          <w:szCs w:val="24"/>
        </w:rPr>
        <w:t>кая концепция истории в литературе.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w:t>
      </w:r>
      <w:r w:rsidR="00FC20AF" w:rsidRPr="007457DC">
        <w:rPr>
          <w:rFonts w:ascii="Times New Roman" w:hAnsi="Times New Roman" w:cs="Times New Roman"/>
          <w:sz w:val="24"/>
          <w:szCs w:val="24"/>
        </w:rPr>
        <w:t>вязи: продолжение традиций толс</w:t>
      </w:r>
      <w:r w:rsidRPr="007457DC">
        <w:rPr>
          <w:rFonts w:ascii="Times New Roman" w:hAnsi="Times New Roman" w:cs="Times New Roman"/>
          <w:sz w:val="24"/>
          <w:szCs w:val="24"/>
        </w:rPr>
        <w:t>товского эпоса в «Тихом Доне» («мысль народная» и «мысль</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семейная»); шолоховский эпос в контексте произведений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 Гражданской войне (А. Фадеев, И. Бабель, М. Булгаков).</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роль диалектизмов в шолоховском</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повествовании; исторические источники романа «Тихий Дон»</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(книги В. Ф. Владимировой, А. А. Френкеля, М. Н. Корчина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др.); «Тихий Дон» в ил</w:t>
      </w:r>
      <w:r w:rsidR="00FC20AF" w:rsidRPr="007457DC">
        <w:rPr>
          <w:rFonts w:ascii="Times New Roman" w:hAnsi="Times New Roman" w:cs="Times New Roman"/>
          <w:sz w:val="24"/>
          <w:szCs w:val="24"/>
        </w:rPr>
        <w:t>люстрациях художников (С. Г. Ко</w:t>
      </w:r>
      <w:r w:rsidRPr="007457DC">
        <w:rPr>
          <w:rFonts w:ascii="Times New Roman" w:hAnsi="Times New Roman" w:cs="Times New Roman"/>
          <w:sz w:val="24"/>
          <w:szCs w:val="24"/>
        </w:rPr>
        <w:t>рольков, О. Г. Верейский, Ю. П. Ребров) и киноверсиях (к/ф</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реж. И. К. Правова и О. И. Преображенской (1930), С. А. Гера-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симова (1958), С. В. Урсуляка (2015).</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 А. БУЛГАКОВ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Романы: «Белая гвардия», «Мастер и Маргарита» — по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выбору.</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Многослойность исторического пространства в «Белой</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гвардии». Проблема нравс</w:t>
      </w:r>
      <w:r w:rsidR="00FC20AF" w:rsidRPr="007457DC">
        <w:rPr>
          <w:rFonts w:ascii="Times New Roman" w:hAnsi="Times New Roman" w:cs="Times New Roman"/>
          <w:sz w:val="24"/>
          <w:szCs w:val="24"/>
        </w:rPr>
        <w:t>твенного самоопределения личнос</w:t>
      </w:r>
      <w:r w:rsidRPr="007457DC">
        <w:rPr>
          <w:rFonts w:ascii="Times New Roman" w:hAnsi="Times New Roman" w:cs="Times New Roman"/>
          <w:sz w:val="24"/>
          <w:szCs w:val="24"/>
        </w:rPr>
        <w:t>ти в эпоху смуты. Дом Турбиных как островок любви и добра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в бурном море Истории. </w:t>
      </w:r>
      <w:r w:rsidR="00FC20AF" w:rsidRPr="007457DC">
        <w:rPr>
          <w:rFonts w:ascii="Times New Roman" w:hAnsi="Times New Roman" w:cs="Times New Roman"/>
          <w:sz w:val="24"/>
          <w:szCs w:val="24"/>
        </w:rPr>
        <w:t>Сатирическое изображение полити</w:t>
      </w:r>
      <w:r w:rsidRPr="007457DC">
        <w:rPr>
          <w:rFonts w:ascii="Times New Roman" w:hAnsi="Times New Roman" w:cs="Times New Roman"/>
          <w:sz w:val="24"/>
          <w:szCs w:val="24"/>
        </w:rPr>
        <w:t>ческих временщиков, приспособленцев, обывателей (гетман,</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Тальберг, Лисович). Трагед</w:t>
      </w:r>
      <w:r w:rsidR="00FC20AF" w:rsidRPr="007457DC">
        <w:rPr>
          <w:rFonts w:ascii="Times New Roman" w:hAnsi="Times New Roman" w:cs="Times New Roman"/>
          <w:sz w:val="24"/>
          <w:szCs w:val="24"/>
        </w:rPr>
        <w:t>ия русской интеллигенции как ос</w:t>
      </w:r>
      <w:r w:rsidRPr="007457DC">
        <w:rPr>
          <w:rFonts w:ascii="Times New Roman" w:hAnsi="Times New Roman" w:cs="Times New Roman"/>
          <w:sz w:val="24"/>
          <w:szCs w:val="24"/>
        </w:rPr>
        <w:t>новной пафос романа.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«Мастер и Маргарита» как «роман-лабиринт» со сложной</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философской проблематикой. Взаимодействие трёх повест-</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вовательных пластов в об</w:t>
      </w:r>
      <w:r w:rsidR="00FC20AF" w:rsidRPr="007457DC">
        <w:rPr>
          <w:rFonts w:ascii="Times New Roman" w:hAnsi="Times New Roman" w:cs="Times New Roman"/>
          <w:sz w:val="24"/>
          <w:szCs w:val="24"/>
        </w:rPr>
        <w:t>разно-композиционной системе ро</w:t>
      </w:r>
      <w:r w:rsidRPr="007457DC">
        <w:rPr>
          <w:rFonts w:ascii="Times New Roman" w:hAnsi="Times New Roman" w:cs="Times New Roman"/>
          <w:sz w:val="24"/>
          <w:szCs w:val="24"/>
        </w:rPr>
        <w:t>мана. Нравственно-философское звучание «ершалаимских»</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глав. Сатирическая «дья</w:t>
      </w:r>
      <w:r w:rsidR="00FC20AF" w:rsidRPr="007457DC">
        <w:rPr>
          <w:rFonts w:ascii="Times New Roman" w:hAnsi="Times New Roman" w:cs="Times New Roman"/>
          <w:sz w:val="24"/>
          <w:szCs w:val="24"/>
        </w:rPr>
        <w:t>волиада» М. А. Булгакова в рома</w:t>
      </w:r>
      <w:r w:rsidRPr="007457DC">
        <w:rPr>
          <w:rFonts w:ascii="Times New Roman" w:hAnsi="Times New Roman" w:cs="Times New Roman"/>
          <w:sz w:val="24"/>
          <w:szCs w:val="24"/>
        </w:rPr>
        <w:t>не. Неразрывность связи любви и творчества в проблематике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«Мастера и Маргариты».Опорные понятия: карнавальный смех, сатира.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евангельские мотивы в прозе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М. А. Булгакова; традиции мировой литературы в «Мастере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 Маргарите» (И. В. Гёте, Э.Т.А. Гофман, Н. В. Гоголь).</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Межпредметные связи: </w:t>
      </w:r>
      <w:r w:rsidR="00FC20AF" w:rsidRPr="007457DC">
        <w:rPr>
          <w:rFonts w:ascii="Times New Roman" w:hAnsi="Times New Roman" w:cs="Times New Roman"/>
          <w:sz w:val="24"/>
          <w:szCs w:val="24"/>
        </w:rPr>
        <w:t>роль глаголов-сказуемых в булга</w:t>
      </w:r>
      <w:r w:rsidRPr="007457DC">
        <w:rPr>
          <w:rFonts w:ascii="Times New Roman" w:hAnsi="Times New Roman" w:cs="Times New Roman"/>
          <w:sz w:val="24"/>
          <w:szCs w:val="24"/>
        </w:rPr>
        <w:t>ковских произведениях; М. А. Булгаков и театр; сценические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 киноинтерпретации про</w:t>
      </w:r>
      <w:r w:rsidR="00FC20AF" w:rsidRPr="007457DC">
        <w:rPr>
          <w:rFonts w:ascii="Times New Roman" w:hAnsi="Times New Roman" w:cs="Times New Roman"/>
          <w:sz w:val="24"/>
          <w:szCs w:val="24"/>
        </w:rPr>
        <w:t>изведений М. А. Булгакова; музы</w:t>
      </w:r>
      <w:r w:rsidRPr="007457DC">
        <w:rPr>
          <w:rFonts w:ascii="Times New Roman" w:hAnsi="Times New Roman" w:cs="Times New Roman"/>
          <w:sz w:val="24"/>
          <w:szCs w:val="24"/>
        </w:rPr>
        <w:t>кальные реминисценции в булгаковской прозе.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самостоятельного чтения: рассказ «Красная корона»,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повесть «Собачье сердце», пьесы «Бег», «Дни Турбиных».</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Б. Л. ПАСТЕРНАК</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«Февраль. Достать чернил и плакать!..»,</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«Снег идёт», «В больнице», «Зимняя ночь», «Гамлет», «Во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всём мне хочется дойти…», «Быть знаменитым некрасиво…»,</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«Определение поэзии», «Гефсиманский сад» и др. по выбору.</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Единство человеческой души и стихии мира в лирике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Б. Л. Пастернака. Неразрывность связи человека и природы,</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их взаимотворчество. Любовь и поэзия, жизнь и смерть в фи-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лософской концепции Б. Л. </w:t>
      </w:r>
      <w:r w:rsidR="00FC20AF" w:rsidRPr="007457DC">
        <w:rPr>
          <w:rFonts w:ascii="Times New Roman" w:hAnsi="Times New Roman" w:cs="Times New Roman"/>
          <w:sz w:val="24"/>
          <w:szCs w:val="24"/>
        </w:rPr>
        <w:t>Пастернака. Трагизм гамлетовско</w:t>
      </w:r>
      <w:r w:rsidRPr="007457DC">
        <w:rPr>
          <w:rFonts w:ascii="Times New Roman" w:hAnsi="Times New Roman" w:cs="Times New Roman"/>
          <w:sz w:val="24"/>
          <w:szCs w:val="24"/>
        </w:rPr>
        <w:t>го противостояния художника и эпохи в позднем творчестве</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поэта. Метафорическое богатство и образная яркость лирики</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Б. Л. Пастернака.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мета</w:t>
      </w:r>
      <w:r w:rsidR="00FC20AF" w:rsidRPr="007457DC">
        <w:rPr>
          <w:rFonts w:ascii="Times New Roman" w:hAnsi="Times New Roman" w:cs="Times New Roman"/>
          <w:sz w:val="24"/>
          <w:szCs w:val="24"/>
        </w:rPr>
        <w:t>форический ряд, лирико-религиоз</w:t>
      </w:r>
      <w:r w:rsidRPr="007457DC">
        <w:rPr>
          <w:rFonts w:ascii="Times New Roman" w:hAnsi="Times New Roman" w:cs="Times New Roman"/>
          <w:sz w:val="24"/>
          <w:szCs w:val="24"/>
        </w:rPr>
        <w:t>ная проза.</w:t>
      </w:r>
      <w:r w:rsidR="00FC20AF"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w:t>
      </w:r>
      <w:r w:rsidR="0093394A" w:rsidRPr="007457DC">
        <w:rPr>
          <w:rFonts w:ascii="Times New Roman" w:hAnsi="Times New Roman" w:cs="Times New Roman"/>
          <w:sz w:val="24"/>
          <w:szCs w:val="24"/>
        </w:rPr>
        <w:t xml:space="preserve"> роль и значение метафоры в кон</w:t>
      </w:r>
      <w:r w:rsidRPr="007457DC">
        <w:rPr>
          <w:rFonts w:ascii="Times New Roman" w:hAnsi="Times New Roman" w:cs="Times New Roman"/>
          <w:sz w:val="24"/>
          <w:szCs w:val="24"/>
        </w:rPr>
        <w:t>тексте одного из произведен</w:t>
      </w:r>
      <w:r w:rsidR="0093394A" w:rsidRPr="007457DC">
        <w:rPr>
          <w:rFonts w:ascii="Times New Roman" w:hAnsi="Times New Roman" w:cs="Times New Roman"/>
          <w:sz w:val="24"/>
          <w:szCs w:val="24"/>
        </w:rPr>
        <w:t>ий поэта; Б. Л. Пастернак и поэ</w:t>
      </w:r>
      <w:r w:rsidRPr="007457DC">
        <w:rPr>
          <w:rFonts w:ascii="Times New Roman" w:hAnsi="Times New Roman" w:cs="Times New Roman"/>
          <w:sz w:val="24"/>
          <w:szCs w:val="24"/>
        </w:rPr>
        <w:t>зия русского футуризма; евангельская и шекспировская темы</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 лирике поэта; Б. Л. Пастернак и В. В. Маяковский.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рисунки Л. О. Пастернака; музыкальные образы Ф. Шопена в лирике Б. Л. Пастернака.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Для самостоятельного чтения: стихотворения «Никого не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будет в доме…», «Про эти стихи», «Любить иных — тяжёлый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крест…», «Сосны», «Иней», «Июль»; поэма «Девятьсот пятый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год».</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П. ПЛАТОНОВ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lastRenderedPageBreak/>
        <w:t>Рассказы: «Возвращение», «Июльская гроза». Повести: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«Сокровенный человек», «Котлован» — по выбору.</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Оригинальность,  самобытность  художественного  мира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П. Платонова. Тип платоно</w:t>
      </w:r>
      <w:r w:rsidR="0093394A" w:rsidRPr="007457DC">
        <w:rPr>
          <w:rFonts w:ascii="Times New Roman" w:hAnsi="Times New Roman" w:cs="Times New Roman"/>
          <w:sz w:val="24"/>
          <w:szCs w:val="24"/>
        </w:rPr>
        <w:t>вского героя — мечтателя, роман</w:t>
      </w:r>
      <w:r w:rsidRPr="007457DC">
        <w:rPr>
          <w:rFonts w:ascii="Times New Roman" w:hAnsi="Times New Roman" w:cs="Times New Roman"/>
          <w:sz w:val="24"/>
          <w:szCs w:val="24"/>
        </w:rPr>
        <w:t>тика, правдоискателя. «Детскость» стиля и языка писателя,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тема детства в прозе А. П. </w:t>
      </w:r>
      <w:r w:rsidR="0093394A" w:rsidRPr="007457DC">
        <w:rPr>
          <w:rFonts w:ascii="Times New Roman" w:hAnsi="Times New Roman" w:cs="Times New Roman"/>
          <w:sz w:val="24"/>
          <w:szCs w:val="24"/>
        </w:rPr>
        <w:t>Платонова. Соотношение «задумчи</w:t>
      </w:r>
      <w:r w:rsidRPr="007457DC">
        <w:rPr>
          <w:rFonts w:ascii="Times New Roman" w:hAnsi="Times New Roman" w:cs="Times New Roman"/>
          <w:sz w:val="24"/>
          <w:szCs w:val="24"/>
        </w:rPr>
        <w:t xml:space="preserve">вого» авторского героя с </w:t>
      </w:r>
      <w:r w:rsidR="0093394A" w:rsidRPr="007457DC">
        <w:rPr>
          <w:rFonts w:ascii="Times New Roman" w:hAnsi="Times New Roman" w:cs="Times New Roman"/>
          <w:sz w:val="24"/>
          <w:szCs w:val="24"/>
        </w:rPr>
        <w:t>революционной доктриной «всеобще</w:t>
      </w:r>
      <w:r w:rsidRPr="007457DC">
        <w:rPr>
          <w:rFonts w:ascii="Times New Roman" w:hAnsi="Times New Roman" w:cs="Times New Roman"/>
          <w:sz w:val="24"/>
          <w:szCs w:val="24"/>
        </w:rPr>
        <w:t>го счастья». Смысл трагического финала повести «Котлован»,</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философская многозначность её названия. Роль «ключевых»</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слов-понятий в художественной системе писателя.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литературная антиутопия, «ключевая»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лексика.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жанр антиутопии в творчестве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А. П. Платонова и Е. И. Замятина.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проза А. П. Платонова и живопись</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 Н. Филонова.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самостоятельного ч</w:t>
      </w:r>
      <w:r w:rsidR="0093394A" w:rsidRPr="007457DC">
        <w:rPr>
          <w:rFonts w:ascii="Times New Roman" w:hAnsi="Times New Roman" w:cs="Times New Roman"/>
          <w:sz w:val="24"/>
          <w:szCs w:val="24"/>
        </w:rPr>
        <w:t>тения: рассказы «Родина электри</w:t>
      </w:r>
      <w:r w:rsidRPr="007457DC">
        <w:rPr>
          <w:rFonts w:ascii="Times New Roman" w:hAnsi="Times New Roman" w:cs="Times New Roman"/>
          <w:sz w:val="24"/>
          <w:szCs w:val="24"/>
        </w:rPr>
        <w:t>чества», «Старый механик», «Фро», повесть «Джан».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ЛИТЕРАТУРА ПЕРИОДА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ВЕЛИКОЙ ОТЕЧЕСТВЕННОЙ ВОЙНЫ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Отражение летописи </w:t>
      </w:r>
      <w:r w:rsidR="0093394A" w:rsidRPr="007457DC">
        <w:rPr>
          <w:rFonts w:ascii="Times New Roman" w:hAnsi="Times New Roman" w:cs="Times New Roman"/>
          <w:sz w:val="24"/>
          <w:szCs w:val="24"/>
        </w:rPr>
        <w:t>военных лет в произведениях рус</w:t>
      </w:r>
      <w:r w:rsidRPr="007457DC">
        <w:rPr>
          <w:rFonts w:ascii="Times New Roman" w:hAnsi="Times New Roman" w:cs="Times New Roman"/>
          <w:sz w:val="24"/>
          <w:szCs w:val="24"/>
        </w:rPr>
        <w:t>ских писателей. Публицистика времён войны (А. Н. Толстой,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Г. Эренбург, Л. М. Леонов, О. Ф. Берггольц, В. С. Гроссман</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Лирика военных лет. Пе</w:t>
      </w:r>
      <w:r w:rsidR="0093394A" w:rsidRPr="007457DC">
        <w:rPr>
          <w:rFonts w:ascii="Times New Roman" w:hAnsi="Times New Roman" w:cs="Times New Roman"/>
          <w:sz w:val="24"/>
          <w:szCs w:val="24"/>
        </w:rPr>
        <w:t>сенная поэзия В. И. Лебедева-Ку</w:t>
      </w:r>
      <w:r w:rsidRPr="007457DC">
        <w:rPr>
          <w:rFonts w:ascii="Times New Roman" w:hAnsi="Times New Roman" w:cs="Times New Roman"/>
          <w:sz w:val="24"/>
          <w:szCs w:val="24"/>
        </w:rPr>
        <w:t>мача, М. В. Исаковского, Л. И. Ошанина, Е. А. Долматовского,</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А. А. Суркова, А. И. Фатьянова, К. М. Симонова. «Моабитская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тетрадь» Мусы Джалиля.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Жанр поэмы в литературной летописи войны («Зоя»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 И. Алигер, «Сын» П. Г. Антокольского, «Двадцать восемь»</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М. А. Светлова и др.). Поэма А. Т. </w:t>
      </w:r>
      <w:r w:rsidR="0093394A" w:rsidRPr="007457DC">
        <w:rPr>
          <w:rFonts w:ascii="Times New Roman" w:hAnsi="Times New Roman" w:cs="Times New Roman"/>
          <w:sz w:val="24"/>
          <w:szCs w:val="24"/>
        </w:rPr>
        <w:t>Твардовского «Василий Тёр</w:t>
      </w:r>
      <w:r w:rsidRPr="007457DC">
        <w:rPr>
          <w:rFonts w:ascii="Times New Roman" w:hAnsi="Times New Roman" w:cs="Times New Roman"/>
          <w:sz w:val="24"/>
          <w:szCs w:val="24"/>
        </w:rPr>
        <w:t>кин» как вершинное произ</w:t>
      </w:r>
      <w:r w:rsidR="0093394A" w:rsidRPr="007457DC">
        <w:rPr>
          <w:rFonts w:ascii="Times New Roman" w:hAnsi="Times New Roman" w:cs="Times New Roman"/>
          <w:sz w:val="24"/>
          <w:szCs w:val="24"/>
        </w:rPr>
        <w:t>ведение времён войны. Прославле</w:t>
      </w:r>
      <w:r w:rsidRPr="007457DC">
        <w:rPr>
          <w:rFonts w:ascii="Times New Roman" w:hAnsi="Times New Roman" w:cs="Times New Roman"/>
          <w:sz w:val="24"/>
          <w:szCs w:val="24"/>
        </w:rPr>
        <w:t>ние подвига народа и русского солдата в «Книге про бойца».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Проза о войне. «Дни и ночи» К. М. Симонова, «Звезда»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Э. Г. Казакевича, «Спутник</w:t>
      </w:r>
      <w:r w:rsidR="0093394A" w:rsidRPr="007457DC">
        <w:rPr>
          <w:rFonts w:ascii="Times New Roman" w:hAnsi="Times New Roman" w:cs="Times New Roman"/>
          <w:sz w:val="24"/>
          <w:szCs w:val="24"/>
        </w:rPr>
        <w:t>и» В. Ф. Пановой, «Молодая гвар</w:t>
      </w:r>
      <w:r w:rsidRPr="007457DC">
        <w:rPr>
          <w:rFonts w:ascii="Times New Roman" w:hAnsi="Times New Roman" w:cs="Times New Roman"/>
          <w:sz w:val="24"/>
          <w:szCs w:val="24"/>
        </w:rPr>
        <w:t>дия» А. А. Фадеева, «Повесть о настоящем человеке» Б. П. По-</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левого, «Судьба человека» М. А. Шолохова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военная публицистика, документальная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проза.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«сквозные» темы прозы и поэзии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военных лет.</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песенная поэзия М. Исаковского,</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А. Суркова, А. Фатьянова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Т. ТВАРДОВСКИЙ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Стихотворения: «Вся</w:t>
      </w:r>
      <w:r w:rsidR="0093394A" w:rsidRPr="007457DC">
        <w:rPr>
          <w:rFonts w:ascii="Times New Roman" w:hAnsi="Times New Roman" w:cs="Times New Roman"/>
          <w:sz w:val="24"/>
          <w:szCs w:val="24"/>
        </w:rPr>
        <w:t xml:space="preserve"> суть в одном-единственном заве</w:t>
      </w:r>
      <w:r w:rsidRPr="007457DC">
        <w:rPr>
          <w:rFonts w:ascii="Times New Roman" w:hAnsi="Times New Roman" w:cs="Times New Roman"/>
          <w:sz w:val="24"/>
          <w:szCs w:val="24"/>
        </w:rPr>
        <w:t xml:space="preserve">те…», «Дробится рваный </w:t>
      </w:r>
      <w:r w:rsidR="0093394A" w:rsidRPr="007457DC">
        <w:rPr>
          <w:rFonts w:ascii="Times New Roman" w:hAnsi="Times New Roman" w:cs="Times New Roman"/>
          <w:sz w:val="24"/>
          <w:szCs w:val="24"/>
        </w:rPr>
        <w:t>цоколь монумента…», «Я знаю, ни</w:t>
      </w:r>
      <w:r w:rsidRPr="007457DC">
        <w:rPr>
          <w:rFonts w:ascii="Times New Roman" w:hAnsi="Times New Roman" w:cs="Times New Roman"/>
          <w:sz w:val="24"/>
          <w:szCs w:val="24"/>
        </w:rPr>
        <w:t>какой моей вины…», «Памяти матери», «Я убит подо Рже-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вом», «В чём хочешь человечество вини…» и др. по выбору.</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Поэма «По праву памяти».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Доверительность и теплота </w:t>
      </w:r>
      <w:r w:rsidR="0093394A" w:rsidRPr="007457DC">
        <w:rPr>
          <w:rFonts w:ascii="Times New Roman" w:hAnsi="Times New Roman" w:cs="Times New Roman"/>
          <w:sz w:val="24"/>
          <w:szCs w:val="24"/>
        </w:rPr>
        <w:t>лирической интонации А. Т. Твар</w:t>
      </w:r>
      <w:r w:rsidRPr="007457DC">
        <w:rPr>
          <w:rFonts w:ascii="Times New Roman" w:hAnsi="Times New Roman" w:cs="Times New Roman"/>
          <w:sz w:val="24"/>
          <w:szCs w:val="24"/>
        </w:rPr>
        <w:t xml:space="preserve">довского. Любовь к «правде </w:t>
      </w:r>
      <w:r w:rsidR="0093394A" w:rsidRPr="007457DC">
        <w:rPr>
          <w:rFonts w:ascii="Times New Roman" w:hAnsi="Times New Roman" w:cs="Times New Roman"/>
          <w:sz w:val="24"/>
          <w:szCs w:val="24"/>
        </w:rPr>
        <w:t>сущей» как основной мотив «лири</w:t>
      </w:r>
      <w:r w:rsidRPr="007457DC">
        <w:rPr>
          <w:rFonts w:ascii="Times New Roman" w:hAnsi="Times New Roman" w:cs="Times New Roman"/>
          <w:sz w:val="24"/>
          <w:szCs w:val="24"/>
        </w:rPr>
        <w:t>ческого эпоса» художника. Память войны, тема нравственных</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испытаний на дорогах истории в произведениях разных лет. Философская проблематика поздней лирики поэта.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 праву памяти» как поэма-исповедь, поэма-завещание.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Тема прошлого, настоящего и будущего в свете исторической</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памяти, уроков пережитого. Гражданственность и </w:t>
      </w:r>
      <w:r w:rsidR="0093394A" w:rsidRPr="007457DC">
        <w:rPr>
          <w:rFonts w:ascii="Times New Roman" w:hAnsi="Times New Roman" w:cs="Times New Roman"/>
          <w:sz w:val="24"/>
          <w:szCs w:val="24"/>
        </w:rPr>
        <w:t>нравствен</w:t>
      </w:r>
      <w:r w:rsidRPr="007457DC">
        <w:rPr>
          <w:rFonts w:ascii="Times New Roman" w:hAnsi="Times New Roman" w:cs="Times New Roman"/>
          <w:sz w:val="24"/>
          <w:szCs w:val="24"/>
        </w:rPr>
        <w:t>ная высота позиции автора.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лирик</w:t>
      </w:r>
      <w:r w:rsidR="0093394A" w:rsidRPr="007457DC">
        <w:rPr>
          <w:rFonts w:ascii="Times New Roman" w:hAnsi="Times New Roman" w:cs="Times New Roman"/>
          <w:sz w:val="24"/>
          <w:szCs w:val="24"/>
        </w:rPr>
        <w:t>о-патриотический пафос, лиричес</w:t>
      </w:r>
      <w:r w:rsidRPr="007457DC">
        <w:rPr>
          <w:rFonts w:ascii="Times New Roman" w:hAnsi="Times New Roman" w:cs="Times New Roman"/>
          <w:sz w:val="24"/>
          <w:szCs w:val="24"/>
        </w:rPr>
        <w:t>кий эпос.</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И. А. Бунин о поэме «Василий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Тёркин»; некрасовские традиции в лирике А. Т. Твардовского.</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литературная  деятельность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Т. Твардовского в журн</w:t>
      </w:r>
      <w:r w:rsidR="0093394A" w:rsidRPr="007457DC">
        <w:rPr>
          <w:rFonts w:ascii="Times New Roman" w:hAnsi="Times New Roman" w:cs="Times New Roman"/>
          <w:sz w:val="24"/>
          <w:szCs w:val="24"/>
        </w:rPr>
        <w:t>але «Новый мир»: документы, сви</w:t>
      </w:r>
      <w:r w:rsidRPr="007457DC">
        <w:rPr>
          <w:rFonts w:ascii="Times New Roman" w:hAnsi="Times New Roman" w:cs="Times New Roman"/>
          <w:sz w:val="24"/>
          <w:szCs w:val="24"/>
        </w:rPr>
        <w:t>детельства, воспоминания.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Для самостоятельного чтения: стихотворения «Жестокая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память», «Как после мартовских метелей…», «Полночь в моё</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городское окно…»; поэмы «Дом у дороги», «За далью — даль».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ЛИТЕРАТУРНЫЙ ПРОЦЕСС 50–80-х ГОДОВ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Осмысление Великой Победы 1945 года в 40–50-е годы</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ХХ века. Поэзия Ю. В. Друни</w:t>
      </w:r>
      <w:r w:rsidR="0093394A" w:rsidRPr="007457DC">
        <w:rPr>
          <w:rFonts w:ascii="Times New Roman" w:hAnsi="Times New Roman" w:cs="Times New Roman"/>
          <w:sz w:val="24"/>
          <w:szCs w:val="24"/>
        </w:rPr>
        <w:t>ной, М. А. Дудина, М. К. Лукони</w:t>
      </w:r>
      <w:r w:rsidRPr="007457DC">
        <w:rPr>
          <w:rFonts w:ascii="Times New Roman" w:hAnsi="Times New Roman" w:cs="Times New Roman"/>
          <w:sz w:val="24"/>
          <w:szCs w:val="24"/>
        </w:rPr>
        <w:t>на, С. С. Орлова, А. П. Межирова. Повесть «В окопах Сталин-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града» В. П. Некрасова.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«Оттепель» 1953–1964 годов — рождение нового типа ли-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lastRenderedPageBreak/>
        <w:t>тературного движения. Нов</w:t>
      </w:r>
      <w:r w:rsidR="0093394A" w:rsidRPr="007457DC">
        <w:rPr>
          <w:rFonts w:ascii="Times New Roman" w:hAnsi="Times New Roman" w:cs="Times New Roman"/>
          <w:sz w:val="24"/>
          <w:szCs w:val="24"/>
        </w:rPr>
        <w:t>ый характер взаимосвязей писате</w:t>
      </w:r>
      <w:r w:rsidRPr="007457DC">
        <w:rPr>
          <w:rFonts w:ascii="Times New Roman" w:hAnsi="Times New Roman" w:cs="Times New Roman"/>
          <w:sz w:val="24"/>
          <w:szCs w:val="24"/>
        </w:rPr>
        <w:t>ля и общества в произведения</w:t>
      </w:r>
      <w:r w:rsidR="0093394A" w:rsidRPr="007457DC">
        <w:rPr>
          <w:rFonts w:ascii="Times New Roman" w:hAnsi="Times New Roman" w:cs="Times New Roman"/>
          <w:sz w:val="24"/>
          <w:szCs w:val="24"/>
        </w:rPr>
        <w:t>х В. Д. Дудинцева, В. Ф. Тендря</w:t>
      </w:r>
      <w:r w:rsidRPr="007457DC">
        <w:rPr>
          <w:rFonts w:ascii="Times New Roman" w:hAnsi="Times New Roman" w:cs="Times New Roman"/>
          <w:sz w:val="24"/>
          <w:szCs w:val="24"/>
        </w:rPr>
        <w:t>кова, В. С. Розова, В. П. Аксёнова, А. И. Солженицына и др.</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Поэтическая «оттепель»: «громкая» (эстрадная) и «тихая»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лирика. Своеобразие поэзии</w:t>
      </w:r>
      <w:r w:rsidR="0093394A" w:rsidRPr="007457DC">
        <w:rPr>
          <w:rFonts w:ascii="Times New Roman" w:hAnsi="Times New Roman" w:cs="Times New Roman"/>
          <w:sz w:val="24"/>
          <w:szCs w:val="24"/>
        </w:rPr>
        <w:t xml:space="preserve"> Е. А. Евтушенко, Р. И. Рождест</w:t>
      </w:r>
      <w:r w:rsidRPr="007457DC">
        <w:rPr>
          <w:rFonts w:ascii="Times New Roman" w:hAnsi="Times New Roman" w:cs="Times New Roman"/>
          <w:sz w:val="24"/>
          <w:szCs w:val="24"/>
        </w:rPr>
        <w:t>венского, А. А. Вознесенског</w:t>
      </w:r>
      <w:r w:rsidR="0093394A" w:rsidRPr="007457DC">
        <w:rPr>
          <w:rFonts w:ascii="Times New Roman" w:hAnsi="Times New Roman" w:cs="Times New Roman"/>
          <w:sz w:val="24"/>
          <w:szCs w:val="24"/>
        </w:rPr>
        <w:t>о, Б. А. Ахмадулиной, Н. М. Руб</w:t>
      </w:r>
      <w:r w:rsidRPr="007457DC">
        <w:rPr>
          <w:rFonts w:ascii="Times New Roman" w:hAnsi="Times New Roman" w:cs="Times New Roman"/>
          <w:sz w:val="24"/>
          <w:szCs w:val="24"/>
        </w:rPr>
        <w:t>цова, Ю. П. Кузнецова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«Окопный реализм» писателей-фронтовиков 1960–1970-х</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годов. Проза Ю. В. Бондарева, К. Д. Вор</w:t>
      </w:r>
      <w:r w:rsidR="0093394A" w:rsidRPr="007457DC">
        <w:rPr>
          <w:rFonts w:ascii="Times New Roman" w:hAnsi="Times New Roman" w:cs="Times New Roman"/>
          <w:sz w:val="24"/>
          <w:szCs w:val="24"/>
        </w:rPr>
        <w:t>обьёва, А. А. Ананье</w:t>
      </w:r>
      <w:r w:rsidRPr="007457DC">
        <w:rPr>
          <w:rFonts w:ascii="Times New Roman" w:hAnsi="Times New Roman" w:cs="Times New Roman"/>
          <w:sz w:val="24"/>
          <w:szCs w:val="24"/>
        </w:rPr>
        <w:t>ва, В. Л. Кондратьева, Б. Л. Ва</w:t>
      </w:r>
      <w:r w:rsidR="0093394A" w:rsidRPr="007457DC">
        <w:rPr>
          <w:rFonts w:ascii="Times New Roman" w:hAnsi="Times New Roman" w:cs="Times New Roman"/>
          <w:sz w:val="24"/>
          <w:szCs w:val="24"/>
        </w:rPr>
        <w:t>сильева, Е. И. Носова, В. П. Ас</w:t>
      </w:r>
      <w:r w:rsidRPr="007457DC">
        <w:rPr>
          <w:rFonts w:ascii="Times New Roman" w:hAnsi="Times New Roman" w:cs="Times New Roman"/>
          <w:sz w:val="24"/>
          <w:szCs w:val="24"/>
        </w:rPr>
        <w:t xml:space="preserve">тафьева.«Деревенская  проза» </w:t>
      </w:r>
      <w:r w:rsidR="0093394A" w:rsidRPr="007457DC">
        <w:rPr>
          <w:rFonts w:ascii="Times New Roman" w:hAnsi="Times New Roman" w:cs="Times New Roman"/>
          <w:sz w:val="24"/>
          <w:szCs w:val="24"/>
        </w:rPr>
        <w:t xml:space="preserve"> 1950–1980-х  годов.  Произведе</w:t>
      </w:r>
      <w:r w:rsidRPr="007457DC">
        <w:rPr>
          <w:rFonts w:ascii="Times New Roman" w:hAnsi="Times New Roman" w:cs="Times New Roman"/>
          <w:sz w:val="24"/>
          <w:szCs w:val="24"/>
        </w:rPr>
        <w:t>ния С. П. Залыгина, Б. А. Мож</w:t>
      </w:r>
      <w:r w:rsidR="0093394A" w:rsidRPr="007457DC">
        <w:rPr>
          <w:rFonts w:ascii="Times New Roman" w:hAnsi="Times New Roman" w:cs="Times New Roman"/>
          <w:sz w:val="24"/>
          <w:szCs w:val="24"/>
        </w:rPr>
        <w:t>аева, В. А. Солоухина, Ю. П. Ка</w:t>
      </w:r>
      <w:r w:rsidRPr="007457DC">
        <w:rPr>
          <w:rFonts w:ascii="Times New Roman" w:hAnsi="Times New Roman" w:cs="Times New Roman"/>
          <w:sz w:val="24"/>
          <w:szCs w:val="24"/>
        </w:rPr>
        <w:t>закова, Ф. А. Абрамова, В. И. Белова и др. По</w:t>
      </w:r>
      <w:r w:rsidR="0093394A" w:rsidRPr="007457DC">
        <w:rPr>
          <w:rFonts w:ascii="Times New Roman" w:hAnsi="Times New Roman" w:cs="Times New Roman"/>
          <w:sz w:val="24"/>
          <w:szCs w:val="24"/>
        </w:rPr>
        <w:t>вести В. Г. Рас</w:t>
      </w:r>
      <w:r w:rsidRPr="007457DC">
        <w:rPr>
          <w:rFonts w:ascii="Times New Roman" w:hAnsi="Times New Roman" w:cs="Times New Roman"/>
          <w:sz w:val="24"/>
          <w:szCs w:val="24"/>
        </w:rPr>
        <w:t>путина «Последний срок», «Прощание с Матёрой» и др.</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Нравственно-философская </w:t>
      </w:r>
      <w:r w:rsidR="0093394A" w:rsidRPr="007457DC">
        <w:rPr>
          <w:rFonts w:ascii="Times New Roman" w:hAnsi="Times New Roman" w:cs="Times New Roman"/>
          <w:sz w:val="24"/>
          <w:szCs w:val="24"/>
        </w:rPr>
        <w:t>проблематика пьес А. В. Вампило</w:t>
      </w:r>
      <w:r w:rsidRPr="007457DC">
        <w:rPr>
          <w:rFonts w:ascii="Times New Roman" w:hAnsi="Times New Roman" w:cs="Times New Roman"/>
          <w:sz w:val="24"/>
          <w:szCs w:val="24"/>
        </w:rPr>
        <w:t>ва, прозы В. П. Астафьева, Ю. В. Трифонова, В. С. Маканина,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Ю. О. Домбровского, В. Н. Крупина.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Историческая романистика 1960–1980-</w:t>
      </w:r>
      <w:r w:rsidR="0093394A" w:rsidRPr="007457DC">
        <w:rPr>
          <w:rFonts w:ascii="Times New Roman" w:hAnsi="Times New Roman" w:cs="Times New Roman"/>
          <w:sz w:val="24"/>
          <w:szCs w:val="24"/>
        </w:rPr>
        <w:t>х годов. Рома</w:t>
      </w:r>
      <w:r w:rsidRPr="007457DC">
        <w:rPr>
          <w:rFonts w:ascii="Times New Roman" w:hAnsi="Times New Roman" w:cs="Times New Roman"/>
          <w:sz w:val="24"/>
          <w:szCs w:val="24"/>
        </w:rPr>
        <w:t>ны В. С. Пикуля, Д. М. Бал</w:t>
      </w:r>
      <w:r w:rsidR="0093394A" w:rsidRPr="007457DC">
        <w:rPr>
          <w:rFonts w:ascii="Times New Roman" w:hAnsi="Times New Roman" w:cs="Times New Roman"/>
          <w:sz w:val="24"/>
          <w:szCs w:val="24"/>
        </w:rPr>
        <w:t>ашова, В. А. Чивилихина. «Лагер</w:t>
      </w:r>
      <w:r w:rsidRPr="007457DC">
        <w:rPr>
          <w:rFonts w:ascii="Times New Roman" w:hAnsi="Times New Roman" w:cs="Times New Roman"/>
          <w:sz w:val="24"/>
          <w:szCs w:val="24"/>
        </w:rPr>
        <w:t>ная» тема в произведениях В. Т. Шаламова, Е. С. Гинзбург,</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 В. Волкова, А. В. Жигулина.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Авторская песня как песенный монотеатр 1970–1980-х</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годов. Поэзия Ю. В. Визбора, А. А. Галича, Б. Ш. Окуджавы,</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 С. Высоцкого, А. Н. Башлачёва.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эстрадная поэзия, «тихая» лирика,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«окопный реализм», автор</w:t>
      </w:r>
      <w:r w:rsidR="0093394A" w:rsidRPr="007457DC">
        <w:rPr>
          <w:rFonts w:ascii="Times New Roman" w:hAnsi="Times New Roman" w:cs="Times New Roman"/>
          <w:sz w:val="24"/>
          <w:szCs w:val="24"/>
        </w:rPr>
        <w:t>ская песня, «деревенская» и «го</w:t>
      </w:r>
      <w:r w:rsidRPr="007457DC">
        <w:rPr>
          <w:rFonts w:ascii="Times New Roman" w:hAnsi="Times New Roman" w:cs="Times New Roman"/>
          <w:sz w:val="24"/>
          <w:szCs w:val="24"/>
        </w:rPr>
        <w:t>родская» проза, «лагерная проза».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w:t>
      </w:r>
      <w:r w:rsidR="0093394A" w:rsidRPr="007457DC">
        <w:rPr>
          <w:rFonts w:ascii="Times New Roman" w:hAnsi="Times New Roman" w:cs="Times New Roman"/>
          <w:sz w:val="24"/>
          <w:szCs w:val="24"/>
        </w:rPr>
        <w:t>: феномен «оттепели» в литерату</w:t>
      </w:r>
      <w:r w:rsidRPr="007457DC">
        <w:rPr>
          <w:rFonts w:ascii="Times New Roman" w:hAnsi="Times New Roman" w:cs="Times New Roman"/>
          <w:sz w:val="24"/>
          <w:szCs w:val="24"/>
        </w:rPr>
        <w:t>ре разных эпох.</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отражение периодов «оттепели»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«застоя» в искусстве.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 М. ШУКШИН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Рассказы: «Одни», «Чуд</w:t>
      </w:r>
      <w:r w:rsidR="0093394A" w:rsidRPr="007457DC">
        <w:rPr>
          <w:rFonts w:ascii="Times New Roman" w:hAnsi="Times New Roman" w:cs="Times New Roman"/>
          <w:sz w:val="24"/>
          <w:szCs w:val="24"/>
        </w:rPr>
        <w:t>ик», «Миль пардон, мадам», «Сре</w:t>
      </w:r>
      <w:r w:rsidRPr="007457DC">
        <w:rPr>
          <w:rFonts w:ascii="Times New Roman" w:hAnsi="Times New Roman" w:cs="Times New Roman"/>
          <w:sz w:val="24"/>
          <w:szCs w:val="24"/>
        </w:rPr>
        <w:t>зал».</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Колоритность и яркость шукшинских героев-«чудиков».</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Народ и «публика» как два нравственно-общественных полюсав прозе В. М. Шукшина. Сочетание внешней занимательности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сюжета и глубины психолог</w:t>
      </w:r>
      <w:r w:rsidR="0093394A" w:rsidRPr="007457DC">
        <w:rPr>
          <w:rFonts w:ascii="Times New Roman" w:hAnsi="Times New Roman" w:cs="Times New Roman"/>
          <w:sz w:val="24"/>
          <w:szCs w:val="24"/>
        </w:rPr>
        <w:t>ического анализа в рассказах пи</w:t>
      </w:r>
      <w:r w:rsidRPr="007457DC">
        <w:rPr>
          <w:rFonts w:ascii="Times New Roman" w:hAnsi="Times New Roman" w:cs="Times New Roman"/>
          <w:sz w:val="24"/>
          <w:szCs w:val="24"/>
        </w:rPr>
        <w:t>сателя. Тема города и дере</w:t>
      </w:r>
      <w:r w:rsidR="0093394A" w:rsidRPr="007457DC">
        <w:rPr>
          <w:rFonts w:ascii="Times New Roman" w:hAnsi="Times New Roman" w:cs="Times New Roman"/>
          <w:sz w:val="24"/>
          <w:szCs w:val="24"/>
        </w:rPr>
        <w:t>вни, точность бытописания в шук</w:t>
      </w:r>
      <w:r w:rsidRPr="007457DC">
        <w:rPr>
          <w:rFonts w:ascii="Times New Roman" w:hAnsi="Times New Roman" w:cs="Times New Roman"/>
          <w:sz w:val="24"/>
          <w:szCs w:val="24"/>
        </w:rPr>
        <w:t>шинской прозе.</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герой-«чудик», языковая пародийность.</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w:t>
      </w:r>
      <w:r w:rsidR="0093394A" w:rsidRPr="007457DC">
        <w:rPr>
          <w:rFonts w:ascii="Times New Roman" w:hAnsi="Times New Roman" w:cs="Times New Roman"/>
          <w:sz w:val="24"/>
          <w:szCs w:val="24"/>
        </w:rPr>
        <w:t xml:space="preserve"> творчество В. М. Шукшина и про</w:t>
      </w:r>
      <w:r w:rsidRPr="007457DC">
        <w:rPr>
          <w:rFonts w:ascii="Times New Roman" w:hAnsi="Times New Roman" w:cs="Times New Roman"/>
          <w:sz w:val="24"/>
          <w:szCs w:val="24"/>
        </w:rPr>
        <w:t>изведения «деревенской прозы» (В. Г. Распутин, В. И. Белов,Ф. А. Абрамов, Б. А. Можаев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Межпредметные связи: </w:t>
      </w:r>
      <w:r w:rsidR="0093394A" w:rsidRPr="007457DC">
        <w:rPr>
          <w:rFonts w:ascii="Times New Roman" w:hAnsi="Times New Roman" w:cs="Times New Roman"/>
          <w:sz w:val="24"/>
          <w:szCs w:val="24"/>
        </w:rPr>
        <w:t>лексический состав текста, кино</w:t>
      </w:r>
      <w:r w:rsidRPr="007457DC">
        <w:rPr>
          <w:rFonts w:ascii="Times New Roman" w:hAnsi="Times New Roman" w:cs="Times New Roman"/>
          <w:sz w:val="24"/>
          <w:szCs w:val="24"/>
        </w:rPr>
        <w:t>драматургия В. М. Шукшина (к/ф «Живёт такой парень»,«Странные люди», «Калина красная» и др.).Для самостоятельного чтения: повесть-сказка «До третьих</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петухов», киноповесть «Калина красная».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 М. РУБЦОВ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 xml:space="preserve">Стихотворения: «Русский </w:t>
      </w:r>
      <w:r w:rsidR="0093394A" w:rsidRPr="007457DC">
        <w:rPr>
          <w:rFonts w:ascii="Times New Roman" w:hAnsi="Times New Roman" w:cs="Times New Roman"/>
          <w:sz w:val="24"/>
          <w:szCs w:val="24"/>
        </w:rPr>
        <w:t>огонёк», «Я буду скакать по хол</w:t>
      </w:r>
      <w:r w:rsidRPr="007457DC">
        <w:rPr>
          <w:rFonts w:ascii="Times New Roman" w:hAnsi="Times New Roman" w:cs="Times New Roman"/>
          <w:sz w:val="24"/>
          <w:szCs w:val="24"/>
        </w:rPr>
        <w:t>мам задремавшей отчизны…», «В горнице», «Душа хранит»</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др.Диалог поэта с Россией. Прошлое и настоящее через призму</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вечного. Образы скитальца и родного очага. Одухотворённая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красота природы в лирике.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Задушевность  и  музыкальность  поэтического  слова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Н. М. Рубцова.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«тихая» лирика, напевный стих.</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есенинские традиции в лирике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Н. М. Рубцова.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пес</w:t>
      </w:r>
      <w:r w:rsidR="0093394A" w:rsidRPr="007457DC">
        <w:rPr>
          <w:rFonts w:ascii="Times New Roman" w:hAnsi="Times New Roman" w:cs="Times New Roman"/>
          <w:sz w:val="24"/>
          <w:szCs w:val="24"/>
        </w:rPr>
        <w:t>ни и романсы на стихи Н. М. Руб</w:t>
      </w:r>
      <w:r w:rsidRPr="007457DC">
        <w:rPr>
          <w:rFonts w:ascii="Times New Roman" w:hAnsi="Times New Roman" w:cs="Times New Roman"/>
          <w:sz w:val="24"/>
          <w:szCs w:val="24"/>
        </w:rPr>
        <w:t>цова (музыка А. Морозова, А. Лобзова, А. Васина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Для самостоятельного чтения: «Звезда полей», «Первый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снег», «Ферапонтово»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 П. АСТАФЬЕВ</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Повесть «Царь-рыба». Рассказ «Людочка»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Натурфилософия В. П. Аст</w:t>
      </w:r>
      <w:r w:rsidR="0093394A" w:rsidRPr="007457DC">
        <w:rPr>
          <w:rFonts w:ascii="Times New Roman" w:hAnsi="Times New Roman" w:cs="Times New Roman"/>
          <w:sz w:val="24"/>
          <w:szCs w:val="24"/>
        </w:rPr>
        <w:t>афьева. Человек и природа: един</w:t>
      </w:r>
      <w:r w:rsidRPr="007457DC">
        <w:rPr>
          <w:rFonts w:ascii="Times New Roman" w:hAnsi="Times New Roman" w:cs="Times New Roman"/>
          <w:sz w:val="24"/>
          <w:szCs w:val="24"/>
        </w:rPr>
        <w:t>ство и противостояние. Нравственный пафос произведений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писателя. Проблема утраты</w:t>
      </w:r>
      <w:r w:rsidR="0093394A" w:rsidRPr="007457DC">
        <w:rPr>
          <w:rFonts w:ascii="Times New Roman" w:hAnsi="Times New Roman" w:cs="Times New Roman"/>
          <w:sz w:val="24"/>
          <w:szCs w:val="24"/>
        </w:rPr>
        <w:t xml:space="preserve"> человеческого в человеке. «Жес</w:t>
      </w:r>
      <w:r w:rsidRPr="007457DC">
        <w:rPr>
          <w:rFonts w:ascii="Times New Roman" w:hAnsi="Times New Roman" w:cs="Times New Roman"/>
          <w:sz w:val="24"/>
          <w:szCs w:val="24"/>
        </w:rPr>
        <w:t>токий» реализм позднего твор</w:t>
      </w:r>
      <w:r w:rsidR="0093394A" w:rsidRPr="007457DC">
        <w:rPr>
          <w:rFonts w:ascii="Times New Roman" w:hAnsi="Times New Roman" w:cs="Times New Roman"/>
          <w:sz w:val="24"/>
          <w:szCs w:val="24"/>
        </w:rPr>
        <w:t>чества В. П. Астафьева. Синтет</w:t>
      </w:r>
      <w:r w:rsidRPr="007457DC">
        <w:rPr>
          <w:rFonts w:ascii="Times New Roman" w:hAnsi="Times New Roman" w:cs="Times New Roman"/>
          <w:sz w:val="24"/>
          <w:szCs w:val="24"/>
        </w:rPr>
        <w:t>ческая жанровая природа крупных произведений писателя.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натурфилософская проза, цикл новелл.</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связи: «Царь-рыба» В. П. Астафьева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и «Старик и море» Э. Хемингуэя.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Межпредметные связи: </w:t>
      </w:r>
      <w:r w:rsidR="0093394A" w:rsidRPr="007457DC">
        <w:rPr>
          <w:rFonts w:ascii="Times New Roman" w:hAnsi="Times New Roman" w:cs="Times New Roman"/>
          <w:sz w:val="24"/>
          <w:szCs w:val="24"/>
        </w:rPr>
        <w:t>взаимодействие двух стилистичес</w:t>
      </w:r>
      <w:r w:rsidRPr="007457DC">
        <w:rPr>
          <w:rFonts w:ascii="Times New Roman" w:hAnsi="Times New Roman" w:cs="Times New Roman"/>
          <w:sz w:val="24"/>
          <w:szCs w:val="24"/>
        </w:rPr>
        <w:t>ких пластов в прозе В. П. Астафьева; рассказ В. П. Астафьева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lastRenderedPageBreak/>
        <w:t>«Людочка» и к/ф С. С. Говорухина «Ворошиловский стрелок».</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самостоятельного чт</w:t>
      </w:r>
      <w:r w:rsidR="0093394A" w:rsidRPr="007457DC">
        <w:rPr>
          <w:rFonts w:ascii="Times New Roman" w:hAnsi="Times New Roman" w:cs="Times New Roman"/>
          <w:sz w:val="24"/>
          <w:szCs w:val="24"/>
        </w:rPr>
        <w:t>ения: повести «Стародуб», «Пере</w:t>
      </w:r>
      <w:r w:rsidRPr="007457DC">
        <w:rPr>
          <w:rFonts w:ascii="Times New Roman" w:hAnsi="Times New Roman" w:cs="Times New Roman"/>
          <w:sz w:val="24"/>
          <w:szCs w:val="24"/>
        </w:rPr>
        <w:t>вал», роман «Прокляты и убиты».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 Г. РАСПУТИН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Повести: «Последний срок», «Прощание с Матёрой»,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«Живи и помни».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Эпическое и драматическое начала прозы писателя. Дом</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 семья как составляющие</w:t>
      </w:r>
      <w:r w:rsidR="0093394A" w:rsidRPr="007457DC">
        <w:rPr>
          <w:rFonts w:ascii="Times New Roman" w:hAnsi="Times New Roman" w:cs="Times New Roman"/>
          <w:sz w:val="24"/>
          <w:szCs w:val="24"/>
        </w:rPr>
        <w:t xml:space="preserve"> национального космоса. Философ</w:t>
      </w:r>
      <w:r w:rsidRPr="007457DC">
        <w:rPr>
          <w:rFonts w:ascii="Times New Roman" w:hAnsi="Times New Roman" w:cs="Times New Roman"/>
          <w:sz w:val="24"/>
          <w:szCs w:val="24"/>
        </w:rPr>
        <w:t>ское осмысление социальны</w:t>
      </w:r>
      <w:r w:rsidR="0093394A" w:rsidRPr="007457DC">
        <w:rPr>
          <w:rFonts w:ascii="Times New Roman" w:hAnsi="Times New Roman" w:cs="Times New Roman"/>
          <w:sz w:val="24"/>
          <w:szCs w:val="24"/>
        </w:rPr>
        <w:t>х проблем современности. Особен</w:t>
      </w:r>
      <w:r w:rsidRPr="007457DC">
        <w:rPr>
          <w:rFonts w:ascii="Times New Roman" w:hAnsi="Times New Roman" w:cs="Times New Roman"/>
          <w:sz w:val="24"/>
          <w:szCs w:val="24"/>
        </w:rPr>
        <w:t xml:space="preserve">ности психологического </w:t>
      </w:r>
      <w:r w:rsidR="0093394A" w:rsidRPr="007457DC">
        <w:rPr>
          <w:rFonts w:ascii="Times New Roman" w:hAnsi="Times New Roman" w:cs="Times New Roman"/>
          <w:sz w:val="24"/>
          <w:szCs w:val="24"/>
        </w:rPr>
        <w:t>анализа в «катастрофическом про</w:t>
      </w:r>
      <w:r w:rsidRPr="007457DC">
        <w:rPr>
          <w:rFonts w:ascii="Times New Roman" w:hAnsi="Times New Roman" w:cs="Times New Roman"/>
          <w:sz w:val="24"/>
          <w:szCs w:val="24"/>
        </w:rPr>
        <w:t>странстве» В. Г. Распутина.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Опорные понятия: «деревенская проза».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Внутрипредметные связ</w:t>
      </w:r>
      <w:r w:rsidR="0093394A" w:rsidRPr="007457DC">
        <w:rPr>
          <w:rFonts w:ascii="Times New Roman" w:hAnsi="Times New Roman" w:cs="Times New Roman"/>
          <w:sz w:val="24"/>
          <w:szCs w:val="24"/>
        </w:rPr>
        <w:t>и: нравственная проблематика ро</w:t>
      </w:r>
      <w:r w:rsidRPr="007457DC">
        <w:rPr>
          <w:rFonts w:ascii="Times New Roman" w:hAnsi="Times New Roman" w:cs="Times New Roman"/>
          <w:sz w:val="24"/>
          <w:szCs w:val="24"/>
        </w:rPr>
        <w:t>мана Ф. М. Достоевского «Преступление и наказание» и повес-</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ти В. Г. Распутина «Дочь Ивана, мать Ивана».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w:t>
      </w:r>
      <w:r w:rsidR="0093394A" w:rsidRPr="007457DC">
        <w:rPr>
          <w:rFonts w:ascii="Times New Roman" w:hAnsi="Times New Roman" w:cs="Times New Roman"/>
          <w:sz w:val="24"/>
          <w:szCs w:val="24"/>
        </w:rPr>
        <w:t xml:space="preserve"> особенности лексики и синтакси</w:t>
      </w:r>
      <w:r w:rsidRPr="007457DC">
        <w:rPr>
          <w:rFonts w:ascii="Times New Roman" w:hAnsi="Times New Roman" w:cs="Times New Roman"/>
          <w:sz w:val="24"/>
          <w:szCs w:val="24"/>
        </w:rPr>
        <w:t>ческого строения фраз распутинских героев; экранизация по-</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вестей «Прощание с Матёрой», «Василий и Василиса».Для самостоятельного</w:t>
      </w:r>
      <w:r w:rsidR="0093394A" w:rsidRPr="007457DC">
        <w:rPr>
          <w:rFonts w:ascii="Times New Roman" w:hAnsi="Times New Roman" w:cs="Times New Roman"/>
          <w:sz w:val="24"/>
          <w:szCs w:val="24"/>
        </w:rPr>
        <w:t xml:space="preserve"> чтения: повести «Деньги для Ма</w:t>
      </w:r>
      <w:r w:rsidRPr="007457DC">
        <w:rPr>
          <w:rFonts w:ascii="Times New Roman" w:hAnsi="Times New Roman" w:cs="Times New Roman"/>
          <w:sz w:val="24"/>
          <w:szCs w:val="24"/>
        </w:rPr>
        <w:t>рии», «Дочь Ивана, мать Ивана», «Пожар».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А. И. СОЛЖЕНИЦЫН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Повесть «Один день Ив</w:t>
      </w:r>
      <w:r w:rsidR="0093394A" w:rsidRPr="007457DC">
        <w:rPr>
          <w:rFonts w:ascii="Times New Roman" w:hAnsi="Times New Roman" w:cs="Times New Roman"/>
          <w:sz w:val="24"/>
          <w:szCs w:val="24"/>
        </w:rPr>
        <w:t>ана Денисовича». Рассказ «Матрё</w:t>
      </w:r>
      <w:r w:rsidRPr="007457DC">
        <w:rPr>
          <w:rFonts w:ascii="Times New Roman" w:hAnsi="Times New Roman" w:cs="Times New Roman"/>
          <w:sz w:val="24"/>
          <w:szCs w:val="24"/>
        </w:rPr>
        <w:t>нин двор».</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Отражение «лагерных университетов» писателя в повести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«Один день Ивана Денисовича». Яркость и точность авторского</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бытописания, многообразие человеческих т</w:t>
      </w:r>
      <w:r w:rsidR="0093394A" w:rsidRPr="007457DC">
        <w:rPr>
          <w:rFonts w:ascii="Times New Roman" w:hAnsi="Times New Roman" w:cs="Times New Roman"/>
          <w:sz w:val="24"/>
          <w:szCs w:val="24"/>
        </w:rPr>
        <w:t>ипов в повести. Дет</w:t>
      </w:r>
      <w:r w:rsidRPr="007457DC">
        <w:rPr>
          <w:rFonts w:ascii="Times New Roman" w:hAnsi="Times New Roman" w:cs="Times New Roman"/>
          <w:sz w:val="24"/>
          <w:szCs w:val="24"/>
        </w:rPr>
        <w:t>скость души Ивана Денисович</w:t>
      </w:r>
      <w:r w:rsidR="0093394A" w:rsidRPr="007457DC">
        <w:rPr>
          <w:rFonts w:ascii="Times New Roman" w:hAnsi="Times New Roman" w:cs="Times New Roman"/>
          <w:sz w:val="24"/>
          <w:szCs w:val="24"/>
        </w:rPr>
        <w:t>а, черты праведничества в харак</w:t>
      </w:r>
      <w:r w:rsidRPr="007457DC">
        <w:rPr>
          <w:rFonts w:ascii="Times New Roman" w:hAnsi="Times New Roman" w:cs="Times New Roman"/>
          <w:sz w:val="24"/>
          <w:szCs w:val="24"/>
        </w:rPr>
        <w:t>тере героя. Смешение языковых пластов в стилистике повести.</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Продолжение темы народного праведничества в рассказе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«Матрёнин двор». Черты</w:t>
      </w:r>
      <w:r w:rsidR="0093394A" w:rsidRPr="007457DC">
        <w:rPr>
          <w:rFonts w:ascii="Times New Roman" w:hAnsi="Times New Roman" w:cs="Times New Roman"/>
          <w:sz w:val="24"/>
          <w:szCs w:val="24"/>
        </w:rPr>
        <w:t xml:space="preserve"> «нутряной» России в облике Мат</w:t>
      </w:r>
      <w:r w:rsidRPr="007457DC">
        <w:rPr>
          <w:rFonts w:ascii="Times New Roman" w:hAnsi="Times New Roman" w:cs="Times New Roman"/>
          <w:sz w:val="24"/>
          <w:szCs w:val="24"/>
        </w:rPr>
        <w:t>рёны. Противопоставление исконной Руси России чиновной,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официозной. Символичность финала рассказа и его названия.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двуеди</w:t>
      </w:r>
      <w:r w:rsidR="0093394A" w:rsidRPr="007457DC">
        <w:rPr>
          <w:rFonts w:ascii="Times New Roman" w:hAnsi="Times New Roman" w:cs="Times New Roman"/>
          <w:sz w:val="24"/>
          <w:szCs w:val="24"/>
        </w:rPr>
        <w:t>нство героя и автора, тип героя</w:t>
      </w:r>
      <w:r w:rsidRPr="007457DC">
        <w:rPr>
          <w:rFonts w:ascii="Times New Roman" w:hAnsi="Times New Roman" w:cs="Times New Roman"/>
          <w:sz w:val="24"/>
          <w:szCs w:val="24"/>
        </w:rPr>
        <w:t>праведника.</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 тема народного праведничества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 творчестве А. И. Солжениц</w:t>
      </w:r>
      <w:r w:rsidR="0093394A" w:rsidRPr="007457DC">
        <w:rPr>
          <w:rFonts w:ascii="Times New Roman" w:hAnsi="Times New Roman" w:cs="Times New Roman"/>
          <w:sz w:val="24"/>
          <w:szCs w:val="24"/>
        </w:rPr>
        <w:t>ына и его литературных предшест</w:t>
      </w:r>
      <w:r w:rsidRPr="007457DC">
        <w:rPr>
          <w:rFonts w:ascii="Times New Roman" w:hAnsi="Times New Roman" w:cs="Times New Roman"/>
          <w:sz w:val="24"/>
          <w:szCs w:val="24"/>
        </w:rPr>
        <w:t>венников (Ф. М. Достоевский, Н. С. Лесков, И. С. Тургенев и др.).</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Межпредметные связи: нравственно-философская позиция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Солженицына-историка; яз</w:t>
      </w:r>
      <w:r w:rsidR="0093394A" w:rsidRPr="007457DC">
        <w:rPr>
          <w:rFonts w:ascii="Times New Roman" w:hAnsi="Times New Roman" w:cs="Times New Roman"/>
          <w:sz w:val="24"/>
          <w:szCs w:val="24"/>
        </w:rPr>
        <w:t>ык «нутряной» России в прозе пи</w:t>
      </w:r>
      <w:r w:rsidRPr="007457DC">
        <w:rPr>
          <w:rFonts w:ascii="Times New Roman" w:hAnsi="Times New Roman" w:cs="Times New Roman"/>
          <w:sz w:val="24"/>
          <w:szCs w:val="24"/>
        </w:rPr>
        <w:t>сателя.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Для самостоятельного чтения: рассказ «Захар Калита»,</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цикл «Крохотки».</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НОВЕЙШАЯ РУССКАЯ ПРОЗА И ПОЭЗИЯ</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Внутренняя противоречивость и драматизм современной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культурно-исторической сит</w:t>
      </w:r>
      <w:r w:rsidR="0093394A" w:rsidRPr="007457DC">
        <w:rPr>
          <w:rFonts w:ascii="Times New Roman" w:hAnsi="Times New Roman" w:cs="Times New Roman"/>
          <w:sz w:val="24"/>
          <w:szCs w:val="24"/>
        </w:rPr>
        <w:t>уации (экспансия массовой и эли</w:t>
      </w:r>
      <w:r w:rsidRPr="007457DC">
        <w:rPr>
          <w:rFonts w:ascii="Times New Roman" w:hAnsi="Times New Roman" w:cs="Times New Roman"/>
          <w:sz w:val="24"/>
          <w:szCs w:val="24"/>
        </w:rPr>
        <w:t>тарной литературы, смена нравственных критериев и т. п.).Реалистическая  проза</w:t>
      </w:r>
      <w:r w:rsidR="0093394A" w:rsidRPr="007457DC">
        <w:rPr>
          <w:rFonts w:ascii="Times New Roman" w:hAnsi="Times New Roman" w:cs="Times New Roman"/>
          <w:sz w:val="24"/>
          <w:szCs w:val="24"/>
        </w:rPr>
        <w:t>.  Глубокий  психологизм,  инте</w:t>
      </w:r>
      <w:r w:rsidRPr="007457DC">
        <w:rPr>
          <w:rFonts w:ascii="Times New Roman" w:hAnsi="Times New Roman" w:cs="Times New Roman"/>
          <w:sz w:val="24"/>
          <w:szCs w:val="24"/>
        </w:rPr>
        <w:t>рес к человеческой душе в её лучших проявлениях в прозе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 xml:space="preserve">Б. П. Екимова, Е. И. Носова, </w:t>
      </w:r>
      <w:r w:rsidR="0093394A" w:rsidRPr="007457DC">
        <w:rPr>
          <w:rFonts w:ascii="Times New Roman" w:hAnsi="Times New Roman" w:cs="Times New Roman"/>
          <w:sz w:val="24"/>
          <w:szCs w:val="24"/>
        </w:rPr>
        <w:t>Ю. В. Бондарева, П. Л. Проскури</w:t>
      </w:r>
      <w:r w:rsidRPr="007457DC">
        <w:rPr>
          <w:rFonts w:ascii="Times New Roman" w:hAnsi="Times New Roman" w:cs="Times New Roman"/>
          <w:sz w:val="24"/>
          <w:szCs w:val="24"/>
        </w:rPr>
        <w:t>на, Ю. М. Полякова и др. Новейшая проза Л. С. Петрушевской,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 Е. Каледина, В. П. Аксёнова, А. А. Прохано</w:t>
      </w:r>
      <w:r w:rsidR="0093394A" w:rsidRPr="007457DC">
        <w:rPr>
          <w:rFonts w:ascii="Times New Roman" w:hAnsi="Times New Roman" w:cs="Times New Roman"/>
          <w:sz w:val="24"/>
          <w:szCs w:val="24"/>
        </w:rPr>
        <w:t>ва, В. П. Аста</w:t>
      </w:r>
      <w:r w:rsidRPr="007457DC">
        <w:rPr>
          <w:rFonts w:ascii="Times New Roman" w:hAnsi="Times New Roman" w:cs="Times New Roman"/>
          <w:sz w:val="24"/>
          <w:szCs w:val="24"/>
        </w:rPr>
        <w:t xml:space="preserve">фьева, В. Г. Распутина. </w:t>
      </w:r>
      <w:r w:rsidR="0093394A" w:rsidRPr="007457DC">
        <w:rPr>
          <w:rFonts w:ascii="Times New Roman" w:hAnsi="Times New Roman" w:cs="Times New Roman"/>
          <w:sz w:val="24"/>
          <w:szCs w:val="24"/>
        </w:rPr>
        <w:t>«Болевые точки» современной жиз</w:t>
      </w:r>
      <w:r w:rsidRPr="007457DC">
        <w:rPr>
          <w:rFonts w:ascii="Times New Roman" w:hAnsi="Times New Roman" w:cs="Times New Roman"/>
          <w:sz w:val="24"/>
          <w:szCs w:val="24"/>
        </w:rPr>
        <w:t>ни в прозе В. С. Маканина, З. Прилепина, Л. Е. Улицкой,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Т. Н. Толстой, В. С. Токаревой и др.</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Эволюция модернистской и постмодернистской прозы.</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Многообразие течений и школ «новейшей» с</w:t>
      </w:r>
      <w:r w:rsidR="0093394A" w:rsidRPr="007457DC">
        <w:rPr>
          <w:rFonts w:ascii="Times New Roman" w:hAnsi="Times New Roman" w:cs="Times New Roman"/>
          <w:sz w:val="24"/>
          <w:szCs w:val="24"/>
        </w:rPr>
        <w:t>ловесности («дру</w:t>
      </w:r>
      <w:r w:rsidRPr="007457DC">
        <w:rPr>
          <w:rFonts w:ascii="Times New Roman" w:hAnsi="Times New Roman" w:cs="Times New Roman"/>
          <w:sz w:val="24"/>
          <w:szCs w:val="24"/>
        </w:rPr>
        <w:t>гая литература», «андеграун</w:t>
      </w:r>
      <w:r w:rsidR="0093394A" w:rsidRPr="007457DC">
        <w:rPr>
          <w:rFonts w:ascii="Times New Roman" w:hAnsi="Times New Roman" w:cs="Times New Roman"/>
          <w:sz w:val="24"/>
          <w:szCs w:val="24"/>
        </w:rPr>
        <w:t>д», «артистическая проза», «соц</w:t>
      </w:r>
      <w:r w:rsidRPr="007457DC">
        <w:rPr>
          <w:rFonts w:ascii="Times New Roman" w:hAnsi="Times New Roman" w:cs="Times New Roman"/>
          <w:sz w:val="24"/>
          <w:szCs w:val="24"/>
        </w:rPr>
        <w:t>арт», «новая волна» и т. п.).</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Поэма в прозе «Москва — Петушки» Вен.В. Ерофеева как</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воссоздание «новой реальности», выпадение из исторического</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времени. «Виртуальность» и «фантазий</w:t>
      </w:r>
      <w:r w:rsidR="0093394A" w:rsidRPr="007457DC">
        <w:rPr>
          <w:rFonts w:ascii="Times New Roman" w:hAnsi="Times New Roman" w:cs="Times New Roman"/>
          <w:sz w:val="24"/>
          <w:szCs w:val="24"/>
        </w:rPr>
        <w:t>ность» прозы В. О. Пе</w:t>
      </w:r>
      <w:r w:rsidRPr="007457DC">
        <w:rPr>
          <w:rFonts w:ascii="Times New Roman" w:hAnsi="Times New Roman" w:cs="Times New Roman"/>
          <w:sz w:val="24"/>
          <w:szCs w:val="24"/>
        </w:rPr>
        <w:t>левина, её «игровой» характер.</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Ироническая поэзия 1980–1990-х годов. И. М. Губерман,</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Д. А. Пригов, Т. Ю. Кибиров и др.</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Поэзия и судьба И. А. Бродского. Стихотворения: «Большая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элегия Джону Донну», «Ни</w:t>
      </w:r>
      <w:r w:rsidR="0093394A" w:rsidRPr="007457DC">
        <w:rPr>
          <w:rFonts w:ascii="Times New Roman" w:hAnsi="Times New Roman" w:cs="Times New Roman"/>
          <w:sz w:val="24"/>
          <w:szCs w:val="24"/>
        </w:rPr>
        <w:t xml:space="preserve"> страны, ни погоста…». Воссозда</w:t>
      </w:r>
      <w:r w:rsidRPr="007457DC">
        <w:rPr>
          <w:rFonts w:ascii="Times New Roman" w:hAnsi="Times New Roman" w:cs="Times New Roman"/>
          <w:sz w:val="24"/>
          <w:szCs w:val="24"/>
        </w:rPr>
        <w:t>ние «громадного мира зрени</w:t>
      </w:r>
      <w:r w:rsidR="0093394A" w:rsidRPr="007457DC">
        <w:rPr>
          <w:rFonts w:ascii="Times New Roman" w:hAnsi="Times New Roman" w:cs="Times New Roman"/>
          <w:sz w:val="24"/>
          <w:szCs w:val="24"/>
        </w:rPr>
        <w:t>я» в творчестве поэта, соотноше</w:t>
      </w:r>
      <w:r w:rsidRPr="007457DC">
        <w:rPr>
          <w:rFonts w:ascii="Times New Roman" w:hAnsi="Times New Roman" w:cs="Times New Roman"/>
          <w:sz w:val="24"/>
          <w:szCs w:val="24"/>
        </w:rPr>
        <w:t>ние опыта реальной жизни с культурой разных эпох.</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Опорные понятия: постмодернизм, фэнтези, ироническая</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поэзия, эссеизм.</w:t>
      </w:r>
    </w:p>
    <w:p w:rsidR="00837E4B" w:rsidRPr="007457DC" w:rsidRDefault="00837E4B" w:rsidP="00837E4B">
      <w:pPr>
        <w:spacing w:after="0" w:line="240" w:lineRule="auto"/>
        <w:rPr>
          <w:rFonts w:ascii="Times New Roman" w:hAnsi="Times New Roman" w:cs="Times New Roman"/>
          <w:sz w:val="24"/>
          <w:szCs w:val="24"/>
        </w:rPr>
      </w:pPr>
      <w:r w:rsidRPr="007457DC">
        <w:rPr>
          <w:rFonts w:ascii="Times New Roman" w:hAnsi="Times New Roman" w:cs="Times New Roman"/>
          <w:sz w:val="24"/>
          <w:szCs w:val="24"/>
        </w:rPr>
        <w:t>Внутрипредметные связи</w:t>
      </w:r>
      <w:r w:rsidR="0093394A" w:rsidRPr="007457DC">
        <w:rPr>
          <w:rFonts w:ascii="Times New Roman" w:hAnsi="Times New Roman" w:cs="Times New Roman"/>
          <w:sz w:val="24"/>
          <w:szCs w:val="24"/>
        </w:rPr>
        <w:t>: реминисцентность, интертексту</w:t>
      </w:r>
      <w:r w:rsidRPr="007457DC">
        <w:rPr>
          <w:rFonts w:ascii="Times New Roman" w:hAnsi="Times New Roman" w:cs="Times New Roman"/>
          <w:sz w:val="24"/>
          <w:szCs w:val="24"/>
        </w:rPr>
        <w:t>альность современной прозы и поэзии; «вечные» темы в прозе</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с реалистической доминантой.</w:t>
      </w:r>
      <w:r w:rsidR="0093394A" w:rsidRPr="007457DC">
        <w:rPr>
          <w:rFonts w:ascii="Times New Roman" w:hAnsi="Times New Roman" w:cs="Times New Roman"/>
          <w:sz w:val="24"/>
          <w:szCs w:val="24"/>
        </w:rPr>
        <w:t xml:space="preserve"> </w:t>
      </w:r>
      <w:r w:rsidRPr="007457DC">
        <w:rPr>
          <w:rFonts w:ascii="Times New Roman" w:hAnsi="Times New Roman" w:cs="Times New Roman"/>
          <w:sz w:val="24"/>
          <w:szCs w:val="24"/>
        </w:rPr>
        <w:t>Межпредметные связи: с</w:t>
      </w:r>
      <w:r w:rsidR="0093394A" w:rsidRPr="007457DC">
        <w:rPr>
          <w:rFonts w:ascii="Times New Roman" w:hAnsi="Times New Roman" w:cs="Times New Roman"/>
          <w:sz w:val="24"/>
          <w:szCs w:val="24"/>
        </w:rPr>
        <w:t>овременная литература в контекс</w:t>
      </w:r>
      <w:r w:rsidRPr="007457DC">
        <w:rPr>
          <w:rFonts w:ascii="Times New Roman" w:hAnsi="Times New Roman" w:cs="Times New Roman"/>
          <w:sz w:val="24"/>
          <w:szCs w:val="24"/>
        </w:rPr>
        <w:t>те «массовой» культуры.</w:t>
      </w:r>
    </w:p>
    <w:p w:rsidR="00FA26A4" w:rsidRDefault="00FA26A4" w:rsidP="00581312">
      <w:pPr>
        <w:spacing w:before="24" w:after="24" w:line="240" w:lineRule="auto"/>
        <w:jc w:val="both"/>
        <w:rPr>
          <w:rFonts w:ascii="Times New Roman" w:hAnsi="Times New Roman" w:cs="Times New Roman"/>
          <w:b/>
          <w:bCs/>
          <w:color w:val="000000"/>
          <w:sz w:val="24"/>
          <w:szCs w:val="24"/>
        </w:rPr>
      </w:pPr>
    </w:p>
    <w:p w:rsidR="00C320F0" w:rsidRPr="00E514C3" w:rsidRDefault="00E514C3" w:rsidP="00581312">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2.2.2.3</w:t>
      </w:r>
      <w:r w:rsidR="00581312" w:rsidRPr="00E514C3">
        <w:rPr>
          <w:rFonts w:ascii="Times New Roman" w:hAnsi="Times New Roman" w:cs="Times New Roman"/>
          <w:b/>
          <w:bCs/>
          <w:color w:val="000000"/>
          <w:sz w:val="24"/>
          <w:szCs w:val="24"/>
        </w:rPr>
        <w:t xml:space="preserve">. </w:t>
      </w:r>
      <w:r w:rsidR="00C320F0" w:rsidRPr="00E514C3">
        <w:rPr>
          <w:rFonts w:ascii="Times New Roman" w:hAnsi="Times New Roman" w:cs="Times New Roman"/>
          <w:b/>
          <w:bCs/>
          <w:color w:val="000000"/>
          <w:sz w:val="24"/>
          <w:szCs w:val="24"/>
        </w:rPr>
        <w:t>Содержание основных образовательных программ по иностранному языку</w:t>
      </w:r>
      <w:r w:rsidR="001A31F0" w:rsidRPr="00E514C3">
        <w:rPr>
          <w:rFonts w:ascii="Times New Roman" w:hAnsi="Times New Roman" w:cs="Times New Roman"/>
          <w:b/>
          <w:bCs/>
          <w:color w:val="000000"/>
          <w:sz w:val="24"/>
          <w:szCs w:val="24"/>
        </w:rPr>
        <w:t xml:space="preserve"> (английскому языку - базовый уровень)</w:t>
      </w:r>
      <w:r w:rsidR="00C320F0" w:rsidRPr="00E514C3">
        <w:rPr>
          <w:rFonts w:ascii="Times New Roman" w:hAnsi="Times New Roman" w:cs="Times New Roman"/>
          <w:b/>
          <w:bCs/>
          <w:color w:val="000000"/>
          <w:sz w:val="24"/>
          <w:szCs w:val="24"/>
        </w:rPr>
        <w:t>.</w:t>
      </w:r>
    </w:p>
    <w:p w:rsidR="00E514C3" w:rsidRPr="00FA01FD" w:rsidRDefault="00E514C3" w:rsidP="00E514C3">
      <w:pPr>
        <w:ind w:left="20"/>
        <w:jc w:val="center"/>
        <w:rPr>
          <w:rFonts w:ascii="Times New Roman" w:hAnsi="Times New Roman" w:cs="Times New Roman"/>
        </w:rPr>
      </w:pPr>
      <w:r>
        <w:rPr>
          <w:rFonts w:ascii="Times New Roman" w:hAnsi="Times New Roman" w:cs="Times New Roman"/>
        </w:rPr>
        <w:t>10 класс</w:t>
      </w:r>
    </w:p>
    <w:p w:rsidR="00E514C3" w:rsidRPr="00714E86" w:rsidRDefault="00E514C3" w:rsidP="00E514C3">
      <w:pPr>
        <w:shd w:val="clear" w:color="auto" w:fill="FFFFFF"/>
        <w:rPr>
          <w:rFonts w:ascii="Times New Roman" w:hAnsi="Times New Roman" w:cs="Times New Roman"/>
        </w:rPr>
      </w:pPr>
      <w:r w:rsidRPr="00714E86">
        <w:rPr>
          <w:rFonts w:ascii="Times New Roman" w:eastAsia="Calibri" w:hAnsi="Times New Roman" w:cs="Times New Roman"/>
          <w:b/>
          <w:lang w:eastAsia="en-US"/>
        </w:rPr>
        <w:t>Предметное содержание речи в соответствие с программой:</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hAnsi="Times New Roman" w:cs="Times New Roman"/>
          <w:b/>
          <w:bCs/>
          <w:sz w:val="24"/>
          <w:szCs w:val="24"/>
        </w:rPr>
        <w:t>Социально-бытовая сфера.</w:t>
      </w:r>
      <w:r w:rsidRPr="00D0486E">
        <w:rPr>
          <w:rFonts w:ascii="Times New Roman" w:hAnsi="Times New Roman" w:cs="Times New Roman"/>
          <w:sz w:val="24"/>
          <w:szCs w:val="24"/>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hAnsi="Times New Roman" w:cs="Times New Roman"/>
          <w:b/>
          <w:bCs/>
          <w:sz w:val="24"/>
          <w:szCs w:val="24"/>
        </w:rPr>
        <w:t>Социально-культурная сфера. </w:t>
      </w:r>
      <w:r w:rsidRPr="00D0486E">
        <w:rPr>
          <w:rFonts w:ascii="Times New Roman" w:hAnsi="Times New Roman" w:cs="Times New Roman"/>
          <w:sz w:val="24"/>
          <w:szCs w:val="24"/>
        </w:rPr>
        <w:t>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hAnsi="Times New Roman" w:cs="Times New Roman"/>
          <w:b/>
          <w:bCs/>
          <w:sz w:val="24"/>
          <w:szCs w:val="24"/>
        </w:rPr>
        <w:t>Учебно-трудовая сфера. </w:t>
      </w:r>
      <w:r w:rsidRPr="00D0486E">
        <w:rPr>
          <w:rFonts w:ascii="Times New Roman" w:hAnsi="Times New Roman" w:cs="Times New Roman"/>
          <w:sz w:val="24"/>
          <w:szCs w:val="24"/>
        </w:rPr>
        <w:t>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eastAsia="Calibri" w:hAnsi="Times New Roman" w:cs="Times New Roman"/>
          <w:sz w:val="24"/>
          <w:szCs w:val="24"/>
        </w:rPr>
        <w:t>Данное предметное содержание было перегруппировано в соответствии со структурой, представленной в УМК 10 класса:</w:t>
      </w:r>
    </w:p>
    <w:tbl>
      <w:tblPr>
        <w:tblW w:w="0" w:type="auto"/>
        <w:tblLook w:val="04A0"/>
      </w:tblPr>
      <w:tblGrid>
        <w:gridCol w:w="9322"/>
      </w:tblGrid>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sz w:val="24"/>
                <w:szCs w:val="24"/>
                <w:lang w:eastAsia="en-US"/>
              </w:rPr>
            </w:pPr>
            <w:r w:rsidRPr="00D0486E">
              <w:rPr>
                <w:rFonts w:ascii="Times New Roman" w:eastAsia="Calibri" w:hAnsi="Times New Roman" w:cs="Times New Roman"/>
                <w:b/>
                <w:sz w:val="24"/>
                <w:szCs w:val="24"/>
                <w:lang w:eastAsia="en-US"/>
              </w:rPr>
              <w:t xml:space="preserve">Раздел 1 «Крепкие связи» </w:t>
            </w:r>
          </w:p>
        </w:tc>
      </w:tr>
      <w:tr w:rsidR="00E514C3" w:rsidRPr="00D0486E" w:rsidTr="00E514C3">
        <w:tc>
          <w:tcPr>
            <w:tcW w:w="9322" w:type="dxa"/>
            <w:vAlign w:val="center"/>
          </w:tcPr>
          <w:p w:rsidR="00E514C3" w:rsidRPr="00D0486E" w:rsidRDefault="00E514C3" w:rsidP="00E514C3">
            <w:pPr>
              <w:spacing w:after="0" w:line="240" w:lineRule="auto"/>
              <w:rPr>
                <w:rFonts w:ascii="Times New Roman" w:eastAsia="Calibri" w:hAnsi="Times New Roman" w:cs="Times New Roman"/>
                <w:b/>
                <w:bCs/>
                <w:sz w:val="24"/>
                <w:szCs w:val="24"/>
                <w:lang w:eastAsia="en-US"/>
              </w:rPr>
            </w:pPr>
            <w:r w:rsidRPr="00D0486E">
              <w:rPr>
                <w:rFonts w:ascii="Times New Roman" w:eastAsia="Calibri" w:hAnsi="Times New Roman" w:cs="Times New Roman"/>
                <w:sz w:val="24"/>
                <w:szCs w:val="24"/>
                <w:lang w:eastAsia="en-US"/>
              </w:rPr>
              <w:t xml:space="preserve">Введение и активизация ЛЕ по теме «Подростки и их увлечения»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Тренировка навыков диалогической речи «Мой лучший друг, его качества».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Формы настоящего времени: значение и функции. Предлоги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b/>
                <w:bCs/>
                <w:i/>
                <w:iCs/>
                <w:sz w:val="24"/>
                <w:szCs w:val="24"/>
                <w:lang w:val="en-US" w:eastAsia="en-US"/>
              </w:rPr>
              <w:t>look</w:t>
            </w:r>
            <w:r w:rsidRPr="00D0486E">
              <w:rPr>
                <w:rFonts w:ascii="Times New Roman" w:eastAsia="Calibri" w:hAnsi="Times New Roman" w:cs="Times New Roman"/>
                <w:sz w:val="24"/>
                <w:szCs w:val="24"/>
                <w:lang w:eastAsia="en-US"/>
              </w:rPr>
              <w:t>. Знакомство со способами словообразования.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Ознакомительное чтение Л.М.Олкотт. «Маленькие женщины».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Тренировка навыков письменной речи. Знакомство с типами писем.</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«Молодежная мода в Великобритании»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Урок-диспут «Дискриминация и защита прав».</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Введение ЛЕ по теме «Экология. Вторая жизнь вещей»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по теме, фразовые глаголы, конструкции настоящего времени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 xml:space="preserve">Взаимоотношения. </w:t>
            </w:r>
            <w:r w:rsidRPr="00D0486E">
              <w:rPr>
                <w:rFonts w:ascii="Times New Roman" w:eastAsia="Calibri" w:hAnsi="Times New Roman" w:cs="Times New Roman"/>
                <w:bCs/>
                <w:i/>
                <w:sz w:val="24"/>
                <w:szCs w:val="24"/>
                <w:lang w:eastAsia="en-US"/>
              </w:rPr>
              <w:t>Контроль навыков письменной речи по теме «Крепкие связи</w:t>
            </w:r>
            <w:r w:rsidRPr="00D0486E">
              <w:rPr>
                <w:rFonts w:ascii="Times New Roman" w:eastAsia="Calibri" w:hAnsi="Times New Roman" w:cs="Times New Roman"/>
                <w:bCs/>
                <w:sz w:val="24"/>
                <w:szCs w:val="24"/>
                <w:lang w:eastAsia="en-US"/>
              </w:rPr>
              <w:t>»</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Cs/>
                <w:sz w:val="24"/>
                <w:szCs w:val="24"/>
                <w:lang w:eastAsia="en-US"/>
              </w:rPr>
            </w:pPr>
            <w:r w:rsidRPr="00D0486E">
              <w:rPr>
                <w:rFonts w:ascii="Times New Roman" w:eastAsia="Calibri" w:hAnsi="Times New Roman" w:cs="Times New Roman"/>
                <w:bCs/>
                <w:sz w:val="24"/>
                <w:szCs w:val="24"/>
                <w:lang w:eastAsia="en-US"/>
              </w:rPr>
              <w:t>Беседа по теме «Я и мои сверстники. Проблемы и их решения»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Урок-диспут по теме «Мир подростка»</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Раздел 2 «Образ жизни и затраты»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Как подростки тратят деньги. Введение ЛЕ по теме «Нужды подростка»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на тему «Активная деятельность подростков». Обмен мнениями.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Введение </w:t>
            </w:r>
            <w:r w:rsidRPr="00D0486E">
              <w:rPr>
                <w:rFonts w:ascii="Times New Roman" w:eastAsia="Calibri" w:hAnsi="Times New Roman" w:cs="Times New Roman"/>
                <w:sz w:val="24"/>
                <w:szCs w:val="24"/>
                <w:lang w:val="en-US" w:eastAsia="en-US"/>
              </w:rPr>
              <w:t>ing</w:t>
            </w:r>
            <w:r w:rsidRPr="00D0486E">
              <w:rPr>
                <w:rFonts w:ascii="Times New Roman" w:eastAsia="Calibri" w:hAnsi="Times New Roman" w:cs="Times New Roman"/>
                <w:sz w:val="24"/>
                <w:szCs w:val="24"/>
                <w:lang w:eastAsia="en-US"/>
              </w:rPr>
              <w:t xml:space="preserve">- формы, инфинитива с </w:t>
            </w:r>
            <w:r w:rsidRPr="00D0486E">
              <w:rPr>
                <w:rFonts w:ascii="Times New Roman" w:eastAsia="Calibri" w:hAnsi="Times New Roman" w:cs="Times New Roman"/>
                <w:sz w:val="24"/>
                <w:szCs w:val="24"/>
                <w:lang w:val="en-US" w:eastAsia="en-US"/>
              </w:rPr>
              <w:t>to</w:t>
            </w:r>
            <w:r w:rsidRPr="00D0486E">
              <w:rPr>
                <w:rFonts w:ascii="Times New Roman" w:eastAsia="Calibri" w:hAnsi="Times New Roman" w:cs="Times New Roman"/>
                <w:sz w:val="24"/>
                <w:szCs w:val="24"/>
                <w:lang w:eastAsia="en-US"/>
              </w:rPr>
              <w:t xml:space="preserve"> и без </w:t>
            </w:r>
            <w:r w:rsidRPr="00D0486E">
              <w:rPr>
                <w:rFonts w:ascii="Times New Roman" w:eastAsia="Calibri" w:hAnsi="Times New Roman" w:cs="Times New Roman"/>
                <w:sz w:val="24"/>
                <w:szCs w:val="24"/>
                <w:lang w:val="en-US" w:eastAsia="en-US"/>
              </w:rPr>
              <w:t>to</w:t>
            </w:r>
            <w:r w:rsidRPr="00D0486E">
              <w:rPr>
                <w:rFonts w:ascii="Times New Roman" w:eastAsia="Calibri" w:hAnsi="Times New Roman" w:cs="Times New Roman"/>
                <w:sz w:val="24"/>
                <w:szCs w:val="24"/>
                <w:lang w:eastAsia="en-US"/>
              </w:rPr>
              <w:t>.</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sz w:val="24"/>
                <w:szCs w:val="24"/>
                <w:lang w:val="en-US" w:eastAsia="en-US"/>
              </w:rPr>
              <w:t>take</w:t>
            </w:r>
            <w:r w:rsidRPr="00D0486E">
              <w:rPr>
                <w:rFonts w:ascii="Times New Roman" w:eastAsia="Calibri" w:hAnsi="Times New Roman" w:cs="Times New Roman"/>
                <w:sz w:val="24"/>
                <w:szCs w:val="24"/>
                <w:lang w:eastAsia="en-US"/>
              </w:rPr>
              <w:t xml:space="preserve">. Отработка навыков употребления </w:t>
            </w:r>
            <w:r w:rsidRPr="00D0486E">
              <w:rPr>
                <w:rFonts w:ascii="Times New Roman" w:eastAsia="Calibri" w:hAnsi="Times New Roman" w:cs="Times New Roman"/>
                <w:sz w:val="24"/>
                <w:szCs w:val="24"/>
                <w:lang w:val="en-US" w:eastAsia="en-US"/>
              </w:rPr>
              <w:t>ing</w:t>
            </w:r>
            <w:r w:rsidRPr="00D0486E">
              <w:rPr>
                <w:rFonts w:ascii="Times New Roman" w:eastAsia="Calibri" w:hAnsi="Times New Roman" w:cs="Times New Roman"/>
                <w:sz w:val="24"/>
                <w:szCs w:val="24"/>
                <w:lang w:eastAsia="en-US"/>
              </w:rPr>
              <w:t>- формы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Изучающее чтение Эдит Несбит. «Дети железной дороги».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Совершенствование техники пересказа.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Аббревиатура. Значение сокращений</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Ведение диалога-расспроса «Спортивные события в Великобритании»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lastRenderedPageBreak/>
              <w:t>Обобщение и систематизация знаний по теме «Крепкие связи и Образ жизни и затраты»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i/>
                <w:sz w:val="24"/>
                <w:szCs w:val="24"/>
                <w:lang w:eastAsia="en-US"/>
              </w:rPr>
            </w:pPr>
            <w:r w:rsidRPr="00D0486E">
              <w:rPr>
                <w:rFonts w:ascii="Times New Roman" w:eastAsia="Calibri" w:hAnsi="Times New Roman" w:cs="Times New Roman"/>
                <w:sz w:val="24"/>
                <w:szCs w:val="24"/>
                <w:lang w:eastAsia="en-US"/>
              </w:rPr>
              <w:t>Работа с таблицами. К</w:t>
            </w:r>
            <w:r w:rsidRPr="00D0486E">
              <w:rPr>
                <w:rFonts w:ascii="Times New Roman" w:eastAsia="Calibri" w:hAnsi="Times New Roman" w:cs="Times New Roman"/>
                <w:i/>
                <w:sz w:val="24"/>
                <w:szCs w:val="24"/>
                <w:lang w:eastAsia="en-US"/>
              </w:rPr>
              <w:t>онтроль аудирования по темам «Крепкие связи», «Образ жизни и затраты»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Проект «Великие спортивные события»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Cs/>
                <w:sz w:val="24"/>
                <w:szCs w:val="24"/>
                <w:lang w:eastAsia="en-US"/>
              </w:rPr>
            </w:pPr>
            <w:r w:rsidRPr="00D0486E">
              <w:rPr>
                <w:rFonts w:ascii="Times New Roman" w:eastAsia="Calibri" w:hAnsi="Times New Roman" w:cs="Times New Roman"/>
                <w:bCs/>
                <w:sz w:val="24"/>
                <w:szCs w:val="24"/>
                <w:lang w:eastAsia="en-US"/>
              </w:rPr>
              <w:t>Домашнее чтение. Работа с прочитанным.</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Повторение употребления инфинитива с и без </w:t>
            </w:r>
            <w:r w:rsidRPr="00D0486E">
              <w:rPr>
                <w:rFonts w:ascii="Times New Roman" w:eastAsia="Calibri" w:hAnsi="Times New Roman" w:cs="Times New Roman"/>
                <w:sz w:val="24"/>
                <w:szCs w:val="24"/>
                <w:lang w:val="en-US" w:eastAsia="en-US"/>
              </w:rPr>
              <w:t>to</w:t>
            </w:r>
            <w:r w:rsidRPr="00D0486E">
              <w:rPr>
                <w:rFonts w:ascii="Times New Roman" w:eastAsia="Calibri" w:hAnsi="Times New Roman" w:cs="Times New Roman"/>
                <w:sz w:val="24"/>
                <w:szCs w:val="24"/>
                <w:lang w:eastAsia="en-US"/>
              </w:rPr>
              <w:t>.</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Cs/>
                <w:sz w:val="24"/>
                <w:szCs w:val="24"/>
                <w:lang w:eastAsia="en-US"/>
              </w:rPr>
            </w:pPr>
            <w:r w:rsidRPr="00D0486E">
              <w:rPr>
                <w:rFonts w:ascii="Times New Roman" w:eastAsia="Calibri" w:hAnsi="Times New Roman" w:cs="Times New Roman"/>
                <w:sz w:val="24"/>
                <w:szCs w:val="24"/>
                <w:lang w:eastAsia="en-US"/>
              </w:rPr>
              <w:t>Беседа</w:t>
            </w:r>
            <w:r w:rsidRPr="00D0486E">
              <w:rPr>
                <w:rFonts w:ascii="Times New Roman" w:eastAsia="Calibri" w:hAnsi="Times New Roman" w:cs="Times New Roman"/>
                <w:i/>
                <w:sz w:val="24"/>
                <w:szCs w:val="24"/>
                <w:lang w:eastAsia="en-US"/>
              </w:rPr>
              <w:t xml:space="preserve"> </w:t>
            </w:r>
            <w:r w:rsidRPr="00D0486E">
              <w:rPr>
                <w:rFonts w:ascii="Times New Roman" w:eastAsia="Calibri" w:hAnsi="Times New Roman" w:cs="Times New Roman"/>
                <w:sz w:val="24"/>
                <w:szCs w:val="24"/>
                <w:lang w:eastAsia="en-US"/>
              </w:rPr>
              <w:t>«Насколько ты бережлив?». Обсуждение поставленного вопроса.</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Раздел 3 «Школьные будни. Работа»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«Типы школ. Школьная жизнь»</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Способы выражения будущего времени. Степени сравнения имени прилагательного.</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Знакомство со словообразовательными суффиксами.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Знакомство с техникой написания официального письма.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Ознакомительное чтение. Типы школ в США.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i/>
                <w:sz w:val="24"/>
                <w:szCs w:val="24"/>
                <w:lang w:eastAsia="en-US"/>
              </w:rPr>
              <w:t xml:space="preserve">Контроль навыков говорения. </w:t>
            </w:r>
            <w:r w:rsidRPr="00D0486E">
              <w:rPr>
                <w:rFonts w:ascii="Times New Roman" w:eastAsia="Calibri" w:hAnsi="Times New Roman" w:cs="Times New Roman"/>
                <w:sz w:val="24"/>
                <w:szCs w:val="24"/>
                <w:lang w:eastAsia="en-US"/>
              </w:rPr>
              <w:t xml:space="preserve"> «Школы в России»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Изучающее чтение «А.П.Чехов  и его творчество»</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Cs/>
                <w:sz w:val="24"/>
                <w:szCs w:val="24"/>
                <w:lang w:eastAsia="en-US"/>
              </w:rPr>
            </w:pPr>
            <w:r w:rsidRPr="00D0486E">
              <w:rPr>
                <w:rFonts w:ascii="Times New Roman" w:eastAsia="Calibri" w:hAnsi="Times New Roman" w:cs="Times New Roman"/>
                <w:sz w:val="24"/>
                <w:szCs w:val="24"/>
                <w:lang w:eastAsia="en-US"/>
              </w:rPr>
              <w:t>Повторение ЛЕ по теме «Школьные будни. Работа»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Проект «Зеленое королевство»</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sz w:val="24"/>
                <w:szCs w:val="24"/>
                <w:lang w:eastAsia="en-US"/>
              </w:rPr>
            </w:pPr>
            <w:r w:rsidRPr="00D0486E">
              <w:rPr>
                <w:rFonts w:ascii="Times New Roman" w:eastAsia="Calibri" w:hAnsi="Times New Roman" w:cs="Times New Roman"/>
                <w:b/>
                <w:sz w:val="24"/>
                <w:szCs w:val="24"/>
                <w:lang w:eastAsia="en-US"/>
              </w:rPr>
              <w:t xml:space="preserve">Раздел 4 «Внимание!! Природа!!»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Защита окружающей среды. Введение лексики по теме «Природа».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Обсуждение погоды. Тренировка навыков аудирования и говорения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Модальные глаголы. Тренировка навыков письменного перевода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b/>
                <w:bCs/>
                <w:i/>
                <w:iCs/>
                <w:sz w:val="24"/>
                <w:szCs w:val="24"/>
                <w:lang w:val="en-US" w:eastAsia="en-US"/>
              </w:rPr>
              <w:t>run</w:t>
            </w:r>
            <w:r w:rsidRPr="00D0486E">
              <w:rPr>
                <w:rFonts w:ascii="Times New Roman" w:eastAsia="Calibri" w:hAnsi="Times New Roman" w:cs="Times New Roman"/>
                <w:b/>
                <w:bCs/>
                <w:i/>
                <w:iCs/>
                <w:sz w:val="24"/>
                <w:szCs w:val="24"/>
                <w:lang w:eastAsia="en-US"/>
              </w:rPr>
              <w:t xml:space="preserve">. </w:t>
            </w:r>
            <w:r w:rsidRPr="00D0486E">
              <w:rPr>
                <w:rFonts w:ascii="Times New Roman" w:eastAsia="Calibri" w:hAnsi="Times New Roman" w:cs="Times New Roman"/>
                <w:sz w:val="24"/>
                <w:szCs w:val="24"/>
                <w:lang w:eastAsia="en-US"/>
              </w:rPr>
              <w:t>Приставки и суффиксы отрицательных прилагательных.</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i/>
                <w:sz w:val="24"/>
                <w:szCs w:val="24"/>
                <w:lang w:eastAsia="en-US"/>
              </w:rPr>
              <w:t>Контроль навыков чтения.</w:t>
            </w:r>
            <w:r w:rsidRPr="00D0486E">
              <w:rPr>
                <w:rFonts w:ascii="Times New Roman" w:eastAsia="Calibri" w:hAnsi="Times New Roman" w:cs="Times New Roman"/>
                <w:sz w:val="24"/>
                <w:szCs w:val="24"/>
                <w:lang w:eastAsia="en-US"/>
              </w:rPr>
              <w:t xml:space="preserve"> Изучающее чтение Артур Конан Дойл. «Затерянный мир».</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техники написания эссе. Способы выражения согласия/несогласия.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Путешествие по реке Волге.- заочное путешествие по карте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Фотосинтез (Химия, ботаника). Введение ЛЕ по теме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Ознакомительное чтение «Сибирский тигр»</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
                <w:bCs/>
                <w:i/>
                <w:sz w:val="24"/>
                <w:szCs w:val="24"/>
                <w:lang w:eastAsia="en-US"/>
              </w:rPr>
            </w:pPr>
            <w:r w:rsidRPr="00D0486E">
              <w:rPr>
                <w:rFonts w:ascii="Times New Roman" w:eastAsia="Calibri" w:hAnsi="Times New Roman" w:cs="Times New Roman"/>
                <w:sz w:val="24"/>
                <w:szCs w:val="24"/>
                <w:lang w:eastAsia="en-US"/>
              </w:rPr>
              <w:t>Повторение ЛЕ по теме. Обобщение и систематизация знаний по темам</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Монологическое высказывание по теме  «Крепкие связи», «Образ жизни и затраты»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Обсуждение проблемы вымирания животных в районах России и страны изучаемого языка</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sz w:val="24"/>
                <w:szCs w:val="24"/>
                <w:lang w:eastAsia="en-US"/>
              </w:rPr>
            </w:pPr>
            <w:r w:rsidRPr="00D0486E">
              <w:rPr>
                <w:rFonts w:ascii="Times New Roman" w:eastAsia="Calibri" w:hAnsi="Times New Roman" w:cs="Times New Roman"/>
                <w:b/>
                <w:sz w:val="24"/>
                <w:szCs w:val="24"/>
                <w:lang w:eastAsia="en-US"/>
              </w:rPr>
              <w:t xml:space="preserve">Раздел 5 «Каникулы»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«Путешествия»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«Каникулы». Мои лучшие каникулы.- тренировка навыков монологической речи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употребления артикля. Формы прошедшего времени: употребление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b/>
                <w:bCs/>
                <w:i/>
                <w:iCs/>
                <w:sz w:val="24"/>
                <w:szCs w:val="24"/>
                <w:lang w:val="en-US" w:eastAsia="en-US"/>
              </w:rPr>
              <w:t>get</w:t>
            </w:r>
            <w:r w:rsidRPr="00D0486E">
              <w:rPr>
                <w:rFonts w:ascii="Times New Roman" w:eastAsia="Calibri" w:hAnsi="Times New Roman" w:cs="Times New Roman"/>
                <w:b/>
                <w:bCs/>
                <w:i/>
                <w:iCs/>
                <w:sz w:val="24"/>
                <w:szCs w:val="24"/>
                <w:lang w:eastAsia="en-US"/>
              </w:rPr>
              <w:t xml:space="preserve">. </w:t>
            </w:r>
            <w:r w:rsidRPr="00D0486E">
              <w:rPr>
                <w:rFonts w:ascii="Times New Roman" w:eastAsia="Calibri" w:hAnsi="Times New Roman" w:cs="Times New Roman"/>
                <w:bCs/>
                <w:iCs/>
                <w:sz w:val="24"/>
                <w:szCs w:val="24"/>
                <w:lang w:eastAsia="en-US"/>
              </w:rPr>
              <w:t>Аудирование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навыков словообразования сложных существительных.</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Ознакомительное чтение Ж.Верн. «80 дней вокруг света»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с понятием «Композиционная структура рассказа»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Карнавал.</w:t>
            </w:r>
            <w:r w:rsidRPr="00D0486E">
              <w:rPr>
                <w:rFonts w:ascii="Times New Roman" w:eastAsia="Calibri" w:hAnsi="Times New Roman" w:cs="Times New Roman"/>
                <w:sz w:val="24"/>
                <w:szCs w:val="24"/>
                <w:lang w:eastAsia="en-US"/>
              </w:rPr>
              <w:t xml:space="preserve"> Тренировка навыков аудирования, чтения</w:t>
            </w:r>
            <w:r w:rsidRPr="00D0486E">
              <w:rPr>
                <w:rFonts w:ascii="Times New Roman" w:eastAsia="Calibri" w:hAnsi="Times New Roman" w:cs="Times New Roman"/>
                <w:i/>
                <w:sz w:val="24"/>
                <w:szCs w:val="24"/>
                <w:lang w:eastAsia="en-US"/>
              </w:rPr>
              <w:t xml:space="preserve">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«Достопримечательности Лондона»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по теме «каникулы». Путешествие по Темзе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Cs/>
                <w:i/>
                <w:sz w:val="24"/>
                <w:szCs w:val="24"/>
                <w:lang w:eastAsia="en-US"/>
              </w:rPr>
            </w:pPr>
            <w:r w:rsidRPr="00D0486E">
              <w:rPr>
                <w:rFonts w:ascii="Times New Roman" w:eastAsia="Calibri" w:hAnsi="Times New Roman" w:cs="Times New Roman"/>
                <w:bCs/>
                <w:sz w:val="24"/>
                <w:szCs w:val="24"/>
                <w:lang w:eastAsia="en-US"/>
              </w:rPr>
              <w:t>Каникулы</w:t>
            </w:r>
            <w:r w:rsidRPr="00D0486E">
              <w:rPr>
                <w:rFonts w:ascii="Times New Roman" w:eastAsia="Calibri" w:hAnsi="Times New Roman" w:cs="Times New Roman"/>
                <w:bCs/>
                <w:i/>
                <w:sz w:val="24"/>
                <w:szCs w:val="24"/>
                <w:lang w:eastAsia="en-US"/>
              </w:rPr>
              <w:t>. Контроль навыков написания эссе по теме «Мои идеальные каникулы»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«Кругосветное путешествие моей мечты»</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sz w:val="24"/>
                <w:szCs w:val="24"/>
                <w:lang w:eastAsia="en-US"/>
              </w:rPr>
            </w:pPr>
            <w:r w:rsidRPr="00D0486E">
              <w:rPr>
                <w:rFonts w:ascii="Times New Roman" w:eastAsia="Calibri" w:hAnsi="Times New Roman" w:cs="Times New Roman"/>
                <w:b/>
                <w:sz w:val="24"/>
                <w:szCs w:val="24"/>
                <w:lang w:eastAsia="en-US"/>
              </w:rPr>
              <w:t xml:space="preserve">Раздел 6 «Здоровье и  питание»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«Питание и здоровье»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«Проблемы, связанные с диетой» - урок –диспут</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Здоровое меню. Тренировка навыков диалогической речи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Условные предложения. Тренировка навыков письменного перевода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b/>
                <w:bCs/>
                <w:i/>
                <w:iCs/>
                <w:sz w:val="24"/>
                <w:szCs w:val="24"/>
                <w:lang w:val="en-US" w:eastAsia="en-US"/>
              </w:rPr>
              <w:t>give</w:t>
            </w:r>
            <w:r w:rsidRPr="00D0486E">
              <w:rPr>
                <w:rFonts w:ascii="Times New Roman" w:eastAsia="Calibri" w:hAnsi="Times New Roman" w:cs="Times New Roman"/>
                <w:sz w:val="24"/>
                <w:szCs w:val="24"/>
                <w:lang w:eastAsia="en-US"/>
              </w:rPr>
              <w:t>: значение и употребление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навыков употребления слов с предлогами.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lastRenderedPageBreak/>
              <w:t>Словообразовательные приставки: значение и употребление</w:t>
            </w:r>
          </w:p>
        </w:tc>
      </w:tr>
      <w:tr w:rsidR="00E514C3" w:rsidRPr="00D0486E" w:rsidTr="00E514C3">
        <w:tc>
          <w:tcPr>
            <w:tcW w:w="9322" w:type="dxa"/>
            <w:vAlign w:val="center"/>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фразовых глаголов.</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Чарльз Диккенс. «Оливер Твист».</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Структура доклада.- тренировка составления рассказа по плану</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с техникой написания доклада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Фестиваль «Ночь Бёрнса» — день рождения Роберта Бёрнса.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Чтение.</w:t>
            </w:r>
            <w:r w:rsidRPr="00D0486E">
              <w:rPr>
                <w:rFonts w:ascii="Times New Roman" w:eastAsia="Calibri" w:hAnsi="Times New Roman" w:cs="Times New Roman"/>
                <w:i/>
                <w:sz w:val="24"/>
                <w:szCs w:val="24"/>
                <w:lang w:eastAsia="en-US"/>
              </w:rPr>
              <w:t xml:space="preserve"> Контроль навыков говорения  по теме</w:t>
            </w:r>
            <w:r w:rsidRPr="00D0486E">
              <w:rPr>
                <w:rFonts w:ascii="Times New Roman" w:eastAsia="Calibri" w:hAnsi="Times New Roman" w:cs="Times New Roman"/>
                <w:sz w:val="24"/>
                <w:szCs w:val="24"/>
                <w:lang w:eastAsia="en-US"/>
              </w:rPr>
              <w:t xml:space="preserve"> «Органические удобрения: за и против»</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по теме. Изучающее чтение «Зубы»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Развитие навыков говорения на основе фильма «ЗОЖ»</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
                <w:bCs/>
                <w:i/>
                <w:sz w:val="24"/>
                <w:szCs w:val="24"/>
                <w:lang w:eastAsia="en-US"/>
              </w:rPr>
            </w:pPr>
            <w:r w:rsidRPr="00D0486E">
              <w:rPr>
                <w:rFonts w:ascii="Times New Roman" w:eastAsia="Calibri" w:hAnsi="Times New Roman" w:cs="Times New Roman"/>
                <w:sz w:val="24"/>
                <w:szCs w:val="24"/>
                <w:lang w:eastAsia="en-US"/>
              </w:rPr>
              <w:t>Обобщение и систематизация знаний по теме «Здоровье»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В ресторане.</w:t>
            </w:r>
            <w:r w:rsidRPr="00D0486E">
              <w:rPr>
                <w:rFonts w:ascii="Times New Roman" w:eastAsia="Calibri" w:hAnsi="Times New Roman" w:cs="Times New Roman"/>
                <w:bCs/>
                <w:i/>
                <w:sz w:val="24"/>
                <w:szCs w:val="24"/>
                <w:lang w:eastAsia="en-US"/>
              </w:rPr>
              <w:t xml:space="preserve"> Контроль аудирования по темам «Здоровье и питание», «Каникулы</w:t>
            </w:r>
            <w:r w:rsidRPr="00D0486E">
              <w:rPr>
                <w:rFonts w:ascii="Times New Roman" w:eastAsia="Calibri" w:hAnsi="Times New Roman" w:cs="Times New Roman"/>
                <w:b/>
                <w:bCs/>
                <w:i/>
                <w:sz w:val="24"/>
                <w:szCs w:val="24"/>
                <w:lang w:eastAsia="en-US"/>
              </w:rPr>
              <w:t>»</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Монологическое высказывание по теме  «Популярные русские блюда»</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sz w:val="24"/>
                <w:szCs w:val="24"/>
                <w:lang w:eastAsia="en-US"/>
              </w:rPr>
            </w:pPr>
            <w:r w:rsidRPr="00D0486E">
              <w:rPr>
                <w:rFonts w:ascii="Times New Roman" w:eastAsia="Calibri" w:hAnsi="Times New Roman" w:cs="Times New Roman"/>
                <w:b/>
                <w:sz w:val="24"/>
                <w:szCs w:val="24"/>
                <w:lang w:eastAsia="en-US"/>
              </w:rPr>
              <w:t xml:space="preserve">Раздел 7 «Развлечения»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«Развлечения»</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Типы театральных представлений.- тренировка навыков письменного перевода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Приглашение в театр. Изучающее чтение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Страдательный залог: образование и употребление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b/>
                <w:bCs/>
                <w:i/>
                <w:iCs/>
                <w:sz w:val="24"/>
                <w:szCs w:val="24"/>
                <w:lang w:val="en-US" w:eastAsia="en-US"/>
              </w:rPr>
              <w:t>turn</w:t>
            </w:r>
            <w:r w:rsidRPr="00D0486E">
              <w:rPr>
                <w:rFonts w:ascii="Times New Roman" w:eastAsia="Calibri" w:hAnsi="Times New Roman" w:cs="Times New Roman"/>
                <w:sz w:val="24"/>
                <w:szCs w:val="24"/>
                <w:lang w:eastAsia="en-US"/>
              </w:rPr>
              <w:t>. Словообразование сложных прилагательных.</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w:t>
            </w:r>
            <w:r w:rsidRPr="00D0486E">
              <w:rPr>
                <w:rFonts w:ascii="Times New Roman" w:eastAsia="Calibri" w:hAnsi="Times New Roman" w:cs="Times New Roman"/>
                <w:i/>
                <w:sz w:val="24"/>
                <w:szCs w:val="24"/>
                <w:lang w:eastAsia="en-US"/>
              </w:rPr>
              <w:t xml:space="preserve">. </w:t>
            </w:r>
            <w:r w:rsidRPr="00D0486E">
              <w:rPr>
                <w:rFonts w:ascii="Times New Roman" w:eastAsia="Calibri" w:hAnsi="Times New Roman" w:cs="Times New Roman"/>
                <w:sz w:val="24"/>
                <w:szCs w:val="24"/>
                <w:lang w:eastAsia="en-US"/>
              </w:rPr>
              <w:t>Гастон Лерокс “Пантом оперы”.</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Техника написания отзыва о фильме.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Музей восковых фигур мадам Тюссо. Беседа.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«Способы переработки материалов». Тренировка письменной речи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sz w:val="24"/>
                <w:szCs w:val="24"/>
                <w:lang w:eastAsia="en-US"/>
              </w:rPr>
              <w:t>Проект «Искусство кино»</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Урок-диспут «Развлечения- минусы и плюсы влияния на жизнь молодежи».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Просмотр эпизодов фильма «Унесенные ветром». Написание эссэ к фильму</w:t>
            </w:r>
          </w:p>
        </w:tc>
      </w:tr>
      <w:tr w:rsidR="00E514C3" w:rsidRPr="00D0486E" w:rsidTr="00E514C3">
        <w:tc>
          <w:tcPr>
            <w:tcW w:w="9322" w:type="dxa"/>
            <w:vAlign w:val="center"/>
          </w:tcPr>
          <w:p w:rsidR="00E514C3" w:rsidRPr="00D0486E" w:rsidRDefault="00E514C3" w:rsidP="00E514C3">
            <w:pPr>
              <w:spacing w:after="0" w:line="240" w:lineRule="auto"/>
              <w:jc w:val="center"/>
              <w:rPr>
                <w:rFonts w:ascii="Times New Roman" w:eastAsia="Calibri" w:hAnsi="Times New Roman" w:cs="Times New Roman"/>
                <w:sz w:val="24"/>
                <w:szCs w:val="24"/>
                <w:lang w:eastAsia="en-US"/>
              </w:rPr>
            </w:pPr>
            <w:r w:rsidRPr="00D0486E">
              <w:rPr>
                <w:rFonts w:ascii="Times New Roman" w:eastAsia="Calibri" w:hAnsi="Times New Roman" w:cs="Times New Roman"/>
                <w:b/>
                <w:sz w:val="24"/>
                <w:szCs w:val="24"/>
                <w:lang w:eastAsia="en-US"/>
              </w:rPr>
              <w:t xml:space="preserve">Раздел 8 «Технологии»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Введение и активизация ЛЕ по теме «Высокие технологии»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«Электроприборы и проблемы, связанные с ними»</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Беседа на тему «Проблемы с электрооборудованием»</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Косвенная речь: образование и значение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Фразовый глагол </w:t>
            </w:r>
            <w:r w:rsidRPr="00D0486E">
              <w:rPr>
                <w:rFonts w:ascii="Times New Roman" w:eastAsia="Calibri" w:hAnsi="Times New Roman" w:cs="Times New Roman"/>
                <w:b/>
                <w:bCs/>
                <w:i/>
                <w:iCs/>
                <w:sz w:val="24"/>
                <w:szCs w:val="24"/>
                <w:lang w:val="en-US" w:eastAsia="en-US"/>
              </w:rPr>
              <w:t>bring</w:t>
            </w:r>
            <w:r w:rsidRPr="00D0486E">
              <w:rPr>
                <w:rFonts w:ascii="Times New Roman" w:eastAsia="Calibri" w:hAnsi="Times New Roman" w:cs="Times New Roman"/>
                <w:b/>
                <w:bCs/>
                <w:i/>
                <w:iCs/>
                <w:sz w:val="24"/>
                <w:szCs w:val="24"/>
                <w:lang w:eastAsia="en-US"/>
              </w:rPr>
              <w:t xml:space="preserve">. </w:t>
            </w:r>
            <w:r w:rsidRPr="00D0486E">
              <w:rPr>
                <w:rFonts w:ascii="Times New Roman" w:eastAsia="Calibri" w:hAnsi="Times New Roman" w:cs="Times New Roman"/>
                <w:bCs/>
                <w:iCs/>
                <w:sz w:val="24"/>
                <w:szCs w:val="24"/>
                <w:lang w:eastAsia="en-US"/>
              </w:rPr>
              <w:t>Тренировка навыков письменного перевода</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Придаточные определительные предложения: образование и употребление</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Отработка навыков словообразования глаголов.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Ознакомительное чтение Герберт Уэллс. «Машина времени». </w:t>
            </w: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bCs/>
                <w:i/>
                <w:sz w:val="24"/>
                <w:szCs w:val="24"/>
                <w:lang w:eastAsia="en-US"/>
              </w:rPr>
              <w:t xml:space="preserve">Контроль говорения по теме «Технологии». </w:t>
            </w:r>
            <w:r w:rsidRPr="00D0486E">
              <w:rPr>
                <w:rFonts w:ascii="Times New Roman" w:eastAsia="Calibri" w:hAnsi="Times New Roman" w:cs="Times New Roman"/>
                <w:sz w:val="24"/>
                <w:szCs w:val="24"/>
                <w:lang w:eastAsia="en-US"/>
              </w:rPr>
              <w:t xml:space="preserve"> Статья «Мобильные телефоны»</w:t>
            </w:r>
          </w:p>
        </w:tc>
      </w:tr>
      <w:tr w:rsidR="00E514C3" w:rsidRPr="00D0486E" w:rsidTr="00E514C3">
        <w:tc>
          <w:tcPr>
            <w:tcW w:w="9322" w:type="dxa"/>
          </w:tcPr>
          <w:p w:rsidR="00E514C3" w:rsidRPr="00D0486E" w:rsidRDefault="00E514C3" w:rsidP="00E514C3">
            <w:pPr>
              <w:spacing w:after="0" w:line="240" w:lineRule="auto"/>
              <w:jc w:val="center"/>
              <w:rPr>
                <w:rFonts w:ascii="Times New Roman" w:eastAsia="Calibri" w:hAnsi="Times New Roman" w:cs="Times New Roman"/>
                <w:bCs/>
                <w:i/>
                <w:sz w:val="24"/>
                <w:szCs w:val="24"/>
                <w:lang w:eastAsia="en-US"/>
              </w:rPr>
            </w:pPr>
          </w:p>
        </w:tc>
      </w:tr>
      <w:tr w:rsidR="00E514C3" w:rsidRPr="00D0486E" w:rsidTr="00E514C3">
        <w:tc>
          <w:tcPr>
            <w:tcW w:w="9322" w:type="dxa"/>
          </w:tcPr>
          <w:p w:rsidR="00E514C3" w:rsidRPr="00D0486E" w:rsidRDefault="00E514C3" w:rsidP="00E514C3">
            <w:pPr>
              <w:spacing w:after="0" w:line="240" w:lineRule="auto"/>
              <w:rPr>
                <w:rFonts w:ascii="Times New Roman" w:eastAsia="Calibri" w:hAnsi="Times New Roman" w:cs="Times New Roman"/>
                <w:bCs/>
                <w:sz w:val="24"/>
                <w:szCs w:val="24"/>
                <w:lang w:eastAsia="en-US"/>
              </w:rPr>
            </w:pPr>
            <w:r w:rsidRPr="00D0486E">
              <w:rPr>
                <w:rFonts w:ascii="Times New Roman" w:eastAsia="Calibri" w:hAnsi="Times New Roman" w:cs="Times New Roman"/>
                <w:sz w:val="24"/>
                <w:szCs w:val="24"/>
                <w:lang w:eastAsia="en-US"/>
              </w:rPr>
              <w:t>Повторение страдательного залога</w:t>
            </w:r>
          </w:p>
        </w:tc>
      </w:tr>
      <w:tr w:rsidR="00E514C3" w:rsidRPr="00D0486E" w:rsidTr="00E514C3">
        <w:tc>
          <w:tcPr>
            <w:tcW w:w="9322" w:type="dxa"/>
            <w:vAlign w:val="center"/>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фразовых глаголов</w:t>
            </w:r>
          </w:p>
        </w:tc>
      </w:tr>
      <w:tr w:rsidR="00E514C3" w:rsidRPr="00D0486E" w:rsidTr="00E514C3">
        <w:tc>
          <w:tcPr>
            <w:tcW w:w="9322" w:type="dxa"/>
            <w:vAlign w:val="center"/>
          </w:tcPr>
          <w:p w:rsidR="00E514C3" w:rsidRPr="00D0486E" w:rsidRDefault="00E514C3" w:rsidP="00E514C3">
            <w:pPr>
              <w:spacing w:after="0" w:line="240" w:lineRule="auto"/>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Работа с кроссвордами</w:t>
            </w:r>
          </w:p>
        </w:tc>
      </w:tr>
    </w:tbl>
    <w:p w:rsidR="00E514C3" w:rsidRPr="00D0486E" w:rsidRDefault="00E514C3" w:rsidP="00E514C3">
      <w:pPr>
        <w:ind w:left="20"/>
        <w:jc w:val="center"/>
        <w:rPr>
          <w:rStyle w:val="6c"/>
          <w:rFonts w:eastAsia="Courier New"/>
          <w:sz w:val="24"/>
          <w:szCs w:val="24"/>
        </w:rPr>
      </w:pPr>
      <w:r w:rsidRPr="00D0486E">
        <w:rPr>
          <w:rStyle w:val="6c"/>
          <w:rFonts w:eastAsia="Courier New"/>
          <w:sz w:val="24"/>
          <w:szCs w:val="24"/>
        </w:rPr>
        <w:t>11 класс</w:t>
      </w:r>
    </w:p>
    <w:p w:rsidR="00E514C3" w:rsidRPr="00D0486E" w:rsidRDefault="00E514C3" w:rsidP="00E514C3">
      <w:pPr>
        <w:shd w:val="clear" w:color="auto" w:fill="FFFFFF"/>
        <w:rPr>
          <w:rFonts w:ascii="Times New Roman" w:hAnsi="Times New Roman" w:cs="Times New Roman"/>
          <w:sz w:val="24"/>
          <w:szCs w:val="24"/>
        </w:rPr>
      </w:pPr>
      <w:r w:rsidRPr="00D0486E">
        <w:rPr>
          <w:rFonts w:ascii="Times New Roman" w:eastAsia="Calibri" w:hAnsi="Times New Roman" w:cs="Times New Roman"/>
          <w:b/>
          <w:sz w:val="24"/>
          <w:szCs w:val="24"/>
          <w:lang w:eastAsia="en-US"/>
        </w:rPr>
        <w:t>Предметное содержание речи в соответствие с программой:</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hAnsi="Times New Roman" w:cs="Times New Roman"/>
          <w:b/>
          <w:bCs/>
          <w:sz w:val="24"/>
          <w:szCs w:val="24"/>
        </w:rPr>
        <w:t>Социально-бытовая сфера.</w:t>
      </w:r>
      <w:r w:rsidRPr="00D0486E">
        <w:rPr>
          <w:rFonts w:ascii="Times New Roman" w:hAnsi="Times New Roman" w:cs="Times New Roman"/>
          <w:sz w:val="24"/>
          <w:szCs w:val="24"/>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hAnsi="Times New Roman" w:cs="Times New Roman"/>
          <w:b/>
          <w:bCs/>
          <w:sz w:val="24"/>
          <w:szCs w:val="24"/>
        </w:rPr>
        <w:lastRenderedPageBreak/>
        <w:t>Социально-культурная сфера. </w:t>
      </w:r>
      <w:r w:rsidRPr="00D0486E">
        <w:rPr>
          <w:rFonts w:ascii="Times New Roman" w:hAnsi="Times New Roman" w:cs="Times New Roman"/>
          <w:sz w:val="24"/>
          <w:szCs w:val="24"/>
        </w:rPr>
        <w:t>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E514C3" w:rsidRPr="00D0486E" w:rsidRDefault="00E514C3" w:rsidP="00E514C3">
      <w:pPr>
        <w:shd w:val="clear" w:color="auto" w:fill="FFFFFF"/>
        <w:jc w:val="both"/>
        <w:rPr>
          <w:rFonts w:ascii="Times New Roman" w:hAnsi="Times New Roman" w:cs="Times New Roman"/>
          <w:sz w:val="24"/>
          <w:szCs w:val="24"/>
        </w:rPr>
      </w:pPr>
      <w:r w:rsidRPr="00D0486E">
        <w:rPr>
          <w:rFonts w:ascii="Times New Roman" w:hAnsi="Times New Roman" w:cs="Times New Roman"/>
          <w:b/>
          <w:bCs/>
          <w:sz w:val="24"/>
          <w:szCs w:val="24"/>
        </w:rPr>
        <w:t>Учебно-трудовая сфера. </w:t>
      </w:r>
      <w:r w:rsidRPr="00D0486E">
        <w:rPr>
          <w:rFonts w:ascii="Times New Roman" w:hAnsi="Times New Roman" w:cs="Times New Roman"/>
          <w:sz w:val="24"/>
          <w:szCs w:val="24"/>
        </w:rPr>
        <w:t>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E514C3" w:rsidRPr="00D0486E" w:rsidRDefault="00E514C3" w:rsidP="00E5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D0486E">
        <w:rPr>
          <w:rFonts w:ascii="Times New Roman" w:eastAsia="Calibri" w:hAnsi="Times New Roman" w:cs="Times New Roman"/>
          <w:sz w:val="24"/>
          <w:szCs w:val="24"/>
        </w:rPr>
        <w:t>Данное предметное содержание было перегруппировано в соответствии со структурой, представленной в УМК 11 класса:</w:t>
      </w:r>
    </w:p>
    <w:tbl>
      <w:tblPr>
        <w:tblW w:w="0" w:type="auto"/>
        <w:tblLook w:val="04A0"/>
      </w:tblPr>
      <w:tblGrid>
        <w:gridCol w:w="9570"/>
      </w:tblGrid>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Отношения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«Семейные отношения»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Обсуждение проблемы взаимоотношений в семье.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Формы настоящего, прошедшего и будущего времен: повторение форм и значения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О.Уайльд “Верный друг”.</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«Черты характера. Внешность.». Отработка навыков употребления ЛЕ в речи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с техникой написания статьи о человеке.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Ознакомительное чтение «Поликультурная Британия».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Изучающее чтение «Викторианские семьи». Характеристика с опорой на план.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«Образ жизни».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Ведение диалога-расспроса по теме «Экология. Мусор»</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i/>
                <w:sz w:val="24"/>
                <w:szCs w:val="24"/>
                <w:lang w:eastAsia="en-US"/>
              </w:rPr>
              <w:t>Контроль навыков говорение по теме «Образ жизни».</w:t>
            </w:r>
            <w:r w:rsidRPr="00D0486E">
              <w:rPr>
                <w:rFonts w:ascii="Times New Roman" w:eastAsia="Calibri" w:hAnsi="Times New Roman" w:cs="Times New Roman"/>
                <w:sz w:val="24"/>
                <w:szCs w:val="24"/>
                <w:lang w:eastAsia="en-US"/>
              </w:rPr>
              <w:t xml:space="preserve"> Повторение ЛЕ по теме «Отношения»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навыков употребления форм будущего и прошедшего времен.</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«Отношения в семье»</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hAnsi="Times New Roman" w:cs="Times New Roman"/>
                <w:b/>
                <w:sz w:val="24"/>
                <w:szCs w:val="24"/>
              </w:rPr>
              <w:t xml:space="preserve">Там, где есть воля, там и путь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«Стресс». Аудирование по теме «Быть как все».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Придаточные предложения цели, результата, причины: значение и формы</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Ш.Бронте “Джейн Эйер”.</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техникой написания и видами неформального письма.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алгоритма написания неформального письма.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«Защита детей».</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«Достопримечательности».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«Нервная система».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Поисковое чтение «Упакованные продукты». Обсуждение прочитанного</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i/>
                <w:sz w:val="24"/>
                <w:szCs w:val="24"/>
                <w:lang w:eastAsia="en-US"/>
              </w:rPr>
              <w:t>Контроль навыков письменной речи по теме «Письмо другу».</w:t>
            </w:r>
            <w:r w:rsidRPr="00D0486E">
              <w:rPr>
                <w:rFonts w:ascii="Times New Roman" w:eastAsia="Calibri" w:hAnsi="Times New Roman" w:cs="Times New Roman"/>
                <w:sz w:val="24"/>
                <w:szCs w:val="24"/>
                <w:lang w:eastAsia="en-US"/>
              </w:rPr>
              <w:t xml:space="preserve"> Повторение ЛЕ по теме «Стресс»</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Тренировка навыков диалогической речи «Как ты борешься со стрессом»</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форм образования придаточных условия.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и говорение в рамках темы «Где воля, там и путь».</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«Методы борьбы со стрессом»</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hAnsi="Times New Roman" w:cs="Times New Roman"/>
                <w:b/>
                <w:sz w:val="24"/>
                <w:szCs w:val="24"/>
              </w:rPr>
              <w:t xml:space="preserve">Ответственность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Введение и активизация ЛЕ по теме «Права человека».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Ч.Дикенс «Великие надежды». Беседа по прочитанному.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Знакомство со структурой и алгоритмом написания сочинения - размышления.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lastRenderedPageBreak/>
              <w:t xml:space="preserve">Написание эссе по предложенным темам.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Изучающее чтение «Остров Эллис и Статуя Свободы». Тренировка навыков пересказа.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Ф.Достоевский. Чтение биографического очерка.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Права человека. Инфинитив с/без частицы </w:t>
            </w:r>
            <w:r w:rsidRPr="00D0486E">
              <w:rPr>
                <w:rFonts w:ascii="Times New Roman" w:eastAsia="Calibri" w:hAnsi="Times New Roman" w:cs="Times New Roman"/>
                <w:i/>
                <w:sz w:val="24"/>
                <w:szCs w:val="24"/>
                <w:lang w:val="en-US" w:eastAsia="en-US"/>
              </w:rPr>
              <w:t>to</w:t>
            </w:r>
            <w:r w:rsidRPr="00D0486E">
              <w:rPr>
                <w:rFonts w:ascii="Times New Roman" w:eastAsia="Calibri" w:hAnsi="Times New Roman" w:cs="Times New Roman"/>
                <w:sz w:val="24"/>
                <w:szCs w:val="24"/>
                <w:lang w:eastAsia="en-US"/>
              </w:rPr>
              <w:t>, форма -</w:t>
            </w:r>
            <w:r w:rsidRPr="00D0486E">
              <w:rPr>
                <w:rFonts w:ascii="Times New Roman" w:eastAsia="Calibri" w:hAnsi="Times New Roman" w:cs="Times New Roman"/>
                <w:sz w:val="24"/>
                <w:szCs w:val="24"/>
                <w:lang w:val="en-US" w:eastAsia="en-US"/>
              </w:rPr>
              <w:t>ing</w:t>
            </w:r>
            <w:r w:rsidRPr="00D0486E">
              <w:rPr>
                <w:rFonts w:ascii="Times New Roman" w:eastAsia="Calibri" w:hAnsi="Times New Roman" w:cs="Times New Roman"/>
                <w:sz w:val="24"/>
                <w:szCs w:val="24"/>
                <w:lang w:eastAsia="en-US"/>
              </w:rPr>
              <w:t xml:space="preserve">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Защитник окружающей среды. </w:t>
            </w:r>
            <w:r w:rsidRPr="00D0486E">
              <w:rPr>
                <w:rFonts w:ascii="Times New Roman" w:eastAsia="Calibri" w:hAnsi="Times New Roman" w:cs="Times New Roman"/>
                <w:i/>
                <w:sz w:val="24"/>
                <w:szCs w:val="24"/>
                <w:lang w:eastAsia="en-US"/>
              </w:rPr>
              <w:t>Контроль навыков чтения</w:t>
            </w:r>
            <w:r w:rsidRPr="00D0486E">
              <w:rPr>
                <w:rFonts w:ascii="Times New Roman" w:eastAsia="Calibri" w:hAnsi="Times New Roman" w:cs="Times New Roman"/>
                <w:sz w:val="24"/>
                <w:szCs w:val="24"/>
                <w:lang w:eastAsia="en-US"/>
              </w:rPr>
              <w:t xml:space="preserve">.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«Права человека: за и против»</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hAnsi="Times New Roman" w:cs="Times New Roman"/>
                <w:b/>
                <w:sz w:val="24"/>
                <w:szCs w:val="24"/>
              </w:rPr>
              <w:t xml:space="preserve">Опасность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«Травмы».</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Закрепление навыков употребления ЛЕ по теме. Аудирование в рамках темы «Болезни».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Страдательный залог: повторение форм и значения.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М.Твен «Приключения Тома Сойера»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Написание эссе. Повторение навыков образования прилагательных и наречий суффиксальным способом.</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с художественными методами: аллитерация, сравнение, метафора, гипербола.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Изучающее чтение с элементами худ.анализа. </w:t>
            </w:r>
            <w:r w:rsidRPr="00D0486E">
              <w:rPr>
                <w:rFonts w:ascii="Times New Roman" w:eastAsia="Calibri" w:hAnsi="Times New Roman" w:cs="Times New Roman"/>
                <w:i/>
                <w:sz w:val="24"/>
                <w:szCs w:val="24"/>
                <w:lang w:eastAsia="en-US"/>
              </w:rPr>
              <w:t>Контроль навыков аудирования по теме «Опасности в жизни человека»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«Праздники. Старый Новый год». Сравнительный анализ</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Поисковое чтение на основе текста «Пожар в Лондоне».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по теме «Опасность». Обобщение и систематизация знаний по темам «Отношения. Стресс. Ответственность. Опасность»</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«Отношения. Стресс. Ответственность. Опасность»</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Урок-диспут по теме «В мире опасности»</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Кто ты?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«Жизнь на улице».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Тренировка навыков употребление ЛЕ по теме в рамках темы «Проблемы по соседству».</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Модальные глаголы: функция, значение и употребление.</w:t>
            </w:r>
          </w:p>
        </w:tc>
      </w:tr>
      <w:tr w:rsidR="00E514C3" w:rsidRPr="00D0486E" w:rsidTr="00E514C3">
        <w:tc>
          <w:tcPr>
            <w:tcW w:w="0" w:type="auto"/>
          </w:tcPr>
          <w:p w:rsidR="00E514C3" w:rsidRPr="00D0486E" w:rsidRDefault="00E514C3" w:rsidP="00E514C3">
            <w:pPr>
              <w:spacing w:before="100" w:beforeAutospacing="1" w:after="0" w:line="240" w:lineRule="auto"/>
              <w:jc w:val="both"/>
              <w:outlineLvl w:val="1"/>
              <w:rPr>
                <w:rFonts w:ascii="Times New Roman" w:hAnsi="Times New Roman" w:cs="Times New Roman"/>
                <w:b/>
                <w:bCs/>
                <w:sz w:val="24"/>
                <w:szCs w:val="24"/>
              </w:rPr>
            </w:pPr>
            <w:r w:rsidRPr="00D0486E">
              <w:rPr>
                <w:rFonts w:ascii="Times New Roman" w:hAnsi="Times New Roman" w:cs="Times New Roman"/>
                <w:bCs/>
                <w:sz w:val="24"/>
                <w:szCs w:val="24"/>
              </w:rPr>
              <w:t>Изучающее чтение Т.Гарди</w:t>
            </w:r>
            <w:r w:rsidRPr="00D0486E">
              <w:rPr>
                <w:rFonts w:ascii="Times New Roman" w:hAnsi="Times New Roman" w:cs="Times New Roman"/>
                <w:b/>
                <w:bCs/>
                <w:sz w:val="24"/>
                <w:szCs w:val="24"/>
              </w:rPr>
              <w:t xml:space="preserve"> </w:t>
            </w:r>
            <w:r w:rsidRPr="00D0486E">
              <w:rPr>
                <w:rFonts w:ascii="Times New Roman" w:hAnsi="Times New Roman" w:cs="Times New Roman"/>
                <w:bCs/>
                <w:sz w:val="24"/>
                <w:szCs w:val="24"/>
              </w:rPr>
              <w:t>«</w:t>
            </w:r>
            <w:hyperlink r:id="rId10" w:tgtFrame="_blank" w:history="1">
              <w:r w:rsidRPr="00D0486E">
                <w:rPr>
                  <w:rFonts w:ascii="Times New Roman" w:hAnsi="Times New Roman" w:cs="Times New Roman"/>
                  <w:bCs/>
                  <w:color w:val="0000FF"/>
                  <w:sz w:val="24"/>
                  <w:szCs w:val="24"/>
                  <w:u w:val="single"/>
                </w:rPr>
                <w:t>Тэсс из рода Д`Эрбервиллей</w:t>
              </w:r>
            </w:hyperlink>
            <w:r w:rsidRPr="00D0486E">
              <w:rPr>
                <w:rFonts w:ascii="Times New Roman" w:hAnsi="Times New Roman" w:cs="Times New Roman"/>
                <w:bCs/>
                <w:sz w:val="24"/>
                <w:szCs w:val="24"/>
              </w:rPr>
              <w:t>»</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Тренировка навыков написания доклада.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Официальный стиль: особенности и оформление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Тренировка навыков ведения диалога-расспроса на основе текста «Дома в Великобритании».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Ознакомительное чтение «Русское суеверие».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с понятием «Урбанизация». Обсуждение прочитанного.</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по теме «Зеленые пояса». Работа с вопросами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Повторение ЛЕ по теме «Кто ты?». </w:t>
            </w:r>
            <w:r w:rsidRPr="00D0486E">
              <w:rPr>
                <w:rFonts w:ascii="Times New Roman" w:eastAsia="Calibri" w:hAnsi="Times New Roman" w:cs="Times New Roman"/>
                <w:i/>
                <w:sz w:val="24"/>
                <w:szCs w:val="24"/>
                <w:lang w:eastAsia="en-US"/>
              </w:rPr>
              <w:t>Контроль навыков монологической речи «Жизнь человека в современном мире»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Написание эссе по теме «Мы в огромном мире под названием «Жизнь»»</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Общение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и активизация ЛЕ по теме «Космические технологии»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в рамках темы «Газеты и СМИ».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Косвенная речь. Модальные глаголы: образование и употребление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Изучающее чтение Д.Лондон «Белый клык»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Знакомство со структурой письма-рассуждения.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навыков написания письма-рассуждения.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«Языки Британских островов»</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«Космос». Беседа о прочитанном</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на основе текста «Передача сообщений».</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Ознакомительное чтение «Шумовые загрязнения океанов».</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Повторение ЛЕ по теме «Общение». </w:t>
            </w:r>
            <w:r w:rsidRPr="00D0486E">
              <w:rPr>
                <w:rFonts w:ascii="Times New Roman" w:eastAsia="Calibri" w:hAnsi="Times New Roman" w:cs="Times New Roman"/>
                <w:i/>
                <w:sz w:val="24"/>
                <w:szCs w:val="24"/>
                <w:lang w:eastAsia="en-US"/>
              </w:rPr>
              <w:t>Контроль навыков аудирования на тему «Современные средства общения».</w:t>
            </w:r>
            <w:r w:rsidRPr="00D0486E">
              <w:rPr>
                <w:rFonts w:ascii="Times New Roman" w:eastAsia="Calibri" w:hAnsi="Times New Roman" w:cs="Times New Roman"/>
                <w:sz w:val="24"/>
                <w:szCs w:val="24"/>
                <w:lang w:eastAsia="en-US"/>
              </w:rPr>
              <w:t xml:space="preserve">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lastRenderedPageBreak/>
              <w:t>Отработка навыков употребления модальных глаголов</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Тренировка навыков пересказа на основе прочитанного материала.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и говорение в рамках темы «Будущее космоса»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образования косвенной речи. Отработка навыков на практике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«Глобальные сети общения»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техники написания письма-рассуждения на тему «СМИ»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Монологическое высказывание по теме «Общение в 21 веке»</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В грядущем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«Надежды и мечты». Изучающее чтение «Университетская жизнь».</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в рамках темы «Балет в Санкт-Петербурге»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Аудирование и говорение в рамках темы «Образование и получение профессии». Обсуждение темы «Как изменить жизнь».</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w:t>
            </w:r>
            <w:r w:rsidRPr="00D0486E">
              <w:rPr>
                <w:rFonts w:ascii="Times New Roman" w:eastAsia="Calibri" w:hAnsi="Times New Roman" w:cs="Times New Roman"/>
                <w:bCs/>
                <w:sz w:val="24"/>
                <w:szCs w:val="24"/>
                <w:lang w:eastAsia="en-US"/>
              </w:rPr>
              <w:t>Дайан</w:t>
            </w:r>
            <w:r w:rsidRPr="00D0486E">
              <w:rPr>
                <w:rFonts w:ascii="Times New Roman" w:eastAsia="Calibri" w:hAnsi="Times New Roman" w:cs="Times New Roman"/>
                <w:sz w:val="24"/>
                <w:szCs w:val="24"/>
                <w:lang w:eastAsia="en-US"/>
              </w:rPr>
              <w:t xml:space="preserve"> </w:t>
            </w:r>
            <w:r w:rsidRPr="00D0486E">
              <w:rPr>
                <w:rFonts w:ascii="Times New Roman" w:eastAsia="Calibri" w:hAnsi="Times New Roman" w:cs="Times New Roman"/>
                <w:bCs/>
                <w:sz w:val="24"/>
                <w:szCs w:val="24"/>
                <w:lang w:eastAsia="en-US"/>
              </w:rPr>
              <w:t>Фосси</w:t>
            </w:r>
            <w:r w:rsidRPr="00D0486E">
              <w:rPr>
                <w:rFonts w:ascii="Times New Roman" w:eastAsia="Calibri" w:hAnsi="Times New Roman" w:cs="Times New Roman"/>
                <w:sz w:val="24"/>
                <w:szCs w:val="24"/>
                <w:lang w:eastAsia="en-US"/>
              </w:rPr>
              <w:t>».</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Сослагательные предложения: значение и образование.  </w:t>
            </w:r>
            <w:r w:rsidRPr="00D0486E">
              <w:rPr>
                <w:rFonts w:ascii="Times New Roman" w:eastAsia="Calibri" w:hAnsi="Times New Roman" w:cs="Times New Roman"/>
                <w:i/>
                <w:sz w:val="24"/>
                <w:szCs w:val="24"/>
                <w:lang w:eastAsia="en-US"/>
              </w:rPr>
              <w:t>Контроль навыков письменной речи по теме «Модальные глаголы»</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Официальный стиль: структура и особенности. Инверсия.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Изучающее чтение Р.Киплинг «Если»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Структура официального письма: отработка техники написания.</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Знакомство с понятием «Инверсия» и ее ролью в языке.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по теме «В грядущем». Тренировка навыков ведения диалога с элементами критики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Причастие прошедшего времени: форма и значение</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Отработка техники написания эссе по теме «В грядущем»</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r w:rsidRPr="00D0486E">
              <w:rPr>
                <w:rFonts w:ascii="Times New Roman" w:eastAsia="Calibri" w:hAnsi="Times New Roman" w:cs="Times New Roman"/>
                <w:b/>
                <w:sz w:val="24"/>
                <w:szCs w:val="24"/>
                <w:lang w:eastAsia="en-US"/>
              </w:rPr>
              <w:t xml:space="preserve">Путешествия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Введение ЛЕ по теме «Мистические места». Американский английский.</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Обсуждение темы «Путешествие». Аудирование и говорение в рамках темы «Аэропорты и авиаперелеты».</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Обсуждение темы «Искусство». Описание мест.</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Изучающее чтение «Экотуризм».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i/>
                <w:sz w:val="24"/>
                <w:szCs w:val="24"/>
                <w:lang w:eastAsia="en-US"/>
              </w:rPr>
              <w:t xml:space="preserve">Контроль навыков чтения на основе текста </w:t>
            </w:r>
            <w:r w:rsidRPr="00D0486E">
              <w:rPr>
                <w:rFonts w:ascii="Times New Roman" w:eastAsia="Calibri" w:hAnsi="Times New Roman" w:cs="Times New Roman"/>
                <w:sz w:val="24"/>
                <w:szCs w:val="24"/>
                <w:lang w:eastAsia="en-US"/>
              </w:rPr>
              <w:t>Д.Свифта «Приключение Гулливера»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ЛЕ по теме «Путешествие». Монологическое высказывание «Волшебный мир путешествий»</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образования множественного/единственного числа существительных.</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образования придаточных условия и времени</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Обобщение и систематизация знаний по темам: «Кто ты? Общение. В грядущем. Путешествие»</w:t>
            </w:r>
          </w:p>
        </w:tc>
      </w:tr>
      <w:tr w:rsidR="00E514C3" w:rsidRPr="00D0486E" w:rsidTr="00E514C3">
        <w:tc>
          <w:tcPr>
            <w:tcW w:w="0" w:type="auto"/>
            <w:vAlign w:val="center"/>
          </w:tcPr>
          <w:p w:rsidR="00E514C3" w:rsidRPr="00D0486E" w:rsidRDefault="00E514C3" w:rsidP="00E514C3">
            <w:pPr>
              <w:spacing w:after="0" w:line="240" w:lineRule="auto"/>
              <w:jc w:val="both"/>
              <w:rPr>
                <w:rFonts w:ascii="Times New Roman" w:eastAsia="Calibri" w:hAnsi="Times New Roman" w:cs="Times New Roman"/>
                <w:b/>
                <w:sz w:val="24"/>
                <w:szCs w:val="24"/>
                <w:lang w:eastAsia="en-US"/>
              </w:rPr>
            </w:pP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Повторение образования техники написания официального письма. </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Повторение техники написания неофициального письма</w:t>
            </w:r>
          </w:p>
        </w:tc>
      </w:tr>
      <w:tr w:rsidR="00E514C3" w:rsidRPr="00D0486E" w:rsidTr="00E514C3">
        <w:tc>
          <w:tcPr>
            <w:tcW w:w="0" w:type="auto"/>
          </w:tcPr>
          <w:p w:rsidR="00E514C3" w:rsidRPr="00D0486E" w:rsidRDefault="00E514C3" w:rsidP="00E514C3">
            <w:pPr>
              <w:spacing w:after="0" w:line="240" w:lineRule="auto"/>
              <w:jc w:val="both"/>
              <w:rPr>
                <w:rFonts w:ascii="Times New Roman" w:eastAsia="Calibri" w:hAnsi="Times New Roman" w:cs="Times New Roman"/>
                <w:sz w:val="24"/>
                <w:szCs w:val="24"/>
                <w:lang w:eastAsia="en-US"/>
              </w:rPr>
            </w:pPr>
            <w:r w:rsidRPr="00D0486E">
              <w:rPr>
                <w:rFonts w:ascii="Times New Roman" w:eastAsia="Calibri" w:hAnsi="Times New Roman" w:cs="Times New Roman"/>
                <w:sz w:val="24"/>
                <w:szCs w:val="24"/>
                <w:lang w:eastAsia="en-US"/>
              </w:rPr>
              <w:t xml:space="preserve">Обобщение и систематизация знаний за курс </w:t>
            </w:r>
          </w:p>
        </w:tc>
      </w:tr>
    </w:tbl>
    <w:p w:rsidR="00D0486E" w:rsidRDefault="00E514C3" w:rsidP="00E514C3">
      <w:pPr>
        <w:spacing w:before="24" w:after="24" w:line="240" w:lineRule="auto"/>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2.2.2.4. </w:t>
      </w:r>
      <w:r>
        <w:rPr>
          <w:rFonts w:ascii="Times New Roman" w:hAnsi="Times New Roman" w:cs="Times New Roman"/>
          <w:b/>
          <w:bCs/>
          <w:color w:val="000000"/>
          <w:sz w:val="24"/>
          <w:szCs w:val="24"/>
        </w:rPr>
        <w:t>Содержание  основных образовательных программ по истории</w:t>
      </w:r>
      <w:r w:rsidR="00307F6B">
        <w:rPr>
          <w:rFonts w:ascii="Times New Roman" w:hAnsi="Times New Roman" w:cs="Times New Roman"/>
          <w:b/>
          <w:bCs/>
          <w:color w:val="000000"/>
          <w:sz w:val="24"/>
          <w:szCs w:val="24"/>
        </w:rPr>
        <w:t xml:space="preserve"> </w:t>
      </w:r>
    </w:p>
    <w:p w:rsidR="009010A4" w:rsidRDefault="00307F6B" w:rsidP="00E514C3">
      <w:pPr>
        <w:spacing w:before="24" w:after="24"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(базовый уровень)</w:t>
      </w:r>
      <w:r w:rsidR="00E514C3">
        <w:rPr>
          <w:rFonts w:ascii="Times New Roman" w:hAnsi="Times New Roman" w:cs="Times New Roman"/>
          <w:b/>
          <w:bCs/>
          <w:color w:val="000000"/>
          <w:sz w:val="24"/>
          <w:szCs w:val="24"/>
        </w:rPr>
        <w:t>.</w:t>
      </w:r>
    </w:p>
    <w:p w:rsidR="00E514C3" w:rsidRDefault="00E514C3" w:rsidP="004B06BE">
      <w:pPr>
        <w:pStyle w:val="4c"/>
        <w:numPr>
          <w:ilvl w:val="0"/>
          <w:numId w:val="5"/>
        </w:numPr>
        <w:shd w:val="clear" w:color="auto" w:fill="auto"/>
        <w:tabs>
          <w:tab w:val="left" w:pos="303"/>
        </w:tabs>
        <w:spacing w:line="240" w:lineRule="auto"/>
        <w:ind w:left="20"/>
        <w:rPr>
          <w:sz w:val="24"/>
          <w:szCs w:val="24"/>
        </w:rPr>
      </w:pPr>
      <w:r>
        <w:rPr>
          <w:sz w:val="24"/>
          <w:szCs w:val="24"/>
        </w:rPr>
        <w:t>класс.</w:t>
      </w:r>
    </w:p>
    <w:p w:rsidR="00E514C3" w:rsidRPr="00D0486E" w:rsidRDefault="00E514C3" w:rsidP="00307F6B">
      <w:pPr>
        <w:pStyle w:val="Style2"/>
        <w:widowControl/>
        <w:spacing w:line="240" w:lineRule="auto"/>
        <w:ind w:right="158"/>
        <w:rPr>
          <w:b/>
        </w:rPr>
      </w:pPr>
      <w:r w:rsidRPr="00D0486E">
        <w:rPr>
          <w:rStyle w:val="FontStyle17"/>
          <w:rFonts w:ascii="Times New Roman" w:hAnsi="Times New Roman" w:cs="Times New Roman"/>
          <w:sz w:val="24"/>
          <w:szCs w:val="24"/>
        </w:rPr>
        <w:t xml:space="preserve">Тема 1. </w:t>
      </w:r>
      <w:r w:rsidRPr="00D0486E">
        <w:rPr>
          <w:rStyle w:val="FontStyle12"/>
          <w:rFonts w:ascii="Times New Roman" w:hAnsi="Times New Roman" w:cs="Times New Roman"/>
          <w:sz w:val="24"/>
          <w:szCs w:val="24"/>
        </w:rPr>
        <w:t xml:space="preserve"> </w:t>
      </w:r>
      <w:r w:rsidRPr="00D0486E">
        <w:rPr>
          <w:rStyle w:val="FontStyle46"/>
          <w:sz w:val="24"/>
          <w:szCs w:val="24"/>
        </w:rPr>
        <w:t>Меняющийся облик мира: опыт осмысления</w:t>
      </w:r>
      <w:r w:rsidRPr="00D0486E">
        <w:rPr>
          <w:rStyle w:val="FontStyle12"/>
          <w:rFonts w:ascii="Times New Roman" w:hAnsi="Times New Roman" w:cs="Times New Roman"/>
          <w:sz w:val="24"/>
          <w:szCs w:val="24"/>
        </w:rPr>
        <w:t xml:space="preserve"> (4ч)</w:t>
      </w:r>
    </w:p>
    <w:p w:rsidR="00E514C3" w:rsidRPr="00D0486E" w:rsidRDefault="00E514C3" w:rsidP="00307F6B">
      <w:pPr>
        <w:pStyle w:val="Style4"/>
        <w:widowControl/>
        <w:spacing w:line="240" w:lineRule="auto"/>
        <w:ind w:right="62" w:firstLine="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Материал раздела знакомит учащихся с этапами развития исторического зна</w:t>
      </w:r>
      <w:r w:rsidRPr="00D0486E">
        <w:rPr>
          <w:rStyle w:val="FontStyle13"/>
          <w:rFonts w:ascii="Times New Roman" w:hAnsi="Times New Roman" w:cs="Times New Roman"/>
          <w:sz w:val="24"/>
          <w:szCs w:val="24"/>
        </w:rPr>
        <w:softHyphen/>
        <w:t>ния и основными проблемами изучения истории, показывает, что обращение к прошлому - важнейшая форма познания человеком самого себя и общества, в котором он живет.</w:t>
      </w:r>
    </w:p>
    <w:p w:rsidR="00E514C3" w:rsidRPr="00D0486E" w:rsidRDefault="00E514C3" w:rsidP="00307F6B">
      <w:pPr>
        <w:pStyle w:val="Style5"/>
        <w:widowControl/>
        <w:ind w:right="77"/>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Этапы развития исторического знания. </w:t>
      </w:r>
      <w:r w:rsidRPr="00D0486E">
        <w:rPr>
          <w:rStyle w:val="FontStyle15"/>
          <w:rFonts w:ascii="Times New Roman" w:hAnsi="Times New Roman" w:cs="Times New Roman"/>
          <w:sz w:val="24"/>
          <w:szCs w:val="24"/>
        </w:rPr>
        <w:t>Зарождение исторической науки, ее особенности в Древнем мире, Средне</w:t>
      </w:r>
      <w:r w:rsidRPr="00D0486E">
        <w:rPr>
          <w:rStyle w:val="FontStyle15"/>
          <w:rFonts w:ascii="Times New Roman" w:hAnsi="Times New Roman" w:cs="Times New Roman"/>
          <w:sz w:val="24"/>
          <w:szCs w:val="24"/>
        </w:rPr>
        <w:softHyphen/>
        <w:t>вековье, Новом и Новейшем времени. Причины роста интереса к истории, фор</w:t>
      </w:r>
      <w:r w:rsidRPr="00D0486E">
        <w:rPr>
          <w:rStyle w:val="FontStyle15"/>
          <w:rFonts w:ascii="Times New Roman" w:hAnsi="Times New Roman" w:cs="Times New Roman"/>
          <w:sz w:val="24"/>
          <w:szCs w:val="24"/>
        </w:rPr>
        <w:softHyphen/>
        <w:t xml:space="preserve">мирования национальных школ исторической мысли. Особенности развития исторической науки в России. Проблема истинности исторических </w:t>
      </w:r>
      <w:r w:rsidRPr="00D0486E">
        <w:rPr>
          <w:rStyle w:val="FontStyle15"/>
          <w:rFonts w:ascii="Times New Roman" w:hAnsi="Times New Roman" w:cs="Times New Roman"/>
          <w:sz w:val="24"/>
          <w:szCs w:val="24"/>
        </w:rPr>
        <w:lastRenderedPageBreak/>
        <w:t>знаний. Разви</w:t>
      </w:r>
      <w:r w:rsidRPr="00D0486E">
        <w:rPr>
          <w:rStyle w:val="FontStyle15"/>
          <w:rFonts w:ascii="Times New Roman" w:hAnsi="Times New Roman" w:cs="Times New Roman"/>
          <w:sz w:val="24"/>
          <w:szCs w:val="24"/>
        </w:rPr>
        <w:softHyphen/>
        <w:t>тие научного подхода к истории. История и другие гуманитарные, общественно-политические науки.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Гомер, Геродот, Платон, Фукидид, Плутарх, Тит Ливии, Н.М. Карамзин, В.Н. Татищев.</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принципы историзма, конкретно-исторического ана</w:t>
      </w:r>
      <w:r w:rsidRPr="00D0486E">
        <w:rPr>
          <w:rStyle w:val="FontStyle15"/>
          <w:rFonts w:ascii="Times New Roman" w:hAnsi="Times New Roman" w:cs="Times New Roman"/>
          <w:sz w:val="24"/>
          <w:szCs w:val="24"/>
        </w:rPr>
        <w:softHyphen/>
        <w:t>лиза, научной объективности.</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Закономерности и случайности в жизни народов. </w:t>
      </w:r>
      <w:r w:rsidRPr="00D0486E">
        <w:rPr>
          <w:rStyle w:val="FontStyle15"/>
          <w:rFonts w:ascii="Times New Roman" w:hAnsi="Times New Roman" w:cs="Times New Roman"/>
          <w:sz w:val="24"/>
          <w:szCs w:val="24"/>
        </w:rPr>
        <w:t>Эволюция взглядов на историю человечества. Религиозно-мистические кон</w:t>
      </w:r>
      <w:r w:rsidRPr="00D0486E">
        <w:rPr>
          <w:rStyle w:val="FontStyle15"/>
          <w:rFonts w:ascii="Times New Roman" w:hAnsi="Times New Roman" w:cs="Times New Roman"/>
          <w:sz w:val="24"/>
          <w:szCs w:val="24"/>
        </w:rPr>
        <w:softHyphen/>
        <w:t>цепции истории. Движущие силы исторического развития в философии XVIII— XIX вв. Становление и развитие материалистических воззрений на мир. Марк</w:t>
      </w:r>
      <w:r w:rsidRPr="00D0486E">
        <w:rPr>
          <w:rStyle w:val="FontStyle15"/>
          <w:rFonts w:ascii="Times New Roman" w:hAnsi="Times New Roman" w:cs="Times New Roman"/>
          <w:sz w:val="24"/>
          <w:szCs w:val="24"/>
        </w:rPr>
        <w:softHyphen/>
        <w:t>сизм и формационная теория. Вопрос о роли личности в истории, влияние политических интересов на формирование исторических воззрений. Философия истории в XX в. Особенности цивилизационного подхода к истории. Проблема критериев прогресса во всемирной истории.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Аристотель, А. Августин, Д. Локк, Д. Вико, Вольтер, Ж.Ж. Руссо, И.Кант, Г.Гегель, Ш.Монтескье, И. Гердер, Н.Я.Данилевский, К.Маркс, Ф. Энгельс, М. Вебер, 0. Шпенглер, А. Тойнби, Л.Н. Гумилев, Р. Коллингвуд, Д. Гэлбрейт, У. Ростоу, Д. Белл.</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формация, цивилизация, локальная цивилизация, ста</w:t>
      </w:r>
      <w:r w:rsidRPr="00D0486E">
        <w:rPr>
          <w:rStyle w:val="FontStyle15"/>
          <w:rFonts w:ascii="Times New Roman" w:hAnsi="Times New Roman" w:cs="Times New Roman"/>
          <w:sz w:val="24"/>
          <w:szCs w:val="24"/>
        </w:rPr>
        <w:softHyphen/>
        <w:t>дии мирового цивилизационного развития.</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Проблемы периодизации всемирной истории. </w:t>
      </w:r>
      <w:r w:rsidRPr="00D0486E">
        <w:rPr>
          <w:rStyle w:val="FontStyle15"/>
          <w:rFonts w:ascii="Times New Roman" w:hAnsi="Times New Roman" w:cs="Times New Roman"/>
          <w:sz w:val="24"/>
          <w:szCs w:val="24"/>
        </w:rPr>
        <w:t>Принципы периодизации истории человечества. Теория стадий мирового цивилизационного развития. Особенности формационной теории. Современные взгляды на этапы развития человечества. Периодизация истории Древнего мира, эпохи Средневековья, Новой и Новейшей истории. Текущий этап всемирной истории и его особенности.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Ж. Кондорсе, Л. Морган, К. Маркс, Э. Тоффлер.</w:t>
      </w:r>
    </w:p>
    <w:p w:rsidR="00E514C3" w:rsidRPr="00D0486E" w:rsidRDefault="00E514C3" w:rsidP="00307F6B">
      <w:pPr>
        <w:pStyle w:val="Style6"/>
        <w:widowControl/>
        <w:ind w:right="24"/>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стадии роста, первобытно-общинный строй, рабовла</w:t>
      </w:r>
      <w:r w:rsidRPr="00D0486E">
        <w:rPr>
          <w:rStyle w:val="FontStyle15"/>
          <w:rFonts w:ascii="Times New Roman" w:hAnsi="Times New Roman" w:cs="Times New Roman"/>
          <w:sz w:val="24"/>
          <w:szCs w:val="24"/>
        </w:rPr>
        <w:softHyphen/>
        <w:t>дельческая формация, феодальное общество, азиатский способ производства, капиталистическая и коммунистическая формации, мировое развитие, история Древнего мира, Средних веков, Новое и Новейшее время.</w:t>
      </w:r>
    </w:p>
    <w:p w:rsidR="00E514C3" w:rsidRPr="00D0486E" w:rsidRDefault="00E514C3" w:rsidP="00307F6B">
      <w:pPr>
        <w:pStyle w:val="Style6"/>
        <w:widowControl/>
        <w:ind w:right="24"/>
        <w:jc w:val="both"/>
        <w:rPr>
          <w:rStyle w:val="FontStyle15"/>
          <w:rFonts w:ascii="Times New Roman" w:hAnsi="Times New Roman" w:cs="Times New Roman"/>
          <w:sz w:val="24"/>
          <w:szCs w:val="24"/>
        </w:rPr>
      </w:pPr>
    </w:p>
    <w:p w:rsidR="00E514C3" w:rsidRPr="00D0486E" w:rsidRDefault="00E514C3" w:rsidP="00307F6B">
      <w:pPr>
        <w:pStyle w:val="Style6"/>
        <w:widowControl/>
        <w:ind w:right="24"/>
        <w:jc w:val="both"/>
        <w:rPr>
          <w:rStyle w:val="FontStyle15"/>
          <w:rFonts w:ascii="Times New Roman" w:hAnsi="Times New Roman" w:cs="Times New Roman"/>
          <w:sz w:val="24"/>
          <w:szCs w:val="24"/>
        </w:rPr>
      </w:pPr>
    </w:p>
    <w:p w:rsidR="00E514C3" w:rsidRPr="00D0486E" w:rsidRDefault="00E514C3" w:rsidP="00307F6B">
      <w:pPr>
        <w:pStyle w:val="Style2"/>
        <w:widowControl/>
        <w:spacing w:line="240" w:lineRule="auto"/>
        <w:rPr>
          <w:b/>
        </w:rPr>
      </w:pPr>
      <w:r w:rsidRPr="00D0486E">
        <w:rPr>
          <w:rStyle w:val="FontStyle17"/>
          <w:rFonts w:ascii="Times New Roman" w:hAnsi="Times New Roman" w:cs="Times New Roman"/>
          <w:sz w:val="24"/>
          <w:szCs w:val="24"/>
        </w:rPr>
        <w:t xml:space="preserve">Тема 2. </w:t>
      </w:r>
      <w:r w:rsidRPr="00D0486E">
        <w:rPr>
          <w:rStyle w:val="FontStyle46"/>
          <w:sz w:val="24"/>
          <w:szCs w:val="24"/>
        </w:rPr>
        <w:t>Человечество на заре своей истории</w:t>
      </w:r>
      <w:r w:rsidRPr="00D0486E">
        <w:rPr>
          <w:rStyle w:val="FontStyle12"/>
          <w:rFonts w:ascii="Times New Roman" w:hAnsi="Times New Roman" w:cs="Times New Roman"/>
          <w:sz w:val="24"/>
          <w:szCs w:val="24"/>
        </w:rPr>
        <w:t xml:space="preserve"> (2ч)</w:t>
      </w:r>
    </w:p>
    <w:p w:rsidR="00E514C3" w:rsidRPr="00D0486E" w:rsidRDefault="00E514C3" w:rsidP="00307F6B">
      <w:pPr>
        <w:pStyle w:val="Style4"/>
        <w:widowControl/>
        <w:spacing w:line="240" w:lineRule="auto"/>
        <w:ind w:right="43" w:firstLine="0"/>
        <w:rPr>
          <w:rFonts w:ascii="Times New Roman" w:hAnsi="Times New Roman" w:cs="Times New Roman"/>
          <w:i/>
          <w:iCs/>
        </w:rPr>
      </w:pPr>
      <w:r w:rsidRPr="00D0486E">
        <w:rPr>
          <w:rStyle w:val="FontStyle13"/>
          <w:rFonts w:ascii="Times New Roman" w:hAnsi="Times New Roman" w:cs="Times New Roman"/>
          <w:sz w:val="24"/>
          <w:szCs w:val="24"/>
        </w:rPr>
        <w:t>Материал раздела знакомит учащихся с современными взглядами на проис</w:t>
      </w:r>
      <w:r w:rsidRPr="00D0486E">
        <w:rPr>
          <w:rStyle w:val="FontStyle13"/>
          <w:rFonts w:ascii="Times New Roman" w:hAnsi="Times New Roman" w:cs="Times New Roman"/>
          <w:sz w:val="24"/>
          <w:szCs w:val="24"/>
        </w:rPr>
        <w:softHyphen/>
        <w:t>хождение человека (процесс антропогенеза), начальные этапы его истории.</w:t>
      </w:r>
    </w:p>
    <w:p w:rsidR="00E514C3" w:rsidRPr="00D0486E" w:rsidRDefault="00E514C3" w:rsidP="00307F6B">
      <w:pPr>
        <w:pStyle w:val="Style5"/>
        <w:widowControl/>
        <w:ind w:right="43"/>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У истоков рода человеческого. </w:t>
      </w:r>
      <w:r w:rsidRPr="00D0486E">
        <w:rPr>
          <w:rStyle w:val="FontStyle15"/>
          <w:rFonts w:ascii="Times New Roman" w:hAnsi="Times New Roman" w:cs="Times New Roman"/>
          <w:sz w:val="24"/>
          <w:szCs w:val="24"/>
        </w:rPr>
        <w:t>Отличие человеческого общества от иных природных сообществ. Истоки и факторы эволюции человека, этапы его становления. Роль речи, трудовой дея</w:t>
      </w:r>
      <w:r w:rsidRPr="00D0486E">
        <w:rPr>
          <w:rStyle w:val="FontStyle15"/>
          <w:rFonts w:ascii="Times New Roman" w:hAnsi="Times New Roman" w:cs="Times New Roman"/>
          <w:sz w:val="24"/>
          <w:szCs w:val="24"/>
        </w:rPr>
        <w:softHyphen/>
        <w:t>тельности. Гипотезы о происхождении человека современного типа. Первичное расселение человека на Земле, формирование основных рас людей. Первобыт</w:t>
      </w:r>
      <w:r w:rsidRPr="00D0486E">
        <w:rPr>
          <w:rStyle w:val="FontStyle15"/>
          <w:rFonts w:ascii="Times New Roman" w:hAnsi="Times New Roman" w:cs="Times New Roman"/>
          <w:sz w:val="24"/>
          <w:szCs w:val="24"/>
        </w:rPr>
        <w:softHyphen/>
        <w:t>ное искусство, ранние религиозные верования, их значение.</w:t>
      </w:r>
    </w:p>
    <w:p w:rsidR="00E514C3" w:rsidRPr="00D0486E" w:rsidRDefault="00E514C3" w:rsidP="00307F6B">
      <w:pPr>
        <w:pStyle w:val="Style6"/>
        <w:widowControl/>
        <w:ind w:right="43"/>
        <w:jc w:val="both"/>
        <w:rPr>
          <w:rFonts w:ascii="Times New Roman" w:hAnsi="Times New Roman"/>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ранний палеолит, мезолит, австралопитеки, питекан</w:t>
      </w:r>
      <w:r w:rsidRPr="00D0486E">
        <w:rPr>
          <w:rStyle w:val="FontStyle15"/>
          <w:rFonts w:ascii="Times New Roman" w:hAnsi="Times New Roman" w:cs="Times New Roman"/>
          <w:sz w:val="24"/>
          <w:szCs w:val="24"/>
        </w:rPr>
        <w:softHyphen/>
        <w:t>тропы, синантропы, гейдельбергский человек, неандерталец, кроманьонец, расы людей, наскальная живопись.</w:t>
      </w:r>
    </w:p>
    <w:p w:rsidR="00E514C3" w:rsidRPr="00D0486E" w:rsidRDefault="00E514C3" w:rsidP="00307F6B">
      <w:pPr>
        <w:pStyle w:val="Style5"/>
        <w:widowControl/>
        <w:ind w:right="43"/>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Неолитическая революция. </w:t>
      </w:r>
      <w:r w:rsidRPr="00D0486E">
        <w:rPr>
          <w:rStyle w:val="FontStyle15"/>
          <w:rFonts w:ascii="Times New Roman" w:hAnsi="Times New Roman" w:cs="Times New Roman"/>
          <w:sz w:val="24"/>
          <w:szCs w:val="24"/>
        </w:rPr>
        <w:t>Человек и природа. Переход от охоты и собирательства к скотоводству и зе</w:t>
      </w:r>
      <w:r w:rsidRPr="00D0486E">
        <w:rPr>
          <w:rStyle w:val="FontStyle15"/>
          <w:rFonts w:ascii="Times New Roman" w:hAnsi="Times New Roman" w:cs="Times New Roman"/>
          <w:sz w:val="24"/>
          <w:szCs w:val="24"/>
        </w:rPr>
        <w:softHyphen/>
        <w:t>мледелию, первые неолитические культуры. Развитие обмена, торговли, зарож</w:t>
      </w:r>
      <w:r w:rsidRPr="00D0486E">
        <w:rPr>
          <w:rStyle w:val="FontStyle15"/>
          <w:rFonts w:ascii="Times New Roman" w:hAnsi="Times New Roman" w:cs="Times New Roman"/>
          <w:sz w:val="24"/>
          <w:szCs w:val="24"/>
        </w:rPr>
        <w:softHyphen/>
        <w:t>дение собственности и формирование семьи. Матриархат и патриархат. Племе</w:t>
      </w:r>
      <w:r w:rsidRPr="00D0486E">
        <w:rPr>
          <w:rStyle w:val="FontStyle15"/>
          <w:rFonts w:ascii="Times New Roman" w:hAnsi="Times New Roman" w:cs="Times New Roman"/>
          <w:sz w:val="24"/>
          <w:szCs w:val="24"/>
        </w:rPr>
        <w:softHyphen/>
        <w:t>на и союзы племен. Начало обработки металлов и переход к энеолиту.</w:t>
      </w:r>
    </w:p>
    <w:p w:rsidR="00E514C3" w:rsidRPr="00D0486E" w:rsidRDefault="00E514C3" w:rsidP="00307F6B">
      <w:pPr>
        <w:pStyle w:val="Style6"/>
        <w:widowControl/>
        <w:ind w:right="4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 xml:space="preserve">кризис развития цивилизации, неолит, матриархат, патриархат, энеолит.                           </w:t>
      </w:r>
    </w:p>
    <w:p w:rsidR="00E514C3" w:rsidRPr="00D0486E" w:rsidRDefault="00E514C3" w:rsidP="00307F6B">
      <w:pPr>
        <w:pStyle w:val="Style6"/>
        <w:widowControl/>
        <w:ind w:right="43"/>
        <w:jc w:val="both"/>
        <w:rPr>
          <w:rFonts w:ascii="Times New Roman" w:hAnsi="Times New Roman"/>
          <w:b/>
        </w:rPr>
      </w:pPr>
      <w:r w:rsidRPr="00D0486E">
        <w:rPr>
          <w:rStyle w:val="FontStyle17"/>
          <w:rFonts w:ascii="Times New Roman" w:hAnsi="Times New Roman" w:cs="Times New Roman"/>
          <w:sz w:val="24"/>
          <w:szCs w:val="24"/>
        </w:rPr>
        <w:t xml:space="preserve">Тема 3. </w:t>
      </w:r>
      <w:r w:rsidRPr="00D0486E">
        <w:rPr>
          <w:rStyle w:val="FontStyle46"/>
          <w:sz w:val="24"/>
          <w:szCs w:val="24"/>
        </w:rPr>
        <w:t>Первые государства Древнего мира</w:t>
      </w:r>
      <w:r w:rsidRPr="00D0486E">
        <w:rPr>
          <w:rStyle w:val="FontStyle12"/>
          <w:rFonts w:ascii="Times New Roman" w:hAnsi="Times New Roman" w:cs="Times New Roman"/>
          <w:sz w:val="24"/>
          <w:szCs w:val="24"/>
        </w:rPr>
        <w:t xml:space="preserve"> (2ч)</w:t>
      </w:r>
    </w:p>
    <w:p w:rsidR="00E514C3" w:rsidRPr="00D0486E" w:rsidRDefault="00E514C3" w:rsidP="00307F6B">
      <w:pPr>
        <w:pStyle w:val="Style4"/>
        <w:widowControl/>
        <w:spacing w:line="240" w:lineRule="auto"/>
        <w:ind w:right="5" w:firstLine="298"/>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Материал раздела знакомит учащихся с жизнью народов в период раннего Древнего мира (</w:t>
      </w:r>
      <w:r w:rsidRPr="00D0486E">
        <w:rPr>
          <w:rStyle w:val="FontStyle13"/>
          <w:rFonts w:ascii="Times New Roman" w:hAnsi="Times New Roman" w:cs="Times New Roman"/>
          <w:sz w:val="24"/>
          <w:szCs w:val="24"/>
          <w:lang w:val="en-US"/>
        </w:rPr>
        <w:t>IV</w:t>
      </w:r>
      <w:r w:rsidRPr="00D0486E">
        <w:rPr>
          <w:rStyle w:val="FontStyle13"/>
          <w:rFonts w:ascii="Times New Roman" w:hAnsi="Times New Roman" w:cs="Times New Roman"/>
          <w:sz w:val="24"/>
          <w:szCs w:val="24"/>
        </w:rPr>
        <w:t>-</w:t>
      </w:r>
      <w:r w:rsidRPr="00D0486E">
        <w:rPr>
          <w:rStyle w:val="FontStyle13"/>
          <w:rFonts w:ascii="Times New Roman" w:hAnsi="Times New Roman" w:cs="Times New Roman"/>
          <w:sz w:val="24"/>
          <w:szCs w:val="24"/>
          <w:lang w:val="en-US"/>
        </w:rPr>
        <w:t>II</w:t>
      </w:r>
      <w:r w:rsidRPr="00D0486E">
        <w:rPr>
          <w:rStyle w:val="FontStyle13"/>
          <w:rFonts w:ascii="Times New Roman" w:hAnsi="Times New Roman" w:cs="Times New Roman"/>
          <w:sz w:val="24"/>
          <w:szCs w:val="24"/>
        </w:rPr>
        <w:t xml:space="preserve"> тысячелетия до н.э.) и расцвета первых государств Азии и Северной Африки.</w:t>
      </w:r>
    </w:p>
    <w:p w:rsidR="00E514C3" w:rsidRPr="00D0486E" w:rsidRDefault="00E514C3" w:rsidP="00307F6B">
      <w:pPr>
        <w:pStyle w:val="Style5"/>
        <w:widowControl/>
        <w:ind w:right="1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lastRenderedPageBreak/>
        <w:t xml:space="preserve">Деспотии Востока. </w:t>
      </w:r>
      <w:r w:rsidRPr="00D0486E">
        <w:rPr>
          <w:rStyle w:val="FontStyle15"/>
          <w:rFonts w:ascii="Times New Roman" w:hAnsi="Times New Roman" w:cs="Times New Roman"/>
          <w:sz w:val="24"/>
          <w:szCs w:val="24"/>
        </w:rPr>
        <w:t>Предпосылки возникновения государства, его функции в Древнем мире. Пер</w:t>
      </w:r>
      <w:r w:rsidRPr="00D0486E">
        <w:rPr>
          <w:rStyle w:val="FontStyle15"/>
          <w:rFonts w:ascii="Times New Roman" w:hAnsi="Times New Roman" w:cs="Times New Roman"/>
          <w:sz w:val="24"/>
          <w:szCs w:val="24"/>
        </w:rPr>
        <w:softHyphen/>
        <w:t xml:space="preserve">вые государственные образования в долинах Нила, Тигра, Евфрата, Инда, Хуанхэ. Рабовладение и общественные отношения в государствах древности. Фараоны и жрецы в древнеегипетском обществе. Культура и верования в Древнем Египте. </w:t>
      </w: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Мен (Мина), Саргон, Джосер, Аменхотеп IV (Эхнатон), Ж. Шампольон.</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Расширение ареала цивилизации. </w:t>
      </w:r>
      <w:r w:rsidRPr="00D0486E">
        <w:rPr>
          <w:rStyle w:val="FontStyle15"/>
          <w:rFonts w:ascii="Times New Roman" w:hAnsi="Times New Roman" w:cs="Times New Roman"/>
          <w:sz w:val="24"/>
          <w:szCs w:val="24"/>
        </w:rPr>
        <w:t>Причины слабости первых государств древности. Наступление железного ве</w:t>
      </w:r>
      <w:r w:rsidRPr="00D0486E">
        <w:rPr>
          <w:rStyle w:val="FontStyle15"/>
          <w:rFonts w:ascii="Times New Roman" w:hAnsi="Times New Roman" w:cs="Times New Roman"/>
          <w:sz w:val="24"/>
          <w:szCs w:val="24"/>
        </w:rPr>
        <w:softHyphen/>
        <w:t>ка, возвышение военных деспотий в Малой Азии и их характерные черты. Импе</w:t>
      </w:r>
      <w:r w:rsidRPr="00D0486E">
        <w:rPr>
          <w:rStyle w:val="FontStyle15"/>
          <w:rFonts w:ascii="Times New Roman" w:hAnsi="Times New Roman" w:cs="Times New Roman"/>
          <w:sz w:val="24"/>
          <w:szCs w:val="24"/>
        </w:rPr>
        <w:softHyphen/>
        <w:t>рия Дария I. Кастовый строй в Индии и его особенности. Китай в эпоху древно</w:t>
      </w:r>
      <w:r w:rsidRPr="00D0486E">
        <w:rPr>
          <w:rStyle w:val="FontStyle15"/>
          <w:rFonts w:ascii="Times New Roman" w:hAnsi="Times New Roman" w:cs="Times New Roman"/>
          <w:sz w:val="24"/>
          <w:szCs w:val="24"/>
        </w:rPr>
        <w:softHyphen/>
        <w:t>сти. Новый этап духовной жизни человечества, мировоззренческие основы зороастризма, буддизма, конфуцианства.</w:t>
      </w:r>
    </w:p>
    <w:p w:rsidR="00E514C3" w:rsidRPr="00D0486E" w:rsidRDefault="00E514C3" w:rsidP="00307F6B">
      <w:pPr>
        <w:pStyle w:val="Style6"/>
        <w:widowControl/>
        <w:ind w:firstLine="28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Хаымурапи, Кир II, Камбиз, Дарий, Цинь Шихуанди, Зороастр (Заратуштра), Сиддхартха Гаутама, Конфуций.</w:t>
      </w:r>
    </w:p>
    <w:p w:rsidR="00E514C3" w:rsidRPr="00D0486E" w:rsidRDefault="00E514C3" w:rsidP="00307F6B">
      <w:pPr>
        <w:pStyle w:val="Style6"/>
        <w:widowControl/>
        <w:ind w:firstLine="29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военная деспотия, варны и касты, зороастризм, буд</w:t>
      </w:r>
      <w:r w:rsidRPr="00D0486E">
        <w:rPr>
          <w:rStyle w:val="FontStyle15"/>
          <w:rFonts w:ascii="Times New Roman" w:hAnsi="Times New Roman" w:cs="Times New Roman"/>
          <w:sz w:val="24"/>
          <w:szCs w:val="24"/>
        </w:rPr>
        <w:softHyphen/>
        <w:t>дизм, конфуцианство.</w:t>
      </w:r>
    </w:p>
    <w:p w:rsidR="00E514C3" w:rsidRPr="00D0486E" w:rsidRDefault="00E514C3" w:rsidP="00307F6B">
      <w:pPr>
        <w:pStyle w:val="Style5"/>
        <w:widowControl/>
        <w:jc w:val="both"/>
        <w:rPr>
          <w:rFonts w:ascii="Times New Roman" w:hAnsi="Times New Roman"/>
        </w:rPr>
      </w:pPr>
    </w:p>
    <w:p w:rsidR="00E514C3" w:rsidRPr="00D0486E" w:rsidRDefault="00E514C3" w:rsidP="00307F6B">
      <w:pPr>
        <w:pStyle w:val="Style2"/>
        <w:widowControl/>
        <w:spacing w:line="240" w:lineRule="auto"/>
        <w:ind w:right="29"/>
        <w:rPr>
          <w:b/>
        </w:rPr>
      </w:pPr>
      <w:r w:rsidRPr="00D0486E">
        <w:rPr>
          <w:rStyle w:val="FontStyle17"/>
          <w:rFonts w:ascii="Times New Roman" w:hAnsi="Times New Roman" w:cs="Times New Roman"/>
          <w:sz w:val="24"/>
          <w:szCs w:val="24"/>
        </w:rPr>
        <w:t xml:space="preserve">Тема </w:t>
      </w:r>
      <w:r w:rsidRPr="00D0486E">
        <w:rPr>
          <w:rStyle w:val="FontStyle15"/>
          <w:rFonts w:ascii="Times New Roman" w:hAnsi="Times New Roman" w:cs="Times New Roman"/>
          <w:b/>
          <w:sz w:val="24"/>
          <w:szCs w:val="24"/>
        </w:rPr>
        <w:t xml:space="preserve">4. </w:t>
      </w:r>
      <w:r w:rsidRPr="00D0486E">
        <w:rPr>
          <w:rStyle w:val="FontStyle46"/>
          <w:sz w:val="24"/>
          <w:szCs w:val="24"/>
        </w:rPr>
        <w:t>Античная эпоха в истории человечества</w:t>
      </w:r>
      <w:r w:rsidRPr="00D0486E">
        <w:rPr>
          <w:rStyle w:val="FontStyle12"/>
          <w:rFonts w:ascii="Times New Roman" w:hAnsi="Times New Roman" w:cs="Times New Roman"/>
          <w:sz w:val="24"/>
          <w:szCs w:val="24"/>
        </w:rPr>
        <w:t xml:space="preserve"> (3ч)</w:t>
      </w:r>
    </w:p>
    <w:p w:rsidR="00E514C3" w:rsidRPr="00D0486E" w:rsidRDefault="00E514C3" w:rsidP="00307F6B">
      <w:pPr>
        <w:pStyle w:val="Style4"/>
        <w:widowControl/>
        <w:tabs>
          <w:tab w:val="left" w:pos="540"/>
        </w:tabs>
        <w:spacing w:line="240" w:lineRule="auto"/>
        <w:ind w:right="10" w:firstLine="0"/>
        <w:jc w:val="left"/>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Материал раздела знакомит учащихся с периодом расцвета цивилизаций Древнего мира, эллинистической и древнеримской культурами, которые стояли у истоков современных традиций европейской духовной, политической и экономической жизни.</w:t>
      </w:r>
    </w:p>
    <w:p w:rsidR="00E514C3" w:rsidRPr="00D0486E" w:rsidRDefault="00E514C3" w:rsidP="00307F6B">
      <w:pPr>
        <w:pStyle w:val="Style5"/>
        <w:widowControl/>
        <w:ind w:right="19"/>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Города-государства Греции и Италии. </w:t>
      </w:r>
      <w:r w:rsidRPr="00D0486E">
        <w:rPr>
          <w:rStyle w:val="FontStyle15"/>
          <w:rFonts w:ascii="Times New Roman" w:hAnsi="Times New Roman" w:cs="Times New Roman"/>
          <w:sz w:val="24"/>
          <w:szCs w:val="24"/>
        </w:rPr>
        <w:t>Становление цивилизации в Греции. Цивилизация Крита. Микенское и до</w:t>
      </w:r>
      <w:r w:rsidRPr="00D0486E">
        <w:rPr>
          <w:rStyle w:val="FontStyle15"/>
          <w:rFonts w:ascii="Times New Roman" w:hAnsi="Times New Roman" w:cs="Times New Roman"/>
          <w:sz w:val="24"/>
          <w:szCs w:val="24"/>
        </w:rPr>
        <w:softHyphen/>
        <w:t>рийское завоевания. Возникновение городов-государств (полисов) и их экс</w:t>
      </w:r>
      <w:r w:rsidRPr="00D0486E">
        <w:rPr>
          <w:rStyle w:val="FontStyle15"/>
          <w:rFonts w:ascii="Times New Roman" w:hAnsi="Times New Roman" w:cs="Times New Roman"/>
          <w:sz w:val="24"/>
          <w:szCs w:val="24"/>
        </w:rPr>
        <w:softHyphen/>
        <w:t>пансия в Средиземноморье. Становление демократии в Афинах. Обществен</w:t>
      </w:r>
      <w:r w:rsidRPr="00D0486E">
        <w:rPr>
          <w:rStyle w:val="FontStyle15"/>
          <w:rFonts w:ascii="Times New Roman" w:hAnsi="Times New Roman" w:cs="Times New Roman"/>
          <w:sz w:val="24"/>
          <w:szCs w:val="24"/>
        </w:rPr>
        <w:softHyphen/>
        <w:t>но-политический строй Спарты. Особенности городов-государств Италии. Возвышение Рима и утверждение республиканского строя. Сравнительный анализ исторического развития древних городов-государств - Афин, Спарты и Рима.</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Ромул, Солон, Сервий Туллий, Тарквиний Гордый. </w:t>
      </w: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архонт, ареопаг, демократия, остракизм, полис, илоты, сенат, патриции, плебеи, республика, центурия, пролетарий, народный трибун.</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Борьба за господство над Средиземноморьем. </w:t>
      </w:r>
      <w:r w:rsidRPr="00D0486E">
        <w:rPr>
          <w:rStyle w:val="FontStyle15"/>
          <w:rFonts w:ascii="Times New Roman" w:hAnsi="Times New Roman" w:cs="Times New Roman"/>
          <w:sz w:val="24"/>
          <w:szCs w:val="24"/>
        </w:rPr>
        <w:t>Развитие торговли и причины борьбы за господство над побережьем Сре</w:t>
      </w:r>
      <w:r w:rsidRPr="00D0486E">
        <w:rPr>
          <w:rStyle w:val="FontStyle15"/>
          <w:rFonts w:ascii="Times New Roman" w:hAnsi="Times New Roman" w:cs="Times New Roman"/>
          <w:sz w:val="24"/>
          <w:szCs w:val="24"/>
        </w:rPr>
        <w:softHyphen/>
        <w:t>диземного моря. Войны между городами-государствами Греции и Персией. Пе</w:t>
      </w:r>
      <w:r w:rsidRPr="00D0486E">
        <w:rPr>
          <w:rStyle w:val="FontStyle15"/>
          <w:rFonts w:ascii="Times New Roman" w:hAnsi="Times New Roman" w:cs="Times New Roman"/>
          <w:sz w:val="24"/>
          <w:szCs w:val="24"/>
        </w:rPr>
        <w:softHyphen/>
        <w:t>лопоннесские войны. Возвышение Македонии и завоевания Александра Маке</w:t>
      </w:r>
      <w:r w:rsidRPr="00D0486E">
        <w:rPr>
          <w:rStyle w:val="FontStyle15"/>
          <w:rFonts w:ascii="Times New Roman" w:hAnsi="Times New Roman" w:cs="Times New Roman"/>
          <w:sz w:val="24"/>
          <w:szCs w:val="24"/>
        </w:rPr>
        <w:softHyphen/>
        <w:t>донского. Причины распада его империи. Взаимодействие культур в Восточном Средиземноморье, эволюция мировоззрения античной Эллады, «чудеса света» Древнего мира.</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Ксеркс, Леонид, Фемистокл, Перикл, Филипп II, Александр Македонский, Демосфен, Дарий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xml:space="preserve">, Зенон, Хрисипп, Антисфен, Диоген, Эпикур. </w:t>
      </w: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фаланга, стоики, киники.</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Возвышение Рима. </w:t>
      </w:r>
      <w:r w:rsidRPr="00D0486E">
        <w:rPr>
          <w:rStyle w:val="FontStyle15"/>
          <w:rFonts w:ascii="Times New Roman" w:hAnsi="Times New Roman" w:cs="Times New Roman"/>
          <w:sz w:val="24"/>
          <w:szCs w:val="24"/>
        </w:rPr>
        <w:t>Установление господства Рима над Италией. Пунические войны и их ито</w:t>
      </w:r>
      <w:r w:rsidRPr="00D0486E">
        <w:rPr>
          <w:rStyle w:val="FontStyle15"/>
          <w:rFonts w:ascii="Times New Roman" w:hAnsi="Times New Roman" w:cs="Times New Roman"/>
          <w:sz w:val="24"/>
          <w:szCs w:val="24"/>
        </w:rPr>
        <w:softHyphen/>
        <w:t>ги. Завоевание Македонии и городов-государств Греции. Причины кризиса Римской республики, конфликт Рима и городов Италии, восстания рабов и их последствия. Этапы становления Римской империи. Юлий Цезарь и его со</w:t>
      </w:r>
      <w:r w:rsidRPr="00D0486E">
        <w:rPr>
          <w:rStyle w:val="FontStyle15"/>
          <w:rFonts w:ascii="Times New Roman" w:hAnsi="Times New Roman" w:cs="Times New Roman"/>
          <w:sz w:val="24"/>
          <w:szCs w:val="24"/>
        </w:rPr>
        <w:softHyphen/>
        <w:t>перники. Утверждение империи Октавиана Августа. Тираническое правление в Риме.</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Пирр, Ганнибал, Тиберий Гракх, Гай Гракх, Спартак, Сулла, Митридат, Гай Юлий Цезарь, Гней Помпей, Марк Лициний Красе, Антоний, Октавиан Август, Клеопатра, Гай Цезарь Калигула, Нерон.</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легион, манипула, всадники, цезарь.</w:t>
      </w:r>
    </w:p>
    <w:p w:rsidR="00E514C3" w:rsidRPr="00D0486E" w:rsidRDefault="00E514C3" w:rsidP="00307F6B">
      <w:pPr>
        <w:pStyle w:val="Style2"/>
        <w:widowControl/>
        <w:spacing w:line="240" w:lineRule="auto"/>
        <w:ind w:right="10"/>
        <w:rPr>
          <w:rStyle w:val="FontStyle12"/>
          <w:rFonts w:ascii="Times New Roman" w:hAnsi="Times New Roman" w:cs="Times New Roman"/>
          <w:b/>
          <w:sz w:val="24"/>
          <w:szCs w:val="24"/>
        </w:rPr>
      </w:pPr>
      <w:r w:rsidRPr="00D0486E">
        <w:rPr>
          <w:rStyle w:val="FontStyle17"/>
          <w:rFonts w:ascii="Times New Roman" w:hAnsi="Times New Roman" w:cs="Times New Roman"/>
          <w:sz w:val="24"/>
          <w:szCs w:val="24"/>
        </w:rPr>
        <w:t xml:space="preserve">Тема 5. </w:t>
      </w:r>
      <w:r w:rsidRPr="00D0486E">
        <w:rPr>
          <w:rStyle w:val="FontStyle46"/>
          <w:sz w:val="24"/>
          <w:szCs w:val="24"/>
        </w:rPr>
        <w:t>Крушение империй Древнего мира</w:t>
      </w:r>
      <w:r w:rsidRPr="00D0486E">
        <w:rPr>
          <w:rStyle w:val="FontStyle17"/>
          <w:rFonts w:ascii="Times New Roman" w:hAnsi="Times New Roman" w:cs="Times New Roman"/>
          <w:sz w:val="24"/>
          <w:szCs w:val="24"/>
        </w:rPr>
        <w:t xml:space="preserve"> </w:t>
      </w:r>
      <w:r w:rsidRPr="00D0486E">
        <w:rPr>
          <w:rStyle w:val="FontStyle12"/>
          <w:rFonts w:ascii="Times New Roman" w:hAnsi="Times New Roman" w:cs="Times New Roman"/>
          <w:sz w:val="24"/>
          <w:szCs w:val="24"/>
        </w:rPr>
        <w:t xml:space="preserve"> (3ч)</w:t>
      </w:r>
    </w:p>
    <w:p w:rsidR="00E514C3" w:rsidRPr="00D0486E" w:rsidRDefault="00E514C3" w:rsidP="00307F6B">
      <w:pPr>
        <w:pStyle w:val="Style2"/>
        <w:widowControl/>
        <w:spacing w:line="240" w:lineRule="auto"/>
        <w:ind w:right="1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Раздел представляет учащимся материал, характеризующий время резких перемен в жизни народов, вызванных глобальными климатическими изменени</w:t>
      </w:r>
      <w:r w:rsidRPr="00D0486E">
        <w:rPr>
          <w:rStyle w:val="FontStyle13"/>
          <w:rFonts w:ascii="Times New Roman" w:hAnsi="Times New Roman" w:cs="Times New Roman"/>
          <w:sz w:val="24"/>
          <w:szCs w:val="24"/>
        </w:rPr>
        <w:softHyphen/>
        <w:t>ями, Великим переселением народов и крушением величайших государств Древнего мира.</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lastRenderedPageBreak/>
        <w:t xml:space="preserve">Наступление варваров в Евразии. </w:t>
      </w:r>
      <w:r w:rsidRPr="00D0486E">
        <w:rPr>
          <w:rStyle w:val="FontStyle15"/>
          <w:rFonts w:ascii="Times New Roman" w:hAnsi="Times New Roman" w:cs="Times New Roman"/>
          <w:sz w:val="24"/>
          <w:szCs w:val="24"/>
        </w:rPr>
        <w:t>Народы Центральной и Восточной Европы во времена Римской империи: жизненный уклад, организация власти. Кочевые племена Азии и Китай. Гло</w:t>
      </w:r>
      <w:r w:rsidRPr="00D0486E">
        <w:rPr>
          <w:rStyle w:val="FontStyle15"/>
          <w:rFonts w:ascii="Times New Roman" w:hAnsi="Times New Roman" w:cs="Times New Roman"/>
          <w:sz w:val="24"/>
          <w:szCs w:val="24"/>
        </w:rPr>
        <w:softHyphen/>
        <w:t>бальные изменения климата и начало Великого переселения народов. Круше</w:t>
      </w:r>
      <w:r w:rsidRPr="00D0486E">
        <w:rPr>
          <w:rStyle w:val="FontStyle15"/>
          <w:rFonts w:ascii="Times New Roman" w:hAnsi="Times New Roman" w:cs="Times New Roman"/>
          <w:sz w:val="24"/>
          <w:szCs w:val="24"/>
        </w:rPr>
        <w:softHyphen/>
        <w:t>ние империи Хань в Китае, упадок Хорезма, Кушанского царства, Парфии. Осо</w:t>
      </w:r>
      <w:r w:rsidRPr="00D0486E">
        <w:rPr>
          <w:rStyle w:val="FontStyle15"/>
          <w:rFonts w:ascii="Times New Roman" w:hAnsi="Times New Roman" w:cs="Times New Roman"/>
          <w:sz w:val="24"/>
          <w:szCs w:val="24"/>
        </w:rPr>
        <w:softHyphen/>
        <w:t>бенности христианского учения и его распространение в Римской империи и странах Азии.</w:t>
      </w:r>
    </w:p>
    <w:p w:rsidR="00E514C3" w:rsidRPr="00D0486E" w:rsidRDefault="00E514C3" w:rsidP="00307F6B">
      <w:pPr>
        <w:pStyle w:val="Style6"/>
        <w:widowControl/>
        <w:ind w:left="284"/>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варвары, лагман, конунги, бурги, гунны, христианство.</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Закат Римской империи. </w:t>
      </w:r>
      <w:r w:rsidRPr="00D0486E">
        <w:rPr>
          <w:rStyle w:val="FontStyle15"/>
          <w:rFonts w:ascii="Times New Roman" w:hAnsi="Times New Roman" w:cs="Times New Roman"/>
          <w:sz w:val="24"/>
          <w:szCs w:val="24"/>
        </w:rPr>
        <w:t>Римская империя: от золотого века к упадку. «Солдатские» императоры и упа</w:t>
      </w:r>
      <w:r w:rsidRPr="00D0486E">
        <w:rPr>
          <w:rStyle w:val="FontStyle15"/>
          <w:rFonts w:ascii="Times New Roman" w:hAnsi="Times New Roman" w:cs="Times New Roman"/>
          <w:sz w:val="24"/>
          <w:szCs w:val="24"/>
        </w:rPr>
        <w:softHyphen/>
        <w:t>док рабовладения. Переход к колонату, возвышение крупных землевладельцев. Административная реформа в империи и перенос столицы в Константинополь. Христиане в Римской империи. Превращение христианства в господствующую религию. Наступление варваров и падение Западной Римской империи.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Траян, Адриан, Овидий, Вергилий, Гораций, Лукиан, Сенека, Марк Аврелий Диоклетиан, Константин, Юлиан, Феодосии, Аларих, Аттила, Одоакр.</w:t>
      </w:r>
    </w:p>
    <w:p w:rsidR="00E514C3" w:rsidRPr="00D0486E" w:rsidRDefault="00E514C3" w:rsidP="00307F6B">
      <w:pPr>
        <w:pStyle w:val="Style6"/>
        <w:widowControl/>
        <w:ind w:left="284" w:firstLine="29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сальтус, пекулия, колоны, Вселенский собор, ариан</w:t>
      </w:r>
      <w:r w:rsidRPr="00D0486E">
        <w:rPr>
          <w:rStyle w:val="FontStyle15"/>
          <w:rFonts w:ascii="Times New Roman" w:hAnsi="Times New Roman" w:cs="Times New Roman"/>
          <w:sz w:val="24"/>
          <w:szCs w:val="24"/>
        </w:rPr>
        <w:softHyphen/>
        <w:t>ство, Символ вэры.</w:t>
      </w:r>
    </w:p>
    <w:p w:rsidR="00E514C3" w:rsidRPr="00D0486E" w:rsidRDefault="00E514C3" w:rsidP="00307F6B">
      <w:pPr>
        <w:pStyle w:val="Style2"/>
        <w:widowControl/>
        <w:spacing w:line="240" w:lineRule="auto"/>
        <w:rPr>
          <w:b/>
        </w:rPr>
      </w:pPr>
      <w:r w:rsidRPr="00D0486E">
        <w:rPr>
          <w:rStyle w:val="FontStyle17"/>
          <w:rFonts w:ascii="Times New Roman" w:hAnsi="Times New Roman" w:cs="Times New Roman"/>
          <w:sz w:val="24"/>
          <w:szCs w:val="24"/>
        </w:rPr>
        <w:t xml:space="preserve">Тема 6. </w:t>
      </w:r>
      <w:r w:rsidRPr="00D0486E">
        <w:rPr>
          <w:rStyle w:val="FontStyle12"/>
          <w:rFonts w:ascii="Times New Roman" w:hAnsi="Times New Roman" w:cs="Times New Roman"/>
          <w:sz w:val="24"/>
          <w:szCs w:val="24"/>
        </w:rPr>
        <w:t xml:space="preserve"> </w:t>
      </w:r>
      <w:r w:rsidRPr="00D0486E">
        <w:rPr>
          <w:rStyle w:val="FontStyle46"/>
          <w:sz w:val="24"/>
          <w:szCs w:val="24"/>
        </w:rPr>
        <w:t xml:space="preserve">Период раннего Средневековья. </w:t>
      </w:r>
      <w:r w:rsidRPr="00D0486E">
        <w:rPr>
          <w:rStyle w:val="FontStyle59"/>
          <w:rFonts w:ascii="Times New Roman" w:hAnsi="Times New Roman" w:cs="Times New Roman"/>
          <w:sz w:val="24"/>
          <w:szCs w:val="24"/>
          <w:lang w:val="en-US"/>
        </w:rPr>
        <w:t>V</w:t>
      </w:r>
      <w:r w:rsidRPr="00D0486E">
        <w:rPr>
          <w:rStyle w:val="FontStyle59"/>
          <w:rFonts w:ascii="Times New Roman" w:hAnsi="Times New Roman" w:cs="Times New Roman"/>
          <w:sz w:val="24"/>
          <w:szCs w:val="24"/>
        </w:rPr>
        <w:t>-</w:t>
      </w:r>
      <w:r w:rsidRPr="00D0486E">
        <w:rPr>
          <w:rStyle w:val="FontStyle59"/>
          <w:rFonts w:ascii="Times New Roman" w:hAnsi="Times New Roman" w:cs="Times New Roman"/>
          <w:sz w:val="24"/>
          <w:szCs w:val="24"/>
          <w:lang w:val="en-US"/>
        </w:rPr>
        <w:t>X</w:t>
      </w:r>
      <w:r w:rsidRPr="00D0486E">
        <w:rPr>
          <w:rStyle w:val="FontStyle59"/>
          <w:rFonts w:ascii="Times New Roman" w:hAnsi="Times New Roman" w:cs="Times New Roman"/>
          <w:sz w:val="24"/>
          <w:szCs w:val="24"/>
        </w:rPr>
        <w:t xml:space="preserve"> </w:t>
      </w:r>
      <w:r w:rsidRPr="00D0486E">
        <w:rPr>
          <w:rStyle w:val="FontStyle49"/>
          <w:rFonts w:ascii="Times New Roman" w:hAnsi="Times New Roman" w:cs="Times New Roman"/>
          <w:b/>
          <w:sz w:val="24"/>
          <w:szCs w:val="24"/>
        </w:rPr>
        <w:t>вв.</w:t>
      </w:r>
      <w:r w:rsidRPr="00D0486E">
        <w:rPr>
          <w:rStyle w:val="FontStyle59"/>
          <w:rFonts w:ascii="Times New Roman" w:hAnsi="Times New Roman" w:cs="Times New Roman"/>
          <w:sz w:val="24"/>
          <w:szCs w:val="24"/>
        </w:rPr>
        <w:t xml:space="preserve"> </w:t>
      </w:r>
      <w:r w:rsidRPr="00D0486E">
        <w:rPr>
          <w:rStyle w:val="FontStyle12"/>
          <w:rFonts w:ascii="Times New Roman" w:hAnsi="Times New Roman" w:cs="Times New Roman"/>
          <w:sz w:val="24"/>
          <w:szCs w:val="24"/>
        </w:rPr>
        <w:t>(7ч)</w:t>
      </w:r>
    </w:p>
    <w:p w:rsidR="00E514C3" w:rsidRPr="00D0486E" w:rsidRDefault="00E514C3" w:rsidP="00307F6B">
      <w:pPr>
        <w:pStyle w:val="Style4"/>
        <w:widowControl/>
        <w:spacing w:line="240" w:lineRule="auto"/>
        <w:ind w:firstLine="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Учащиеся знакомятся с феодализмом как специфической формой обществен</w:t>
      </w:r>
      <w:r w:rsidRPr="00D0486E">
        <w:rPr>
          <w:rStyle w:val="FontStyle13"/>
          <w:rFonts w:ascii="Times New Roman" w:hAnsi="Times New Roman" w:cs="Times New Roman"/>
          <w:sz w:val="24"/>
          <w:szCs w:val="24"/>
        </w:rPr>
        <w:softHyphen/>
        <w:t>ного уклада, становлением крупных раннефеодальных империй. Особое внима</w:t>
      </w:r>
      <w:r w:rsidRPr="00D0486E">
        <w:rPr>
          <w:rStyle w:val="FontStyle13"/>
          <w:rFonts w:ascii="Times New Roman" w:hAnsi="Times New Roman" w:cs="Times New Roman"/>
          <w:sz w:val="24"/>
          <w:szCs w:val="24"/>
        </w:rPr>
        <w:softHyphen/>
        <w:t>ние уделяется развитию восточных славян, становлению Древнерусского госу</w:t>
      </w:r>
      <w:r w:rsidRPr="00D0486E">
        <w:rPr>
          <w:rStyle w:val="FontStyle13"/>
          <w:rFonts w:ascii="Times New Roman" w:hAnsi="Times New Roman" w:cs="Times New Roman"/>
          <w:sz w:val="24"/>
          <w:szCs w:val="24"/>
        </w:rPr>
        <w:softHyphen/>
        <w:t>дарства, формированию его связей с Византией.</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Раннефеодальные империи в Европе и их распад. </w:t>
      </w:r>
      <w:r w:rsidRPr="00D0486E">
        <w:rPr>
          <w:rStyle w:val="FontStyle15"/>
          <w:rFonts w:ascii="Times New Roman" w:hAnsi="Times New Roman" w:cs="Times New Roman"/>
          <w:sz w:val="24"/>
          <w:szCs w:val="24"/>
        </w:rPr>
        <w:t>Облик раннего феодального общества. Становление феодальной системы взаимоотношений. Система повинностей крестьянства. Суверены и вассалы. Причины возникновения крупных раннефеодальных империй и источники их сла</w:t>
      </w:r>
      <w:r w:rsidRPr="00D0486E">
        <w:rPr>
          <w:rStyle w:val="FontStyle15"/>
          <w:rFonts w:ascii="Times New Roman" w:hAnsi="Times New Roman" w:cs="Times New Roman"/>
          <w:sz w:val="24"/>
          <w:szCs w:val="24"/>
        </w:rPr>
        <w:softHyphen/>
        <w:t>бости. Роль христианства в обеспечении единства западноевропейской культуры. Церковь и империя Карла Великого, причины ее распада. Норманнские набеги. Создание Священной Римской империи германской нации.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Карл Великий, Лев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Оттон I, Кнут Великий.</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родовая община, соседская община, домен, барщина, оброк, сеньор, вассал, суверен, военная демократия.</w:t>
      </w:r>
    </w:p>
    <w:p w:rsidR="00E514C3" w:rsidRPr="00D0486E" w:rsidRDefault="00E514C3" w:rsidP="00307F6B">
      <w:pPr>
        <w:pStyle w:val="Style5"/>
        <w:widowControl/>
        <w:ind w:right="19"/>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Экспансия ислама. </w:t>
      </w:r>
      <w:r w:rsidRPr="00D0486E">
        <w:rPr>
          <w:rStyle w:val="FontStyle15"/>
          <w:rFonts w:ascii="Times New Roman" w:hAnsi="Times New Roman" w:cs="Times New Roman"/>
          <w:sz w:val="24"/>
          <w:szCs w:val="24"/>
        </w:rPr>
        <w:t>Аравийские племена в начале новой эры. Возникновение исламской религии. Создание Арабского халифата и причины его распада. Общественно-политиче</w:t>
      </w:r>
      <w:r w:rsidRPr="00D0486E">
        <w:rPr>
          <w:rStyle w:val="FontStyle15"/>
          <w:rFonts w:ascii="Times New Roman" w:hAnsi="Times New Roman" w:cs="Times New Roman"/>
          <w:sz w:val="24"/>
          <w:szCs w:val="24"/>
        </w:rPr>
        <w:softHyphen/>
        <w:t>ское устройство исламских стран. Рост религиозных разногласий в исламском мире. Духовная жизнь, наука и культура в исламских странах.</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Мухаммад, Гарун аль-Рашид.</w:t>
      </w:r>
    </w:p>
    <w:p w:rsidR="00E514C3" w:rsidRPr="00D0486E" w:rsidRDefault="00E514C3" w:rsidP="00307F6B">
      <w:pPr>
        <w:pStyle w:val="Style6"/>
        <w:widowControl/>
        <w:ind w:right="29"/>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ислам, меджлис, Коран, сунна, шариат, джихад, ха</w:t>
      </w:r>
      <w:r w:rsidRPr="00D0486E">
        <w:rPr>
          <w:rStyle w:val="FontStyle15"/>
          <w:rFonts w:ascii="Times New Roman" w:hAnsi="Times New Roman" w:cs="Times New Roman"/>
          <w:sz w:val="24"/>
          <w:szCs w:val="24"/>
        </w:rPr>
        <w:softHyphen/>
        <w:t>лиф, мулла, харадж, джизья, шииты, сунниты, хараджиты, карматы, суфиты, дер</w:t>
      </w:r>
      <w:r w:rsidRPr="00D0486E">
        <w:rPr>
          <w:rStyle w:val="FontStyle15"/>
          <w:rFonts w:ascii="Times New Roman" w:hAnsi="Times New Roman" w:cs="Times New Roman"/>
          <w:sz w:val="24"/>
          <w:szCs w:val="24"/>
        </w:rPr>
        <w:softHyphen/>
        <w:t>виши, мотазелиты.</w:t>
      </w:r>
    </w:p>
    <w:p w:rsidR="00E514C3" w:rsidRPr="00D0486E" w:rsidRDefault="00E514C3" w:rsidP="00307F6B">
      <w:pPr>
        <w:pStyle w:val="Style5"/>
        <w:widowControl/>
        <w:ind w:right="86"/>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Славянские земли в </w:t>
      </w:r>
      <w:r w:rsidRPr="00D0486E">
        <w:rPr>
          <w:rStyle w:val="FontStyle14"/>
          <w:rFonts w:ascii="Times New Roman" w:hAnsi="Times New Roman" w:cs="Times New Roman"/>
          <w:sz w:val="24"/>
          <w:szCs w:val="24"/>
          <w:lang w:val="en-US"/>
        </w:rPr>
        <w:t>V</w:t>
      </w:r>
      <w:r w:rsidRPr="00D0486E">
        <w:rPr>
          <w:rStyle w:val="FontStyle14"/>
          <w:rFonts w:ascii="Times New Roman" w:hAnsi="Times New Roman" w:cs="Times New Roman"/>
          <w:sz w:val="24"/>
          <w:szCs w:val="24"/>
        </w:rPr>
        <w:t>-</w:t>
      </w:r>
      <w:r w:rsidRPr="00D0486E">
        <w:rPr>
          <w:rStyle w:val="FontStyle14"/>
          <w:rFonts w:ascii="Times New Roman" w:hAnsi="Times New Roman" w:cs="Times New Roman"/>
          <w:sz w:val="24"/>
          <w:szCs w:val="24"/>
          <w:lang w:val="en-US"/>
        </w:rPr>
        <w:t>IX</w:t>
      </w:r>
      <w:r w:rsidRPr="00D0486E">
        <w:rPr>
          <w:rStyle w:val="FontStyle14"/>
          <w:rFonts w:ascii="Times New Roman" w:hAnsi="Times New Roman" w:cs="Times New Roman"/>
          <w:sz w:val="24"/>
          <w:szCs w:val="24"/>
        </w:rPr>
        <w:t xml:space="preserve"> вв. </w:t>
      </w:r>
      <w:r w:rsidRPr="00D0486E">
        <w:rPr>
          <w:rStyle w:val="FontStyle15"/>
          <w:rFonts w:ascii="Times New Roman" w:hAnsi="Times New Roman" w:cs="Times New Roman"/>
          <w:sz w:val="24"/>
          <w:szCs w:val="24"/>
        </w:rPr>
        <w:t>Археологические памятники и письменные источники по ранней истории сла</w:t>
      </w:r>
      <w:r w:rsidRPr="00D0486E">
        <w:rPr>
          <w:rStyle w:val="FontStyle15"/>
          <w:rFonts w:ascii="Times New Roman" w:hAnsi="Times New Roman" w:cs="Times New Roman"/>
          <w:sz w:val="24"/>
          <w:szCs w:val="24"/>
        </w:rPr>
        <w:softHyphen/>
        <w:t>вян. Специфические черты в общественном укладе славян. Расселение и занятия славян. Западные и южные славяне: Болгарское царство, Великоморавская дер</w:t>
      </w:r>
      <w:r w:rsidRPr="00D0486E">
        <w:rPr>
          <w:rStyle w:val="FontStyle15"/>
          <w:rFonts w:ascii="Times New Roman" w:hAnsi="Times New Roman" w:cs="Times New Roman"/>
          <w:sz w:val="24"/>
          <w:szCs w:val="24"/>
        </w:rPr>
        <w:softHyphen/>
        <w:t>жава, Древнепольское государство. Борьба Византии и католических государств за контроль над славянскими землями.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Нестор, Константин (Кирилл), Мефодий, Василий II, Болеслав I Храбрый.</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подсечное земледелие, этноним, кириллица и глаго</w:t>
      </w:r>
      <w:r w:rsidRPr="00D0486E">
        <w:rPr>
          <w:rStyle w:val="FontStyle15"/>
          <w:rFonts w:ascii="Times New Roman" w:hAnsi="Times New Roman" w:cs="Times New Roman"/>
          <w:sz w:val="24"/>
          <w:szCs w:val="24"/>
        </w:rPr>
        <w:softHyphen/>
        <w:t>лица.</w:t>
      </w:r>
    </w:p>
    <w:p w:rsidR="00E514C3" w:rsidRPr="00D0486E" w:rsidRDefault="00E514C3" w:rsidP="00307F6B">
      <w:pPr>
        <w:pStyle w:val="Style5"/>
        <w:widowControl/>
        <w:ind w:right="29"/>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Возникновение Древнерусского государства. </w:t>
      </w:r>
      <w:r w:rsidRPr="00D0486E">
        <w:rPr>
          <w:rStyle w:val="FontStyle15"/>
          <w:rFonts w:ascii="Times New Roman" w:hAnsi="Times New Roman" w:cs="Times New Roman"/>
          <w:sz w:val="24"/>
          <w:szCs w:val="24"/>
        </w:rPr>
        <w:t>Восточнославянские союзы племен. Общественное устройство раннеславянских государств. Быт, обычаи и религия славянских союзов племен. Теории происхождения Древнерусского государства. Завоевательные походы великих князей Руси. Сравнение путей становления Древнерусского государства и раннефеодальных империй в Западной Европе и Азии. Борьба с кочевниками.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Рюрик, Олег, Аскольд, Дир, Игорь.</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вече, путь «из варяг в греки», «Повесть временных лет», русь.</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lastRenderedPageBreak/>
        <w:t xml:space="preserve">Византия и Западная Европа. </w:t>
      </w:r>
      <w:r w:rsidRPr="00D0486E">
        <w:rPr>
          <w:rStyle w:val="FontStyle15"/>
          <w:rFonts w:ascii="Times New Roman" w:hAnsi="Times New Roman" w:cs="Times New Roman"/>
          <w:sz w:val="24"/>
          <w:szCs w:val="24"/>
        </w:rPr>
        <w:t>Особенности социально-экономического и общественно-политического развития Византийской империи. Православие и власть. Византия и исламский мир. Попытки реформ в Византии. Раскол между западной и восточной ветвями христианства, его причины и последствия.</w:t>
      </w:r>
    </w:p>
    <w:p w:rsidR="00E514C3" w:rsidRPr="00D0486E" w:rsidRDefault="00E514C3" w:rsidP="00307F6B">
      <w:pPr>
        <w:pStyle w:val="Style6"/>
        <w:widowControl/>
        <w:ind w:left="346"/>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Юстиниан I, Лев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Лев VI.</w:t>
      </w:r>
    </w:p>
    <w:p w:rsidR="00E514C3" w:rsidRPr="00D0486E" w:rsidRDefault="00E514C3" w:rsidP="00307F6B">
      <w:pPr>
        <w:pStyle w:val="Style6"/>
        <w:widowControl/>
        <w:ind w:firstLine="28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фем, стратег, иконоборчество, прония, симония, церковный раскол, греческий огонь.</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Русь и Византия. </w:t>
      </w:r>
      <w:r w:rsidRPr="00D0486E">
        <w:rPr>
          <w:rStyle w:val="FontStyle15"/>
          <w:rFonts w:ascii="Times New Roman" w:hAnsi="Times New Roman" w:cs="Times New Roman"/>
          <w:sz w:val="24"/>
          <w:szCs w:val="24"/>
        </w:rPr>
        <w:t>Превращение Руси в крупнейшую державу Европы. Походы Святослава. Причины принятия христианства на Руси. Христианские и языческие верования.</w:t>
      </w:r>
    </w:p>
    <w:p w:rsidR="00E514C3" w:rsidRPr="00D0486E" w:rsidRDefault="00E514C3" w:rsidP="00307F6B">
      <w:pPr>
        <w:pStyle w:val="Style9"/>
        <w:widowControl/>
        <w:jc w:val="both"/>
        <w:rPr>
          <w:rStyle w:val="FontStyle15"/>
          <w:rFonts w:ascii="Times New Roman" w:hAnsi="Times New Roman" w:cs="Times New Roman"/>
          <w:sz w:val="24"/>
          <w:szCs w:val="24"/>
        </w:rPr>
      </w:pPr>
      <w:r w:rsidRPr="00D0486E">
        <w:rPr>
          <w:rStyle w:val="FontStyle15"/>
          <w:rFonts w:ascii="Times New Roman" w:hAnsi="Times New Roman" w:cs="Times New Roman"/>
          <w:sz w:val="24"/>
          <w:szCs w:val="24"/>
        </w:rPr>
        <w:t>Изменения в быте, духовной жизни восточных славян. Русь в орбите европей</w:t>
      </w:r>
      <w:r w:rsidRPr="00D0486E">
        <w:rPr>
          <w:rStyle w:val="FontStyle15"/>
          <w:rFonts w:ascii="Times New Roman" w:hAnsi="Times New Roman" w:cs="Times New Roman"/>
          <w:sz w:val="24"/>
          <w:szCs w:val="24"/>
        </w:rPr>
        <w:softHyphen/>
        <w:t>ской политики и торговли. Формирование аппарата власти Древнерусского го</w:t>
      </w:r>
      <w:r w:rsidRPr="00D0486E">
        <w:rPr>
          <w:rStyle w:val="FontStyle15"/>
          <w:rFonts w:ascii="Times New Roman" w:hAnsi="Times New Roman" w:cs="Times New Roman"/>
          <w:sz w:val="24"/>
          <w:szCs w:val="24"/>
        </w:rPr>
        <w:softHyphen/>
        <w:t>сударства.</w:t>
      </w:r>
    </w:p>
    <w:p w:rsidR="00E514C3" w:rsidRPr="00D0486E" w:rsidRDefault="00E514C3" w:rsidP="00307F6B">
      <w:pPr>
        <w:pStyle w:val="Style9"/>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Святослав, Ярополк, Владимир, Ольга. </w:t>
      </w: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Волжская Булгария, Хазарский каганат, волхвы, Пе</w:t>
      </w:r>
      <w:r w:rsidRPr="00D0486E">
        <w:rPr>
          <w:rStyle w:val="FontStyle15"/>
          <w:rFonts w:ascii="Times New Roman" w:hAnsi="Times New Roman" w:cs="Times New Roman"/>
          <w:sz w:val="24"/>
          <w:szCs w:val="24"/>
        </w:rPr>
        <w:softHyphen/>
        <w:t>рун, печенеги, автокефальная церковь.</w:t>
      </w:r>
    </w:p>
    <w:p w:rsidR="00E514C3" w:rsidRPr="00D0486E" w:rsidRDefault="00E514C3" w:rsidP="00307F6B">
      <w:pPr>
        <w:pStyle w:val="Style2"/>
        <w:widowControl/>
        <w:spacing w:line="240" w:lineRule="auto"/>
        <w:ind w:right="62"/>
        <w:rPr>
          <w:rStyle w:val="FontStyle12"/>
          <w:rFonts w:ascii="Times New Roman" w:hAnsi="Times New Roman" w:cs="Times New Roman"/>
          <w:b/>
          <w:sz w:val="24"/>
          <w:szCs w:val="24"/>
        </w:rPr>
      </w:pPr>
      <w:r w:rsidRPr="00D0486E">
        <w:rPr>
          <w:rStyle w:val="FontStyle17"/>
          <w:rFonts w:ascii="Times New Roman" w:hAnsi="Times New Roman" w:cs="Times New Roman"/>
          <w:sz w:val="24"/>
          <w:szCs w:val="24"/>
        </w:rPr>
        <w:t xml:space="preserve">Тема  7. </w:t>
      </w:r>
      <w:r w:rsidRPr="00D0486E">
        <w:rPr>
          <w:rStyle w:val="FontStyle46"/>
          <w:sz w:val="24"/>
          <w:szCs w:val="24"/>
        </w:rPr>
        <w:t xml:space="preserve">Эпоха классического Средневековья  </w:t>
      </w:r>
      <w:r w:rsidRPr="00D0486E">
        <w:rPr>
          <w:rStyle w:val="FontStyle59"/>
          <w:rFonts w:ascii="Times New Roman" w:hAnsi="Times New Roman" w:cs="Times New Roman"/>
          <w:sz w:val="24"/>
          <w:szCs w:val="24"/>
          <w:lang w:val="en-US"/>
        </w:rPr>
        <w:t>XI</w:t>
      </w:r>
      <w:r w:rsidRPr="00D0486E">
        <w:rPr>
          <w:rStyle w:val="FontStyle59"/>
          <w:rFonts w:ascii="Times New Roman" w:hAnsi="Times New Roman" w:cs="Times New Roman"/>
          <w:sz w:val="24"/>
          <w:szCs w:val="24"/>
        </w:rPr>
        <w:t>-</w:t>
      </w:r>
      <w:r w:rsidRPr="00D0486E">
        <w:rPr>
          <w:rStyle w:val="FontStyle59"/>
          <w:rFonts w:ascii="Times New Roman" w:hAnsi="Times New Roman" w:cs="Times New Roman"/>
          <w:sz w:val="24"/>
          <w:szCs w:val="24"/>
          <w:lang w:val="en-US"/>
        </w:rPr>
        <w:t>XV</w:t>
      </w:r>
      <w:r w:rsidRPr="00D0486E">
        <w:rPr>
          <w:rStyle w:val="FontStyle49"/>
          <w:rFonts w:ascii="Times New Roman" w:hAnsi="Times New Roman" w:cs="Times New Roman"/>
          <w:sz w:val="24"/>
          <w:szCs w:val="24"/>
        </w:rPr>
        <w:t xml:space="preserve"> </w:t>
      </w:r>
      <w:r w:rsidRPr="00D0486E">
        <w:rPr>
          <w:rStyle w:val="FontStyle49"/>
          <w:rFonts w:ascii="Times New Roman" w:hAnsi="Times New Roman" w:cs="Times New Roman"/>
          <w:b/>
          <w:sz w:val="24"/>
          <w:szCs w:val="24"/>
        </w:rPr>
        <w:t>вв.</w:t>
      </w:r>
      <w:r w:rsidRPr="00D0486E">
        <w:rPr>
          <w:rStyle w:val="FontStyle59"/>
          <w:rFonts w:ascii="Times New Roman" w:hAnsi="Times New Roman" w:cs="Times New Roman"/>
          <w:sz w:val="24"/>
          <w:szCs w:val="24"/>
        </w:rPr>
        <w:t xml:space="preserve">  </w:t>
      </w:r>
      <w:r w:rsidRPr="00D0486E">
        <w:rPr>
          <w:rStyle w:val="FontStyle12"/>
          <w:rFonts w:ascii="Times New Roman" w:hAnsi="Times New Roman" w:cs="Times New Roman"/>
          <w:sz w:val="24"/>
          <w:szCs w:val="24"/>
        </w:rPr>
        <w:t xml:space="preserve">   (10ч)</w:t>
      </w:r>
    </w:p>
    <w:p w:rsidR="00E514C3" w:rsidRPr="00D0486E" w:rsidRDefault="00E514C3" w:rsidP="00307F6B">
      <w:pPr>
        <w:pStyle w:val="Style4"/>
        <w:widowControl/>
        <w:spacing w:line="240" w:lineRule="auto"/>
        <w:ind w:right="19" w:firstLine="278"/>
        <w:rPr>
          <w:rFonts w:ascii="Times New Roman" w:hAnsi="Times New Roman" w:cs="Times New Roman"/>
          <w:i/>
          <w:iCs/>
        </w:rPr>
      </w:pPr>
      <w:r w:rsidRPr="00D0486E">
        <w:rPr>
          <w:rStyle w:val="FontStyle13"/>
          <w:rFonts w:ascii="Times New Roman" w:hAnsi="Times New Roman" w:cs="Times New Roman"/>
          <w:sz w:val="24"/>
          <w:szCs w:val="24"/>
        </w:rPr>
        <w:t>Раздел знакомит учащихся с одним из самых сложных периодов в истории Русского государства, связанного с феодальной раздробленностью на Руси, ее столкновением с завоевателями Запада и Востока, ее борьбой за сохранение религиозной и культурной самобытности. События, происходившие на Руси, рассматриваются в общем контексте мировой истории.</w:t>
      </w:r>
    </w:p>
    <w:p w:rsidR="00E514C3" w:rsidRPr="00D0486E" w:rsidRDefault="00E514C3" w:rsidP="00307F6B">
      <w:pPr>
        <w:pStyle w:val="Style5"/>
        <w:widowControl/>
        <w:ind w:right="3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Феодальная раздробленность Руси. Ру</w:t>
      </w:r>
      <w:r w:rsidRPr="00D0486E">
        <w:rPr>
          <w:rStyle w:val="FontStyle15"/>
          <w:rFonts w:ascii="Times New Roman" w:hAnsi="Times New Roman" w:cs="Times New Roman"/>
          <w:sz w:val="24"/>
          <w:szCs w:val="24"/>
        </w:rPr>
        <w:t>сь времен Русской Правды. Феодальная раздробленность как закономер</w:t>
      </w:r>
      <w:r w:rsidRPr="00D0486E">
        <w:rPr>
          <w:rStyle w:val="FontStyle15"/>
          <w:rFonts w:ascii="Times New Roman" w:hAnsi="Times New Roman" w:cs="Times New Roman"/>
          <w:sz w:val="24"/>
          <w:szCs w:val="24"/>
        </w:rPr>
        <w:softHyphen/>
        <w:t>ный этап развития общества и государства. Социально-экономические и полити</w:t>
      </w:r>
      <w:r w:rsidRPr="00D0486E">
        <w:rPr>
          <w:rStyle w:val="FontStyle15"/>
          <w:rFonts w:ascii="Times New Roman" w:hAnsi="Times New Roman" w:cs="Times New Roman"/>
          <w:sz w:val="24"/>
          <w:szCs w:val="24"/>
        </w:rPr>
        <w:softHyphen/>
        <w:t>ческие факторы раздробленности. Сравнительный анализ исторического разви</w:t>
      </w:r>
      <w:r w:rsidRPr="00D0486E">
        <w:rPr>
          <w:rStyle w:val="FontStyle15"/>
          <w:rFonts w:ascii="Times New Roman" w:hAnsi="Times New Roman" w:cs="Times New Roman"/>
          <w:sz w:val="24"/>
          <w:szCs w:val="24"/>
        </w:rPr>
        <w:softHyphen/>
        <w:t>тия Владимиро-Суздальского, Галицко-Волынского, Смоленского княжеств, Новгорода и Пскова. Оценка деятельности русских князей. Культура Руси.</w:t>
      </w:r>
    </w:p>
    <w:p w:rsidR="00E514C3" w:rsidRPr="00D0486E" w:rsidRDefault="00E514C3" w:rsidP="00307F6B">
      <w:pPr>
        <w:pStyle w:val="Style6"/>
        <w:widowControl/>
        <w:ind w:firstLine="302"/>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Святополк, Ярослав Мудрый, Изяслав, Владимир Мономах, Юрий Долгорукий, Изяслав, Андрей Боголюбский, Всеволод Большое Гнездо, Игорь.</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Русская Правда, бояре, люди, смерды, закупы, рядовичи, челядь.</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Западная Европа в XII—XIII вв. </w:t>
      </w:r>
      <w:r w:rsidRPr="00D0486E">
        <w:rPr>
          <w:rStyle w:val="FontStyle15"/>
          <w:rFonts w:ascii="Times New Roman" w:hAnsi="Times New Roman" w:cs="Times New Roman"/>
          <w:sz w:val="24"/>
          <w:szCs w:val="24"/>
        </w:rPr>
        <w:t>Светская власть и Римско-католическая церковь в Западной Европе. Рост городов и развитие светской культуры. Распространение еретических вероуче</w:t>
      </w:r>
      <w:r w:rsidRPr="00D0486E">
        <w:rPr>
          <w:rStyle w:val="FontStyle15"/>
          <w:rFonts w:ascii="Times New Roman" w:hAnsi="Times New Roman" w:cs="Times New Roman"/>
          <w:sz w:val="24"/>
          <w:szCs w:val="24"/>
        </w:rPr>
        <w:softHyphen/>
        <w:t>ний. Причины начала крестовых походов, создания рыцарских религиозных ор</w:t>
      </w:r>
      <w:r w:rsidRPr="00D0486E">
        <w:rPr>
          <w:rStyle w:val="FontStyle15"/>
          <w:rFonts w:ascii="Times New Roman" w:hAnsi="Times New Roman" w:cs="Times New Roman"/>
          <w:sz w:val="24"/>
          <w:szCs w:val="24"/>
        </w:rPr>
        <w:softHyphen/>
        <w:t>денов, учреждения инквизиции. Учение Фомы Аквинского. Крестовые походы и Византия. Заключение унии православной и католической церквей.</w:t>
      </w:r>
    </w:p>
    <w:p w:rsidR="00E514C3" w:rsidRPr="00D0486E" w:rsidRDefault="00E514C3" w:rsidP="00307F6B">
      <w:pPr>
        <w:pStyle w:val="Style6"/>
        <w:widowControl/>
        <w:ind w:firstLine="29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Григорий VII, Иннокентий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xml:space="preserve">, Алексей I, Урбан II, Михаил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xml:space="preserve"> Палеолог, Фома Аквинский.</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городской магистрат, уния, инквизиция, крестовый поход, рыцарские ордена, индульгенция.</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Крестовые походы и Русь. </w:t>
      </w:r>
      <w:r w:rsidRPr="00D0486E">
        <w:rPr>
          <w:rStyle w:val="FontStyle15"/>
          <w:rFonts w:ascii="Times New Roman" w:hAnsi="Times New Roman" w:cs="Times New Roman"/>
          <w:sz w:val="24"/>
          <w:szCs w:val="24"/>
        </w:rPr>
        <w:t>Причины крестовых походов на восток. Тевтонский орден, орден меченосцев, Ливонский орден. Завоевание крестоносцами Прибалтики. Борьба земель Севе</w:t>
      </w:r>
      <w:r w:rsidRPr="00D0486E">
        <w:rPr>
          <w:rStyle w:val="FontStyle15"/>
          <w:rFonts w:ascii="Times New Roman" w:hAnsi="Times New Roman" w:cs="Times New Roman"/>
          <w:sz w:val="24"/>
          <w:szCs w:val="24"/>
        </w:rPr>
        <w:softHyphen/>
        <w:t>ро-Западной Руси с крестоносцами и шведскими рыцарями. Роль Александра Невского в разгроме крестоносцев. Ледовое побоище.</w:t>
      </w:r>
    </w:p>
    <w:p w:rsidR="00E514C3" w:rsidRPr="00D0486E" w:rsidRDefault="00E514C3" w:rsidP="00307F6B">
      <w:pPr>
        <w:pStyle w:val="Style6"/>
        <w:widowControl/>
        <w:ind w:left="350"/>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Григорий IX, Александр Невский.</w:t>
      </w:r>
    </w:p>
    <w:p w:rsidR="00E514C3" w:rsidRPr="00D0486E" w:rsidRDefault="00E514C3" w:rsidP="00307F6B">
      <w:pPr>
        <w:pStyle w:val="Style6"/>
        <w:widowControl/>
        <w:ind w:firstLine="293"/>
        <w:jc w:val="both"/>
        <w:rPr>
          <w:rFonts w:ascii="Times New Roman" w:hAnsi="Times New Roman"/>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орден меченосцев, Тевтонский орден, Ливонский орден, Чудская битва.</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Монгольские завоевания. </w:t>
      </w:r>
      <w:r w:rsidRPr="00D0486E">
        <w:rPr>
          <w:rStyle w:val="FontStyle15"/>
          <w:rFonts w:ascii="Times New Roman" w:hAnsi="Times New Roman" w:cs="Times New Roman"/>
          <w:sz w:val="24"/>
          <w:szCs w:val="24"/>
        </w:rPr>
        <w:t>Возвышение державы Чингисхана. Быт и жизнь монгольских племен. Монгольские завоевания в Азии. Походы в Китай, Среднюю Азию, Закавказье. Битва на Калке. Походы Батыя на Русь и в Восточную Европу. Причины побед монголов.</w:t>
      </w:r>
    </w:p>
    <w:p w:rsidR="00E514C3" w:rsidRPr="00D0486E" w:rsidRDefault="00E514C3" w:rsidP="00307F6B">
      <w:pPr>
        <w:pStyle w:val="Style6"/>
        <w:widowControl/>
        <w:ind w:left="326"/>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Темучин (Чингисхан), Мухаммед, Угедей, Чжучи.</w:t>
      </w:r>
    </w:p>
    <w:p w:rsidR="00E514C3" w:rsidRPr="00D0486E" w:rsidRDefault="00E514C3" w:rsidP="00307F6B">
      <w:pPr>
        <w:pStyle w:val="Style6"/>
        <w:widowControl/>
        <w:ind w:firstLine="29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курултай, нойон, нукер, хан, аил, араты, улус, чжурчжэни, битва на Калке.</w:t>
      </w:r>
    </w:p>
    <w:p w:rsidR="00E514C3" w:rsidRPr="00D0486E" w:rsidRDefault="00E514C3" w:rsidP="00307F6B">
      <w:pPr>
        <w:pStyle w:val="Style5"/>
        <w:widowControl/>
        <w:ind w:right="2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lastRenderedPageBreak/>
        <w:t xml:space="preserve">Русские земли и монгольское нашествии. </w:t>
      </w:r>
      <w:r w:rsidRPr="00D0486E">
        <w:rPr>
          <w:rStyle w:val="FontStyle15"/>
          <w:rFonts w:ascii="Times New Roman" w:hAnsi="Times New Roman" w:cs="Times New Roman"/>
          <w:sz w:val="24"/>
          <w:szCs w:val="24"/>
        </w:rPr>
        <w:t>Русские земли между агрессией с востока и с запада: проблема выживания. Золотая Орда, Польское и Литовское государства. Политика и военная деятель</w:t>
      </w:r>
      <w:r w:rsidRPr="00D0486E">
        <w:rPr>
          <w:rStyle w:val="FontStyle15"/>
          <w:rFonts w:ascii="Times New Roman" w:hAnsi="Times New Roman" w:cs="Times New Roman"/>
          <w:sz w:val="24"/>
          <w:szCs w:val="24"/>
        </w:rPr>
        <w:softHyphen/>
        <w:t>ность Александра Невского и Даниила Галицкого. Русские земли в вассальной за</w:t>
      </w:r>
      <w:r w:rsidRPr="00D0486E">
        <w:rPr>
          <w:rStyle w:val="FontStyle15"/>
          <w:rFonts w:ascii="Times New Roman" w:hAnsi="Times New Roman" w:cs="Times New Roman"/>
          <w:sz w:val="24"/>
          <w:szCs w:val="24"/>
        </w:rPr>
        <w:softHyphen/>
        <w:t>висимости от Золотой Орды. Церковь, культура, политика. Российские историки о последствиях монгольского нашествия на русские земли.</w:t>
      </w:r>
    </w:p>
    <w:p w:rsidR="00E514C3" w:rsidRPr="00D0486E" w:rsidRDefault="00E514C3" w:rsidP="00307F6B">
      <w:pPr>
        <w:pStyle w:val="Style6"/>
        <w:widowControl/>
        <w:ind w:left="307"/>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Даниил Галицкий, Батый, Л.Н. Гумилев.</w:t>
      </w:r>
    </w:p>
    <w:p w:rsidR="00E514C3" w:rsidRPr="00D0486E" w:rsidRDefault="00E514C3" w:rsidP="00307F6B">
      <w:pPr>
        <w:pStyle w:val="Style6"/>
        <w:widowControl/>
        <w:ind w:left="302"/>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баскаки, ярлык, монгольское иго.</w:t>
      </w:r>
    </w:p>
    <w:p w:rsidR="00E514C3" w:rsidRPr="00D0486E" w:rsidRDefault="00E514C3" w:rsidP="00307F6B">
      <w:pPr>
        <w:pStyle w:val="Style5"/>
        <w:widowControl/>
        <w:ind w:right="24"/>
        <w:jc w:val="both"/>
        <w:rPr>
          <w:rStyle w:val="FontStyle15"/>
          <w:rFonts w:ascii="Times New Roman" w:hAnsi="Times New Roman" w:cs="Times New Roman"/>
          <w:sz w:val="24"/>
          <w:szCs w:val="24"/>
        </w:rPr>
      </w:pPr>
      <w:r w:rsidRPr="00D0486E">
        <w:rPr>
          <w:rStyle w:val="FontStyle15"/>
          <w:rFonts w:ascii="Times New Roman" w:hAnsi="Times New Roman" w:cs="Times New Roman"/>
          <w:b/>
          <w:sz w:val="24"/>
          <w:szCs w:val="24"/>
        </w:rPr>
        <w:t xml:space="preserve">Рост городов русских. </w:t>
      </w:r>
      <w:r w:rsidRPr="00D0486E">
        <w:rPr>
          <w:rStyle w:val="FontStyle15"/>
          <w:rFonts w:ascii="Times New Roman" w:hAnsi="Times New Roman" w:cs="Times New Roman"/>
          <w:sz w:val="24"/>
          <w:szCs w:val="24"/>
        </w:rPr>
        <w:t>Рост городов и создание органов сословного представительства в Запад</w:t>
      </w:r>
      <w:r w:rsidRPr="00D0486E">
        <w:rPr>
          <w:rStyle w:val="FontStyle15"/>
          <w:rFonts w:ascii="Times New Roman" w:hAnsi="Times New Roman" w:cs="Times New Roman"/>
          <w:sz w:val="24"/>
          <w:szCs w:val="24"/>
        </w:rPr>
        <w:softHyphen/>
        <w:t>ной Европе. Социально-экономические и политические предпосылки возни</w:t>
      </w:r>
      <w:r w:rsidRPr="00D0486E">
        <w:rPr>
          <w:rStyle w:val="FontStyle15"/>
          <w:rFonts w:ascii="Times New Roman" w:hAnsi="Times New Roman" w:cs="Times New Roman"/>
          <w:sz w:val="24"/>
          <w:szCs w:val="24"/>
        </w:rPr>
        <w:softHyphen/>
        <w:t>кновения централизованных монархий. Сравнительная характеристика центра- лизованных государств во Франции, Англии, Испании. Династические войны, Столетняя война и пробуждение национального самосознания в странах За</w:t>
      </w:r>
      <w:r w:rsidRPr="00D0486E">
        <w:rPr>
          <w:rStyle w:val="FontStyle15"/>
          <w:rFonts w:ascii="Times New Roman" w:hAnsi="Times New Roman" w:cs="Times New Roman"/>
          <w:sz w:val="24"/>
          <w:szCs w:val="24"/>
        </w:rPr>
        <w:softHyphen/>
        <w:t>падной Европы. Соотношение церковной и светской власти в общественном развитии западноевропейских государств XIV—XV вв. Особенности положения в Центральной Европе, государствах Германии и Италии.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Людовик VIII, Филипп IV, Вильгельм Завоеватель, Иоанн Безземельный, Карл IV, Эдуард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Филипп VI Валуа, У. Тайлер, Жанна д'Арк, Карл VII.</w:t>
      </w:r>
    </w:p>
    <w:p w:rsidR="00E514C3" w:rsidRPr="00D0486E" w:rsidRDefault="00E514C3" w:rsidP="00307F6B">
      <w:pPr>
        <w:pStyle w:val="Style6"/>
        <w:widowControl/>
        <w:ind w:firstLine="27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домен, кортесы, парламент, Генеральные штаты, Реконкиста, Жакерия, джентри, рейхстаг.</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Объединение русских земель вокруг Москвы. </w:t>
      </w:r>
      <w:r w:rsidRPr="00D0486E">
        <w:rPr>
          <w:rStyle w:val="FontStyle15"/>
          <w:rFonts w:ascii="Times New Roman" w:hAnsi="Times New Roman" w:cs="Times New Roman"/>
          <w:sz w:val="24"/>
          <w:szCs w:val="24"/>
        </w:rPr>
        <w:t>Предпосылки образования централизованного государства на Руси. Собирание земель вокруг Москвы. Соперничество Москвы, Польши, Литвы, Твери. Противостояние золотоордынскому игу. Куликовская битва. Причины ослабления и распада Монгольской державы. Роль Русской Православной Церкви в собирании русских земель. Анализ особенностей становления Московского государства и влияния традиций политической и культурной жизни Московского княжества на последующее развитие России. Русь, Европа и Азия в эпоху классического Средневековья.</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Даниил, Юрий, Иван Калита, Семен Гордый, Иван Красный, Ольгерд, Мамай, Дмитрий Донской, Тохтамыш, Тимур (Тамерлан), Витовт, Иван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w:t>
      </w:r>
    </w:p>
    <w:p w:rsidR="00E514C3" w:rsidRPr="00D0486E" w:rsidRDefault="00E514C3" w:rsidP="00307F6B">
      <w:pPr>
        <w:pStyle w:val="Style6"/>
        <w:widowControl/>
        <w:ind w:right="14" w:firstLine="29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 xml:space="preserve">Куликовская битва, Грюнвальдская битва, Кревская уния, Стояние на Угре, Судебник Ивана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w:t>
      </w:r>
    </w:p>
    <w:p w:rsidR="00E514C3" w:rsidRPr="00D0486E" w:rsidRDefault="00E514C3" w:rsidP="00307F6B">
      <w:pPr>
        <w:pStyle w:val="Style8"/>
        <w:widowControl/>
        <w:spacing w:line="240" w:lineRule="auto"/>
        <w:rPr>
          <w:rStyle w:val="FontStyle12"/>
          <w:rFonts w:ascii="Times New Roman" w:hAnsi="Times New Roman" w:cs="Times New Roman"/>
          <w:b/>
          <w:sz w:val="24"/>
          <w:szCs w:val="24"/>
        </w:rPr>
      </w:pPr>
      <w:r w:rsidRPr="00D0486E">
        <w:rPr>
          <w:rStyle w:val="FontStyle17"/>
          <w:rFonts w:ascii="Times New Roman" w:hAnsi="Times New Roman" w:cs="Times New Roman"/>
          <w:sz w:val="24"/>
          <w:szCs w:val="24"/>
        </w:rPr>
        <w:t xml:space="preserve">Тема 8. </w:t>
      </w:r>
      <w:r w:rsidRPr="00D0486E">
        <w:rPr>
          <w:rStyle w:val="FontStyle12"/>
          <w:rFonts w:ascii="Times New Roman" w:hAnsi="Times New Roman" w:cs="Times New Roman"/>
          <w:sz w:val="24"/>
          <w:szCs w:val="24"/>
        </w:rPr>
        <w:t xml:space="preserve"> </w:t>
      </w:r>
      <w:r w:rsidRPr="00D0486E">
        <w:rPr>
          <w:rStyle w:val="affc"/>
          <w:rFonts w:ascii="Times New Roman" w:hAnsi="Times New Roman"/>
          <w:b/>
          <w:color w:val="000000" w:themeColor="text1"/>
        </w:rPr>
        <w:t>Позднее Средневековье. Европа на рубеже Нового времени. XVI - начало XVII в.</w:t>
      </w:r>
      <w:r w:rsidRPr="00D0486E">
        <w:rPr>
          <w:rStyle w:val="FontStyle12"/>
          <w:rFonts w:ascii="Times New Roman" w:hAnsi="Times New Roman" w:cs="Times New Roman"/>
          <w:sz w:val="24"/>
          <w:szCs w:val="24"/>
        </w:rPr>
        <w:t xml:space="preserve"> (8ч)</w:t>
      </w:r>
    </w:p>
    <w:p w:rsidR="00E514C3" w:rsidRPr="00D0486E" w:rsidRDefault="00E514C3" w:rsidP="00307F6B">
      <w:pPr>
        <w:pStyle w:val="Style4"/>
        <w:widowControl/>
        <w:spacing w:line="240" w:lineRule="auto"/>
        <w:ind w:firstLine="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Учащиеся знакомятся с историей Великих географических открытий европей</w:t>
      </w:r>
      <w:r w:rsidRPr="00D0486E">
        <w:rPr>
          <w:rStyle w:val="FontStyle13"/>
          <w:rFonts w:ascii="Times New Roman" w:hAnsi="Times New Roman" w:cs="Times New Roman"/>
          <w:sz w:val="24"/>
          <w:szCs w:val="24"/>
        </w:rPr>
        <w:softHyphen/>
        <w:t>ских держав, особенностями нового этапа развития стран Западной Европы и России, связанного со становлением абсолютистских монархий, началом разви</w:t>
      </w:r>
      <w:r w:rsidRPr="00D0486E">
        <w:rPr>
          <w:rStyle w:val="FontStyle13"/>
          <w:rFonts w:ascii="Times New Roman" w:hAnsi="Times New Roman" w:cs="Times New Roman"/>
          <w:sz w:val="24"/>
          <w:szCs w:val="24"/>
        </w:rPr>
        <w:softHyphen/>
        <w:t>тия мануфактурного производства, эпохами Возрождения и Реформации.</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Эпоха Великих географических открытий. Завоевание Америки. </w:t>
      </w:r>
      <w:r w:rsidRPr="00D0486E">
        <w:rPr>
          <w:rStyle w:val="FontStyle15"/>
          <w:rFonts w:ascii="Times New Roman" w:hAnsi="Times New Roman" w:cs="Times New Roman"/>
          <w:sz w:val="24"/>
          <w:szCs w:val="24"/>
        </w:rPr>
        <w:t>Начало Великих географических открытий. Великие путешественники. Американские цивилизации доколумбовой эпохи. Империи майя, ацтеков, инков, особенности их развития, культуры, религии. Первые европейские колониальные завоевания. Соперничество европейских держав в борьбе за колонии. Итоги колониальной политики для народов Америки и Европы.</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X. Колумб, А. Веспуччи, Б. Диас, Васко да Гама, Э. Кортес, Ф. Писарро, Ф. Дрейк, Ф. Магеллан.</w:t>
      </w:r>
    </w:p>
    <w:p w:rsidR="00E514C3" w:rsidRPr="00D0486E" w:rsidRDefault="00E514C3" w:rsidP="00307F6B">
      <w:pPr>
        <w:pStyle w:val="Style6"/>
        <w:widowControl/>
        <w:ind w:left="307"/>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майя, ацтеки, инки, тлакатлекутль, Виргиния.</w:t>
      </w:r>
    </w:p>
    <w:p w:rsidR="00E514C3" w:rsidRPr="00D0486E" w:rsidRDefault="00E514C3" w:rsidP="00307F6B">
      <w:pPr>
        <w:pStyle w:val="Style5"/>
        <w:widowControl/>
        <w:ind w:right="5"/>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Западная Европа: новый этап развития. </w:t>
      </w:r>
      <w:r w:rsidRPr="00D0486E">
        <w:rPr>
          <w:rStyle w:val="FontStyle15"/>
          <w:rFonts w:ascii="Times New Roman" w:hAnsi="Times New Roman" w:cs="Times New Roman"/>
          <w:sz w:val="24"/>
          <w:szCs w:val="24"/>
        </w:rPr>
        <w:t xml:space="preserve">Мировая торговля и возникновение мануфактурного производства. Развитие международного разделения труда, формирование единых внутренних рынков. Огораживание в Англии. Изобретение книгопечатания. Изменение облика городов. Эпоха Возрождения и ее особенности. Период Реформации. Движение гуситов. Крестьянская война в Германии. </w:t>
      </w:r>
      <w:r w:rsidRPr="00D0486E">
        <w:rPr>
          <w:rStyle w:val="FontStyle15"/>
          <w:rFonts w:ascii="Times New Roman" w:hAnsi="Times New Roman" w:cs="Times New Roman"/>
          <w:sz w:val="24"/>
          <w:szCs w:val="24"/>
        </w:rPr>
        <w:lastRenderedPageBreak/>
        <w:t>Распространение лютеранства, кальвинизма, становление Англиканской церкви. Контрреформация.</w:t>
      </w:r>
    </w:p>
    <w:p w:rsidR="00E514C3" w:rsidRPr="00D0486E" w:rsidRDefault="00E514C3" w:rsidP="00307F6B">
      <w:pPr>
        <w:pStyle w:val="Style6"/>
        <w:widowControl/>
        <w:ind w:firstLine="29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И. Гутенберг, Д. Алигьери, Ф. Петрарка, Д. Боккаччо, Д. Чо-сер, У. Шекспир, Э. Роттердамский, Ф. Рабле, Боттичелли, Леонардо да Винчи, Микеланджело, Рафаэль, Я. Гус, Я. Жижка, М. Лютер, Т. Мюнцер, Ж. Кальвин, И. Лойола, Н. Коперник, Д. Бруно.</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мануфактуры (смешанные, рассеянные, централизо</w:t>
      </w:r>
      <w:r w:rsidRPr="00D0486E">
        <w:rPr>
          <w:rStyle w:val="FontStyle15"/>
          <w:rFonts w:ascii="Times New Roman" w:hAnsi="Times New Roman" w:cs="Times New Roman"/>
          <w:sz w:val="24"/>
          <w:szCs w:val="24"/>
        </w:rPr>
        <w:softHyphen/>
        <w:t>ванные), огораживание, эпоха Возрождения, схизма, секуляризация, анабапти</w:t>
      </w:r>
      <w:r w:rsidRPr="00D0486E">
        <w:rPr>
          <w:rStyle w:val="FontStyle15"/>
          <w:rFonts w:ascii="Times New Roman" w:hAnsi="Times New Roman" w:cs="Times New Roman"/>
          <w:sz w:val="24"/>
          <w:szCs w:val="24"/>
        </w:rPr>
        <w:softHyphen/>
        <w:t>сты, иезуиты, Англиканская церковь, Тридентский собор.</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Абсолютистские монархии в Западной Европе. </w:t>
      </w:r>
      <w:r w:rsidRPr="00D0486E">
        <w:rPr>
          <w:rStyle w:val="FontStyle15"/>
          <w:rFonts w:ascii="Times New Roman" w:hAnsi="Times New Roman" w:cs="Times New Roman"/>
          <w:sz w:val="24"/>
          <w:szCs w:val="24"/>
        </w:rPr>
        <w:t>Предпосылки перехода к абсолютизму в странах Западной Европы. Характер</w:t>
      </w:r>
      <w:r w:rsidRPr="00D0486E">
        <w:rPr>
          <w:rStyle w:val="FontStyle15"/>
          <w:rFonts w:ascii="Times New Roman" w:hAnsi="Times New Roman" w:cs="Times New Roman"/>
          <w:sz w:val="24"/>
          <w:szCs w:val="24"/>
        </w:rPr>
        <w:softHyphen/>
        <w:t>ные черты абсолютистских монархий в Англии, Франции. Борьба абсолютных мо</w:t>
      </w:r>
      <w:r w:rsidRPr="00D0486E">
        <w:rPr>
          <w:rStyle w:val="FontStyle15"/>
          <w:rFonts w:ascii="Times New Roman" w:hAnsi="Times New Roman" w:cs="Times New Roman"/>
          <w:sz w:val="24"/>
          <w:szCs w:val="24"/>
        </w:rPr>
        <w:softHyphen/>
        <w:t>нархов с кланами феодальной знати. Религиозные войны во Франции. Конфликт между Англией и Шотландией, англо-испанская война. Разгром Непобедимой ар</w:t>
      </w:r>
      <w:r w:rsidRPr="00D0486E">
        <w:rPr>
          <w:rStyle w:val="FontStyle15"/>
          <w:rFonts w:ascii="Times New Roman" w:hAnsi="Times New Roman" w:cs="Times New Roman"/>
          <w:sz w:val="24"/>
          <w:szCs w:val="24"/>
        </w:rPr>
        <w:softHyphen/>
        <w:t>мады и установление господства английского флота на морях.</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Генрих VII, Франциск I, Филипп II, Генрих IV Наваррский, Ели</w:t>
      </w:r>
      <w:r w:rsidRPr="00D0486E">
        <w:rPr>
          <w:rStyle w:val="FontStyle15"/>
          <w:rFonts w:ascii="Times New Roman" w:hAnsi="Times New Roman" w:cs="Times New Roman"/>
          <w:sz w:val="24"/>
          <w:szCs w:val="24"/>
        </w:rPr>
        <w:softHyphen/>
        <w:t>завета I, Мария Стюарт, Н. Макиавелли.</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абсолютизм, Тайный совет, Большой королевский со</w:t>
      </w:r>
      <w:r w:rsidRPr="00D0486E">
        <w:rPr>
          <w:rStyle w:val="FontStyle15"/>
          <w:rFonts w:ascii="Times New Roman" w:hAnsi="Times New Roman" w:cs="Times New Roman"/>
          <w:sz w:val="24"/>
          <w:szCs w:val="24"/>
        </w:rPr>
        <w:softHyphen/>
        <w:t>вет, Звездная палата, Религиозные войны, гугеноты, Непобедимая армада.</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Усиление центральной власти в России в эпоху Ивана Грозного. </w:t>
      </w:r>
      <w:r w:rsidRPr="00D0486E">
        <w:rPr>
          <w:rStyle w:val="FontStyle15"/>
          <w:rFonts w:ascii="Times New Roman" w:hAnsi="Times New Roman" w:cs="Times New Roman"/>
          <w:sz w:val="24"/>
          <w:szCs w:val="24"/>
        </w:rPr>
        <w:t>Утверждение абсолютизма в России и его особенности. Создание стрелецко</w:t>
      </w:r>
      <w:r w:rsidRPr="00D0486E">
        <w:rPr>
          <w:rStyle w:val="FontStyle15"/>
          <w:rFonts w:ascii="Times New Roman" w:hAnsi="Times New Roman" w:cs="Times New Roman"/>
          <w:sz w:val="24"/>
          <w:szCs w:val="24"/>
        </w:rPr>
        <w:softHyphen/>
        <w:t>го войска, реформа институтов управления. Развитие казенных мануфактур. При</w:t>
      </w:r>
      <w:r w:rsidRPr="00D0486E">
        <w:rPr>
          <w:rStyle w:val="FontStyle15"/>
          <w:rFonts w:ascii="Times New Roman" w:hAnsi="Times New Roman" w:cs="Times New Roman"/>
          <w:sz w:val="24"/>
          <w:szCs w:val="24"/>
        </w:rPr>
        <w:softHyphen/>
        <w:t>соединение к России Казанского, Астраханского и Ногайского ханств. Ливонская война и ее итоги. Введение опричнины, террор, разорение Новгорода. Закрепо</w:t>
      </w:r>
      <w:r w:rsidRPr="00D0486E">
        <w:rPr>
          <w:rStyle w:val="FontStyle15"/>
          <w:rFonts w:ascii="Times New Roman" w:hAnsi="Times New Roman" w:cs="Times New Roman"/>
          <w:sz w:val="24"/>
          <w:szCs w:val="24"/>
        </w:rPr>
        <w:softHyphen/>
        <w:t>щение крестьянства. Итоги политики Ивана Грозного.</w:t>
      </w:r>
    </w:p>
    <w:p w:rsidR="00E514C3" w:rsidRPr="00D0486E" w:rsidRDefault="00E514C3" w:rsidP="00307F6B">
      <w:pPr>
        <w:pStyle w:val="Style6"/>
        <w:widowControl/>
        <w:ind w:left="29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Иван Грозный, А.М. Курбский, И. Федоров (первопечатник).</w:t>
      </w:r>
    </w:p>
    <w:p w:rsidR="00E514C3" w:rsidRPr="00D0486E" w:rsidRDefault="00E514C3" w:rsidP="00307F6B">
      <w:pPr>
        <w:pStyle w:val="Style6"/>
        <w:widowControl/>
        <w:ind w:right="38" w:firstLine="29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Земский собор, «Уложение о службе», стрельцы, опричнина, приказы, «Москва - Третий Рим».</w:t>
      </w:r>
    </w:p>
    <w:p w:rsidR="00E514C3" w:rsidRPr="00D0486E" w:rsidRDefault="00E514C3" w:rsidP="00307F6B">
      <w:pPr>
        <w:pStyle w:val="Style5"/>
        <w:widowControl/>
        <w:ind w:right="38"/>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Смутное время в России. </w:t>
      </w:r>
      <w:r w:rsidRPr="00D0486E">
        <w:rPr>
          <w:rStyle w:val="FontStyle15"/>
          <w:rFonts w:ascii="Times New Roman" w:hAnsi="Times New Roman" w:cs="Times New Roman"/>
          <w:sz w:val="24"/>
          <w:szCs w:val="24"/>
        </w:rPr>
        <w:t>Покорение Сибирского ханства. Политика Бориса Годунова и причины роста недовольства в стране. Самозванцы и их роль в истории России. Лжедмитрий и Польша. Воцарение В. Шуйского. Восстание И. Болотникова и польско-шведская интервенция. Польский королевич Владислав - претендент на престол России. К. Минин, Д.М. Пожарский и создание народного ополчения. Земский собор 1613 г. Избрание Михаила Романова на царский престол. Завершение войны с Польшей и Швецией. Значение Смуты в истории России.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Борис Годунов, Лжедмитрий, Василий Шуйский, Владислав, К. Минин, Д.М. Пожарский, М.Ф. Романов. </w:t>
      </w: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народное ополчение.</w:t>
      </w:r>
    </w:p>
    <w:p w:rsidR="00E514C3" w:rsidRPr="00D0486E" w:rsidRDefault="00E514C3" w:rsidP="00307F6B">
      <w:pPr>
        <w:pStyle w:val="Style5"/>
        <w:widowControl/>
        <w:ind w:right="19"/>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Тридцатилетняя война (1618—1648). </w:t>
      </w:r>
      <w:r w:rsidRPr="00D0486E">
        <w:rPr>
          <w:rStyle w:val="FontStyle15"/>
          <w:rFonts w:ascii="Times New Roman" w:hAnsi="Times New Roman" w:cs="Times New Roman"/>
          <w:sz w:val="24"/>
          <w:szCs w:val="24"/>
        </w:rPr>
        <w:t>Обострение противоречий в Западной и Центральной Европе. Претензии Габсбургов на господство в Европе. Религиозные разногласия. Революция в Ни</w:t>
      </w:r>
      <w:r w:rsidRPr="00D0486E">
        <w:rPr>
          <w:rStyle w:val="FontStyle15"/>
          <w:rFonts w:ascii="Times New Roman" w:hAnsi="Times New Roman" w:cs="Times New Roman"/>
          <w:sz w:val="24"/>
          <w:szCs w:val="24"/>
        </w:rPr>
        <w:softHyphen/>
        <w:t>дерландах. Начало Тридцатилетней войны. Чешский, датский и шведский перио</w:t>
      </w:r>
      <w:r w:rsidRPr="00D0486E">
        <w:rPr>
          <w:rStyle w:val="FontStyle15"/>
          <w:rFonts w:ascii="Times New Roman" w:hAnsi="Times New Roman" w:cs="Times New Roman"/>
          <w:sz w:val="24"/>
          <w:szCs w:val="24"/>
        </w:rPr>
        <w:softHyphen/>
        <w:t>ды войны. Влияние Смуты в России, войны между Россией, Польшей и Швецией на ход Тридцатилетней войны. Вступление в войну Франции и разорение герман</w:t>
      </w:r>
      <w:r w:rsidRPr="00D0486E">
        <w:rPr>
          <w:rStyle w:val="FontStyle15"/>
          <w:rFonts w:ascii="Times New Roman" w:hAnsi="Times New Roman" w:cs="Times New Roman"/>
          <w:sz w:val="24"/>
          <w:szCs w:val="24"/>
        </w:rPr>
        <w:softHyphen/>
        <w:t>ских земель. Вестфальский мир 1648 г. и переход к политике защиты националь</w:t>
      </w:r>
      <w:r w:rsidRPr="00D0486E">
        <w:rPr>
          <w:rStyle w:val="FontStyle15"/>
          <w:rFonts w:ascii="Times New Roman" w:hAnsi="Times New Roman" w:cs="Times New Roman"/>
          <w:sz w:val="24"/>
          <w:szCs w:val="24"/>
        </w:rPr>
        <w:softHyphen/>
        <w:t>ных интересов в Европе.</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Карл V Габсбург, Кристиан IV, А. Валленштейн, Густав II Адольф.</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Евангелическая уния, Католическая лига, эдикт о ре</w:t>
      </w:r>
      <w:r w:rsidRPr="00D0486E">
        <w:rPr>
          <w:rStyle w:val="FontStyle15"/>
          <w:rFonts w:ascii="Times New Roman" w:hAnsi="Times New Roman" w:cs="Times New Roman"/>
          <w:sz w:val="24"/>
          <w:szCs w:val="24"/>
        </w:rPr>
        <w:softHyphen/>
        <w:t>ституции, Вестфальский мир.</w:t>
      </w:r>
    </w:p>
    <w:p w:rsidR="00E514C3" w:rsidRPr="00D0486E" w:rsidRDefault="00E514C3" w:rsidP="00307F6B">
      <w:pPr>
        <w:pStyle w:val="Style5"/>
        <w:widowControl/>
        <w:ind w:right="1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Государства Азии в позднем Средневековье. </w:t>
      </w:r>
      <w:r w:rsidRPr="00D0486E">
        <w:rPr>
          <w:rStyle w:val="FontStyle15"/>
          <w:rFonts w:ascii="Times New Roman" w:hAnsi="Times New Roman" w:cs="Times New Roman"/>
          <w:sz w:val="24"/>
          <w:szCs w:val="24"/>
        </w:rPr>
        <w:t>Особенности развития государств Азии. Возникновение Османской империи и ее завоевания. Падение Константинополя. Общественно-политический строй Османской империи. Военно-ленная система и ее упадок. Причины ослабления Османской империи. Индия в XV—XVI11 вв. Создание империи Великих Моголов и истоки ее слабости. Иранские завоевания.</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lastRenderedPageBreak/>
        <w:t xml:space="preserve">Персоналии: </w:t>
      </w:r>
      <w:r w:rsidRPr="00D0486E">
        <w:rPr>
          <w:rStyle w:val="FontStyle15"/>
          <w:rFonts w:ascii="Times New Roman" w:hAnsi="Times New Roman" w:cs="Times New Roman"/>
          <w:sz w:val="24"/>
          <w:szCs w:val="24"/>
        </w:rPr>
        <w:t xml:space="preserve">Осман I, Ахмед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3. Бабур, Надир-шах.</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военно-ленная система, янычары, Делийский султа</w:t>
      </w:r>
      <w:r w:rsidRPr="00D0486E">
        <w:rPr>
          <w:rStyle w:val="FontStyle15"/>
          <w:rFonts w:ascii="Times New Roman" w:hAnsi="Times New Roman" w:cs="Times New Roman"/>
          <w:sz w:val="24"/>
          <w:szCs w:val="24"/>
        </w:rPr>
        <w:softHyphen/>
        <w:t>нат, империя Великих Моголов, джагирдары, заминдары, сикхи.</w:t>
      </w:r>
    </w:p>
    <w:p w:rsidR="00E514C3" w:rsidRPr="00D0486E" w:rsidRDefault="00E514C3" w:rsidP="00307F6B">
      <w:pPr>
        <w:pStyle w:val="Style2"/>
        <w:widowControl/>
        <w:spacing w:line="240" w:lineRule="auto"/>
        <w:ind w:right="19"/>
        <w:rPr>
          <w:rStyle w:val="FontStyle12"/>
          <w:rFonts w:ascii="Times New Roman" w:hAnsi="Times New Roman" w:cs="Times New Roman"/>
          <w:b/>
          <w:sz w:val="24"/>
          <w:szCs w:val="24"/>
        </w:rPr>
      </w:pPr>
      <w:r w:rsidRPr="00D0486E">
        <w:rPr>
          <w:rStyle w:val="FontStyle17"/>
          <w:rFonts w:ascii="Times New Roman" w:hAnsi="Times New Roman" w:cs="Times New Roman"/>
          <w:sz w:val="24"/>
          <w:szCs w:val="24"/>
        </w:rPr>
        <w:t>Тема  9.</w:t>
      </w:r>
      <w:r w:rsidRPr="00D0486E">
        <w:rPr>
          <w:rStyle w:val="affc"/>
          <w:b/>
          <w:color w:val="000000" w:themeColor="text1"/>
        </w:rPr>
        <w:t xml:space="preserve"> Европа на новом этапе развития. Середина XVII-XVIII в. </w:t>
      </w:r>
      <w:r w:rsidRPr="00D0486E">
        <w:rPr>
          <w:rStyle w:val="FontStyle17"/>
          <w:rFonts w:ascii="Times New Roman" w:hAnsi="Times New Roman" w:cs="Times New Roman"/>
          <w:sz w:val="24"/>
          <w:szCs w:val="24"/>
        </w:rPr>
        <w:t xml:space="preserve"> </w:t>
      </w:r>
      <w:r w:rsidRPr="00D0486E">
        <w:rPr>
          <w:rStyle w:val="FontStyle12"/>
          <w:rFonts w:ascii="Times New Roman" w:hAnsi="Times New Roman" w:cs="Times New Roman"/>
          <w:sz w:val="24"/>
          <w:szCs w:val="24"/>
        </w:rPr>
        <w:t>(9ч)</w:t>
      </w:r>
    </w:p>
    <w:p w:rsidR="00E514C3" w:rsidRPr="00D0486E" w:rsidRDefault="00E514C3" w:rsidP="00307F6B">
      <w:pPr>
        <w:pStyle w:val="Style4"/>
        <w:widowControl/>
        <w:spacing w:line="240" w:lineRule="auto"/>
        <w:ind w:firstLine="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Раздел знакомит учащихся с событиями, ознаменовавшими наступление Нового времени, его характерными чертами, критериями, позволявшими рас</w:t>
      </w:r>
      <w:r w:rsidRPr="00D0486E">
        <w:rPr>
          <w:rStyle w:val="FontStyle13"/>
          <w:rFonts w:ascii="Times New Roman" w:hAnsi="Times New Roman" w:cs="Times New Roman"/>
          <w:sz w:val="24"/>
          <w:szCs w:val="24"/>
        </w:rPr>
        <w:softHyphen/>
        <w:t>сматривать этот период как особый этап исторического развития человечества.</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Кризис сословного строя и буржуазная революция в Англии (1640—1660). </w:t>
      </w:r>
      <w:r w:rsidRPr="00D0486E">
        <w:rPr>
          <w:rStyle w:val="FontStyle15"/>
          <w:rFonts w:ascii="Times New Roman" w:hAnsi="Times New Roman" w:cs="Times New Roman"/>
          <w:sz w:val="24"/>
          <w:szCs w:val="24"/>
        </w:rPr>
        <w:t>Причины обострения противоречий в Англии. Истоки конфликта между ко</w:t>
      </w:r>
      <w:r w:rsidRPr="00D0486E">
        <w:rPr>
          <w:rStyle w:val="FontStyle15"/>
          <w:rFonts w:ascii="Times New Roman" w:hAnsi="Times New Roman" w:cs="Times New Roman"/>
          <w:sz w:val="24"/>
          <w:szCs w:val="24"/>
        </w:rPr>
        <w:softHyphen/>
        <w:t>ролем и парламентом. Новые религиозные течения. «Долгий» парламент и на</w:t>
      </w:r>
      <w:r w:rsidRPr="00D0486E">
        <w:rPr>
          <w:rStyle w:val="FontStyle15"/>
          <w:rFonts w:ascii="Times New Roman" w:hAnsi="Times New Roman" w:cs="Times New Roman"/>
          <w:sz w:val="24"/>
          <w:szCs w:val="24"/>
        </w:rPr>
        <w:softHyphen/>
        <w:t>чало гражданской войны. Левеллеры и диггеры. 0. Кромвель и его роль в бур</w:t>
      </w:r>
      <w:r w:rsidRPr="00D0486E">
        <w:rPr>
          <w:rStyle w:val="FontStyle15"/>
          <w:rFonts w:ascii="Times New Roman" w:hAnsi="Times New Roman" w:cs="Times New Roman"/>
          <w:sz w:val="24"/>
          <w:szCs w:val="24"/>
        </w:rPr>
        <w:softHyphen/>
        <w:t>жуазной революции. Казнь Карла I и установление республики. Протекторат Кромвеля. Установление конституционной монархии в Англии, акт о граждан</w:t>
      </w:r>
      <w:r w:rsidRPr="00D0486E">
        <w:rPr>
          <w:rStyle w:val="FontStyle15"/>
          <w:rFonts w:ascii="Times New Roman" w:hAnsi="Times New Roman" w:cs="Times New Roman"/>
          <w:sz w:val="24"/>
          <w:szCs w:val="24"/>
        </w:rPr>
        <w:softHyphen/>
        <w:t>ских правах и его значение.</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Яков I, Карл I, 0. Кромвель, Д. Лилберн, Монк, Карл II.</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пресвитериане, индепенденты, пуритане, левелле</w:t>
      </w:r>
      <w:r w:rsidRPr="00D0486E">
        <w:rPr>
          <w:rStyle w:val="FontStyle15"/>
          <w:rFonts w:ascii="Times New Roman" w:hAnsi="Times New Roman" w:cs="Times New Roman"/>
          <w:sz w:val="24"/>
          <w:szCs w:val="24"/>
        </w:rPr>
        <w:softHyphen/>
        <w:t>ры, диггеры, акт о гражданских правах.</w:t>
      </w:r>
    </w:p>
    <w:p w:rsidR="00E514C3" w:rsidRPr="00D0486E" w:rsidRDefault="00E514C3" w:rsidP="00307F6B">
      <w:pPr>
        <w:pStyle w:val="Style5"/>
        <w:widowControl/>
        <w:ind w:right="2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Эпоха Просвещения и просвещенный абсолютизм. </w:t>
      </w:r>
      <w:r w:rsidRPr="00D0486E">
        <w:rPr>
          <w:rStyle w:val="FontStyle15"/>
          <w:rFonts w:ascii="Times New Roman" w:hAnsi="Times New Roman" w:cs="Times New Roman"/>
          <w:sz w:val="24"/>
          <w:szCs w:val="24"/>
        </w:rPr>
        <w:t>Идеи эпохи Просвещения и их влияние на современников. Особенности идей Просвещения в Англии, Франции и Германии. Возникновение просвещен</w:t>
      </w:r>
      <w:r w:rsidRPr="00D0486E">
        <w:rPr>
          <w:rStyle w:val="FontStyle15"/>
          <w:rFonts w:ascii="Times New Roman" w:hAnsi="Times New Roman" w:cs="Times New Roman"/>
          <w:sz w:val="24"/>
          <w:szCs w:val="24"/>
        </w:rPr>
        <w:softHyphen/>
        <w:t>ного абсолютизма в Австро-Венгрии, Пруссии и других германских государ</w:t>
      </w:r>
      <w:r w:rsidRPr="00D0486E">
        <w:rPr>
          <w:rStyle w:val="FontStyle15"/>
          <w:rFonts w:ascii="Times New Roman" w:hAnsi="Times New Roman" w:cs="Times New Roman"/>
          <w:sz w:val="24"/>
          <w:szCs w:val="24"/>
        </w:rPr>
        <w:softHyphen/>
        <w:t>ствах. Реформы в Центральной Европе и их влияние на положение крестьян</w:t>
      </w:r>
      <w:r w:rsidRPr="00D0486E">
        <w:rPr>
          <w:rStyle w:val="FontStyle15"/>
          <w:rFonts w:ascii="Times New Roman" w:hAnsi="Times New Roman" w:cs="Times New Roman"/>
          <w:sz w:val="24"/>
          <w:szCs w:val="24"/>
        </w:rPr>
        <w:softHyphen/>
        <w:t>ства, развитие мануфактурного производства. Причины ограниченности политики просвещенного абсолютизма.</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Д. Локк, Вольтер, Д. Дидро, Ш. Монтескье, Ж.Ж. Руссо, К. Гельвеций, П. Гольбах, Ж. Мелье, Г. Мабли, И. Гердер, Мария Терезия, Иосиф II, В. Моцарт, Й. Гайдн, Фридрих II.</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естественное право, общественный договор, про</w:t>
      </w:r>
      <w:r w:rsidRPr="00D0486E">
        <w:rPr>
          <w:rStyle w:val="FontStyle15"/>
          <w:rFonts w:ascii="Times New Roman" w:hAnsi="Times New Roman" w:cs="Times New Roman"/>
          <w:sz w:val="24"/>
          <w:szCs w:val="24"/>
        </w:rPr>
        <w:softHyphen/>
        <w:t>свещенный абсолютизм.</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Россия: становление великой державы. </w:t>
      </w:r>
      <w:r w:rsidRPr="00D0486E">
        <w:rPr>
          <w:rStyle w:val="FontStyle15"/>
          <w:rFonts w:ascii="Times New Roman" w:hAnsi="Times New Roman" w:cs="Times New Roman"/>
          <w:sz w:val="24"/>
          <w:szCs w:val="24"/>
        </w:rPr>
        <w:t>Реформы в России при Алексее Михайловиче. Укрепление основ сословно</w:t>
      </w:r>
      <w:r w:rsidRPr="00D0486E">
        <w:rPr>
          <w:rStyle w:val="FontStyle15"/>
          <w:rFonts w:ascii="Times New Roman" w:hAnsi="Times New Roman" w:cs="Times New Roman"/>
          <w:sz w:val="24"/>
          <w:szCs w:val="24"/>
        </w:rPr>
        <w:softHyphen/>
        <w:t>го строя, военно-бюрократической системы управления страной. Развитие ма</w:t>
      </w:r>
      <w:r w:rsidRPr="00D0486E">
        <w:rPr>
          <w:rStyle w:val="FontStyle15"/>
          <w:rFonts w:ascii="Times New Roman" w:hAnsi="Times New Roman" w:cs="Times New Roman"/>
          <w:sz w:val="24"/>
          <w:szCs w:val="24"/>
        </w:rPr>
        <w:softHyphen/>
        <w:t>нуфактур, крестьянские восстания. Церковный раскол и укрепление государ</w:t>
      </w:r>
      <w:r w:rsidRPr="00D0486E">
        <w:rPr>
          <w:rStyle w:val="FontStyle15"/>
          <w:rFonts w:ascii="Times New Roman" w:hAnsi="Times New Roman" w:cs="Times New Roman"/>
          <w:sz w:val="24"/>
          <w:szCs w:val="24"/>
        </w:rPr>
        <w:softHyphen/>
        <w:t>ственного контроля над Церковью. Войны с Польшей, Швецией, Турцией, присоединение Левобережной Украины к России. Петр I и его время. Преобра</w:t>
      </w:r>
      <w:r w:rsidRPr="00D0486E">
        <w:rPr>
          <w:rStyle w:val="FontStyle15"/>
          <w:rFonts w:ascii="Times New Roman" w:hAnsi="Times New Roman" w:cs="Times New Roman"/>
          <w:sz w:val="24"/>
          <w:szCs w:val="24"/>
        </w:rPr>
        <w:softHyphen/>
        <w:t>зования Петра I и их оценка исторической наукой. Русско-шведская война и превращение России в крупнейшую державу Европы.</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Алексей Михайлович, Богдан Хмельницкий, И.Е. Выговский, СТ. Разин, Никон, Федор Алексеевич, Софья Алексеевна, Петр I, Карл XII, И.С. Мазепа.</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Соборное уложение, местничество, старообрядче</w:t>
      </w:r>
      <w:r w:rsidRPr="00D0486E">
        <w:rPr>
          <w:rStyle w:val="FontStyle15"/>
          <w:rFonts w:ascii="Times New Roman" w:hAnsi="Times New Roman" w:cs="Times New Roman"/>
          <w:sz w:val="24"/>
          <w:szCs w:val="24"/>
        </w:rPr>
        <w:softHyphen/>
        <w:t>ство, Сенат, Святейший Синод, Табель о рангах, Ништадтский мир.</w:t>
      </w:r>
    </w:p>
    <w:p w:rsidR="00E514C3" w:rsidRPr="00D0486E" w:rsidRDefault="00E514C3" w:rsidP="00307F6B">
      <w:pPr>
        <w:pStyle w:val="Style5"/>
        <w:widowControl/>
        <w:ind w:right="29"/>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Россия и Европа во второй половине XVIII в. </w:t>
      </w:r>
      <w:r w:rsidRPr="00D0486E">
        <w:rPr>
          <w:rStyle w:val="FontStyle15"/>
          <w:rFonts w:ascii="Times New Roman" w:hAnsi="Times New Roman" w:cs="Times New Roman"/>
          <w:sz w:val="24"/>
          <w:szCs w:val="24"/>
        </w:rPr>
        <w:t>Российская империя в период дворцовых переворотов. Воцарение Екатери</w:t>
      </w:r>
      <w:r w:rsidRPr="00D0486E">
        <w:rPr>
          <w:rStyle w:val="FontStyle15"/>
          <w:rFonts w:ascii="Times New Roman" w:hAnsi="Times New Roman" w:cs="Times New Roman"/>
          <w:sz w:val="24"/>
          <w:szCs w:val="24"/>
        </w:rPr>
        <w:softHyphen/>
        <w:t>ны II и политика Просвещения в России. Развитие мануфактурного производства, торговли. Жалованные грамоты дворянству и городам, судебная реформа. Кре</w:t>
      </w:r>
      <w:r w:rsidRPr="00D0486E">
        <w:rPr>
          <w:rStyle w:val="FontStyle15"/>
          <w:rFonts w:ascii="Times New Roman" w:hAnsi="Times New Roman" w:cs="Times New Roman"/>
          <w:sz w:val="24"/>
          <w:szCs w:val="24"/>
        </w:rPr>
        <w:softHyphen/>
        <w:t>стьянские восстания. Укрепление международного положения России. Россия в Семилетней войне (1756-1763). Русско-турецкие войны, разделы Польши.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Алексей Петрович, Екатерина I, Петр II, Анна Иоанновна, Э. Бирон, Елизавета Петровна, Петр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Екатерина II, Е.И. Пугачев, А.В. Суво</w:t>
      </w:r>
      <w:r w:rsidRPr="00D0486E">
        <w:rPr>
          <w:rStyle w:val="FontStyle15"/>
          <w:rFonts w:ascii="Times New Roman" w:hAnsi="Times New Roman" w:cs="Times New Roman"/>
          <w:sz w:val="24"/>
          <w:szCs w:val="24"/>
        </w:rPr>
        <w:softHyphen/>
        <w:t>ров, П.А. Румянцев, С. Понятовский, Т. Костюшко.</w:t>
      </w:r>
    </w:p>
    <w:p w:rsidR="00E514C3" w:rsidRPr="00D0486E" w:rsidRDefault="00E514C3" w:rsidP="00307F6B">
      <w:pPr>
        <w:pStyle w:val="Style6"/>
        <w:widowControl/>
        <w:ind w:right="19"/>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дворцовые перевороты, Вольное экономическое об</w:t>
      </w:r>
      <w:r w:rsidRPr="00D0486E">
        <w:rPr>
          <w:rStyle w:val="FontStyle15"/>
          <w:rFonts w:ascii="Times New Roman" w:hAnsi="Times New Roman" w:cs="Times New Roman"/>
          <w:sz w:val="24"/>
          <w:szCs w:val="24"/>
        </w:rPr>
        <w:softHyphen/>
        <w:t>щество, фаворитизм, «Манифест о вольности дворянства», «Жалованная грамо</w:t>
      </w:r>
      <w:r w:rsidRPr="00D0486E">
        <w:rPr>
          <w:rStyle w:val="FontStyle15"/>
          <w:rFonts w:ascii="Times New Roman" w:hAnsi="Times New Roman" w:cs="Times New Roman"/>
          <w:sz w:val="24"/>
          <w:szCs w:val="24"/>
        </w:rPr>
        <w:softHyphen/>
        <w:t>та дворянству», «Жалованная грамота городам», Уложенная комиссия.</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lastRenderedPageBreak/>
        <w:t xml:space="preserve">Промышленный переворот в Англии и его последствия. </w:t>
      </w:r>
      <w:r w:rsidRPr="00D0486E">
        <w:rPr>
          <w:rStyle w:val="FontStyle15"/>
          <w:rFonts w:ascii="Times New Roman" w:hAnsi="Times New Roman" w:cs="Times New Roman"/>
          <w:sz w:val="24"/>
          <w:szCs w:val="24"/>
        </w:rPr>
        <w:t>Политическое развитие Англии накануне промышленного переворота. «Славная революция». Тори и виги. Внешняя торговля, укрупнение мануфактур, рост городов. Изобретение паровых машин и замена ручного труда машинным. Зарождение промышленного производства. Положение трудящихся, движение луддитов. Всемирно-историческое значение промышленного переворота. Рост производительности труда, повышение урожайности в Европе, совершенство</w:t>
      </w:r>
      <w:r w:rsidRPr="00D0486E">
        <w:rPr>
          <w:rStyle w:val="FontStyle15"/>
          <w:rFonts w:ascii="Times New Roman" w:hAnsi="Times New Roman" w:cs="Times New Roman"/>
          <w:sz w:val="24"/>
          <w:szCs w:val="24"/>
        </w:rPr>
        <w:softHyphen/>
        <w:t>вание военной техники.</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Яков II, Вильгельм Оранский, Д. Уатт, Т. Мальтус.</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луддизм, виги, тори, рабочие союзы.</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Мир Востока в XVIII в.: наступление колониальной системы. </w:t>
      </w:r>
      <w:r w:rsidRPr="00D0486E">
        <w:rPr>
          <w:rStyle w:val="FontStyle15"/>
          <w:rFonts w:ascii="Times New Roman" w:hAnsi="Times New Roman" w:cs="Times New Roman"/>
          <w:sz w:val="24"/>
          <w:szCs w:val="24"/>
        </w:rPr>
        <w:t>Кризис аграрной цивилизации в странах Востока и его проявления. Ослабле</w:t>
      </w:r>
      <w:r w:rsidRPr="00D0486E">
        <w:rPr>
          <w:rStyle w:val="FontStyle15"/>
          <w:rFonts w:ascii="Times New Roman" w:hAnsi="Times New Roman" w:cs="Times New Roman"/>
          <w:sz w:val="24"/>
          <w:szCs w:val="24"/>
        </w:rPr>
        <w:softHyphen/>
        <w:t>ние Османской империи. Режим капитуляций в торговле и его последствия. Дви</w:t>
      </w:r>
      <w:r w:rsidRPr="00D0486E">
        <w:rPr>
          <w:rStyle w:val="FontStyle15"/>
          <w:rFonts w:ascii="Times New Roman" w:hAnsi="Times New Roman" w:cs="Times New Roman"/>
          <w:sz w:val="24"/>
          <w:szCs w:val="24"/>
        </w:rPr>
        <w:softHyphen/>
        <w:t>жение ваххабитов. Начало европейского завоевания Индии, соперничество Ан</w:t>
      </w:r>
      <w:r w:rsidRPr="00D0486E">
        <w:rPr>
          <w:rStyle w:val="FontStyle15"/>
          <w:rFonts w:ascii="Times New Roman" w:hAnsi="Times New Roman" w:cs="Times New Roman"/>
          <w:sz w:val="24"/>
          <w:szCs w:val="24"/>
        </w:rPr>
        <w:softHyphen/>
        <w:t>глии и Франции. Ост-Индская компания и захват Бенгалии. Китай под властью маньчжурской династии. Политика изоляции. Рост противоречий в Китае и кре</w:t>
      </w:r>
      <w:r w:rsidRPr="00D0486E">
        <w:rPr>
          <w:rStyle w:val="FontStyle15"/>
          <w:rFonts w:ascii="Times New Roman" w:hAnsi="Times New Roman" w:cs="Times New Roman"/>
          <w:sz w:val="24"/>
          <w:szCs w:val="24"/>
        </w:rPr>
        <w:softHyphen/>
        <w:t>стьянские восстания. Тайные общества.</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Мухаммед ибн Сауд, Цянь Лунь.</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режим капитуляций, ваххабизм, фактории, сипаи.</w:t>
      </w:r>
    </w:p>
    <w:p w:rsidR="00E514C3" w:rsidRPr="00D0486E" w:rsidRDefault="00E514C3" w:rsidP="00307F6B">
      <w:pPr>
        <w:pStyle w:val="Style2"/>
        <w:widowControl/>
        <w:spacing w:line="240" w:lineRule="auto"/>
        <w:ind w:right="211"/>
        <w:rPr>
          <w:rStyle w:val="FontStyle12"/>
          <w:rFonts w:ascii="Times New Roman" w:hAnsi="Times New Roman" w:cs="Times New Roman"/>
          <w:b/>
          <w:sz w:val="24"/>
          <w:szCs w:val="24"/>
        </w:rPr>
      </w:pPr>
      <w:r w:rsidRPr="00D0486E">
        <w:rPr>
          <w:rStyle w:val="FontStyle17"/>
          <w:rFonts w:ascii="Times New Roman" w:hAnsi="Times New Roman" w:cs="Times New Roman"/>
          <w:sz w:val="24"/>
          <w:szCs w:val="24"/>
        </w:rPr>
        <w:t xml:space="preserve">Тема </w:t>
      </w:r>
      <w:r w:rsidRPr="00D0486E">
        <w:rPr>
          <w:rStyle w:val="FontStyle17"/>
          <w:rFonts w:ascii="Times New Roman" w:hAnsi="Times New Roman" w:cs="Times New Roman"/>
          <w:spacing w:val="20"/>
          <w:sz w:val="24"/>
          <w:szCs w:val="24"/>
        </w:rPr>
        <w:t xml:space="preserve">10. </w:t>
      </w:r>
      <w:r w:rsidRPr="00D0486E">
        <w:rPr>
          <w:rStyle w:val="FontStyle12"/>
          <w:rFonts w:ascii="Times New Roman" w:hAnsi="Times New Roman" w:cs="Times New Roman"/>
          <w:sz w:val="24"/>
          <w:szCs w:val="24"/>
        </w:rPr>
        <w:t xml:space="preserve"> </w:t>
      </w:r>
      <w:r w:rsidRPr="00D0486E">
        <w:rPr>
          <w:rStyle w:val="ad"/>
        </w:rPr>
        <w:t xml:space="preserve">Время потрясений и перемен. Конец XVIII - начало XIX в. </w:t>
      </w:r>
      <w:r w:rsidRPr="00D0486E">
        <w:rPr>
          <w:rStyle w:val="FontStyle12"/>
          <w:rFonts w:ascii="Times New Roman" w:hAnsi="Times New Roman" w:cs="Times New Roman"/>
          <w:sz w:val="24"/>
          <w:szCs w:val="24"/>
        </w:rPr>
        <w:t xml:space="preserve"> (8ч)</w:t>
      </w:r>
    </w:p>
    <w:p w:rsidR="00E514C3" w:rsidRPr="00D0486E" w:rsidRDefault="00E514C3" w:rsidP="00307F6B">
      <w:pPr>
        <w:pStyle w:val="Style4"/>
        <w:widowControl/>
        <w:spacing w:line="240" w:lineRule="auto"/>
        <w:ind w:right="115" w:firstLine="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Раздел знакомит учащихся с периодом буржуазных революций и освободи</w:t>
      </w:r>
      <w:r w:rsidRPr="00D0486E">
        <w:rPr>
          <w:rStyle w:val="FontStyle13"/>
          <w:rFonts w:ascii="Times New Roman" w:hAnsi="Times New Roman" w:cs="Times New Roman"/>
          <w:sz w:val="24"/>
          <w:szCs w:val="24"/>
        </w:rPr>
        <w:softHyphen/>
        <w:t>тельных войн в Европе и Америке, нанесших решающий удар по основам феода</w:t>
      </w:r>
      <w:r w:rsidRPr="00D0486E">
        <w:rPr>
          <w:rStyle w:val="FontStyle13"/>
          <w:rFonts w:ascii="Times New Roman" w:hAnsi="Times New Roman" w:cs="Times New Roman"/>
          <w:sz w:val="24"/>
          <w:szCs w:val="24"/>
        </w:rPr>
        <w:softHyphen/>
        <w:t>лизма на обширных территориях. Начало утверждения демократии и подъем на</w:t>
      </w:r>
      <w:r w:rsidRPr="00D0486E">
        <w:rPr>
          <w:rStyle w:val="FontStyle13"/>
          <w:rFonts w:ascii="Times New Roman" w:hAnsi="Times New Roman" w:cs="Times New Roman"/>
          <w:sz w:val="24"/>
          <w:szCs w:val="24"/>
        </w:rPr>
        <w:softHyphen/>
        <w:t>ционализма.</w:t>
      </w:r>
    </w:p>
    <w:p w:rsidR="00E514C3" w:rsidRPr="00D0486E" w:rsidRDefault="00E514C3" w:rsidP="00307F6B">
      <w:pPr>
        <w:pStyle w:val="Style5"/>
        <w:widowControl/>
        <w:ind w:right="96"/>
        <w:jc w:val="both"/>
        <w:rPr>
          <w:rStyle w:val="FontStyle15"/>
          <w:rFonts w:ascii="Times New Roman" w:hAnsi="Times New Roman" w:cs="Times New Roman"/>
          <w:sz w:val="24"/>
          <w:szCs w:val="24"/>
        </w:rPr>
      </w:pPr>
      <w:r w:rsidRPr="00D0486E">
        <w:rPr>
          <w:rStyle w:val="FontStyle15"/>
          <w:rFonts w:ascii="Times New Roman" w:hAnsi="Times New Roman" w:cs="Times New Roman"/>
          <w:sz w:val="24"/>
          <w:szCs w:val="24"/>
        </w:rPr>
        <w:t xml:space="preserve"> </w:t>
      </w:r>
      <w:r w:rsidRPr="00D0486E">
        <w:rPr>
          <w:rStyle w:val="FontStyle14"/>
          <w:rFonts w:ascii="Times New Roman" w:hAnsi="Times New Roman" w:cs="Times New Roman"/>
          <w:sz w:val="24"/>
          <w:szCs w:val="24"/>
        </w:rPr>
        <w:t xml:space="preserve">Война за независимость в Северной Америке. </w:t>
      </w:r>
      <w:r w:rsidRPr="00D0486E">
        <w:rPr>
          <w:rStyle w:val="FontStyle15"/>
          <w:rFonts w:ascii="Times New Roman" w:hAnsi="Times New Roman" w:cs="Times New Roman"/>
          <w:sz w:val="24"/>
          <w:szCs w:val="24"/>
        </w:rPr>
        <w:t>Английские колонии в Северной Америке. Причины роста противоречий между метрополией и колониями. Начало войны за независимость. Декларация независимости. Россия, державы континентальной Европы и война в Северной Америке. Учреждение США. Первая и вторая Конституции США. Билль о правах и его значение.</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Георг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xml:space="preserve">, Франклин, Т. Джефферсон, С. Адаме, Д. Вашингтон. </w:t>
      </w: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«Бостонское чаепитие», Билль о правах.</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Великая французская революция и ее последствия для Европы. </w:t>
      </w:r>
      <w:r w:rsidRPr="00D0486E">
        <w:rPr>
          <w:rStyle w:val="FontStyle15"/>
          <w:rFonts w:ascii="Times New Roman" w:hAnsi="Times New Roman" w:cs="Times New Roman"/>
          <w:sz w:val="24"/>
          <w:szCs w:val="24"/>
        </w:rPr>
        <w:t>Франция в конце XVIII в. Причины кризиса абсолютизма. Созыв Учредитель</w:t>
      </w:r>
      <w:r w:rsidRPr="00D0486E">
        <w:rPr>
          <w:rStyle w:val="FontStyle15"/>
          <w:rFonts w:ascii="Times New Roman" w:hAnsi="Times New Roman" w:cs="Times New Roman"/>
          <w:sz w:val="24"/>
          <w:szCs w:val="24"/>
        </w:rPr>
        <w:softHyphen/>
        <w:t>ного собрания и начало Великой французской революции. Политические клубы Парижа и их лидеры. Начало войны Франции с континентальными монархиями Европы. Казнь Людовика XVI. Установление якобинской диктатуры и революцион</w:t>
      </w:r>
      <w:r w:rsidRPr="00D0486E">
        <w:rPr>
          <w:rStyle w:val="FontStyle15"/>
          <w:rFonts w:ascii="Times New Roman" w:hAnsi="Times New Roman" w:cs="Times New Roman"/>
          <w:sz w:val="24"/>
          <w:szCs w:val="24"/>
        </w:rPr>
        <w:softHyphen/>
        <w:t>ный террор, его причины и итоги. Термидорианский переворот и установление режима Директории. Победы французских армий. Сравнение развития револю</w:t>
      </w:r>
      <w:r w:rsidRPr="00D0486E">
        <w:rPr>
          <w:rStyle w:val="FontStyle15"/>
          <w:rFonts w:ascii="Times New Roman" w:hAnsi="Times New Roman" w:cs="Times New Roman"/>
          <w:sz w:val="24"/>
          <w:szCs w:val="24"/>
        </w:rPr>
        <w:softHyphen/>
        <w:t>ций в Англии и Франции.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 Робеспьер, Ж. Дантон, Ж.П. Марат, ЛюдовикXVI, Наполеон</w:t>
      </w:r>
    </w:p>
    <w:p w:rsidR="00E514C3" w:rsidRPr="00D0486E" w:rsidRDefault="00E514C3" w:rsidP="00307F6B">
      <w:pPr>
        <w:pStyle w:val="Style7"/>
        <w:widowControl/>
        <w:spacing w:line="240" w:lineRule="auto"/>
        <w:rPr>
          <w:rStyle w:val="FontStyle15"/>
          <w:rFonts w:ascii="Times New Roman" w:hAnsi="Times New Roman" w:cs="Times New Roman"/>
          <w:sz w:val="24"/>
          <w:szCs w:val="24"/>
        </w:rPr>
      </w:pPr>
      <w:r w:rsidRPr="00D0486E">
        <w:rPr>
          <w:rStyle w:val="FontStyle15"/>
          <w:rFonts w:ascii="Times New Roman" w:hAnsi="Times New Roman" w:cs="Times New Roman"/>
          <w:sz w:val="24"/>
          <w:szCs w:val="24"/>
        </w:rPr>
        <w:t>Бонапарт, Ж. Эбер, Г. Бабёф.</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третье сословие, федераты, Коммуна, Национальный Конвент, якобинцы, кордельеры, федераты, жирондисты, революционный тер</w:t>
      </w:r>
      <w:r w:rsidRPr="00D0486E">
        <w:rPr>
          <w:rStyle w:val="FontStyle15"/>
          <w:rFonts w:ascii="Times New Roman" w:hAnsi="Times New Roman" w:cs="Times New Roman"/>
          <w:sz w:val="24"/>
          <w:szCs w:val="24"/>
        </w:rPr>
        <w:softHyphen/>
        <w:t>рор, «враги народа», эбертисты, термидорианский режим, Директория.</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Наполеоновские войны. </w:t>
      </w:r>
      <w:r w:rsidRPr="00D0486E">
        <w:rPr>
          <w:rStyle w:val="FontStyle15"/>
          <w:rFonts w:ascii="Times New Roman" w:hAnsi="Times New Roman" w:cs="Times New Roman"/>
          <w:sz w:val="24"/>
          <w:szCs w:val="24"/>
        </w:rPr>
        <w:t>Свержение режима Директории и учреждение во Франции империи. Кодексы Наполеона I. Победа над Австрией и заключение мира с Англией. Возобновление войны в Европе и присоединение России к антифранцузской коалиции. Битва под Аустерлицем, разгром Пруссии. Тильзитский мир и его итоги. Континентальная блокада и ее влияние на экономическое развитие континентальной Европы. Пробуждение гражданского и национального самосознания европейских народов. Вторжение армий Наполеона в Испанию и подъем освободительного движения в Европе против французского господства. Симптомы кризиса империи Наполеона.</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Г. Нельсон, А.В. Суворов, Александр I, Франц I, Жозеф Бонапарт.</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консулы, Тильзитский мир, континентальная блокада, гражданское сознание, национальное самосознание, ландвер.</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lastRenderedPageBreak/>
        <w:t xml:space="preserve">Отечественная война </w:t>
      </w:r>
      <w:r w:rsidRPr="00D0486E">
        <w:rPr>
          <w:rStyle w:val="FontStyle14"/>
          <w:rFonts w:ascii="Times New Roman" w:hAnsi="Times New Roman" w:cs="Times New Roman"/>
          <w:spacing w:val="20"/>
          <w:sz w:val="24"/>
          <w:szCs w:val="24"/>
        </w:rPr>
        <w:t>1812</w:t>
      </w:r>
      <w:r w:rsidRPr="00D0486E">
        <w:rPr>
          <w:rStyle w:val="FontStyle14"/>
          <w:rFonts w:ascii="Times New Roman" w:hAnsi="Times New Roman" w:cs="Times New Roman"/>
          <w:sz w:val="24"/>
          <w:szCs w:val="24"/>
        </w:rPr>
        <w:t xml:space="preserve"> г. и крушение империи Наполеона I. </w:t>
      </w:r>
      <w:r w:rsidRPr="00D0486E">
        <w:rPr>
          <w:rStyle w:val="FontStyle15"/>
          <w:rFonts w:ascii="Times New Roman" w:hAnsi="Times New Roman" w:cs="Times New Roman"/>
          <w:sz w:val="24"/>
          <w:szCs w:val="24"/>
        </w:rPr>
        <w:t>Успешные войны России против Швеции, Турции, Ирана. Причины обостре</w:t>
      </w:r>
      <w:r w:rsidRPr="00D0486E">
        <w:rPr>
          <w:rStyle w:val="FontStyle15"/>
          <w:rFonts w:ascii="Times New Roman" w:hAnsi="Times New Roman" w:cs="Times New Roman"/>
          <w:sz w:val="24"/>
          <w:szCs w:val="24"/>
        </w:rPr>
        <w:softHyphen/>
        <w:t>ния отношений между Россией и Францией. Создание «Великой армии» и начало Отечественной войны 1812 г. Тактика русской армии. Битва при Бородине и уход русской армии из Москвы. Отступление остатков «Великой армии» и создание новой антифранцузской коалиции. «Битва народов» под Лейпцигом. Вступление русских войск в Париж. «Сто дней» Наполеона. Венский конгресс и его итоги.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М.И. Кутузов, Ш. Талейран, Людовик XVIII, А. Веллингтон, Г. Блюхер.</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«Великая армия», Бородинское сражение, Отече</w:t>
      </w:r>
      <w:r w:rsidRPr="00D0486E">
        <w:rPr>
          <w:rStyle w:val="FontStyle15"/>
          <w:rFonts w:ascii="Times New Roman" w:hAnsi="Times New Roman" w:cs="Times New Roman"/>
          <w:sz w:val="24"/>
          <w:szCs w:val="24"/>
        </w:rPr>
        <w:softHyphen/>
        <w:t>ственная война, «битва народов» под Лейпцигом, Венский конгресс, «Сто дней».</w:t>
      </w:r>
    </w:p>
    <w:p w:rsidR="00E514C3" w:rsidRPr="00D0486E" w:rsidRDefault="00E514C3" w:rsidP="00307F6B">
      <w:pPr>
        <w:pStyle w:val="Style5"/>
        <w:widowControl/>
        <w:ind w:right="1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Реакция и революции в Европе. 1820—1840-е гг. </w:t>
      </w:r>
      <w:r w:rsidRPr="00D0486E">
        <w:rPr>
          <w:rStyle w:val="FontStyle15"/>
          <w:rFonts w:ascii="Times New Roman" w:hAnsi="Times New Roman" w:cs="Times New Roman"/>
          <w:sz w:val="24"/>
          <w:szCs w:val="24"/>
        </w:rPr>
        <w:t>Создание Священного союза, его цели и принципы. Причины усиления реак</w:t>
      </w:r>
      <w:r w:rsidRPr="00D0486E">
        <w:rPr>
          <w:rStyle w:val="FontStyle15"/>
          <w:rFonts w:ascii="Times New Roman" w:hAnsi="Times New Roman" w:cs="Times New Roman"/>
          <w:sz w:val="24"/>
          <w:szCs w:val="24"/>
        </w:rPr>
        <w:softHyphen/>
        <w:t>ции в Европе. Восстание в Греции и политика России, русско-турецкая война 1828-1829 гг. Революции во Франции и Бельгии в 1830 г. Восстание 1830-1831 гг. в Польше и Священный союз. Революция 1848 г. во Франции, приход к власти Луи Наполеона. Революции 1848-1849 гг. в германских государ</w:t>
      </w:r>
      <w:r w:rsidRPr="00D0486E">
        <w:rPr>
          <w:rStyle w:val="FontStyle15"/>
          <w:rFonts w:ascii="Times New Roman" w:hAnsi="Times New Roman" w:cs="Times New Roman"/>
          <w:sz w:val="24"/>
          <w:szCs w:val="24"/>
        </w:rPr>
        <w:softHyphen/>
        <w:t>ствах, Австрии, Венгрии, Италии. Роль Российской империи в подавлении рево</w:t>
      </w:r>
      <w:r w:rsidRPr="00D0486E">
        <w:rPr>
          <w:rStyle w:val="FontStyle15"/>
          <w:rFonts w:ascii="Times New Roman" w:hAnsi="Times New Roman" w:cs="Times New Roman"/>
          <w:sz w:val="24"/>
          <w:szCs w:val="24"/>
        </w:rPr>
        <w:softHyphen/>
        <w:t>люционного движения в Центральной Европе. Итоги революций 1848-1849 гг. в европейских странах.</w:t>
      </w:r>
    </w:p>
    <w:p w:rsidR="00E514C3" w:rsidRPr="00D0486E" w:rsidRDefault="00E514C3" w:rsidP="00307F6B">
      <w:pPr>
        <w:pStyle w:val="Style6"/>
        <w:widowControl/>
        <w:ind w:right="19"/>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К. Меттерних, Карл X, Луи Филипп, 0. Бланки, Л.Э. Кавеньяк, Луи Бонапарт, Вильгельм IV, Д. Гарибальди, Л. Кошут, Франц-Иосиф.</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реакция, Священный союз, Центральное республи</w:t>
      </w:r>
      <w:r w:rsidRPr="00D0486E">
        <w:rPr>
          <w:rStyle w:val="FontStyle15"/>
          <w:rFonts w:ascii="Times New Roman" w:hAnsi="Times New Roman" w:cs="Times New Roman"/>
          <w:sz w:val="24"/>
          <w:szCs w:val="24"/>
        </w:rPr>
        <w:softHyphen/>
        <w:t>канское общество.</w:t>
      </w:r>
    </w:p>
    <w:p w:rsidR="00E514C3" w:rsidRPr="00D0486E" w:rsidRDefault="00E514C3" w:rsidP="00307F6B">
      <w:pPr>
        <w:pStyle w:val="Style5"/>
        <w:widowControl/>
        <w:ind w:right="29"/>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Россия в первой половине XIX в. </w:t>
      </w:r>
      <w:r w:rsidRPr="00D0486E">
        <w:rPr>
          <w:rStyle w:val="FontStyle15"/>
          <w:rFonts w:ascii="Times New Roman" w:hAnsi="Times New Roman" w:cs="Times New Roman"/>
          <w:sz w:val="24"/>
          <w:szCs w:val="24"/>
        </w:rPr>
        <w:t>Политика реформ Александра I, поворот к реакции. Влияние идей Великой французской революции на Россию. Движение декабристов. Внутренняя полити</w:t>
      </w:r>
      <w:r w:rsidRPr="00D0486E">
        <w:rPr>
          <w:rStyle w:val="FontStyle15"/>
          <w:rFonts w:ascii="Times New Roman" w:hAnsi="Times New Roman" w:cs="Times New Roman"/>
          <w:sz w:val="24"/>
          <w:szCs w:val="24"/>
        </w:rPr>
        <w:softHyphen/>
        <w:t>ка Николая I. Формирование официальной идеологии. Славянофилы, западники, революционные демократы. Экономическое положение России в середине XIX в. Начало строительства железных дорог, развитие мануфактур. Проявления кризи</w:t>
      </w:r>
      <w:r w:rsidRPr="00D0486E">
        <w:rPr>
          <w:rStyle w:val="FontStyle15"/>
          <w:rFonts w:ascii="Times New Roman" w:hAnsi="Times New Roman" w:cs="Times New Roman"/>
          <w:sz w:val="24"/>
          <w:szCs w:val="24"/>
        </w:rPr>
        <w:softHyphen/>
        <w:t>са системы крепостничества в России.</w:t>
      </w:r>
    </w:p>
    <w:p w:rsidR="00E514C3" w:rsidRPr="00D0486E" w:rsidRDefault="00E514C3" w:rsidP="00307F6B">
      <w:pPr>
        <w:pStyle w:val="Style6"/>
        <w:widowControl/>
        <w:ind w:right="10"/>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Павел I, Александр </w:t>
      </w:r>
      <w:r w:rsidRPr="00D0486E">
        <w:rPr>
          <w:rStyle w:val="FontStyle15"/>
          <w:rFonts w:ascii="Times New Roman" w:hAnsi="Times New Roman" w:cs="Times New Roman"/>
          <w:sz w:val="24"/>
          <w:szCs w:val="24"/>
          <w:lang w:val="en-US"/>
        </w:rPr>
        <w:t>I</w:t>
      </w:r>
      <w:r w:rsidRPr="00D0486E">
        <w:rPr>
          <w:rStyle w:val="FontStyle15"/>
          <w:rFonts w:ascii="Times New Roman" w:hAnsi="Times New Roman" w:cs="Times New Roman"/>
          <w:sz w:val="24"/>
          <w:szCs w:val="24"/>
        </w:rPr>
        <w:t>, М.М. Сперанский, А.А. Аракчеев, Нико</w:t>
      </w:r>
      <w:r w:rsidRPr="00D0486E">
        <w:rPr>
          <w:rStyle w:val="FontStyle15"/>
          <w:rFonts w:ascii="Times New Roman" w:hAnsi="Times New Roman" w:cs="Times New Roman"/>
          <w:sz w:val="24"/>
          <w:szCs w:val="24"/>
        </w:rPr>
        <w:softHyphen/>
        <w:t xml:space="preserve">лай </w:t>
      </w:r>
      <w:r w:rsidRPr="00D0486E">
        <w:rPr>
          <w:rStyle w:val="FontStyle15"/>
          <w:rFonts w:ascii="Times New Roman" w:hAnsi="Times New Roman" w:cs="Times New Roman"/>
          <w:sz w:val="24"/>
          <w:szCs w:val="24"/>
          <w:lang w:val="en-US"/>
        </w:rPr>
        <w:t>I</w:t>
      </w:r>
      <w:r w:rsidRPr="00D0486E">
        <w:rPr>
          <w:rStyle w:val="FontStyle15"/>
          <w:rFonts w:ascii="Times New Roman" w:hAnsi="Times New Roman" w:cs="Times New Roman"/>
          <w:sz w:val="24"/>
          <w:szCs w:val="24"/>
        </w:rPr>
        <w:t>, С.С. Уваров, А.С. Хомяков, СМ. Соловьев, Т.Н. Грановский, М.Н. Катков, К.Д. Кавелин, А.И. Герцен, В.Г. Белинский, Н.П. Огарев, М.В. Петрашевский.</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Понятие и термины: </w:t>
      </w:r>
      <w:r w:rsidRPr="00D0486E">
        <w:rPr>
          <w:rStyle w:val="FontStyle15"/>
          <w:rFonts w:ascii="Times New Roman" w:hAnsi="Times New Roman" w:cs="Times New Roman"/>
          <w:sz w:val="24"/>
          <w:szCs w:val="24"/>
        </w:rPr>
        <w:t>декабристы, «православие, самодержавие, народ</w:t>
      </w:r>
      <w:r w:rsidRPr="00D0486E">
        <w:rPr>
          <w:rStyle w:val="FontStyle15"/>
          <w:rFonts w:ascii="Times New Roman" w:hAnsi="Times New Roman" w:cs="Times New Roman"/>
          <w:sz w:val="24"/>
          <w:szCs w:val="24"/>
        </w:rPr>
        <w:softHyphen/>
        <w:t>ность», славянофильство, западничество.</w:t>
      </w:r>
    </w:p>
    <w:p w:rsidR="00E514C3" w:rsidRPr="00D0486E" w:rsidRDefault="00E514C3" w:rsidP="00307F6B">
      <w:pPr>
        <w:pStyle w:val="Style5"/>
        <w:widowControl/>
        <w:ind w:right="1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Россия и «восточный вопрос». </w:t>
      </w:r>
      <w:r w:rsidRPr="00D0486E">
        <w:rPr>
          <w:rStyle w:val="FontStyle15"/>
          <w:rFonts w:ascii="Times New Roman" w:hAnsi="Times New Roman" w:cs="Times New Roman"/>
          <w:sz w:val="24"/>
          <w:szCs w:val="24"/>
        </w:rPr>
        <w:t>Возникновение и сущность «восточного вопроса». Захват Францией Алжира. Конфликт между Египтом и Турцией и европейские державы. Попытки реформ в Турции, политика танзимата. Отношения России и Турции, политика Николая I в «восточном вопросе». Начало Крымской войны 1853-1856 гг. Выступление Ан</w:t>
      </w:r>
      <w:r w:rsidRPr="00D0486E">
        <w:rPr>
          <w:rStyle w:val="FontStyle15"/>
          <w:rFonts w:ascii="Times New Roman" w:hAnsi="Times New Roman" w:cs="Times New Roman"/>
          <w:sz w:val="24"/>
          <w:szCs w:val="24"/>
        </w:rPr>
        <w:softHyphen/>
        <w:t>глии и Франции против России, позиция Австрии. Осада Севастополя. Причины поражения России и итоги Крымской войны.</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Мухаммед-Али, Николай I, Наполеон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«восточный вопрос», танзимат, оборона Севастополя, Парижский мир.</w:t>
      </w:r>
    </w:p>
    <w:p w:rsidR="00E514C3" w:rsidRPr="00D0486E" w:rsidRDefault="00E514C3" w:rsidP="00307F6B">
      <w:pPr>
        <w:pStyle w:val="Style2"/>
        <w:widowControl/>
        <w:spacing w:line="240" w:lineRule="auto"/>
        <w:ind w:right="106"/>
        <w:rPr>
          <w:rStyle w:val="FontStyle12"/>
          <w:rFonts w:ascii="Times New Roman" w:hAnsi="Times New Roman" w:cs="Times New Roman"/>
          <w:b/>
          <w:sz w:val="24"/>
          <w:szCs w:val="24"/>
        </w:rPr>
      </w:pPr>
      <w:r w:rsidRPr="00D0486E">
        <w:rPr>
          <w:rStyle w:val="FontStyle17"/>
          <w:rFonts w:ascii="Times New Roman" w:hAnsi="Times New Roman" w:cs="Times New Roman"/>
          <w:sz w:val="24"/>
          <w:szCs w:val="24"/>
        </w:rPr>
        <w:t xml:space="preserve">Тема 11. </w:t>
      </w:r>
      <w:r w:rsidRPr="00D0486E">
        <w:rPr>
          <w:rStyle w:val="FontStyle12"/>
          <w:rFonts w:ascii="Times New Roman" w:hAnsi="Times New Roman" w:cs="Times New Roman"/>
          <w:sz w:val="24"/>
          <w:szCs w:val="24"/>
        </w:rPr>
        <w:t xml:space="preserve"> </w:t>
      </w:r>
      <w:r w:rsidRPr="00D0486E">
        <w:rPr>
          <w:rStyle w:val="ad"/>
        </w:rPr>
        <w:t xml:space="preserve">Становление индустриальной цивилизации. Вторая половина XIX в. </w:t>
      </w:r>
      <w:r w:rsidRPr="00D0486E">
        <w:rPr>
          <w:rStyle w:val="FontStyle12"/>
          <w:rFonts w:ascii="Times New Roman" w:hAnsi="Times New Roman" w:cs="Times New Roman"/>
          <w:sz w:val="24"/>
          <w:szCs w:val="24"/>
        </w:rPr>
        <w:t>(12ч)</w:t>
      </w:r>
    </w:p>
    <w:p w:rsidR="00E514C3" w:rsidRPr="00D0486E" w:rsidRDefault="00E514C3" w:rsidP="00307F6B">
      <w:pPr>
        <w:pStyle w:val="Style4"/>
        <w:widowControl/>
        <w:spacing w:line="240" w:lineRule="auto"/>
        <w:ind w:right="24" w:firstLine="0"/>
        <w:rPr>
          <w:rStyle w:val="FontStyle13"/>
          <w:rFonts w:ascii="Times New Roman" w:hAnsi="Times New Roman" w:cs="Times New Roman"/>
          <w:sz w:val="24"/>
          <w:szCs w:val="24"/>
        </w:rPr>
      </w:pPr>
      <w:r w:rsidRPr="00D0486E">
        <w:rPr>
          <w:rStyle w:val="FontStyle13"/>
          <w:rFonts w:ascii="Times New Roman" w:hAnsi="Times New Roman" w:cs="Times New Roman"/>
          <w:sz w:val="24"/>
          <w:szCs w:val="24"/>
        </w:rPr>
        <w:t>Раздел знакомит учащихся с процессами формирования индустриальной цивилизации в государствах Европы и Северной Америки, присущими ей со</w:t>
      </w:r>
      <w:r w:rsidRPr="00D0486E">
        <w:rPr>
          <w:rStyle w:val="FontStyle13"/>
          <w:rFonts w:ascii="Times New Roman" w:hAnsi="Times New Roman" w:cs="Times New Roman"/>
          <w:sz w:val="24"/>
          <w:szCs w:val="24"/>
        </w:rPr>
        <w:softHyphen/>
        <w:t>циальными противоречиями и проблемами, изменением характера взаимоот</w:t>
      </w:r>
      <w:r w:rsidRPr="00D0486E">
        <w:rPr>
          <w:rStyle w:val="FontStyle13"/>
          <w:rFonts w:ascii="Times New Roman" w:hAnsi="Times New Roman" w:cs="Times New Roman"/>
          <w:sz w:val="24"/>
          <w:szCs w:val="24"/>
        </w:rPr>
        <w:softHyphen/>
        <w:t>ношений между государствами Запада и Востока, особенностями положения и развития России в конце XIX в.</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Европа: облик и противоречия промышленной эпохи. </w:t>
      </w:r>
      <w:r w:rsidRPr="00D0486E">
        <w:rPr>
          <w:rStyle w:val="FontStyle15"/>
          <w:rFonts w:ascii="Times New Roman" w:hAnsi="Times New Roman" w:cs="Times New Roman"/>
          <w:sz w:val="24"/>
          <w:szCs w:val="24"/>
        </w:rPr>
        <w:t xml:space="preserve">Достижения научно-технического прогресса. Изобретение железных дорог, пароходов, развитие сельскохозяйственной техники. Промышленный переворот в США, странах Западной и Центральной Европы. Развитие городов, изменение социальной структуры общества. Рост </w:t>
      </w:r>
      <w:r w:rsidRPr="00D0486E">
        <w:rPr>
          <w:rStyle w:val="FontStyle15"/>
          <w:rFonts w:ascii="Times New Roman" w:hAnsi="Times New Roman" w:cs="Times New Roman"/>
          <w:sz w:val="24"/>
          <w:szCs w:val="24"/>
        </w:rPr>
        <w:lastRenderedPageBreak/>
        <w:t>числа фабричных рабочих, развитие рабочего движения. Чартизм в Англии, выступления ткачей Лиона, Силезии.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Ю. Либих, Р. Фултон, Д. Стефенсон.</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пароход, паровоз, чартизм, избирательная рефор</w:t>
      </w:r>
      <w:r w:rsidRPr="00D0486E">
        <w:rPr>
          <w:rStyle w:val="FontStyle15"/>
          <w:rFonts w:ascii="Times New Roman" w:hAnsi="Times New Roman" w:cs="Times New Roman"/>
          <w:sz w:val="24"/>
          <w:szCs w:val="24"/>
        </w:rPr>
        <w:softHyphen/>
        <w:t>ма, Народная хартия, локаут.</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Колониализм и кризис традиционного общества в странах Востока. </w:t>
      </w:r>
      <w:r w:rsidRPr="00D0486E">
        <w:rPr>
          <w:rStyle w:val="FontStyle15"/>
          <w:rFonts w:ascii="Times New Roman" w:hAnsi="Times New Roman" w:cs="Times New Roman"/>
          <w:sz w:val="24"/>
          <w:szCs w:val="24"/>
        </w:rPr>
        <w:t>Причины активизации колониальной политики европейских держав. Британское завоевание Индии. Колониальная система и восстания сипаев 1857-1859 гг. Реформа колониального управления. «Опиумные» войны и восстание тайпинов в Китае. Причины его поражения. Япония в середине XIX в. и страны Запада. Реставрация Мэйдзи и ее значение. Политика модернизации в Японии: опыт и особенности.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Хун Сюцюань, М. Перри, Муцухито (Мэйдзи).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сипаи, тайпины, «опиумные» войны, модернизация, синтоизм, даймё.</w:t>
      </w:r>
    </w:p>
    <w:p w:rsidR="00E514C3" w:rsidRPr="00D0486E" w:rsidRDefault="00E514C3" w:rsidP="00307F6B">
      <w:pPr>
        <w:pStyle w:val="Style5"/>
        <w:widowControl/>
        <w:ind w:right="-1"/>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Национализм в Европе: возникновение новых индустриальных держав. </w:t>
      </w:r>
      <w:r w:rsidRPr="00D0486E">
        <w:rPr>
          <w:rStyle w:val="FontStyle15"/>
          <w:rFonts w:ascii="Times New Roman" w:hAnsi="Times New Roman" w:cs="Times New Roman"/>
          <w:sz w:val="24"/>
          <w:szCs w:val="24"/>
        </w:rPr>
        <w:t xml:space="preserve">Особенности положения в странах Центральной Европы в середине XIX в. Борьба Пьемонта (Сардинии) за объединение Италии. Война Пьемонта и Франции против Австрии в 1859 г. и ее итоги. Восстание на юге Италии и поход войск Гарибальди на юг. Создание королевства Италия. Борьба Пруссии за гегемонию в Германии. Война Пруссии и Австрии против Дании в 1864 г. Австро-прусско-итальянская война 1866 г. Создание Северогерманского союза. Обострение франко-прусских противоречий. Причины дипломатической изоляции Франции в Европе. Франко-прусская война 1870-1871 гг. Создание Германской империи. Падение режима Наполеона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xml:space="preserve"> во Франции. Парижская коммуна. Провозглашение республики во Франции.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К. Кавур, Д. Гарибальди, Виктор-Эммануил, 0. Бисмарк, Г. фон Мольтке.</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королевство Италия, объединение «железом и кровью», Северогерманский союз, «бонапартизм», Германская империя, Парижская коммуна.</w:t>
      </w:r>
    </w:p>
    <w:p w:rsidR="00E514C3" w:rsidRPr="00D0486E" w:rsidRDefault="00E514C3" w:rsidP="00307F6B">
      <w:pPr>
        <w:pStyle w:val="Style5"/>
        <w:widowControl/>
        <w:ind w:right="24"/>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Страны Западного полушария в XIX в. </w:t>
      </w:r>
      <w:r w:rsidRPr="00D0486E">
        <w:rPr>
          <w:rStyle w:val="FontStyle15"/>
          <w:rFonts w:ascii="Times New Roman" w:hAnsi="Times New Roman" w:cs="Times New Roman"/>
          <w:sz w:val="24"/>
          <w:szCs w:val="24"/>
        </w:rPr>
        <w:t>Испанские колонии в Латинской Америке в начале XIX в. Подъем освободи</w:t>
      </w:r>
      <w:r w:rsidRPr="00D0486E">
        <w:rPr>
          <w:rStyle w:val="FontStyle15"/>
          <w:rFonts w:ascii="Times New Roman" w:hAnsi="Times New Roman" w:cs="Times New Roman"/>
          <w:sz w:val="24"/>
          <w:szCs w:val="24"/>
        </w:rPr>
        <w:softHyphen/>
        <w:t>тельного движения в Мексике, Аргентине, Венесуэле в годы наполеоновских войн. Революции в странах Латинской Америки в 1920-е гг. и достижение ими независимости. Политика США в Латинской Америке и провозглашение ими доктрины Монро. Расширение территории Соединенных Штатов. Американо-мексиканская война. Особенности развития Севера и Юга США. Конфликт меж</w:t>
      </w:r>
      <w:r w:rsidRPr="00D0486E">
        <w:rPr>
          <w:rStyle w:val="FontStyle15"/>
          <w:rFonts w:ascii="Times New Roman" w:hAnsi="Times New Roman" w:cs="Times New Roman"/>
          <w:sz w:val="24"/>
          <w:szCs w:val="24"/>
        </w:rPr>
        <w:softHyphen/>
        <w:t>ду северными и южными штатами. Гражданская война в США 1861-1865 гг. Победа промышленного Севера и ее значение. Отмена рабовладения в Соеди</w:t>
      </w:r>
      <w:r w:rsidRPr="00D0486E">
        <w:rPr>
          <w:rStyle w:val="FontStyle15"/>
          <w:rFonts w:ascii="Times New Roman" w:hAnsi="Times New Roman" w:cs="Times New Roman"/>
          <w:sz w:val="24"/>
          <w:szCs w:val="24"/>
        </w:rPr>
        <w:softHyphen/>
        <w:t>ненных Штатах Америки.</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 Идальго, X. Морелос, С. Боливар, М. Бельграно, X. Сан-Мар</w:t>
      </w:r>
      <w:r w:rsidRPr="00D0486E">
        <w:rPr>
          <w:rStyle w:val="FontStyle15"/>
          <w:rFonts w:ascii="Times New Roman" w:hAnsi="Times New Roman" w:cs="Times New Roman"/>
          <w:sz w:val="24"/>
          <w:szCs w:val="24"/>
        </w:rPr>
        <w:softHyphen/>
        <w:t>тин, А. Итурбиде, Д. Монро, А. Линкольн, Д. Дэвис, Р. Ли, У. Грант, У. Шерман.</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пеоны, доктрина Монро, «американская мечта», Рес</w:t>
      </w:r>
      <w:r w:rsidRPr="00D0486E">
        <w:rPr>
          <w:rStyle w:val="FontStyle15"/>
          <w:rFonts w:ascii="Times New Roman" w:hAnsi="Times New Roman" w:cs="Times New Roman"/>
          <w:sz w:val="24"/>
          <w:szCs w:val="24"/>
        </w:rPr>
        <w:softHyphen/>
        <w:t>публиканская партия, Конфедерация, гомстеды.</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Незавершенные преобразования в России: опыт и особенности.  </w:t>
      </w:r>
      <w:r w:rsidRPr="00D0486E">
        <w:rPr>
          <w:rStyle w:val="FontStyle15"/>
          <w:rFonts w:ascii="Times New Roman" w:hAnsi="Times New Roman" w:cs="Times New Roman"/>
          <w:sz w:val="24"/>
          <w:szCs w:val="24"/>
        </w:rPr>
        <w:t>Начало реформ в России. Отмена крепостного права и противоречия поли</w:t>
      </w:r>
      <w:r w:rsidRPr="00D0486E">
        <w:rPr>
          <w:rStyle w:val="FontStyle15"/>
          <w:rFonts w:ascii="Times New Roman" w:hAnsi="Times New Roman" w:cs="Times New Roman"/>
          <w:sz w:val="24"/>
          <w:szCs w:val="24"/>
        </w:rPr>
        <w:softHyphen/>
        <w:t>тики самодержавия в аграрном вопросе. Создание системы земского и городского самоуправления. Реформа судебной системы, военная реформа. Восста</w:t>
      </w:r>
      <w:r w:rsidRPr="00D0486E">
        <w:rPr>
          <w:rStyle w:val="FontStyle15"/>
          <w:rFonts w:ascii="Times New Roman" w:hAnsi="Times New Roman" w:cs="Times New Roman"/>
          <w:sz w:val="24"/>
          <w:szCs w:val="24"/>
        </w:rPr>
        <w:softHyphen/>
        <w:t>ние в Польше 1863-1864 гг. и обострение отношений России со странами За</w:t>
      </w:r>
      <w:r w:rsidRPr="00D0486E">
        <w:rPr>
          <w:rStyle w:val="FontStyle15"/>
          <w:rFonts w:ascii="Times New Roman" w:hAnsi="Times New Roman" w:cs="Times New Roman"/>
          <w:sz w:val="24"/>
          <w:szCs w:val="24"/>
        </w:rPr>
        <w:softHyphen/>
        <w:t>падной Европы. Русско-турецкая война 1877-1878 гг. и итоги Берлинского кон</w:t>
      </w:r>
      <w:r w:rsidRPr="00D0486E">
        <w:rPr>
          <w:rStyle w:val="FontStyle15"/>
          <w:rFonts w:ascii="Times New Roman" w:hAnsi="Times New Roman" w:cs="Times New Roman"/>
          <w:sz w:val="24"/>
          <w:szCs w:val="24"/>
        </w:rPr>
        <w:softHyphen/>
        <w:t xml:space="preserve">гресса. Рост оппозиционных настроений в обществе. Народовольчество и «хождение в народ». Политика контрреформ Александра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Итоги социально-экономического развития России в пореформенное время. Роль иностранного капитала в России. Первые выступления наемных работников и принятие рабо</w:t>
      </w:r>
      <w:r w:rsidRPr="00D0486E">
        <w:rPr>
          <w:rStyle w:val="FontStyle15"/>
          <w:rFonts w:ascii="Times New Roman" w:hAnsi="Times New Roman" w:cs="Times New Roman"/>
          <w:sz w:val="24"/>
          <w:szCs w:val="24"/>
        </w:rPr>
        <w:softHyphen/>
        <w:t>чих законодательств.</w:t>
      </w:r>
    </w:p>
    <w:p w:rsidR="00E514C3" w:rsidRPr="00D0486E" w:rsidRDefault="00E514C3" w:rsidP="00307F6B">
      <w:pPr>
        <w:pStyle w:val="Style6"/>
        <w:widowControl/>
        <w:ind w:left="302"/>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 xml:space="preserve">Александр II, Александр </w:t>
      </w:r>
      <w:r w:rsidRPr="00D0486E">
        <w:rPr>
          <w:rStyle w:val="FontStyle15"/>
          <w:rFonts w:ascii="Times New Roman" w:hAnsi="Times New Roman" w:cs="Times New Roman"/>
          <w:sz w:val="24"/>
          <w:szCs w:val="24"/>
          <w:lang w:val="en-US"/>
        </w:rPr>
        <w:t>III</w:t>
      </w:r>
      <w:r w:rsidRPr="00D0486E">
        <w:rPr>
          <w:rStyle w:val="FontStyle15"/>
          <w:rFonts w:ascii="Times New Roman" w:hAnsi="Times New Roman" w:cs="Times New Roman"/>
          <w:sz w:val="24"/>
          <w:szCs w:val="24"/>
        </w:rPr>
        <w:t>, СЮ. Витте.</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lastRenderedPageBreak/>
        <w:t xml:space="preserve">Понятия и термины: </w:t>
      </w:r>
      <w:r w:rsidRPr="00D0486E">
        <w:rPr>
          <w:rStyle w:val="FontStyle15"/>
          <w:rFonts w:ascii="Times New Roman" w:hAnsi="Times New Roman" w:cs="Times New Roman"/>
          <w:sz w:val="24"/>
          <w:szCs w:val="24"/>
        </w:rPr>
        <w:t>выкупные платежи, земское самоуправление, суд присяжных, Берлинский конгресс, «хождение в народ», «Народная воля», вин</w:t>
      </w:r>
      <w:r w:rsidRPr="00D0486E">
        <w:rPr>
          <w:rStyle w:val="FontStyle15"/>
          <w:rFonts w:ascii="Times New Roman" w:hAnsi="Times New Roman" w:cs="Times New Roman"/>
          <w:sz w:val="24"/>
          <w:szCs w:val="24"/>
        </w:rPr>
        <w:softHyphen/>
        <w:t>ная монополия.</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Завершение колониального раздела мира. Покорение народов Африки. </w:t>
      </w:r>
      <w:r w:rsidRPr="00D0486E">
        <w:rPr>
          <w:rStyle w:val="FontStyle15"/>
          <w:rFonts w:ascii="Times New Roman" w:hAnsi="Times New Roman" w:cs="Times New Roman"/>
          <w:sz w:val="24"/>
          <w:szCs w:val="24"/>
        </w:rPr>
        <w:t>Колониальная экспансия Великобритании. Превращение Египта в зависи</w:t>
      </w:r>
      <w:r w:rsidRPr="00D0486E">
        <w:rPr>
          <w:rStyle w:val="FontStyle15"/>
          <w:rFonts w:ascii="Times New Roman" w:hAnsi="Times New Roman" w:cs="Times New Roman"/>
          <w:sz w:val="24"/>
          <w:szCs w:val="24"/>
        </w:rPr>
        <w:softHyphen/>
        <w:t>мое государство. Завоевание Судана. Захваты на юге Африки. Англо-бурская война и создание Южно-Африканского Союза. Колониальные войны Франции. Захват Западной и Экваториальной Африки, Мадагаскара, Индокитая. Герма</w:t>
      </w:r>
      <w:r w:rsidRPr="00D0486E">
        <w:rPr>
          <w:rStyle w:val="FontStyle15"/>
          <w:rFonts w:ascii="Times New Roman" w:hAnsi="Times New Roman" w:cs="Times New Roman"/>
          <w:sz w:val="24"/>
          <w:szCs w:val="24"/>
        </w:rPr>
        <w:softHyphen/>
        <w:t>ния в борьбе за колонии. Создание колониальной империи в Африке. Торго</w:t>
      </w:r>
      <w:r w:rsidRPr="00D0486E">
        <w:rPr>
          <w:rStyle w:val="FontStyle15"/>
          <w:rFonts w:ascii="Times New Roman" w:hAnsi="Times New Roman" w:cs="Times New Roman"/>
          <w:sz w:val="24"/>
          <w:szCs w:val="24"/>
        </w:rPr>
        <w:softHyphen/>
        <w:t>во-экономическая экспансия на Ближнем и Среднем Востоке. Захватническая политика Бельгии, Голландии, Италии, Японии. Влияние колониализма на по</w:t>
      </w:r>
      <w:r w:rsidRPr="00D0486E">
        <w:rPr>
          <w:rStyle w:val="FontStyle15"/>
          <w:rFonts w:ascii="Times New Roman" w:hAnsi="Times New Roman" w:cs="Times New Roman"/>
          <w:sz w:val="24"/>
          <w:szCs w:val="24"/>
        </w:rPr>
        <w:softHyphen/>
        <w:t>ложение народов метрополий и колоний. Причины неудач антиколониальных выступлений. Захватническая политика европейских держав в Китае и доктри</w:t>
      </w:r>
      <w:r w:rsidRPr="00D0486E">
        <w:rPr>
          <w:rStyle w:val="FontStyle15"/>
          <w:rFonts w:ascii="Times New Roman" w:hAnsi="Times New Roman" w:cs="Times New Roman"/>
          <w:sz w:val="24"/>
          <w:szCs w:val="24"/>
        </w:rPr>
        <w:softHyphen/>
        <w:t>на «открытых дверей». Подавление «боксерского» восстания в Китае.</w:t>
      </w:r>
    </w:p>
    <w:p w:rsidR="00E514C3" w:rsidRPr="00D0486E" w:rsidRDefault="00E514C3" w:rsidP="00307F6B">
      <w:pPr>
        <w:pStyle w:val="Style6"/>
        <w:widowControl/>
        <w:ind w:left="322"/>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Мухаммед Ахмед, С. Роде.</w:t>
      </w:r>
    </w:p>
    <w:p w:rsidR="00E514C3" w:rsidRPr="00D0486E" w:rsidRDefault="00E514C3" w:rsidP="00307F6B">
      <w:pPr>
        <w:pStyle w:val="Style6"/>
        <w:widowControl/>
        <w:ind w:firstLine="28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зависимое государство, махди, буры, доктрина «от</w:t>
      </w:r>
      <w:r w:rsidRPr="00D0486E">
        <w:rPr>
          <w:rStyle w:val="FontStyle15"/>
          <w:rFonts w:ascii="Times New Roman" w:hAnsi="Times New Roman" w:cs="Times New Roman"/>
          <w:sz w:val="24"/>
          <w:szCs w:val="24"/>
        </w:rPr>
        <w:softHyphen/>
        <w:t>крытых дверей», ихэтуани.</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Россия — многонациональная империя. </w:t>
      </w:r>
      <w:r w:rsidRPr="00D0486E">
        <w:rPr>
          <w:rStyle w:val="FontStyle15"/>
          <w:rFonts w:ascii="Times New Roman" w:hAnsi="Times New Roman" w:cs="Times New Roman"/>
          <w:sz w:val="24"/>
          <w:szCs w:val="24"/>
        </w:rPr>
        <w:t>Расширение границ России. Освоение Поволжья, Приуралья, Северного Кавказа. Завоевание Сибири, возникновение новых городов. Присоединение Украины, Белоруссии, части польских земель, Прибалтики, Финляндии. Вклю</w:t>
      </w:r>
      <w:r w:rsidRPr="00D0486E">
        <w:rPr>
          <w:rStyle w:val="FontStyle15"/>
          <w:rFonts w:ascii="Times New Roman" w:hAnsi="Times New Roman" w:cs="Times New Roman"/>
          <w:sz w:val="24"/>
          <w:szCs w:val="24"/>
        </w:rPr>
        <w:softHyphen/>
        <w:t>чение в состав Российской империи Закавказья, экспансия в Средней Азии. Из</w:t>
      </w:r>
      <w:r w:rsidRPr="00D0486E">
        <w:rPr>
          <w:rStyle w:val="FontStyle15"/>
          <w:rFonts w:ascii="Times New Roman" w:hAnsi="Times New Roman" w:cs="Times New Roman"/>
          <w:sz w:val="24"/>
          <w:szCs w:val="24"/>
        </w:rPr>
        <w:softHyphen/>
        <w:t>менения этнического, религиозного состава империи в XVIII—XIX вв. Система управления Россией, национальная политика самодержавия и ее итоги. Осо</w:t>
      </w:r>
      <w:r w:rsidRPr="00D0486E">
        <w:rPr>
          <w:rStyle w:val="FontStyle15"/>
          <w:rFonts w:ascii="Times New Roman" w:hAnsi="Times New Roman" w:cs="Times New Roman"/>
          <w:sz w:val="24"/>
          <w:szCs w:val="24"/>
        </w:rPr>
        <w:softHyphen/>
        <w:t>бенности политики в отношении казачества, мусульман, поляков, украинцев, белорусов, евреев. Эмиграция из России.</w:t>
      </w:r>
    </w:p>
    <w:p w:rsidR="00E514C3" w:rsidRPr="00D0486E" w:rsidRDefault="00E514C3" w:rsidP="00307F6B">
      <w:pPr>
        <w:pStyle w:val="Style6"/>
        <w:widowControl/>
        <w:ind w:firstLine="29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ассимиляция, генерал-губернаторство, националь</w:t>
      </w:r>
      <w:r w:rsidRPr="00D0486E">
        <w:rPr>
          <w:rStyle w:val="FontStyle15"/>
          <w:rFonts w:ascii="Times New Roman" w:hAnsi="Times New Roman" w:cs="Times New Roman"/>
          <w:sz w:val="24"/>
          <w:szCs w:val="24"/>
        </w:rPr>
        <w:softHyphen/>
        <w:t>ная политика, казачество.</w:t>
      </w:r>
    </w:p>
    <w:p w:rsidR="00E514C3" w:rsidRPr="00D0486E" w:rsidRDefault="00E514C3" w:rsidP="00307F6B">
      <w:pPr>
        <w:pStyle w:val="Style5"/>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Общественно-политическое развитие стран Западной Европы и России во второй половине XIX в. </w:t>
      </w:r>
      <w:r w:rsidRPr="00D0486E">
        <w:rPr>
          <w:rStyle w:val="FontStyle15"/>
          <w:rFonts w:ascii="Times New Roman" w:hAnsi="Times New Roman" w:cs="Times New Roman"/>
          <w:sz w:val="24"/>
          <w:szCs w:val="24"/>
        </w:rPr>
        <w:t>Формирование и развитие идей либерализма. Классическая английская политическая экономия. Учение А. Смита, Д. Рикардо. Консервативные взгля</w:t>
      </w:r>
      <w:r w:rsidRPr="00D0486E">
        <w:rPr>
          <w:rStyle w:val="FontStyle15"/>
          <w:rFonts w:ascii="Times New Roman" w:hAnsi="Times New Roman" w:cs="Times New Roman"/>
          <w:sz w:val="24"/>
          <w:szCs w:val="24"/>
        </w:rPr>
        <w:softHyphen/>
        <w:t>ды и их особенности в XIX в. Возникновение и распространение идей утопиче</w:t>
      </w:r>
      <w:r w:rsidRPr="00D0486E">
        <w:rPr>
          <w:rStyle w:val="FontStyle15"/>
          <w:rFonts w:ascii="Times New Roman" w:hAnsi="Times New Roman" w:cs="Times New Roman"/>
          <w:sz w:val="24"/>
          <w:szCs w:val="24"/>
        </w:rPr>
        <w:softHyphen/>
        <w:t>ского социализма. Марксизм, основные его черты. Деятельность К. Маркса и Ф. Энгельса по распространению марксистской идеологии в рабочем движе</w:t>
      </w:r>
      <w:r w:rsidRPr="00D0486E">
        <w:rPr>
          <w:rStyle w:val="FontStyle15"/>
          <w:rFonts w:ascii="Times New Roman" w:hAnsi="Times New Roman" w:cs="Times New Roman"/>
          <w:sz w:val="24"/>
          <w:szCs w:val="24"/>
        </w:rPr>
        <w:softHyphen/>
        <w:t>нии. Российские революционеры, их взгляды и деятельность в странах Запад</w:t>
      </w:r>
      <w:r w:rsidRPr="00D0486E">
        <w:rPr>
          <w:rStyle w:val="FontStyle15"/>
          <w:rFonts w:ascii="Times New Roman" w:hAnsi="Times New Roman" w:cs="Times New Roman"/>
          <w:sz w:val="24"/>
          <w:szCs w:val="24"/>
        </w:rPr>
        <w:softHyphen/>
        <w:t>ной Европы.</w:t>
      </w:r>
    </w:p>
    <w:p w:rsidR="00E514C3" w:rsidRPr="00D0486E" w:rsidRDefault="00E514C3" w:rsidP="00307F6B">
      <w:pPr>
        <w:pStyle w:val="Style6"/>
        <w:widowControl/>
        <w:ind w:firstLine="302"/>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Персоналии:к </w:t>
      </w:r>
      <w:r w:rsidRPr="00D0486E">
        <w:rPr>
          <w:rStyle w:val="FontStyle15"/>
          <w:rFonts w:ascii="Times New Roman" w:hAnsi="Times New Roman" w:cs="Times New Roman"/>
          <w:sz w:val="24"/>
          <w:szCs w:val="24"/>
        </w:rPr>
        <w:t>Смит, И. Бентам, Д. Рикардо, А. Сен-Симон, С. Сисмонди, Т. Карлейль, Р. Оуэн, П. Прудон, Л. Бланк, Ш. Фурье, Г. Гегель, К. Маркс, Ф. Энгельс, А.И. Герцен, М.А. Бакунин, П.Л. Лавров.</w:t>
      </w:r>
    </w:p>
    <w:p w:rsidR="00E514C3" w:rsidRPr="00D0486E" w:rsidRDefault="00E514C3" w:rsidP="00307F6B">
      <w:pPr>
        <w:pStyle w:val="Style6"/>
        <w:widowControl/>
        <w:ind w:firstLine="298"/>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либерализм, утилитаризм, консерватизм, утопический социализм, марксизм, I Интернационал, анархизм.</w:t>
      </w:r>
    </w:p>
    <w:p w:rsidR="00E514C3" w:rsidRPr="00D0486E" w:rsidRDefault="00E514C3" w:rsidP="00307F6B">
      <w:pPr>
        <w:pStyle w:val="Style6"/>
        <w:widowControl/>
        <w:jc w:val="both"/>
        <w:rPr>
          <w:rStyle w:val="FontStyle15"/>
          <w:rFonts w:ascii="Times New Roman" w:hAnsi="Times New Roman" w:cs="Times New Roman"/>
          <w:sz w:val="24"/>
          <w:szCs w:val="24"/>
        </w:rPr>
      </w:pPr>
      <w:r w:rsidRPr="00D0486E">
        <w:rPr>
          <w:rStyle w:val="FontStyle14"/>
          <w:rFonts w:ascii="Times New Roman" w:hAnsi="Times New Roman" w:cs="Times New Roman"/>
          <w:sz w:val="24"/>
          <w:szCs w:val="24"/>
        </w:rPr>
        <w:t xml:space="preserve">Наука и искусство в XVIII—XIX вв. </w:t>
      </w:r>
      <w:r w:rsidRPr="00D0486E">
        <w:rPr>
          <w:rStyle w:val="FontStyle15"/>
          <w:rFonts w:ascii="Times New Roman" w:hAnsi="Times New Roman" w:cs="Times New Roman"/>
          <w:sz w:val="24"/>
          <w:szCs w:val="24"/>
        </w:rPr>
        <w:t>Развитие естественно-научных знаний. Принципы научного подхода к природным явлениям. Связь науки и практики. Открытия в области химии, физики, биологии, астрономии, математики. Литература конца XVIII в.: влияние идей Просвещения. Классицизм и романтизм в первой половине XIX в. Развитие реалистического направления в искусстве. Искусство России и его особенности.</w:t>
      </w:r>
    </w:p>
    <w:p w:rsidR="00E514C3" w:rsidRPr="00D0486E" w:rsidRDefault="00E514C3" w:rsidP="00307F6B">
      <w:pPr>
        <w:pStyle w:val="Style6"/>
        <w:widowControl/>
        <w:ind w:right="62" w:firstLine="302"/>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Персоналии: </w:t>
      </w:r>
      <w:r w:rsidRPr="00D0486E">
        <w:rPr>
          <w:rStyle w:val="FontStyle15"/>
          <w:rFonts w:ascii="Times New Roman" w:hAnsi="Times New Roman" w:cs="Times New Roman"/>
          <w:sz w:val="24"/>
          <w:szCs w:val="24"/>
        </w:rPr>
        <w:t>П. Лаплас, К. Линней, М.В. Ломоносов, И. Ньютон, М. Фара-дей, Д.И. Менделеев, Ч. Дарвин, П. Бомарше, Д. Свифт, Д. Дефо, И. Гете, И. Шиллер, А.Н. Радищев, А.С. Пушкин, М.Ю. Лермонтов, А.С. Грибоедов, Г. Гейне, Д. Байрон, Ф.М. Достоевский, И.С Тургенев, Л.Н. Толстой, Н.В. Го</w:t>
      </w:r>
      <w:r w:rsidRPr="00D0486E">
        <w:rPr>
          <w:rStyle w:val="FontStyle15"/>
          <w:rFonts w:ascii="Times New Roman" w:hAnsi="Times New Roman" w:cs="Times New Roman"/>
          <w:sz w:val="24"/>
          <w:szCs w:val="24"/>
        </w:rPr>
        <w:softHyphen/>
        <w:t xml:space="preserve">голь, М.Е. Салтыков-Щедрин, 0. Бальзак, Стендаль, В. Гюго, </w:t>
      </w:r>
      <w:r w:rsidRPr="00D0486E">
        <w:rPr>
          <w:rStyle w:val="FontStyle15"/>
          <w:rFonts w:ascii="Times New Roman" w:hAnsi="Times New Roman" w:cs="Times New Roman"/>
          <w:spacing w:val="20"/>
          <w:sz w:val="24"/>
          <w:szCs w:val="24"/>
        </w:rPr>
        <w:t>Ч.</w:t>
      </w:r>
      <w:r w:rsidRPr="00D0486E">
        <w:rPr>
          <w:rStyle w:val="FontStyle15"/>
          <w:rFonts w:ascii="Times New Roman" w:hAnsi="Times New Roman" w:cs="Times New Roman"/>
          <w:sz w:val="24"/>
          <w:szCs w:val="24"/>
        </w:rPr>
        <w:t xml:space="preserve"> Диккенс.</w:t>
      </w:r>
    </w:p>
    <w:p w:rsidR="00E514C3" w:rsidRPr="00D0486E" w:rsidRDefault="00E514C3" w:rsidP="00307F6B">
      <w:pPr>
        <w:pStyle w:val="Style6"/>
        <w:widowControl/>
        <w:ind w:firstLine="293"/>
        <w:jc w:val="both"/>
        <w:rPr>
          <w:rStyle w:val="FontStyle15"/>
          <w:rFonts w:ascii="Times New Roman" w:hAnsi="Times New Roman" w:cs="Times New Roman"/>
          <w:sz w:val="24"/>
          <w:szCs w:val="24"/>
        </w:rPr>
      </w:pPr>
      <w:r w:rsidRPr="00D0486E">
        <w:rPr>
          <w:rStyle w:val="FontStyle18"/>
          <w:rFonts w:ascii="Times New Roman" w:hAnsi="Times New Roman" w:cs="Times New Roman"/>
          <w:sz w:val="24"/>
          <w:szCs w:val="24"/>
        </w:rPr>
        <w:t xml:space="preserve">Понятия и термины: </w:t>
      </w:r>
      <w:r w:rsidRPr="00D0486E">
        <w:rPr>
          <w:rStyle w:val="FontStyle15"/>
          <w:rFonts w:ascii="Times New Roman" w:hAnsi="Times New Roman" w:cs="Times New Roman"/>
          <w:sz w:val="24"/>
          <w:szCs w:val="24"/>
        </w:rPr>
        <w:t>интернациональный характер науки, теория эволюции, классицизм, романтизм, реализм.</w:t>
      </w:r>
    </w:p>
    <w:p w:rsidR="00E514C3" w:rsidRPr="00D0486E" w:rsidRDefault="00E514C3" w:rsidP="004B06BE">
      <w:pPr>
        <w:pStyle w:val="af9"/>
        <w:keepNext/>
        <w:keepLines/>
        <w:widowControl w:val="0"/>
        <w:numPr>
          <w:ilvl w:val="0"/>
          <w:numId w:val="5"/>
        </w:numPr>
        <w:ind w:left="720" w:right="20" w:hanging="294"/>
        <w:rPr>
          <w:rFonts w:ascii="Times New Roman" w:hAnsi="Times New Roman"/>
        </w:rPr>
      </w:pPr>
      <w:r w:rsidRPr="00D0486E">
        <w:rPr>
          <w:rFonts w:ascii="Times New Roman" w:hAnsi="Times New Roman"/>
        </w:rPr>
        <w:t>класс. История.</w:t>
      </w:r>
    </w:p>
    <w:p w:rsidR="00E514C3" w:rsidRPr="00D0486E" w:rsidRDefault="00E514C3" w:rsidP="00307F6B">
      <w:pPr>
        <w:spacing w:line="240" w:lineRule="auto"/>
        <w:jc w:val="both"/>
        <w:rPr>
          <w:rStyle w:val="aff5"/>
          <w:rFonts w:eastAsia="Courier New" w:cs="Times New Roman"/>
          <w:sz w:val="24"/>
          <w:szCs w:val="24"/>
        </w:rPr>
      </w:pPr>
      <w:r w:rsidRPr="00D0486E">
        <w:rPr>
          <w:rStyle w:val="affd"/>
          <w:rFonts w:eastAsia="Courier New"/>
          <w:sz w:val="24"/>
          <w:szCs w:val="24"/>
        </w:rPr>
        <w:t>Тема 1</w:t>
      </w:r>
      <w:r w:rsidRPr="00D0486E">
        <w:rPr>
          <w:rStyle w:val="aff5"/>
          <w:rFonts w:eastAsia="Courier New" w:cs="Times New Roman"/>
          <w:sz w:val="24"/>
          <w:szCs w:val="24"/>
        </w:rPr>
        <w:t>.</w:t>
      </w:r>
      <w:r w:rsidRPr="00D0486E">
        <w:rPr>
          <w:rStyle w:val="aff6"/>
          <w:rFonts w:eastAsia="Courier New" w:cs="Times New Roman"/>
          <w:sz w:val="24"/>
          <w:szCs w:val="24"/>
        </w:rPr>
        <w:t xml:space="preserve"> Мировое  развитие на рубеже  XIX—XX вв. (8 ч)                                              </w:t>
      </w:r>
    </w:p>
    <w:p w:rsidR="00E514C3" w:rsidRPr="00D0486E" w:rsidRDefault="00E514C3" w:rsidP="00307F6B">
      <w:pPr>
        <w:spacing w:line="240" w:lineRule="auto"/>
        <w:jc w:val="both"/>
        <w:rPr>
          <w:rStyle w:val="affd"/>
          <w:rFonts w:eastAsia="Courier New"/>
          <w:b/>
          <w:bCs/>
          <w:sz w:val="24"/>
          <w:szCs w:val="24"/>
        </w:rPr>
      </w:pPr>
      <w:r w:rsidRPr="00D0486E">
        <w:rPr>
          <w:rStyle w:val="aff5"/>
          <w:rFonts w:eastAsia="Courier New" w:cs="Times New Roman"/>
          <w:i/>
          <w:sz w:val="24"/>
          <w:szCs w:val="24"/>
        </w:rPr>
        <w:lastRenderedPageBreak/>
        <w:t xml:space="preserve">Научно-технические достижения и прогресс индустрии в начале XX в.                             </w:t>
      </w:r>
      <w:r w:rsidRPr="00D0486E">
        <w:rPr>
          <w:rStyle w:val="affd"/>
          <w:rFonts w:eastAsia="Courier New"/>
          <w:sz w:val="24"/>
          <w:szCs w:val="24"/>
        </w:rPr>
        <w:t>Причины ускорения научно-технического прогресса. Достижения науки и тех</w:t>
      </w:r>
      <w:r w:rsidRPr="00D0486E">
        <w:rPr>
          <w:rStyle w:val="affd"/>
          <w:rFonts w:eastAsia="Courier New"/>
          <w:sz w:val="24"/>
          <w:szCs w:val="24"/>
        </w:rPr>
        <w:softHyphen/>
        <w:t>ники. Овладение электроэнергией, развитие транспорта и связи, новые конструк</w:t>
      </w:r>
      <w:r w:rsidRPr="00D0486E">
        <w:rPr>
          <w:rStyle w:val="affd"/>
          <w:rFonts w:eastAsia="Courier New"/>
          <w:sz w:val="24"/>
          <w:szCs w:val="24"/>
        </w:rPr>
        <w:softHyphen/>
        <w:t>ционные материалы. Конвейерная система организации производства. Переход к массовому, крупносерийному выпуску продукции, создание гигантов индустрии.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В.И. Вернадский, Н.Д. Зелинский, Г. Форд, А.Н. Крылов, Н.Е. Жу</w:t>
      </w:r>
      <w:r w:rsidRPr="00D0486E">
        <w:rPr>
          <w:rStyle w:val="affd"/>
          <w:rFonts w:eastAsia="Courier New"/>
          <w:sz w:val="24"/>
          <w:szCs w:val="24"/>
        </w:rPr>
        <w:softHyphen/>
        <w:t>ковский, И.И. Сикорский, С. Томас, А.С. Попов, И.П. Павлов, И.И. Мечников, К.А. Ти</w:t>
      </w:r>
      <w:r w:rsidRPr="00D0486E">
        <w:rPr>
          <w:rStyle w:val="affd"/>
          <w:rFonts w:eastAsia="Courier New"/>
          <w:sz w:val="24"/>
          <w:szCs w:val="24"/>
        </w:rPr>
        <w:softHyphen/>
        <w:t>мирязев, Ф. Тэйлор.</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научно-техническая революция, массовое потребле</w:t>
      </w:r>
      <w:r w:rsidRPr="00D0486E">
        <w:rPr>
          <w:rStyle w:val="affd"/>
          <w:rFonts w:eastAsia="Courier New"/>
          <w:sz w:val="24"/>
          <w:szCs w:val="24"/>
        </w:rPr>
        <w:softHyphen/>
        <w:t>ние, конвейерное производство, система Тэйлора.</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Опыт индустриального развития стран Западной Европы, США и Японии. </w:t>
      </w:r>
      <w:r w:rsidRPr="00D0486E">
        <w:rPr>
          <w:rStyle w:val="affd"/>
          <w:rFonts w:eastAsia="Courier New"/>
          <w:sz w:val="24"/>
          <w:szCs w:val="24"/>
        </w:rPr>
        <w:t>Концентрация производства и капитала, образование монополистических объединений. Новая роль банков и вывоз капитала. Либерально-демократи</w:t>
      </w:r>
      <w:r w:rsidRPr="00D0486E">
        <w:rPr>
          <w:rStyle w:val="affd"/>
          <w:rFonts w:eastAsia="Courier New"/>
          <w:sz w:val="24"/>
          <w:szCs w:val="24"/>
        </w:rPr>
        <w:softHyphen/>
        <w:t>ческая модель отношений государства и монополий: опыт США. Антитрестовское законодательство. Возникновение монополий в Англии и Франции. Роль и функции государства в модернизации производства в Германии. Особенности индустриального развития Японии.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Д. Рокфеллер, Д. Морган, Т. Рузвельт, В. Вильсон.</w:t>
      </w:r>
    </w:p>
    <w:p w:rsidR="00E514C3" w:rsidRPr="00D0486E" w:rsidRDefault="00E514C3" w:rsidP="00307F6B">
      <w:pPr>
        <w:spacing w:line="240" w:lineRule="auto"/>
        <w:ind w:right="43"/>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модернизация производства, монополия, картель, синдикат, трест, концерн, вывоз капитала, олигархия.</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Социально-политические последствия модернизации.  </w:t>
      </w:r>
      <w:r w:rsidRPr="00D0486E">
        <w:rPr>
          <w:rStyle w:val="affd"/>
          <w:rFonts w:eastAsia="Courier New"/>
          <w:sz w:val="24"/>
          <w:szCs w:val="24"/>
        </w:rPr>
        <w:t>Изменения в социальной структуре общества в индустриальную эпоху. Типология социальных отношений. Развитие профсоюзного, кооперативного, женского движений. Создание общенациональных и международных объеди</w:t>
      </w:r>
      <w:r w:rsidRPr="00D0486E">
        <w:rPr>
          <w:rStyle w:val="affd"/>
          <w:rFonts w:eastAsia="Courier New"/>
          <w:sz w:val="24"/>
          <w:szCs w:val="24"/>
        </w:rPr>
        <w:softHyphen/>
        <w:t>нений профсоюзов. Переход от социальной благотворительности к социальной политике, ее первые итоги. Развитие социал-демократического движения в промышленных странах, II Интернационал. Практические потреб</w:t>
      </w:r>
      <w:r w:rsidRPr="00D0486E">
        <w:rPr>
          <w:rStyle w:val="affd"/>
          <w:rFonts w:eastAsia="Courier New"/>
          <w:sz w:val="24"/>
          <w:szCs w:val="24"/>
        </w:rPr>
        <w:softHyphen/>
        <w:t>ности рабочего движения и ревизионизм. Правые и левые в партиях II Интер</w:t>
      </w:r>
      <w:r w:rsidRPr="00D0486E">
        <w:rPr>
          <w:rStyle w:val="affd"/>
          <w:rFonts w:eastAsia="Courier New"/>
          <w:sz w:val="24"/>
          <w:szCs w:val="24"/>
        </w:rPr>
        <w:softHyphen/>
        <w:t>национала.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Д. Ллойд Джордж, Д. Джолитти, Э. Бернштейн, К. Каут</w:t>
      </w:r>
      <w:r w:rsidRPr="00D0486E">
        <w:rPr>
          <w:rStyle w:val="affd"/>
          <w:rFonts w:eastAsia="Courier New"/>
          <w:sz w:val="24"/>
          <w:szCs w:val="24"/>
        </w:rPr>
        <w:softHyphen/>
        <w:t>ский, 0. Бауэр, Ж. Жорес, А. Мильеран, Р. Люксембург, К. Либкнехт, П. Лафарг, Ж. Гед, Де Леон.</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социальное партнерство, социальный конфликт, социальная конфронтация, ревизионизм.</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Новый этап развития колониальных и зависимых стран. </w:t>
      </w:r>
      <w:r w:rsidRPr="00D0486E">
        <w:rPr>
          <w:rStyle w:val="affd"/>
          <w:rFonts w:eastAsia="Courier New"/>
          <w:sz w:val="24"/>
          <w:szCs w:val="24"/>
        </w:rPr>
        <w:t>Колониальные и зависимые страны в начале XX в. Британские «белые» доминионы и особенности их развития. Положение коренного населения. Индия: пробуждение национального самосознания. Учение М. Ганди и тактика ИНК. Проблемы модернизации общества в зависимых странах и традиционализм. Китай в начале XX в. Учреждение гоминьдана и идеи Сунь Ятсена. Революция 1911-1912 гг. в Китае и ее итоги. Революция 1906-1911 гг. в Иране, младотурецкая революция 1908 г., преобразования в Афганистане. Причины ограниченности результатов перемен начала Ж в. в странах Азии. Особенности развития стран Латинской Америки в начале XX в. Революция в Мексике и ее итоги.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Л. Бота, М. Ганди, Б. Тилак, Сунь Ятсен, Юань Шикай.</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доминион, гражданское неповиновение, модерни</w:t>
      </w:r>
      <w:r w:rsidRPr="00D0486E">
        <w:rPr>
          <w:rStyle w:val="affd"/>
          <w:rFonts w:eastAsia="Courier New"/>
          <w:sz w:val="24"/>
          <w:szCs w:val="24"/>
        </w:rPr>
        <w:softHyphen/>
        <w:t>зация общества.</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Россия: противоречия незавершенной модернизации. </w:t>
      </w:r>
      <w:r w:rsidRPr="00D0486E">
        <w:rPr>
          <w:rStyle w:val="affd"/>
          <w:rFonts w:eastAsia="Courier New"/>
          <w:sz w:val="24"/>
          <w:szCs w:val="24"/>
        </w:rPr>
        <w:t xml:space="preserve">Предпосылки и особенности модернизации экономики в России. Россия и страны Запада: показатели развития. </w:t>
      </w:r>
      <w:r w:rsidRPr="00D0486E">
        <w:rPr>
          <w:rStyle w:val="affd"/>
          <w:rFonts w:eastAsia="Courier New"/>
          <w:sz w:val="24"/>
          <w:szCs w:val="24"/>
        </w:rPr>
        <w:lastRenderedPageBreak/>
        <w:t>Создание монополий и роль иностранного капитала в России. Роль государства в российской модернизации. Про</w:t>
      </w:r>
      <w:r w:rsidRPr="00D0486E">
        <w:rPr>
          <w:rStyle w:val="affd"/>
          <w:rFonts w:eastAsia="Courier New"/>
          <w:sz w:val="24"/>
          <w:szCs w:val="24"/>
        </w:rPr>
        <w:softHyphen/>
        <w:t>тиворечия российского общества. Аграрный вопрос и положение крестьянства. Начальный этап развития рабочего движения. Власть, чиновничество и интеллигенция. Проблема путей и методов реформирования общества.</w:t>
      </w:r>
    </w:p>
    <w:p w:rsidR="00E514C3" w:rsidRPr="00D0486E" w:rsidRDefault="00E514C3" w:rsidP="00307F6B">
      <w:pPr>
        <w:spacing w:line="240" w:lineRule="auto"/>
        <w:ind w:right="10"/>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В.К. Плеве, П.Д. Святополк-Мирский, А.И. Путилов, Н.С. Авдаков, Э. Нобель, С.Г. Лианозов, В.А. Бобринский, М.И. Терещенко, П.П. Рябушинский, СЮ. Витте.</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российская модернизация, многоукладная эконо</w:t>
      </w:r>
      <w:r w:rsidRPr="00D0486E">
        <w:rPr>
          <w:rStyle w:val="affd"/>
          <w:rFonts w:eastAsia="Courier New"/>
          <w:sz w:val="24"/>
          <w:szCs w:val="24"/>
        </w:rPr>
        <w:softHyphen/>
        <w:t>мика, аграрный вопрос.</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Россия: от русско-японской до Первой мировой войны. </w:t>
      </w:r>
      <w:r w:rsidRPr="00D0486E">
        <w:rPr>
          <w:rStyle w:val="affd"/>
          <w:rFonts w:eastAsia="Courier New"/>
          <w:sz w:val="24"/>
          <w:szCs w:val="24"/>
        </w:rPr>
        <w:t>Причины русско-японской войны (1904-1905) и ее итоги. Влияние неудач русской армии на положение в стране. Начало революции 1905-1907 гг. «Кро</w:t>
      </w:r>
      <w:r w:rsidRPr="00D0486E">
        <w:rPr>
          <w:rStyle w:val="affd"/>
          <w:rFonts w:eastAsia="Courier New"/>
          <w:sz w:val="24"/>
          <w:szCs w:val="24"/>
        </w:rPr>
        <w:softHyphen/>
        <w:t>вавое воскресенье» и подъем революционного движения, создание советов. Манифест 17 октября 1905 г. и его значение. Возникновение политических партий. Кадеты, октябристы, монархисты, эсеры и большевики, особенности их программ. Социал-демократическое движение и раскол социал-демократов на большевиков и меньшевиков. Взгляды В.И. Ленина. Столыпинские реформы и их итоги. Рост противоречий в русском обществе накануне Первой мировой войны.</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Николай II, П.Н. Милюков, А.И. Гучков, В.М. Пуришкевич, Г.В. Плеханов, П.Б. Струве, В.И. Ленин, П.А. Столыпин.</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Портсмутский мир, «Кровавое воскресенье», кадеты, октябристы, эсеры, черносотенные организации, социал-демократы, больше</w:t>
      </w:r>
      <w:r w:rsidRPr="00D0486E">
        <w:rPr>
          <w:rStyle w:val="affd"/>
          <w:rFonts w:eastAsia="Courier New"/>
          <w:sz w:val="24"/>
          <w:szCs w:val="24"/>
        </w:rPr>
        <w:softHyphen/>
        <w:t>вики, меньшевики, отруб, хутор, Столыпинские реформы.</w:t>
      </w:r>
    </w:p>
    <w:p w:rsidR="00E514C3" w:rsidRPr="00D0486E" w:rsidRDefault="00E514C3" w:rsidP="00307F6B">
      <w:pPr>
        <w:spacing w:line="240" w:lineRule="auto"/>
        <w:rPr>
          <w:rStyle w:val="aff6"/>
          <w:rFonts w:eastAsia="Courier New" w:cs="Times New Roman"/>
          <w:sz w:val="24"/>
          <w:szCs w:val="24"/>
        </w:rPr>
      </w:pPr>
      <w:r w:rsidRPr="00D0486E">
        <w:rPr>
          <w:rStyle w:val="1f5"/>
          <w:rFonts w:eastAsia="Courier New"/>
          <w:sz w:val="24"/>
          <w:szCs w:val="24"/>
        </w:rPr>
        <w:t xml:space="preserve">Тема 2. </w:t>
      </w:r>
      <w:r w:rsidRPr="00D0486E">
        <w:rPr>
          <w:rStyle w:val="aff6"/>
          <w:rFonts w:eastAsia="Courier New" w:cs="Times New Roman"/>
          <w:sz w:val="24"/>
          <w:szCs w:val="24"/>
        </w:rPr>
        <w:t>Державное соперничество в начале XX в. Россия в годы первой мировой</w:t>
      </w:r>
    </w:p>
    <w:p w:rsidR="00E514C3" w:rsidRPr="00D0486E" w:rsidRDefault="00E514C3" w:rsidP="00307F6B">
      <w:pPr>
        <w:spacing w:line="240" w:lineRule="auto"/>
        <w:jc w:val="both"/>
        <w:rPr>
          <w:rStyle w:val="1f5"/>
          <w:rFonts w:eastAsia="Courier New"/>
          <w:sz w:val="24"/>
          <w:szCs w:val="24"/>
        </w:rPr>
      </w:pPr>
      <w:r w:rsidRPr="00D0486E">
        <w:rPr>
          <w:rStyle w:val="aff6"/>
          <w:rFonts w:eastAsia="Courier New" w:cs="Times New Roman"/>
          <w:sz w:val="24"/>
          <w:szCs w:val="24"/>
        </w:rPr>
        <w:t>войны  (1914-1918) (6 ч)</w:t>
      </w:r>
    </w:p>
    <w:p w:rsidR="00E514C3" w:rsidRPr="00D0486E" w:rsidRDefault="00E514C3" w:rsidP="00307F6B">
      <w:pPr>
        <w:spacing w:line="240" w:lineRule="auto"/>
        <w:rPr>
          <w:rStyle w:val="affd"/>
          <w:rFonts w:eastAsia="Courier New"/>
          <w:b/>
          <w:sz w:val="24"/>
          <w:szCs w:val="24"/>
        </w:rPr>
      </w:pPr>
      <w:r w:rsidRPr="00D0486E">
        <w:rPr>
          <w:rStyle w:val="aff5"/>
          <w:rFonts w:eastAsia="Courier New" w:cs="Times New Roman"/>
          <w:i/>
          <w:sz w:val="24"/>
          <w:szCs w:val="24"/>
        </w:rPr>
        <w:t xml:space="preserve">Международные отношения в индустриальную эпоху. Начало Первой мировой войны. </w:t>
      </w:r>
      <w:r w:rsidRPr="00D0486E">
        <w:rPr>
          <w:rStyle w:val="affd"/>
          <w:rFonts w:eastAsia="Courier New"/>
          <w:sz w:val="24"/>
          <w:szCs w:val="24"/>
        </w:rPr>
        <w:t>Причины обострения противоречий на международной арене. Протекциони</w:t>
      </w:r>
      <w:r w:rsidRPr="00D0486E">
        <w:rPr>
          <w:rStyle w:val="affd"/>
          <w:rFonts w:eastAsia="Courier New"/>
          <w:sz w:val="24"/>
          <w:szCs w:val="24"/>
        </w:rPr>
        <w:softHyphen/>
        <w:t>стская политика, борьба индустриальных держав за сферы влияния. Мили</w:t>
      </w:r>
      <w:r w:rsidRPr="00D0486E">
        <w:rPr>
          <w:rStyle w:val="affd"/>
          <w:rFonts w:eastAsia="Courier New"/>
          <w:sz w:val="24"/>
          <w:szCs w:val="24"/>
        </w:rPr>
        <w:softHyphen/>
        <w:t>таристские и пацифистские воззрения. Мирные и военные средства раздела мира. Первые войны за передел мира. Франко-германские противоречия и воз</w:t>
      </w:r>
      <w:r w:rsidRPr="00D0486E">
        <w:rPr>
          <w:rStyle w:val="affd"/>
          <w:rFonts w:eastAsia="Courier New"/>
          <w:sz w:val="24"/>
          <w:szCs w:val="24"/>
        </w:rPr>
        <w:softHyphen/>
        <w:t>никновение военных союзов в Европе. Германская политика экспансии. Повод к началу Первой мировой войны. Вопрос о виновниках ее возникновения.</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Ф. Ратцель, Ф. Челлен, А. Мэхэн, Вильгельм II, Франц-Фер</w:t>
      </w:r>
      <w:r w:rsidRPr="00D0486E">
        <w:rPr>
          <w:rStyle w:val="affd"/>
          <w:rFonts w:eastAsia="Courier New"/>
          <w:sz w:val="24"/>
          <w:szCs w:val="24"/>
        </w:rPr>
        <w:softHyphen/>
        <w:t>динанд.</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протекционизм, сфера влияния, геополитика, пацифизм.</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Первая мировая война и начало революции 1917 г. в России. </w:t>
      </w:r>
      <w:r w:rsidRPr="00D0486E">
        <w:rPr>
          <w:rStyle w:val="affd"/>
          <w:rFonts w:eastAsia="Courier New"/>
          <w:sz w:val="24"/>
          <w:szCs w:val="24"/>
        </w:rPr>
        <w:t>Начальный период Первой мировой войны. План Шлиффена. Наступление русских войск в Восточной Пруссии и Галиции и его влияние на ход военных действий. Кампания 1915 г. и ее особенности. Тяжелое положение на Восточном фронте. Россия и союзники. Провал англо-французской операции в Галлиполи и его последствия. Боевые действия в 1916 г. Брусиловский прорыв. Рост противоречий в воюющих странах. Кризис в России и его причины. Начало революции в Петрограде в феврале 1917 г. Создание Временного пра</w:t>
      </w:r>
      <w:r w:rsidRPr="00D0486E">
        <w:rPr>
          <w:rStyle w:val="affd"/>
          <w:rFonts w:eastAsia="Courier New"/>
          <w:sz w:val="24"/>
          <w:szCs w:val="24"/>
        </w:rPr>
        <w:softHyphen/>
        <w:t>вительства.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фон Шлиффен, А. В. Самсонов, П.К. Ренненкампф, А.А. Бру</w:t>
      </w:r>
      <w:r w:rsidRPr="00D0486E">
        <w:rPr>
          <w:rStyle w:val="affd"/>
          <w:rFonts w:eastAsia="Courier New"/>
          <w:sz w:val="24"/>
          <w:szCs w:val="24"/>
        </w:rPr>
        <w:softHyphen/>
        <w:t>силов, Г.Е. Распутин, Г.Е. Львов.</w:t>
      </w:r>
    </w:p>
    <w:p w:rsidR="00E514C3" w:rsidRPr="00D0486E" w:rsidRDefault="00E514C3" w:rsidP="00307F6B">
      <w:pPr>
        <w:spacing w:line="240" w:lineRule="auto"/>
        <w:ind w:right="144"/>
        <w:jc w:val="both"/>
        <w:rPr>
          <w:rStyle w:val="affd"/>
          <w:rFonts w:eastAsia="Courier New"/>
          <w:b/>
          <w:bCs/>
          <w:sz w:val="24"/>
          <w:szCs w:val="24"/>
        </w:rPr>
      </w:pPr>
      <w:r w:rsidRPr="00D0486E">
        <w:rPr>
          <w:rStyle w:val="afff0"/>
          <w:rFonts w:eastAsia="Courier New"/>
          <w:sz w:val="24"/>
          <w:szCs w:val="24"/>
        </w:rPr>
        <w:lastRenderedPageBreak/>
        <w:t xml:space="preserve">Понятия </w:t>
      </w:r>
      <w:r w:rsidRPr="00D0486E">
        <w:rPr>
          <w:rStyle w:val="affd"/>
          <w:rFonts w:eastAsia="Courier New"/>
          <w:sz w:val="24"/>
          <w:szCs w:val="24"/>
        </w:rPr>
        <w:t xml:space="preserve">и </w:t>
      </w:r>
      <w:r w:rsidRPr="00D0486E">
        <w:rPr>
          <w:rStyle w:val="afff0"/>
          <w:rFonts w:eastAsia="Courier New"/>
          <w:sz w:val="24"/>
          <w:szCs w:val="24"/>
        </w:rPr>
        <w:t xml:space="preserve">термины: </w:t>
      </w:r>
      <w:r w:rsidRPr="00D0486E">
        <w:rPr>
          <w:rStyle w:val="affd"/>
          <w:rFonts w:eastAsia="Courier New"/>
          <w:sz w:val="24"/>
          <w:szCs w:val="24"/>
        </w:rPr>
        <w:t>план Шлиффена, битва на Марне, Верденское сра</w:t>
      </w:r>
      <w:r w:rsidRPr="00D0486E">
        <w:rPr>
          <w:rStyle w:val="affd"/>
          <w:rFonts w:eastAsia="Courier New"/>
          <w:sz w:val="24"/>
          <w:szCs w:val="24"/>
        </w:rPr>
        <w:softHyphen/>
        <w:t>жение, Брусиловский прорыв, военно-промышленные комитеты, земские союзы.</w:t>
      </w:r>
    </w:p>
    <w:p w:rsidR="00E514C3" w:rsidRPr="00D0486E" w:rsidRDefault="00E514C3" w:rsidP="00307F6B">
      <w:pPr>
        <w:spacing w:line="240" w:lineRule="auto"/>
        <w:ind w:right="144"/>
        <w:jc w:val="both"/>
        <w:rPr>
          <w:rStyle w:val="affd"/>
          <w:rFonts w:eastAsia="Courier New"/>
          <w:b/>
          <w:bCs/>
          <w:sz w:val="24"/>
          <w:szCs w:val="24"/>
        </w:rPr>
      </w:pPr>
      <w:r w:rsidRPr="00D0486E">
        <w:rPr>
          <w:rStyle w:val="aff5"/>
          <w:rFonts w:eastAsia="Courier New" w:cs="Times New Roman"/>
          <w:i/>
          <w:sz w:val="24"/>
          <w:szCs w:val="24"/>
        </w:rPr>
        <w:t>Россия в год революционных потрясений.</w:t>
      </w:r>
      <w:r w:rsidRPr="00D0486E">
        <w:rPr>
          <w:rStyle w:val="aff5"/>
          <w:rFonts w:eastAsia="Courier New" w:cs="Times New Roman"/>
          <w:sz w:val="24"/>
          <w:szCs w:val="24"/>
        </w:rPr>
        <w:t xml:space="preserve"> </w:t>
      </w:r>
      <w:r w:rsidRPr="00D0486E">
        <w:rPr>
          <w:rStyle w:val="affd"/>
          <w:rFonts w:eastAsia="Courier New"/>
          <w:sz w:val="24"/>
          <w:szCs w:val="24"/>
        </w:rPr>
        <w:t>Углубление кризиса в 1917 г. Многовластие в стране, подъем рабочего и крестьянского движений. Апрельский и июльский кризисы. Подрыв обороно</w:t>
      </w:r>
      <w:r w:rsidRPr="00D0486E">
        <w:rPr>
          <w:rStyle w:val="affd"/>
          <w:rFonts w:eastAsia="Courier New"/>
          <w:sz w:val="24"/>
          <w:szCs w:val="24"/>
        </w:rPr>
        <w:softHyphen/>
        <w:t>способности страны, развал армии и тактика партии большевиков. Выступление генерала Корнилова и создание Красной гвардии. Взятие власти большевиками. Проблема альтернатив развития России в 1917 г. Первые декреты советской власти. Разгон Учредительного собрания и его последствия. Переговоры о мире с Германией и наступление немецких войск. Брестский мир и его итоги. Разногласия в партии большевиков. Разрыв союза большевиков и левых эсеров. Мятеж чехословацкого корпуса и начало интервенции стран Антанты. Чрезвычай</w:t>
      </w:r>
      <w:r w:rsidRPr="00D0486E">
        <w:rPr>
          <w:rStyle w:val="affd"/>
          <w:rFonts w:eastAsia="Courier New"/>
          <w:sz w:val="24"/>
          <w:szCs w:val="24"/>
        </w:rPr>
        <w:softHyphen/>
        <w:t>ные меры Советского правительства.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В.М. Чернов, А.Ф. Керенский, Л.Г. Корнилов, Л.Б. Каменев, Г.Е. Зиновьев, Н.И. Бухарин, Л.Д. Троцкий.</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демократические свободы, демократизация армии, Всероссийский съезд Советов, Красная гвардия, Совет народных комиссаров, Всероссийский центральный исполнительный комитет, Учредительное собрание, Брестский мир, комбеды, красный террор, интервенция, гражданская война, военный коммунизм.</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Кризис 1918—1920 гг. в странах Европы и гражданская война в России. </w:t>
      </w:r>
      <w:r w:rsidRPr="00D0486E">
        <w:rPr>
          <w:rStyle w:val="affd"/>
          <w:rFonts w:eastAsia="Courier New"/>
          <w:sz w:val="24"/>
          <w:szCs w:val="24"/>
        </w:rPr>
        <w:t>Завершение Первой мировой войны. Капитуляция Германии и ее союзников. Парижская мирная конференция 1919 г. и ее решения. Вашингтонская конферен</w:t>
      </w:r>
      <w:r w:rsidRPr="00D0486E">
        <w:rPr>
          <w:rStyle w:val="affd"/>
          <w:rFonts w:eastAsia="Courier New"/>
          <w:sz w:val="24"/>
          <w:szCs w:val="24"/>
        </w:rPr>
        <w:softHyphen/>
        <w:t>ция. Создание Лиги Наций. Политический кризис в странах Центральной Европы. Революция в Германии и учреждение Веймарской республики. Революция 1919 г. в Венгрии и причины ее поражения. Державы-победительницы и Советская Россия. Белое движение и причины его поражения. Политика военного коммуниз</w:t>
      </w:r>
      <w:r w:rsidRPr="00D0486E">
        <w:rPr>
          <w:rStyle w:val="affd"/>
          <w:rFonts w:eastAsia="Courier New"/>
          <w:sz w:val="24"/>
          <w:szCs w:val="24"/>
        </w:rPr>
        <w:softHyphen/>
        <w:t>ма, красный и белый террор. Причины побед Красной Армии. Создание Комин</w:t>
      </w:r>
      <w:r w:rsidRPr="00D0486E">
        <w:rPr>
          <w:rStyle w:val="affd"/>
          <w:rFonts w:eastAsia="Courier New"/>
          <w:sz w:val="24"/>
          <w:szCs w:val="24"/>
        </w:rPr>
        <w:softHyphen/>
        <w:t>терна, его идеология и политика. Советско-польская война и ее итоги. Завершение интервенции и гражданской войны. Политика Советской России в отношении стран Азии. Проблемы нормализации отношений с державами Антанты.</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Ж. Клемансо, Ф. Эберт, М. Хорти, А.В. Колчак, А.М. Каледин, А.И. Деникин, Н.Н. Юденич, П.Н. Врангель, Н.И. Махно.</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Парижская конференция, Лига Наций, Вашингтонская конференция, Веймарская республика.</w:t>
      </w:r>
    </w:p>
    <w:p w:rsidR="00E514C3" w:rsidRPr="00D0486E" w:rsidRDefault="00E514C3" w:rsidP="00307F6B">
      <w:pPr>
        <w:spacing w:line="240" w:lineRule="auto"/>
        <w:jc w:val="both"/>
        <w:rPr>
          <w:rStyle w:val="1f5"/>
          <w:rFonts w:eastAsia="Courier New"/>
          <w:sz w:val="24"/>
          <w:szCs w:val="24"/>
        </w:rPr>
      </w:pPr>
      <w:r w:rsidRPr="00D0486E">
        <w:rPr>
          <w:rStyle w:val="1f5"/>
          <w:rFonts w:eastAsia="Courier New"/>
          <w:sz w:val="24"/>
          <w:szCs w:val="24"/>
        </w:rPr>
        <w:t xml:space="preserve"> Тема 3. </w:t>
      </w:r>
      <w:r w:rsidRPr="00D0486E">
        <w:rPr>
          <w:rFonts w:ascii="Times New Roman" w:hAnsi="Times New Roman" w:cs="Times New Roman"/>
          <w:b/>
          <w:bCs/>
          <w:iCs/>
          <w:sz w:val="24"/>
          <w:szCs w:val="24"/>
        </w:rPr>
        <w:t>Развитие индустриальных стран в 1920-1930-е годы</w:t>
      </w:r>
      <w:r w:rsidRPr="00D0486E">
        <w:rPr>
          <w:rFonts w:ascii="Times New Roman" w:hAnsi="Times New Roman" w:cs="Times New Roman"/>
          <w:b/>
          <w:sz w:val="24"/>
          <w:szCs w:val="24"/>
        </w:rPr>
        <w:t> (6 ч)</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Государства демократии — США, Англия и Франция. </w:t>
      </w:r>
      <w:r w:rsidRPr="00D0486E">
        <w:rPr>
          <w:rStyle w:val="affd"/>
          <w:rFonts w:eastAsia="Courier New"/>
          <w:sz w:val="24"/>
          <w:szCs w:val="24"/>
        </w:rPr>
        <w:t>США в 1920-е гг. «Великий кризис» 1929-1932 гг. и его влияние на американскую и мировую экономику. «Новый курс» Ф.Д. Рузвельта и создание основ социально ориентированной рыночной экономики в США. Антикризисная политика в Англии и Франции и ее итоги. Экономическая теория Д. Кейнса и развитие неолиберализма. Воззрения и политика социал-демократов. Социал-демократы и коммунисты: причины антагонизма.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Г. Гувер, Ф.Д. Рузвельт, Р. Макдональд, Д. Кейнс.</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«Новый курс», социально ориентированная рыноч</w:t>
      </w:r>
      <w:r w:rsidRPr="00D0486E">
        <w:rPr>
          <w:rStyle w:val="affd"/>
          <w:rFonts w:eastAsia="Courier New"/>
          <w:sz w:val="24"/>
          <w:szCs w:val="24"/>
        </w:rPr>
        <w:softHyphen/>
        <w:t>ная экономика, Рабочий социалистический интернационал, Международная организация труда, шведская модель социализма, макроэкономика, неолибе</w:t>
      </w:r>
      <w:r w:rsidRPr="00D0486E">
        <w:rPr>
          <w:rStyle w:val="affd"/>
          <w:rFonts w:eastAsia="Courier New"/>
          <w:sz w:val="24"/>
          <w:szCs w:val="24"/>
        </w:rPr>
        <w:softHyphen/>
        <w:t>рализм.</w:t>
      </w:r>
    </w:p>
    <w:p w:rsidR="00E514C3" w:rsidRPr="00D0486E" w:rsidRDefault="00E514C3" w:rsidP="00307F6B">
      <w:pPr>
        <w:spacing w:line="240" w:lineRule="auto"/>
        <w:ind w:right="-1"/>
        <w:rPr>
          <w:rStyle w:val="affd"/>
          <w:rFonts w:eastAsia="Courier New"/>
          <w:b/>
          <w:bCs/>
          <w:sz w:val="24"/>
          <w:szCs w:val="24"/>
        </w:rPr>
      </w:pPr>
      <w:r w:rsidRPr="00D0486E">
        <w:rPr>
          <w:rStyle w:val="aff5"/>
          <w:rFonts w:eastAsia="Courier New" w:cs="Times New Roman"/>
          <w:i/>
          <w:sz w:val="24"/>
          <w:szCs w:val="24"/>
        </w:rPr>
        <w:lastRenderedPageBreak/>
        <w:t>Фашизм в Италии и Германии, милитаристское государство Японии.</w:t>
      </w:r>
      <w:r w:rsidRPr="00D0486E">
        <w:rPr>
          <w:rStyle w:val="aff5"/>
          <w:rFonts w:eastAsia="Courier New" w:cs="Times New Roman"/>
          <w:sz w:val="24"/>
          <w:szCs w:val="24"/>
        </w:rPr>
        <w:t xml:space="preserve"> </w:t>
      </w:r>
      <w:r w:rsidRPr="00D0486E">
        <w:rPr>
          <w:rStyle w:val="affd"/>
          <w:rFonts w:eastAsia="Courier New"/>
          <w:sz w:val="24"/>
          <w:szCs w:val="24"/>
        </w:rPr>
        <w:t>Тоталитарные идеи, рост воинствующего национализма в Германии и Италии. Лидеры фашистского движения и их взгляды. Установление фашистской диктатуры в Италии, особенности ее политики. Путь партии А. Гитлера к власти. Фашисты, коммунисты и социал-демократы в Германии. Фашистский режим в Германии: создание нового аппарата власти, социальная политика, милита</w:t>
      </w:r>
      <w:r w:rsidRPr="00D0486E">
        <w:rPr>
          <w:rStyle w:val="affd"/>
          <w:rFonts w:eastAsia="Courier New"/>
          <w:sz w:val="24"/>
          <w:szCs w:val="24"/>
        </w:rPr>
        <w:softHyphen/>
        <w:t>ризация общества. Разгул расизма и антисемитизма. Рост воинствующего национализма в Японии, милитаризация страны.</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3e"/>
          <w:rFonts w:eastAsia="Courier New"/>
          <w:sz w:val="24"/>
          <w:szCs w:val="24"/>
        </w:rPr>
        <w:t xml:space="preserve">А. </w:t>
      </w:r>
      <w:r w:rsidRPr="00D0486E">
        <w:rPr>
          <w:rStyle w:val="affd"/>
          <w:rFonts w:eastAsia="Courier New"/>
          <w:sz w:val="24"/>
          <w:szCs w:val="24"/>
        </w:rPr>
        <w:t>Гитлер, Б. Муссолини, М. Хорти, Й. Антонеску, Г. Танака.</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национализм, расизм, чернорубашечники, тоталита</w:t>
      </w:r>
      <w:r w:rsidRPr="00D0486E">
        <w:rPr>
          <w:rStyle w:val="affd"/>
          <w:rFonts w:eastAsia="Courier New"/>
          <w:sz w:val="24"/>
          <w:szCs w:val="24"/>
        </w:rPr>
        <w:softHyphen/>
        <w:t>ризм, фашизм, концентрационный лагерь, ариизация, дзайбацу.</w:t>
      </w:r>
    </w:p>
    <w:p w:rsidR="00E514C3" w:rsidRPr="00D0486E" w:rsidRDefault="00E514C3" w:rsidP="00307F6B">
      <w:pPr>
        <w:spacing w:line="240" w:lineRule="auto"/>
        <w:ind w:right="24"/>
        <w:rPr>
          <w:rStyle w:val="affd"/>
          <w:rFonts w:eastAsia="Courier New"/>
          <w:b/>
          <w:bCs/>
          <w:sz w:val="24"/>
          <w:szCs w:val="24"/>
        </w:rPr>
      </w:pPr>
      <w:r w:rsidRPr="00D0486E">
        <w:rPr>
          <w:rStyle w:val="aff5"/>
          <w:rFonts w:eastAsia="Courier New" w:cs="Times New Roman"/>
          <w:i/>
          <w:sz w:val="24"/>
          <w:szCs w:val="24"/>
        </w:rPr>
        <w:t>Советское общество в 1920-е гг.</w:t>
      </w:r>
      <w:r w:rsidRPr="00D0486E">
        <w:rPr>
          <w:rStyle w:val="aff5"/>
          <w:rFonts w:eastAsia="Courier New" w:cs="Times New Roman"/>
          <w:sz w:val="24"/>
          <w:szCs w:val="24"/>
        </w:rPr>
        <w:t xml:space="preserve"> </w:t>
      </w:r>
      <w:r w:rsidRPr="00D0486E">
        <w:rPr>
          <w:rStyle w:val="affd"/>
          <w:rFonts w:eastAsia="Courier New"/>
          <w:sz w:val="24"/>
          <w:szCs w:val="24"/>
        </w:rPr>
        <w:t>Экономическое положение после окончания гражданской войны. Крестьянские волнения, восстание в Кронштадте, голод в Поволжье. Переход к нэпу, начало восстановления экономики. Создание СССР, принципы националь</w:t>
      </w:r>
      <w:r w:rsidRPr="00D0486E">
        <w:rPr>
          <w:rStyle w:val="affd"/>
          <w:rFonts w:eastAsia="Courier New"/>
          <w:sz w:val="24"/>
          <w:szCs w:val="24"/>
        </w:rPr>
        <w:softHyphen/>
        <w:t>но-государственного строительства. Борьба партии большевиков за идейную монополию в обществе. Борьба за власть в руководстве ВКП(б), причины роста влияния И.В. Сталина. Идея построения социализма в одной стране. Причины отказа от нэпа, принятие первого пятилетнего плана. Проблема альтернатив выбора пути развития СССР в 1920-е гг. Деятельность Коминтерна.</w:t>
      </w:r>
    </w:p>
    <w:p w:rsidR="00E514C3" w:rsidRPr="00D0486E" w:rsidRDefault="00E514C3" w:rsidP="00307F6B">
      <w:pPr>
        <w:spacing w:line="240" w:lineRule="auto"/>
        <w:ind w:right="10"/>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И.В. Сталин, В.М. Молотов, СМ. Киров, Л.М. Каганович, К.Е. Ворошилов, А.И. Микоян, А.И. Рыков, М.П. Томский, Н.С. Гумилев, Н.А. Бер</w:t>
      </w:r>
      <w:r w:rsidRPr="00D0486E">
        <w:rPr>
          <w:rStyle w:val="affd"/>
          <w:rFonts w:eastAsia="Courier New"/>
          <w:sz w:val="24"/>
          <w:szCs w:val="24"/>
        </w:rPr>
        <w:softHyphen/>
        <w:t>дяев, Н.И. Бухарин, Патриарх Тихон.</w:t>
      </w:r>
    </w:p>
    <w:p w:rsidR="00E514C3" w:rsidRPr="00D0486E" w:rsidRDefault="00E514C3" w:rsidP="00307F6B">
      <w:pPr>
        <w:spacing w:line="240" w:lineRule="auto"/>
        <w:jc w:val="both"/>
        <w:rPr>
          <w:rFonts w:ascii="Times New Roman" w:eastAsia="Courier New" w:hAnsi="Times New Roman" w:cs="Times New Roman"/>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новая экономическая политика, продналог, пятилет</w:t>
      </w:r>
      <w:r w:rsidRPr="00D0486E">
        <w:rPr>
          <w:rStyle w:val="affd"/>
          <w:rFonts w:eastAsia="Courier New"/>
          <w:sz w:val="24"/>
          <w:szCs w:val="24"/>
        </w:rPr>
        <w:softHyphen/>
        <w:t>ний план, колхозы, машинно-тракторные станции.</w:t>
      </w:r>
    </w:p>
    <w:p w:rsidR="00E514C3" w:rsidRPr="00D0486E" w:rsidRDefault="00E514C3" w:rsidP="00307F6B">
      <w:pPr>
        <w:spacing w:line="240" w:lineRule="auto"/>
        <w:ind w:right="24"/>
        <w:rPr>
          <w:rStyle w:val="affd"/>
          <w:rFonts w:eastAsia="Courier New"/>
          <w:sz w:val="24"/>
          <w:szCs w:val="24"/>
        </w:rPr>
      </w:pPr>
      <w:r w:rsidRPr="00D0486E">
        <w:rPr>
          <w:rStyle w:val="aff5"/>
          <w:rFonts w:eastAsia="Courier New" w:cs="Times New Roman"/>
          <w:i/>
          <w:sz w:val="24"/>
          <w:szCs w:val="24"/>
        </w:rPr>
        <w:t xml:space="preserve">СССР в 1930-е гг. </w:t>
      </w:r>
      <w:r w:rsidRPr="00D0486E">
        <w:rPr>
          <w:rStyle w:val="affd"/>
          <w:rFonts w:eastAsia="Courier New"/>
          <w:sz w:val="24"/>
          <w:szCs w:val="24"/>
        </w:rPr>
        <w:t>Коллективизация сельского хозяйства, ее цели и итоги. Раскулачивание и прикрепление крестьянства к колхозам. Тактика И.В. Сталина в аграрном вопросе. Источники осуществления индустриализации. Создание системы ГУЛАГа. Трудовой энтузиазм, стахановское движение. Внешняя торговля. Массовые репрессии 1930-х гг., их причины и последствия. Принятие Консти</w:t>
      </w:r>
      <w:r w:rsidRPr="00D0486E">
        <w:rPr>
          <w:rStyle w:val="affd"/>
          <w:rFonts w:eastAsia="Courier New"/>
          <w:sz w:val="24"/>
          <w:szCs w:val="24"/>
        </w:rPr>
        <w:softHyphen/>
        <w:t>туции 1936 г. и создание административно-командной системы управления обществом. Духовный климат в стране.</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СМ. Киров, М.Н. Тухачевский, АН. Туполев, А.С. Яковлев, Н.И. Ежов.</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коллективизация, индустриализация, ГУЛАГ, адми</w:t>
      </w:r>
      <w:r w:rsidRPr="00D0486E">
        <w:rPr>
          <w:rStyle w:val="affd"/>
          <w:rFonts w:eastAsia="Courier New"/>
          <w:sz w:val="24"/>
          <w:szCs w:val="24"/>
        </w:rPr>
        <w:softHyphen/>
        <w:t>нистративно-командная система, Конституция СССР 1936 г.</w:t>
      </w:r>
    </w:p>
    <w:p w:rsidR="00E514C3" w:rsidRPr="00D0486E" w:rsidRDefault="00E514C3" w:rsidP="00307F6B">
      <w:pPr>
        <w:spacing w:line="240" w:lineRule="auto"/>
        <w:jc w:val="both"/>
        <w:rPr>
          <w:rStyle w:val="affd"/>
          <w:rFonts w:eastAsia="Courier New"/>
          <w:b/>
          <w:bCs/>
          <w:sz w:val="24"/>
          <w:szCs w:val="24"/>
        </w:rPr>
      </w:pPr>
      <w:r w:rsidRPr="00D0486E">
        <w:rPr>
          <w:rStyle w:val="1f5"/>
          <w:rFonts w:eastAsia="Courier New"/>
          <w:sz w:val="24"/>
          <w:szCs w:val="24"/>
        </w:rPr>
        <w:t xml:space="preserve">Тема 4. </w:t>
      </w:r>
      <w:r w:rsidRPr="00D0486E">
        <w:rPr>
          <w:rStyle w:val="aff6"/>
          <w:rFonts w:eastAsia="Courier New" w:cs="Times New Roman"/>
          <w:sz w:val="24"/>
          <w:szCs w:val="24"/>
        </w:rPr>
        <w:t xml:space="preserve">СССР в системе международных отношений 1920-1930-е гг. </w:t>
      </w:r>
      <w:r w:rsidRPr="00D0486E">
        <w:rPr>
          <w:rFonts w:ascii="Times New Roman" w:hAnsi="Times New Roman" w:cs="Times New Roman"/>
          <w:b/>
          <w:sz w:val="24"/>
          <w:szCs w:val="24"/>
        </w:rPr>
        <w:t>(5ч)</w:t>
      </w:r>
    </w:p>
    <w:p w:rsidR="00E514C3" w:rsidRPr="00D0486E" w:rsidRDefault="00E514C3" w:rsidP="00307F6B">
      <w:pPr>
        <w:spacing w:line="240" w:lineRule="auto"/>
        <w:jc w:val="both"/>
        <w:rPr>
          <w:rStyle w:val="affd"/>
          <w:rFonts w:eastAsia="Courier New"/>
          <w:b/>
          <w:sz w:val="24"/>
          <w:szCs w:val="24"/>
        </w:rPr>
      </w:pPr>
      <w:r w:rsidRPr="00D0486E">
        <w:rPr>
          <w:rStyle w:val="aff5"/>
          <w:rFonts w:eastAsia="Courier New" w:cs="Times New Roman"/>
          <w:i/>
          <w:sz w:val="24"/>
          <w:szCs w:val="24"/>
        </w:rPr>
        <w:t xml:space="preserve">Возникновение очагов военной опасности в Азии и Европе. </w:t>
      </w:r>
      <w:r w:rsidRPr="00D0486E">
        <w:rPr>
          <w:rStyle w:val="affd"/>
          <w:rFonts w:eastAsia="Courier New"/>
          <w:sz w:val="24"/>
          <w:szCs w:val="24"/>
        </w:rPr>
        <w:t>1920-е гг. - десятилетие пацифизма в Европе. Пакт Бриана-Келлога. Начало революции и гражданской войны в Китае и политика СССР. Коммунисты Китая и гоминьдан. Вторжение Японии в Маньчжурию. Военные приготовления Германии и попытки создания системы коллективной безопасности в Европе. Вступление СССР в Лигу Наций, заключение договоров о взаимопомощи между Советским Союзом, Францией и Чехословакией. Отказ Германии от условий Версальского договора, оккупация Рейнской области. Англо-германское морское соглашение. Захват Италией Эфиопии. Гражданская война в Испании: причины и международные последствия.</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lastRenderedPageBreak/>
        <w:t xml:space="preserve">Персоналии: </w:t>
      </w:r>
      <w:r w:rsidRPr="00D0486E">
        <w:rPr>
          <w:rStyle w:val="affd"/>
          <w:rFonts w:eastAsia="Courier New"/>
          <w:sz w:val="24"/>
          <w:szCs w:val="24"/>
        </w:rPr>
        <w:t>В.К. Блюхер, Чан Кайши, М.М. Литвинов, Л. Барту, Александр I, Э. Дольфус, Н. Чемберлен, С. Болдуин, У. Черчилль, П. Лаваль, Ф. Франко.</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пакт Бриана - Келлога, «освобожденные районы», коллективная безопасность, гражданская война в Испании, Народный фронт, Антикоминтерновский пакт.</w:t>
      </w:r>
    </w:p>
    <w:p w:rsidR="00E514C3" w:rsidRPr="00D0486E" w:rsidRDefault="00E514C3" w:rsidP="00307F6B">
      <w:pPr>
        <w:spacing w:line="240" w:lineRule="auto"/>
        <w:ind w:right="34"/>
        <w:rPr>
          <w:rStyle w:val="affd"/>
          <w:rFonts w:eastAsia="Courier New"/>
          <w:sz w:val="24"/>
          <w:szCs w:val="24"/>
        </w:rPr>
      </w:pPr>
      <w:r w:rsidRPr="00D0486E">
        <w:rPr>
          <w:rStyle w:val="aff5"/>
          <w:rFonts w:eastAsia="Courier New" w:cs="Times New Roman"/>
          <w:i/>
          <w:sz w:val="24"/>
          <w:szCs w:val="24"/>
        </w:rPr>
        <w:t xml:space="preserve">Внешняя политика СССР накануне Второй мировой войны. </w:t>
      </w:r>
      <w:r w:rsidRPr="00D0486E">
        <w:rPr>
          <w:rStyle w:val="affd"/>
          <w:rFonts w:eastAsia="Courier New"/>
          <w:sz w:val="24"/>
          <w:szCs w:val="24"/>
        </w:rPr>
        <w:t>Нападение Японии на Китай в 1937 г. Присоединение Германией Австрии. Конфликт вокруг Судетской области и позиция СССР. Мюнхенские соглашения, их последствия. Захват Германией всей Чехословакии, оккупация Италией Албании. Переговоры между СССР, Англией и Францией о заключении договоров взаимопомощи, причины их неудачи. Конфликт между СССР, Монголией и Япо</w:t>
      </w:r>
      <w:r w:rsidRPr="00D0486E">
        <w:rPr>
          <w:rStyle w:val="affd"/>
          <w:rFonts w:eastAsia="Courier New"/>
          <w:sz w:val="24"/>
          <w:szCs w:val="24"/>
        </w:rPr>
        <w:softHyphen/>
        <w:t>нией на Халхин-Голе. Англо-японское соглашение. Пакт о ненападении между СССР и Германией, секретный протокол к нему и их значение.</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Э. Даладье, Э. Бенеш, В.М. Молотов.</w:t>
      </w:r>
    </w:p>
    <w:p w:rsidR="00E514C3" w:rsidRPr="00D0486E" w:rsidRDefault="00E514C3" w:rsidP="00307F6B">
      <w:pPr>
        <w:spacing w:line="240" w:lineRule="auto"/>
        <w:ind w:right="62"/>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аншлюс, Мюнхенское соглашение, умиротворение, конфликт на Халхин-Голе, пакт о ненападении СССР и Германии, секретный про</w:t>
      </w:r>
      <w:r w:rsidRPr="00D0486E">
        <w:rPr>
          <w:rStyle w:val="affd"/>
          <w:rFonts w:eastAsia="Courier New"/>
          <w:sz w:val="24"/>
          <w:szCs w:val="24"/>
        </w:rPr>
        <w:softHyphen/>
        <w:t>токол.</w:t>
      </w:r>
    </w:p>
    <w:p w:rsidR="00E514C3" w:rsidRPr="00D0486E" w:rsidRDefault="00E514C3" w:rsidP="00307F6B">
      <w:pPr>
        <w:spacing w:line="240" w:lineRule="auto"/>
        <w:ind w:right="38"/>
        <w:rPr>
          <w:rStyle w:val="affd"/>
          <w:rFonts w:eastAsia="Courier New"/>
          <w:sz w:val="24"/>
          <w:szCs w:val="24"/>
        </w:rPr>
      </w:pPr>
      <w:r w:rsidRPr="00D0486E">
        <w:rPr>
          <w:rStyle w:val="aff5"/>
          <w:rFonts w:eastAsia="Courier New" w:cs="Times New Roman"/>
          <w:i/>
          <w:sz w:val="24"/>
          <w:szCs w:val="24"/>
        </w:rPr>
        <w:t>Начальный период Второй мировой войны.</w:t>
      </w:r>
      <w:r w:rsidRPr="00D0486E">
        <w:rPr>
          <w:rStyle w:val="aff5"/>
          <w:rFonts w:eastAsia="Courier New" w:cs="Times New Roman"/>
          <w:sz w:val="24"/>
          <w:szCs w:val="24"/>
        </w:rPr>
        <w:t xml:space="preserve"> </w:t>
      </w:r>
      <w:r w:rsidRPr="00D0486E">
        <w:rPr>
          <w:rStyle w:val="affd"/>
          <w:rFonts w:eastAsia="Courier New"/>
          <w:sz w:val="24"/>
          <w:szCs w:val="24"/>
        </w:rPr>
        <w:t>Нападение Германии на Польшу и ее разгром. Начало Второй мировой войны. «Странная война» на Западном фронте. Захват Германией Дании, Норвегии, Голландии, Бельгии, капитуляция Франции. Причины побед германской армии в Западной Европе. Провал планов А. Гитлера по захвату Англии. Политика СССР в 1939-1940 гг. Присоединение Западной Украины и Западной Белоруссии. Советско-финская война и ее итоги.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В. Квислинг, П. Лаваль, А. Петен, 0. Куусинен, У. Черчилль.</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линия Мажино, «странная война», блицкриг, Тройст</w:t>
      </w:r>
      <w:r w:rsidRPr="00D0486E">
        <w:rPr>
          <w:rStyle w:val="affd"/>
          <w:rFonts w:eastAsia="Courier New"/>
          <w:sz w:val="24"/>
          <w:szCs w:val="24"/>
        </w:rPr>
        <w:softHyphen/>
        <w:t>венный пакт, «пятая колонна», «Катынское дело», советско-финская война, линия Маннергейма, операция «Морской лев».</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СССР и Германия накануне Великой Отечественной войны: 1940-1941гг. </w:t>
      </w:r>
      <w:r w:rsidRPr="00D0486E">
        <w:rPr>
          <w:rStyle w:val="affd"/>
          <w:rFonts w:eastAsia="Courier New"/>
          <w:sz w:val="24"/>
          <w:szCs w:val="24"/>
        </w:rPr>
        <w:t>Переговоры между СССР и Германией осенью 1940 г. План «Барбаросса» и подготовка Германии к войне с СССР. Военные действия на Балканах и в Африке. Подготовка СССР к участию в мировой войне. Причины слабости Красной Армии, состояние ее материально-технической базы, уровень подготовки командного состава. Взгляды И.В. Сталина на положение в мире, недооценка им германской угрозы, ее причины.</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С.К. Тимошенко, Г.К. Жуков.</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план Барбаросса, советская военная доктрина.</w:t>
      </w:r>
    </w:p>
    <w:p w:rsidR="00E514C3" w:rsidRPr="00D0486E" w:rsidRDefault="00E514C3" w:rsidP="00307F6B">
      <w:pPr>
        <w:spacing w:line="240" w:lineRule="auto"/>
        <w:ind w:right="101"/>
        <w:jc w:val="both"/>
        <w:rPr>
          <w:rStyle w:val="aff6"/>
          <w:rFonts w:eastAsia="Courier New" w:cs="Times New Roman"/>
          <w:sz w:val="24"/>
          <w:szCs w:val="24"/>
        </w:rPr>
      </w:pPr>
      <w:r w:rsidRPr="00D0486E">
        <w:rPr>
          <w:rStyle w:val="1f5"/>
          <w:rFonts w:eastAsia="Courier New"/>
          <w:sz w:val="24"/>
          <w:szCs w:val="24"/>
        </w:rPr>
        <w:t>Тема 5.</w:t>
      </w:r>
      <w:r w:rsidRPr="00D0486E">
        <w:rPr>
          <w:rStyle w:val="aff6"/>
          <w:rFonts w:eastAsia="Courier New" w:cs="Times New Roman"/>
          <w:sz w:val="24"/>
          <w:szCs w:val="24"/>
        </w:rPr>
        <w:t xml:space="preserve"> СССР В Великой Отечественной войне и страны запада (6 ч)</w:t>
      </w:r>
    </w:p>
    <w:p w:rsidR="00E514C3" w:rsidRPr="00D0486E" w:rsidRDefault="00E514C3" w:rsidP="00307F6B">
      <w:pPr>
        <w:spacing w:line="240" w:lineRule="auto"/>
        <w:jc w:val="both"/>
        <w:rPr>
          <w:rStyle w:val="affd"/>
          <w:rFonts w:eastAsia="Courier New"/>
          <w:sz w:val="24"/>
          <w:szCs w:val="24"/>
        </w:rPr>
      </w:pPr>
      <w:r w:rsidRPr="00D0486E">
        <w:rPr>
          <w:rStyle w:val="aff5"/>
          <w:rFonts w:eastAsia="Courier New" w:cs="Times New Roman"/>
          <w:i/>
          <w:sz w:val="24"/>
          <w:szCs w:val="24"/>
        </w:rPr>
        <w:t>СССР в первый период Великой Отечественной войны (1941 — начало 1942).</w:t>
      </w:r>
      <w:r w:rsidRPr="00D0486E">
        <w:rPr>
          <w:rStyle w:val="aff5"/>
          <w:rFonts w:eastAsia="Courier New" w:cs="Times New Roman"/>
          <w:sz w:val="24"/>
          <w:szCs w:val="24"/>
        </w:rPr>
        <w:t xml:space="preserve">  </w:t>
      </w:r>
      <w:r w:rsidRPr="00D0486E">
        <w:rPr>
          <w:rStyle w:val="affd"/>
          <w:rFonts w:eastAsia="Courier New"/>
          <w:sz w:val="24"/>
          <w:szCs w:val="24"/>
        </w:rPr>
        <w:t>Начальный период войны и героическое сопротивление Красной Армии. Причины ее неудач. Катастрофы в Белоруссии и на Украине. Блокада Ленинграда. Мобилизация сил СССР для отпора агрессору. Создание промышленной базы на Востоке. Труженики тыла. Развитие военной техники. Битва под Москвой и ее историческое значение.</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Б.М. Шапошников, СВ. Ильюшин, СА. Лавочкин, В.М. Петляков, И.В. Панфилов.</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lastRenderedPageBreak/>
        <w:t xml:space="preserve">Понятия и термины: </w:t>
      </w:r>
      <w:r w:rsidRPr="00D0486E">
        <w:rPr>
          <w:rStyle w:val="affd"/>
          <w:rFonts w:eastAsia="Courier New"/>
          <w:sz w:val="24"/>
          <w:szCs w:val="24"/>
        </w:rPr>
        <w:t>Государственный Комитет Обороны, Ставка Верхов</w:t>
      </w:r>
      <w:r w:rsidRPr="00D0486E">
        <w:rPr>
          <w:rStyle w:val="affd"/>
          <w:rFonts w:eastAsia="Courier New"/>
          <w:sz w:val="24"/>
          <w:szCs w:val="24"/>
        </w:rPr>
        <w:softHyphen/>
        <w:t>ного главнокомандования, блокада Ленинграда, битва под Москвой.</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Советский Союз в переломный период Второй мировой войны (1942-1943). </w:t>
      </w:r>
      <w:r w:rsidRPr="00D0486E">
        <w:rPr>
          <w:rStyle w:val="affd"/>
          <w:rFonts w:eastAsia="Courier New"/>
          <w:sz w:val="24"/>
          <w:szCs w:val="24"/>
        </w:rPr>
        <w:t>Создание антифашистской коалиции. Ленд-лиз и его значение. Агрессия Японии на Тихом океане и вступление США в мировую войну. Бои на Восточном фронте весной 1942 г. Немецкое наступление на Юго-Западном фронте. Бои на Северном Кавказе. Героическая оборона Сталинграда. Контрнаступление Красной Армии и разгром немецких войск под Сталинградом. Перелом в ходе боевых действий в Африке и на Тихом океане. Кризис фашистского блока и капитуляция Италии. Подъем партизанского движения. Особенности партизанского движения в СССР.</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В.И. Чуйков, М.С Шумилов, Ф. Паулюс, Ш. де Голль.</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ленд-лиз, антифашистская коалиция, Атлантическая хартия, Перл-Харбор, битва за Сталинград, перелом в ходе войны, Свободная Франция, партизанское движение.</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СССР и антифашистская коалиция в решающих битвах Второй мировой войны. </w:t>
      </w:r>
      <w:r w:rsidRPr="00D0486E">
        <w:rPr>
          <w:rStyle w:val="affd"/>
          <w:rFonts w:eastAsia="Courier New"/>
          <w:sz w:val="24"/>
          <w:szCs w:val="24"/>
        </w:rPr>
        <w:t>Битва на Орловско-Курской дуге и ее историческое значение. Антифашист</w:t>
      </w:r>
      <w:r w:rsidRPr="00D0486E">
        <w:rPr>
          <w:rStyle w:val="affd"/>
          <w:rFonts w:eastAsia="Courier New"/>
          <w:sz w:val="24"/>
          <w:szCs w:val="24"/>
        </w:rPr>
        <w:softHyphen/>
        <w:t>ская коалиция и проблема второго фронта. Конференция 1943 г. в Тегеране и ее решения. Освобождение территории СССР от оккупантов. Высадка союз</w:t>
      </w:r>
      <w:r w:rsidRPr="00D0486E">
        <w:rPr>
          <w:rStyle w:val="affd"/>
          <w:rFonts w:eastAsia="Courier New"/>
          <w:sz w:val="24"/>
          <w:szCs w:val="24"/>
        </w:rPr>
        <w:softHyphen/>
        <w:t>ников в Нормандии. Кризис фашистского режима в Германии, покушение на А. Гитлера.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П.А. Ротмистров, А.М. Василевский, Р.Я. Малиновский, К.К. Ро</w:t>
      </w:r>
      <w:r w:rsidRPr="00D0486E">
        <w:rPr>
          <w:rStyle w:val="affd"/>
          <w:rFonts w:eastAsia="Courier New"/>
          <w:sz w:val="24"/>
          <w:szCs w:val="24"/>
        </w:rPr>
        <w:softHyphen/>
        <w:t>коссовский.</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битва на Орловско-Курской дуге, Декларация 26 госу</w:t>
      </w:r>
      <w:r w:rsidRPr="00D0486E">
        <w:rPr>
          <w:rStyle w:val="affd"/>
          <w:rFonts w:eastAsia="Courier New"/>
          <w:sz w:val="24"/>
          <w:szCs w:val="24"/>
        </w:rPr>
        <w:softHyphen/>
        <w:t>дарств, второй фронт, операция «Багратион».</w:t>
      </w:r>
    </w:p>
    <w:p w:rsidR="00E514C3" w:rsidRPr="00D0486E" w:rsidRDefault="00E514C3" w:rsidP="00307F6B">
      <w:pPr>
        <w:spacing w:line="240" w:lineRule="auto"/>
        <w:ind w:right="10"/>
        <w:rPr>
          <w:rStyle w:val="affd"/>
          <w:rFonts w:eastAsia="Courier New"/>
          <w:b/>
          <w:bCs/>
          <w:sz w:val="24"/>
          <w:szCs w:val="24"/>
        </w:rPr>
      </w:pPr>
      <w:r w:rsidRPr="00D0486E">
        <w:rPr>
          <w:rStyle w:val="aff5"/>
          <w:rFonts w:eastAsia="Courier New" w:cs="Times New Roman"/>
          <w:i/>
          <w:sz w:val="24"/>
          <w:szCs w:val="24"/>
        </w:rPr>
        <w:t xml:space="preserve">Советский Союз на завершающем этапе Второй мировой войны. </w:t>
      </w:r>
      <w:r w:rsidRPr="00D0486E">
        <w:rPr>
          <w:rStyle w:val="affd"/>
          <w:rFonts w:eastAsia="Courier New"/>
          <w:sz w:val="24"/>
          <w:szCs w:val="24"/>
        </w:rPr>
        <w:t>Освобождение стран Восточной Европы. Антифашистские революции в Румы</w:t>
      </w:r>
      <w:r w:rsidRPr="00D0486E">
        <w:rPr>
          <w:rStyle w:val="affd"/>
          <w:rFonts w:eastAsia="Courier New"/>
          <w:sz w:val="24"/>
          <w:szCs w:val="24"/>
        </w:rPr>
        <w:softHyphen/>
        <w:t>нии и Болгарии. Боевые действия на территории Венгрии и Польши. Варшавское восстание 1944 г. Тотальная мобилизация в Германии и немецкое наступление в Арденнах. Конференция 1945 г. в Крыму и ее решения. Вступление Красной Ар</w:t>
      </w:r>
      <w:r w:rsidRPr="00D0486E">
        <w:rPr>
          <w:rStyle w:val="affd"/>
          <w:rFonts w:eastAsia="Courier New"/>
          <w:sz w:val="24"/>
          <w:szCs w:val="24"/>
        </w:rPr>
        <w:softHyphen/>
        <w:t>мии на территорию Германии. Штурм Берлина. Разгром милитаристской Японии. Операция Красной Армии в Маньчжурии. Атомная бомбардировка Хиросимы и Нагасаки.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И.Б. Тито, Ф. Салаши, С. Миколайчик, Г. Трумэн.</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Варшавское восстание, Висло-Одерская наступатель</w:t>
      </w:r>
      <w:r w:rsidRPr="00D0486E">
        <w:rPr>
          <w:rStyle w:val="affd"/>
          <w:rFonts w:eastAsia="Courier New"/>
          <w:sz w:val="24"/>
          <w:szCs w:val="24"/>
        </w:rPr>
        <w:softHyphen/>
        <w:t>ная операция, прорыв в Арденнах, Крымская конференция глав ведущих держав антигитлеровской коалиции, штурм Берлина, Квантунская армия.</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СССР и итоги Второй мировой войны.</w:t>
      </w:r>
      <w:r w:rsidRPr="00D0486E">
        <w:rPr>
          <w:rStyle w:val="aff5"/>
          <w:rFonts w:eastAsia="Courier New" w:cs="Times New Roman"/>
          <w:sz w:val="24"/>
          <w:szCs w:val="24"/>
        </w:rPr>
        <w:t xml:space="preserve"> </w:t>
      </w:r>
      <w:r w:rsidRPr="00D0486E">
        <w:rPr>
          <w:rStyle w:val="affd"/>
          <w:rFonts w:eastAsia="Courier New"/>
          <w:sz w:val="24"/>
          <w:szCs w:val="24"/>
        </w:rPr>
        <w:t>Вклад СССР в победу во Второй мировой войне. Итоги и уроки войны. Нака</w:t>
      </w:r>
      <w:r w:rsidRPr="00D0486E">
        <w:rPr>
          <w:rStyle w:val="affd"/>
          <w:rFonts w:eastAsia="Courier New"/>
          <w:sz w:val="24"/>
          <w:szCs w:val="24"/>
        </w:rPr>
        <w:softHyphen/>
        <w:t>зание военных преступников. Утверждение международно-правовых основ жизни народов. Создание ООН и принципы ее деятельности. Потсдамская конференция и ее решения. Новые границы в Европе. Проблема репараций.</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Международный трибунал в Нюрнберге, Международ</w:t>
      </w:r>
      <w:r w:rsidRPr="00D0486E">
        <w:rPr>
          <w:rStyle w:val="affd"/>
          <w:rFonts w:eastAsia="Courier New"/>
          <w:sz w:val="24"/>
          <w:szCs w:val="24"/>
        </w:rPr>
        <w:softHyphen/>
        <w:t xml:space="preserve">ный военный трибунал в Токио, Организация Объединенных Наций (ООН), Совет Безопасности ООН. </w:t>
      </w:r>
      <w:r w:rsidRPr="00D0486E">
        <w:rPr>
          <w:rStyle w:val="3e"/>
          <w:rFonts w:eastAsia="Calibri"/>
          <w:sz w:val="24"/>
          <w:szCs w:val="24"/>
        </w:rPr>
        <w:t xml:space="preserve">Россия и </w:t>
      </w:r>
      <w:r w:rsidRPr="00D0486E">
        <w:rPr>
          <w:rStyle w:val="affd"/>
          <w:rFonts w:eastAsia="Courier New"/>
          <w:sz w:val="24"/>
          <w:szCs w:val="24"/>
        </w:rPr>
        <w:t xml:space="preserve">Германия в годы войны и мира (1941-1995). М., 1995. </w:t>
      </w:r>
      <w:r w:rsidRPr="00D0486E">
        <w:rPr>
          <w:rStyle w:val="3e"/>
          <w:rFonts w:eastAsia="Calibri"/>
          <w:sz w:val="24"/>
          <w:szCs w:val="24"/>
        </w:rPr>
        <w:t xml:space="preserve">Секретная </w:t>
      </w:r>
      <w:r w:rsidRPr="00D0486E">
        <w:rPr>
          <w:rStyle w:val="affd"/>
          <w:rFonts w:eastAsia="Courier New"/>
          <w:sz w:val="24"/>
          <w:szCs w:val="24"/>
        </w:rPr>
        <w:t xml:space="preserve">переписка Рузвельта и Черчилля в период войны. М., 1995. </w:t>
      </w:r>
      <w:r w:rsidRPr="00D0486E">
        <w:rPr>
          <w:rStyle w:val="3e"/>
          <w:rFonts w:eastAsia="Calibri"/>
          <w:sz w:val="24"/>
          <w:szCs w:val="24"/>
        </w:rPr>
        <w:t xml:space="preserve">Устав </w:t>
      </w:r>
      <w:r w:rsidRPr="00D0486E">
        <w:rPr>
          <w:rStyle w:val="affd"/>
          <w:rFonts w:eastAsia="Courier New"/>
          <w:sz w:val="24"/>
          <w:szCs w:val="24"/>
        </w:rPr>
        <w:t xml:space="preserve">Организации Объединенных Наций. М., 1992. </w:t>
      </w:r>
      <w:r w:rsidRPr="00D0486E">
        <w:rPr>
          <w:rStyle w:val="3e"/>
          <w:rFonts w:eastAsia="Calibri"/>
          <w:sz w:val="24"/>
          <w:szCs w:val="24"/>
        </w:rPr>
        <w:t xml:space="preserve">Ширер. </w:t>
      </w:r>
      <w:r w:rsidRPr="00D0486E">
        <w:rPr>
          <w:rStyle w:val="affd"/>
          <w:rFonts w:eastAsia="Courier New"/>
          <w:sz w:val="24"/>
          <w:szCs w:val="24"/>
        </w:rPr>
        <w:t>Крах нацистской империи. Москва; Смоленск, 1998.</w:t>
      </w:r>
    </w:p>
    <w:p w:rsidR="00E514C3" w:rsidRPr="00D0486E" w:rsidRDefault="00E514C3" w:rsidP="00307F6B">
      <w:pPr>
        <w:spacing w:line="240" w:lineRule="auto"/>
        <w:rPr>
          <w:rFonts w:ascii="Times New Roman" w:hAnsi="Times New Roman" w:cs="Times New Roman"/>
          <w:b/>
          <w:sz w:val="24"/>
          <w:szCs w:val="24"/>
        </w:rPr>
      </w:pPr>
      <w:r w:rsidRPr="00D0486E">
        <w:rPr>
          <w:rFonts w:ascii="Times New Roman" w:hAnsi="Times New Roman" w:cs="Times New Roman"/>
          <w:b/>
          <w:sz w:val="24"/>
          <w:szCs w:val="24"/>
        </w:rPr>
        <w:lastRenderedPageBreak/>
        <w:t>Тема 6. Духовная жизнь и развитие миро</w:t>
      </w:r>
      <w:r w:rsidRPr="00D0486E">
        <w:rPr>
          <w:rFonts w:ascii="Times New Roman" w:hAnsi="Times New Roman" w:cs="Times New Roman"/>
          <w:b/>
          <w:sz w:val="24"/>
          <w:szCs w:val="24"/>
        </w:rPr>
        <w:softHyphen/>
        <w:t>вой культуры в первую половину XX века (3 ч).</w:t>
      </w:r>
    </w:p>
    <w:p w:rsidR="00E514C3" w:rsidRPr="00D0486E" w:rsidRDefault="00E514C3" w:rsidP="00307F6B">
      <w:pPr>
        <w:spacing w:line="240" w:lineRule="auto"/>
        <w:jc w:val="both"/>
        <w:rPr>
          <w:rStyle w:val="affd"/>
          <w:rFonts w:eastAsiaTheme="minorEastAsia"/>
          <w:sz w:val="24"/>
          <w:szCs w:val="24"/>
          <w:lang w:eastAsia="en-US"/>
        </w:rPr>
      </w:pPr>
      <w:r w:rsidRPr="00D0486E">
        <w:rPr>
          <w:rStyle w:val="aff5"/>
          <w:rFonts w:eastAsia="Courier New" w:cs="Times New Roman"/>
          <w:i/>
          <w:sz w:val="24"/>
          <w:szCs w:val="24"/>
        </w:rPr>
        <w:t xml:space="preserve">Развитие общества и науки. Тенденции духовной жизни. </w:t>
      </w:r>
      <w:r w:rsidRPr="00D0486E">
        <w:rPr>
          <w:rStyle w:val="affd"/>
          <w:rFonts w:eastAsia="Courier New"/>
          <w:sz w:val="24"/>
          <w:szCs w:val="24"/>
        </w:rPr>
        <w:t>Революция в естествознании. Открытие строения атома. Теория относительности А. Эйнштейна. Кризис механистических взглядов на мир. Новые течения в философской мысли. Цивилизационный взгляд на историю. Учение 3. Фрейда и его влияние на современников. Рационализм и прагматизм в философской мысли начала XX в. Идеи русского космизма.</w:t>
      </w:r>
    </w:p>
    <w:p w:rsidR="00E514C3" w:rsidRPr="00D0486E" w:rsidRDefault="00E514C3" w:rsidP="00307F6B">
      <w:pPr>
        <w:spacing w:line="240" w:lineRule="auto"/>
        <w:ind w:right="-1"/>
        <w:jc w:val="both"/>
        <w:rPr>
          <w:rFonts w:ascii="Times New Roman" w:eastAsia="Courier New" w:hAnsi="Times New Roman" w:cs="Times New Roman"/>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В.К. Рентген, Э. Резерфорд, Н. Бор, А. Эйнштейн, 3. Фрейд, К. Юнг, Д. Дьюи, Р. Киплинг, Н.Ф. Федоров, К.Э. Циолковский, В.И. Вернад</w:t>
      </w:r>
      <w:r w:rsidRPr="00D0486E">
        <w:rPr>
          <w:rStyle w:val="affd"/>
          <w:rFonts w:eastAsia="Courier New"/>
          <w:sz w:val="24"/>
          <w:szCs w:val="24"/>
        </w:rPr>
        <w:softHyphen/>
        <w:t>ский, Н.А. Бердяев, И.А. Ильин, П.Б. Струве.</w:t>
      </w:r>
    </w:p>
    <w:p w:rsidR="00E514C3" w:rsidRPr="00D0486E" w:rsidRDefault="00E514C3" w:rsidP="00307F6B">
      <w:pPr>
        <w:spacing w:line="240" w:lineRule="auto"/>
        <w:ind w:right="-143"/>
        <w:rPr>
          <w:rStyle w:val="affd"/>
          <w:rFonts w:eastAsia="Courier New"/>
          <w:sz w:val="24"/>
          <w:szCs w:val="24"/>
        </w:rPr>
      </w:pPr>
      <w:r w:rsidRPr="00D0486E">
        <w:rPr>
          <w:rStyle w:val="aff5"/>
          <w:rFonts w:eastAsia="Courier New" w:cs="Times New Roman"/>
          <w:i/>
          <w:sz w:val="24"/>
          <w:szCs w:val="24"/>
        </w:rPr>
        <w:t xml:space="preserve">Изобразительное искусство, художественная литература, музыкальная жизнь, театр, кино. </w:t>
      </w:r>
      <w:r w:rsidRPr="00D0486E">
        <w:rPr>
          <w:rStyle w:val="affd"/>
          <w:rFonts w:eastAsia="Courier New"/>
          <w:sz w:val="24"/>
          <w:szCs w:val="24"/>
        </w:rPr>
        <w:t>Новые течения в изобразительном искусстве. Отражение эпохи войн и революций в художественном творчестве, архитектуре. Мировая литература начала XX в. Реализм и социалистический реализм. Музыкальная жизнь, театральное искусство и искусство кино.</w:t>
      </w:r>
    </w:p>
    <w:p w:rsidR="00E514C3" w:rsidRPr="00D0486E" w:rsidRDefault="00E514C3" w:rsidP="00307F6B">
      <w:pPr>
        <w:spacing w:line="240" w:lineRule="auto"/>
        <w:ind w:right="-1"/>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П. Пикассо, К.С. Малевич, М. Дюшан, Л. Корбюзье, И.И. Лео</w:t>
      </w:r>
      <w:r w:rsidRPr="00D0486E">
        <w:rPr>
          <w:rStyle w:val="affd"/>
          <w:rFonts w:eastAsia="Courier New"/>
          <w:sz w:val="24"/>
          <w:szCs w:val="24"/>
        </w:rPr>
        <w:softHyphen/>
        <w:t>нидов, К.С. Петров-Водкин, И.А. Бунин, Д.Б. Шоу, Дж. Голсуорси, Ж.П. Сартр, Ф. Кафка, Д. Джойс, Дж. Лондон, М. Горький, М.А. Булгаков, М.А. Шолохов, СВ. Рахманинов, Ч. Чаплин, СМ. Эйзенштейн.</w:t>
      </w:r>
    </w:p>
    <w:p w:rsidR="00E514C3" w:rsidRPr="00D0486E" w:rsidRDefault="00E514C3" w:rsidP="00307F6B">
      <w:pPr>
        <w:spacing w:line="240" w:lineRule="auto"/>
        <w:ind w:right="-1"/>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реализм, импрессионизм, модернизм, примитивизм, футуризм, абстракционизм, конструктивизм, модерн, неомодернизм, авангар</w:t>
      </w:r>
      <w:r w:rsidRPr="00D0486E">
        <w:rPr>
          <w:rStyle w:val="affd"/>
          <w:rFonts w:eastAsia="Courier New"/>
          <w:sz w:val="24"/>
          <w:szCs w:val="24"/>
        </w:rPr>
        <w:softHyphen/>
        <w:t>дизм, экзистенциализм, социальная антиутопия, социалистический реализм.</w:t>
      </w:r>
    </w:p>
    <w:p w:rsidR="00E514C3" w:rsidRPr="00D0486E" w:rsidRDefault="00E514C3" w:rsidP="00307F6B">
      <w:pPr>
        <w:spacing w:line="240" w:lineRule="auto"/>
        <w:jc w:val="both"/>
        <w:rPr>
          <w:rStyle w:val="affd"/>
          <w:rFonts w:eastAsia="Courier New"/>
          <w:b/>
          <w:bCs/>
          <w:sz w:val="24"/>
          <w:szCs w:val="24"/>
        </w:rPr>
      </w:pPr>
      <w:r w:rsidRPr="00D0486E">
        <w:rPr>
          <w:rStyle w:val="1f5"/>
          <w:rFonts w:eastAsia="Courier New"/>
          <w:sz w:val="24"/>
          <w:szCs w:val="24"/>
        </w:rPr>
        <w:t>Тема 7.</w:t>
      </w:r>
      <w:r w:rsidRPr="00D0486E">
        <w:rPr>
          <w:rStyle w:val="aff6"/>
          <w:rFonts w:eastAsia="Courier New" w:cs="Times New Roman"/>
          <w:sz w:val="24"/>
          <w:szCs w:val="24"/>
        </w:rPr>
        <w:t xml:space="preserve"> СССР и мировое  развитие в период </w:t>
      </w:r>
      <w:r w:rsidRPr="00D0486E">
        <w:rPr>
          <w:rStyle w:val="10pt"/>
          <w:rFonts w:eastAsia="Courier New"/>
          <w:sz w:val="24"/>
          <w:szCs w:val="24"/>
        </w:rPr>
        <w:t>«холодной войны</w:t>
      </w:r>
      <w:r w:rsidRPr="00D0486E">
        <w:rPr>
          <w:rStyle w:val="aff6"/>
          <w:rFonts w:eastAsia="Courier New" w:cs="Times New Roman"/>
          <w:sz w:val="24"/>
          <w:szCs w:val="24"/>
        </w:rPr>
        <w:t>» (12 ч)</w:t>
      </w:r>
    </w:p>
    <w:p w:rsidR="00E514C3" w:rsidRPr="00D0486E" w:rsidRDefault="00E514C3" w:rsidP="00307F6B">
      <w:pPr>
        <w:spacing w:line="240" w:lineRule="auto"/>
        <w:rPr>
          <w:rStyle w:val="affd"/>
          <w:rFonts w:eastAsia="Courier New"/>
          <w:b/>
          <w:sz w:val="24"/>
          <w:szCs w:val="24"/>
        </w:rPr>
      </w:pPr>
      <w:r w:rsidRPr="00D0486E">
        <w:rPr>
          <w:rStyle w:val="aff5"/>
          <w:rFonts w:eastAsia="Courier New" w:cs="Times New Roman"/>
          <w:i/>
          <w:sz w:val="24"/>
          <w:szCs w:val="24"/>
        </w:rPr>
        <w:t>«Холодная война» и раскол Европы.</w:t>
      </w:r>
      <w:r w:rsidRPr="00D0486E">
        <w:rPr>
          <w:rStyle w:val="aff5"/>
          <w:rFonts w:eastAsia="Courier New" w:cs="Times New Roman"/>
          <w:sz w:val="24"/>
          <w:szCs w:val="24"/>
        </w:rPr>
        <w:t xml:space="preserve"> </w:t>
      </w:r>
      <w:r w:rsidRPr="00D0486E">
        <w:rPr>
          <w:rStyle w:val="affd"/>
          <w:rFonts w:eastAsia="Courier New"/>
          <w:sz w:val="24"/>
          <w:szCs w:val="24"/>
        </w:rPr>
        <w:t>Причины «холодной войны». Конфликт по вопросу судеб стран Восточной Европы, Ирана, гражданская война в Греции. Принятие доктрины Трумэна. Положение в странах Западной Европы после Второй мировой войны. Принятие США «плана Маршалла» и раскол Европы. Создание Информбюро и установление народно-демократических режимов в Восточной Европе. Политика СССР и восточноевропейские страны. Разрыв И.В. Сталина с И.Б. Тито.</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Д. Маршалл, Г. Димитров.</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доктрина Трумэна, план Маршалла, Информбюро, народно-демократический режим.</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Создание системы союзов и конфликты в Азии. </w:t>
      </w:r>
      <w:r w:rsidRPr="00D0486E">
        <w:rPr>
          <w:rStyle w:val="affd"/>
          <w:rFonts w:eastAsia="Courier New"/>
          <w:sz w:val="24"/>
          <w:szCs w:val="24"/>
        </w:rPr>
        <w:t>Берлинский кризис и его последствия. Создание двух Германий - ФРГ и ГДР. Новые союзы в Европе - СЭВ, НАТО, Организация Варшавского договора. «Холодная война» в Азии. Завершение гражданской войны в Китае и провозглаше</w:t>
      </w:r>
      <w:r w:rsidRPr="00D0486E">
        <w:rPr>
          <w:rStyle w:val="affd"/>
          <w:rFonts w:eastAsia="Courier New"/>
          <w:sz w:val="24"/>
          <w:szCs w:val="24"/>
        </w:rPr>
        <w:softHyphen/>
        <w:t>ние КНР. Включение Японии в систему союзов США. Истоки японско-советского территориального спора. Война в Корее (1950-1953) и ее последствия.</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Мао Цзэдун, Ким Ир Сен.</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Берлинский кризис, Совет Экономической Взаимопо</w:t>
      </w:r>
      <w:r w:rsidRPr="00D0486E">
        <w:rPr>
          <w:rStyle w:val="affd"/>
          <w:rFonts w:eastAsia="Courier New"/>
          <w:sz w:val="24"/>
          <w:szCs w:val="24"/>
        </w:rPr>
        <w:softHyphen/>
        <w:t>мощи, Организация Североатлантического договора (НАТО), Организация Вар</w:t>
      </w:r>
      <w:r w:rsidRPr="00D0486E">
        <w:rPr>
          <w:rStyle w:val="affd"/>
          <w:rFonts w:eastAsia="Courier New"/>
          <w:sz w:val="24"/>
          <w:szCs w:val="24"/>
        </w:rPr>
        <w:softHyphen/>
        <w:t>шавского договора.</w:t>
      </w:r>
    </w:p>
    <w:p w:rsidR="00E514C3" w:rsidRPr="00D0486E" w:rsidRDefault="00E514C3" w:rsidP="00307F6B">
      <w:pPr>
        <w:spacing w:line="240" w:lineRule="auto"/>
        <w:ind w:right="130"/>
        <w:rPr>
          <w:rStyle w:val="affd"/>
          <w:rFonts w:eastAsia="Courier New"/>
          <w:sz w:val="24"/>
          <w:szCs w:val="24"/>
        </w:rPr>
      </w:pPr>
      <w:r w:rsidRPr="00D0486E">
        <w:rPr>
          <w:rStyle w:val="aff5"/>
          <w:rFonts w:eastAsia="Courier New" w:cs="Times New Roman"/>
          <w:i/>
          <w:sz w:val="24"/>
          <w:szCs w:val="24"/>
        </w:rPr>
        <w:t xml:space="preserve">Советский Союз в первые послевоенные годы. </w:t>
      </w:r>
      <w:r w:rsidRPr="00D0486E">
        <w:rPr>
          <w:rStyle w:val="affd"/>
          <w:rFonts w:eastAsia="Courier New"/>
          <w:sz w:val="24"/>
          <w:szCs w:val="24"/>
        </w:rPr>
        <w:t xml:space="preserve">Народное хозяйство СССР после завершения Великой Отечественной войны: проблемы восстановления. Итоги четвертой </w:t>
      </w:r>
      <w:r w:rsidRPr="00D0486E">
        <w:rPr>
          <w:rStyle w:val="affd"/>
          <w:rFonts w:eastAsia="Courier New"/>
          <w:sz w:val="24"/>
          <w:szCs w:val="24"/>
        </w:rPr>
        <w:lastRenderedPageBreak/>
        <w:t>пятилетки и истоки быстрых темпов развития экономики. Создание ядерного оружия. Обострение положения на национальных окраинах, новая волна массовых репрессий. Борьба с космополитизмом, «дело врачей». Мракобесие в сфере научных исследований: «закрытие» генетики и кибернетики.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f0"/>
          <w:rFonts w:eastAsia="Courier New"/>
          <w:spacing w:val="30"/>
          <w:sz w:val="24"/>
          <w:szCs w:val="24"/>
        </w:rPr>
        <w:t>НА.</w:t>
      </w:r>
      <w:r w:rsidRPr="00D0486E">
        <w:rPr>
          <w:rStyle w:val="afff0"/>
          <w:rFonts w:eastAsia="Courier New"/>
          <w:sz w:val="24"/>
          <w:szCs w:val="24"/>
        </w:rPr>
        <w:t xml:space="preserve"> </w:t>
      </w:r>
      <w:r w:rsidRPr="00D0486E">
        <w:rPr>
          <w:rStyle w:val="affd"/>
          <w:rFonts w:eastAsia="Courier New"/>
          <w:sz w:val="24"/>
          <w:szCs w:val="24"/>
        </w:rPr>
        <w:t>Вознесенский, Г.М. Маленков, И.В. Курчатов, А.И. Солже</w:t>
      </w:r>
      <w:r w:rsidRPr="00D0486E">
        <w:rPr>
          <w:rStyle w:val="affd"/>
          <w:rFonts w:eastAsia="Courier New"/>
          <w:sz w:val="24"/>
          <w:szCs w:val="24"/>
        </w:rPr>
        <w:softHyphen/>
        <w:t>ницын, Н.И. Вавилов, С.А. Лебедев.</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послевоенное восстановление экономики, «ленин</w:t>
      </w:r>
      <w:r w:rsidRPr="00D0486E">
        <w:rPr>
          <w:rStyle w:val="affd"/>
          <w:rFonts w:eastAsia="Courier New"/>
          <w:sz w:val="24"/>
          <w:szCs w:val="24"/>
        </w:rPr>
        <w:softHyphen/>
        <w:t>градское дело», космополитизм, «дело врачей».</w:t>
      </w:r>
    </w:p>
    <w:p w:rsidR="00E514C3" w:rsidRPr="00D0486E" w:rsidRDefault="00E514C3" w:rsidP="00307F6B">
      <w:pPr>
        <w:spacing w:line="240" w:lineRule="auto"/>
        <w:ind w:right="14"/>
        <w:rPr>
          <w:rStyle w:val="affd"/>
          <w:rFonts w:eastAsia="Courier New"/>
          <w:sz w:val="24"/>
          <w:szCs w:val="24"/>
        </w:rPr>
      </w:pPr>
      <w:r w:rsidRPr="00D0486E">
        <w:rPr>
          <w:rStyle w:val="aff5"/>
          <w:rFonts w:eastAsia="Courier New" w:cs="Times New Roman"/>
          <w:i/>
          <w:sz w:val="24"/>
          <w:szCs w:val="24"/>
        </w:rPr>
        <w:t xml:space="preserve">СССР после смерти И.В. Сталина. </w:t>
      </w:r>
      <w:r w:rsidRPr="00D0486E">
        <w:rPr>
          <w:rStyle w:val="affd"/>
          <w:rFonts w:eastAsia="Courier New"/>
          <w:sz w:val="24"/>
          <w:szCs w:val="24"/>
        </w:rPr>
        <w:t>Необходимость реформ: кризис сельского хозяйства, угроза ядерной войны, проблемы ГУЛАГа. Л.П. Берия и Г.М. Маленков - инициаторы начала преобра</w:t>
      </w:r>
      <w:r w:rsidRPr="00D0486E">
        <w:rPr>
          <w:rStyle w:val="affd"/>
          <w:rFonts w:eastAsia="Courier New"/>
          <w:sz w:val="24"/>
          <w:szCs w:val="24"/>
        </w:rPr>
        <w:softHyphen/>
        <w:t>зований. Освоение целинных земель. Борьба за власть в СССР и победа Н.С. Хру</w:t>
      </w:r>
      <w:r w:rsidRPr="00D0486E">
        <w:rPr>
          <w:rStyle w:val="affd"/>
          <w:rFonts w:eastAsia="Courier New"/>
          <w:sz w:val="24"/>
          <w:szCs w:val="24"/>
        </w:rPr>
        <w:softHyphen/>
        <w:t>щева. Начало «оттепели». Непоследовательность политики десталинизации. Ее влияние на положение в странах Восточной Европы. Кризис и советское военное вмешательство в Венгрии. Политика мирного сосуществования и ее противоре</w:t>
      </w:r>
      <w:r w:rsidRPr="00D0486E">
        <w:rPr>
          <w:rStyle w:val="affd"/>
          <w:rFonts w:eastAsia="Courier New"/>
          <w:sz w:val="24"/>
          <w:szCs w:val="24"/>
        </w:rPr>
        <w:softHyphen/>
        <w:t>чия. Попытка переворота в 1957 г. и концентрация власти в руках Н.С. Хрущева.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Н.С. Хрущев, Л.П. Берия, И. Надь, М. Ракоши, Я. Кадар.</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реабилитация, целинные земли, культ личности, «от</w:t>
      </w:r>
      <w:r w:rsidRPr="00D0486E">
        <w:rPr>
          <w:rStyle w:val="affd"/>
          <w:rFonts w:eastAsia="Courier New"/>
          <w:sz w:val="24"/>
          <w:szCs w:val="24"/>
        </w:rPr>
        <w:softHyphen/>
        <w:t>тепель», мирное сосуществование.</w:t>
      </w:r>
    </w:p>
    <w:p w:rsidR="00E514C3" w:rsidRPr="00D0486E" w:rsidRDefault="00E514C3" w:rsidP="00307F6B">
      <w:pPr>
        <w:spacing w:line="240" w:lineRule="auto"/>
        <w:ind w:right="29"/>
        <w:rPr>
          <w:rStyle w:val="affd"/>
          <w:rFonts w:eastAsia="Courier New"/>
          <w:sz w:val="24"/>
          <w:szCs w:val="24"/>
        </w:rPr>
      </w:pPr>
      <w:r w:rsidRPr="00D0486E">
        <w:rPr>
          <w:rStyle w:val="aff5"/>
          <w:rFonts w:eastAsia="Courier New" w:cs="Times New Roman"/>
          <w:i/>
          <w:sz w:val="24"/>
          <w:szCs w:val="24"/>
        </w:rPr>
        <w:t xml:space="preserve">СССР в конце </w:t>
      </w:r>
      <w:r w:rsidRPr="00D0486E">
        <w:rPr>
          <w:rStyle w:val="affd"/>
          <w:rFonts w:eastAsia="Courier New"/>
          <w:i/>
          <w:sz w:val="24"/>
          <w:szCs w:val="24"/>
        </w:rPr>
        <w:t>1</w:t>
      </w:r>
      <w:r w:rsidRPr="00D0486E">
        <w:rPr>
          <w:rStyle w:val="aff5"/>
          <w:rFonts w:eastAsia="Courier New" w:cs="Times New Roman"/>
          <w:i/>
          <w:sz w:val="24"/>
          <w:szCs w:val="24"/>
        </w:rPr>
        <w:t xml:space="preserve">950-х - начале 1960-х гг. </w:t>
      </w:r>
      <w:r w:rsidRPr="00D0486E">
        <w:rPr>
          <w:rStyle w:val="affd"/>
          <w:rFonts w:eastAsia="Courier New"/>
          <w:sz w:val="24"/>
          <w:szCs w:val="24"/>
        </w:rPr>
        <w:t>Кризис экономической политики КПСС в конце 1950-х гг. Курс на строительство коммунизма и развал сельского хозяйства. Политика укрупнения совхозов, лик</w:t>
      </w:r>
      <w:r w:rsidRPr="00D0486E">
        <w:rPr>
          <w:rStyle w:val="affd"/>
          <w:rFonts w:eastAsia="Courier New"/>
          <w:sz w:val="24"/>
          <w:szCs w:val="24"/>
        </w:rPr>
        <w:softHyphen/>
        <w:t>видация колхозов, эксперименты с кукурузой и угроза голода. Административно-командные эксперименты Н.С. Хрущева. Создание совнархозов, попытки реор</w:t>
      </w:r>
      <w:r w:rsidRPr="00D0486E">
        <w:rPr>
          <w:rStyle w:val="affd"/>
          <w:rFonts w:eastAsia="Courier New"/>
          <w:sz w:val="24"/>
          <w:szCs w:val="24"/>
        </w:rPr>
        <w:softHyphen/>
        <w:t>ганизации КПСС. Противоречия политики десталинизации, репрессии против творческой интеллигенции. Успехи в научно-технической и военно-технической сферах, освоении космоса. Переворот 1964 г. и отстранение Н.С. Хрущева от власти.</w:t>
      </w:r>
    </w:p>
    <w:p w:rsidR="00E514C3" w:rsidRPr="00D0486E" w:rsidRDefault="00E514C3" w:rsidP="00307F6B">
      <w:pPr>
        <w:spacing w:line="240" w:lineRule="auto"/>
        <w:ind w:right="14"/>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Д.Ф. Устинов, Ю.А. Гагарин, Б.Л. Пастернак, Е.Г. Либерман, Л.И. Брежнев, В.Е. Семичастный, А.Н. Шелепин, А.Н. Косыгин.</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совнархозы.</w:t>
      </w:r>
    </w:p>
    <w:p w:rsidR="00E514C3" w:rsidRPr="00D0486E" w:rsidRDefault="00E514C3" w:rsidP="00307F6B">
      <w:pPr>
        <w:spacing w:line="240" w:lineRule="auto"/>
        <w:jc w:val="both"/>
        <w:rPr>
          <w:rStyle w:val="affd"/>
          <w:rFonts w:eastAsia="Courier New"/>
          <w:b/>
          <w:bCs/>
          <w:sz w:val="24"/>
          <w:szCs w:val="24"/>
        </w:rPr>
      </w:pPr>
      <w:r w:rsidRPr="00D0486E">
        <w:rPr>
          <w:rStyle w:val="aff5"/>
          <w:rFonts w:eastAsia="Courier New" w:cs="Times New Roman"/>
          <w:i/>
          <w:sz w:val="24"/>
          <w:szCs w:val="24"/>
        </w:rPr>
        <w:t xml:space="preserve">Советский Союз и крушение колониальной системы. </w:t>
      </w:r>
      <w:r w:rsidRPr="00D0486E">
        <w:rPr>
          <w:rStyle w:val="affd"/>
          <w:rFonts w:eastAsia="Courier New"/>
          <w:sz w:val="24"/>
          <w:szCs w:val="24"/>
        </w:rPr>
        <w:t>Причины распада колониальной системы. Политика СССР в отношении освобож</w:t>
      </w:r>
      <w:r w:rsidRPr="00D0486E">
        <w:rPr>
          <w:rStyle w:val="affd"/>
          <w:rFonts w:eastAsia="Courier New"/>
          <w:sz w:val="24"/>
          <w:szCs w:val="24"/>
        </w:rPr>
        <w:softHyphen/>
        <w:t>дающихся стран. Идея социалистической ориентации развития и причины ее слабо</w:t>
      </w:r>
      <w:r w:rsidRPr="00D0486E">
        <w:rPr>
          <w:rStyle w:val="affd"/>
          <w:rFonts w:eastAsia="Courier New"/>
          <w:sz w:val="24"/>
          <w:szCs w:val="24"/>
        </w:rPr>
        <w:softHyphen/>
        <w:t>сти. Советский Союз и локальные конфликты в странах Азии, Африки и Латинской Америки. Индо-пакистанский и ближневосточный конфликты. СССР и Суэцкий кризис 1956 г. Революция на Кубе. Карибский кризис и его последствия для СССР и США.</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Г.А. Насер, Ф. Кастро, Дж. Кеннеди.</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Понятиям термины: </w:t>
      </w:r>
      <w:r w:rsidRPr="00D0486E">
        <w:rPr>
          <w:rStyle w:val="affd"/>
          <w:rFonts w:eastAsia="Courier New"/>
          <w:sz w:val="24"/>
          <w:szCs w:val="24"/>
        </w:rPr>
        <w:t>локальный конфликт, путь развития, нефтедобываю</w:t>
      </w:r>
      <w:r w:rsidRPr="00D0486E">
        <w:rPr>
          <w:rStyle w:val="affd"/>
          <w:rFonts w:eastAsia="Courier New"/>
          <w:sz w:val="24"/>
          <w:szCs w:val="24"/>
        </w:rPr>
        <w:softHyphen/>
        <w:t>щие страны, социалистическая ориентация.</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 xml:space="preserve">Евроатлантические страны и Япония после Второй мировой войны.  Конец 1940-х - начало 1960-х гг. </w:t>
      </w:r>
      <w:r w:rsidRPr="00D0486E">
        <w:rPr>
          <w:rStyle w:val="affd"/>
          <w:rFonts w:eastAsia="Courier New"/>
          <w:sz w:val="24"/>
          <w:szCs w:val="24"/>
        </w:rPr>
        <w:t xml:space="preserve">Создание социально ориентированной рыночной экономики в странах Запада. Политика «справедливого курса» Г. Трумэна в США. Маккартизм. Подъем движения в защиту интересов этнических меньшинств в США. Идеи Дж. Кеннеди и программа «великого общества» Л. Джонсона. «Экономическое чудо» в послевоенной ФРГ и его истоки. Социал-демократия в Западной Европе 1950-х гг. Начальный этап </w:t>
      </w:r>
      <w:r w:rsidRPr="00D0486E">
        <w:rPr>
          <w:rStyle w:val="affd"/>
          <w:rFonts w:eastAsia="Courier New"/>
          <w:sz w:val="24"/>
          <w:szCs w:val="24"/>
        </w:rPr>
        <w:lastRenderedPageBreak/>
        <w:t>европейской интеграции. Создание Совета Европы, ЕЭС, ОЭСР. Особенности развития Японии после Второй мировой войны.</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Д. Маккарти, Д. Эйзенхауэр, М.Л. Кинг, Л. Джонсон, Д. Гэлбрейт, Л. Эрхард, Р. Шуман.</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«справедливый курс», «великое общество», «экономиче</w:t>
      </w:r>
      <w:r w:rsidRPr="00D0486E">
        <w:rPr>
          <w:rStyle w:val="affd"/>
          <w:rFonts w:eastAsia="Courier New"/>
          <w:sz w:val="24"/>
          <w:szCs w:val="24"/>
        </w:rPr>
        <w:softHyphen/>
        <w:t>ское чудо», социальное партнерство, рабочие акции, Социалистический интерна</w:t>
      </w:r>
      <w:r w:rsidRPr="00D0486E">
        <w:rPr>
          <w:rStyle w:val="affd"/>
          <w:rFonts w:eastAsia="Courier New"/>
          <w:sz w:val="24"/>
          <w:szCs w:val="24"/>
        </w:rPr>
        <w:softHyphen/>
        <w:t>ционал, интеграция, сегрегация, Всемирная торговая организация (ВТО), Организа</w:t>
      </w:r>
      <w:r w:rsidRPr="00D0486E">
        <w:rPr>
          <w:rStyle w:val="affd"/>
          <w:rFonts w:eastAsia="Courier New"/>
          <w:sz w:val="24"/>
          <w:szCs w:val="24"/>
        </w:rPr>
        <w:softHyphen/>
        <w:t>ция экономического сотрудничества и развития (ОХР), Совет Европы, Европейское объединение угля и стали (ЕОУС), Римский договор, Европейское экономическое сообщество (ЕЭС), Европейская ассоциация свободной торговли (ЕАСТ).</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Кризис моделей развития: 1960—1970-е гг. </w:t>
      </w:r>
      <w:r w:rsidRPr="00D0486E">
        <w:rPr>
          <w:rStyle w:val="affd"/>
          <w:rFonts w:eastAsia="Courier New"/>
          <w:sz w:val="24"/>
          <w:szCs w:val="24"/>
        </w:rPr>
        <w:t>Ограниченность итогов политики реформ А.Н. Косыгина и их причины. Застой в экономическом и общественно-политическом развитии СССР. Возникновение зависимости Советского Союза от экспорта нефти и сырьевых ресурсов. Господство интересов военно-промышленного комплекса в СССР. СССР и кри</w:t>
      </w:r>
      <w:r w:rsidRPr="00D0486E">
        <w:rPr>
          <w:rStyle w:val="affd"/>
          <w:rFonts w:eastAsia="Courier New"/>
          <w:sz w:val="24"/>
          <w:szCs w:val="24"/>
        </w:rPr>
        <w:softHyphen/>
        <w:t>зисы на международной арене. Советский Союз и война в Юго-Восточной Азии. СССР и арабо-израильские войны 1967 и 1973 гг. Кризис 1968 г. в Чехословакии и его последствия. Доктрина Брежнева и ослабление советской системы союзов. Кризис доверия в США. Антивоенное движение, импичмент Р. Никсона. Подъем нового левого движения в странах Западной Европы, еврокоммунизм.</w:t>
      </w:r>
    </w:p>
    <w:p w:rsidR="00E514C3" w:rsidRPr="00D0486E" w:rsidRDefault="00E514C3" w:rsidP="00307F6B">
      <w:pPr>
        <w:spacing w:line="240" w:lineRule="auto"/>
        <w:ind w:right="139"/>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3e"/>
          <w:rFonts w:eastAsia="Courier New"/>
          <w:sz w:val="24"/>
          <w:szCs w:val="24"/>
        </w:rPr>
        <w:t xml:space="preserve">А. </w:t>
      </w:r>
      <w:r w:rsidRPr="00D0486E">
        <w:rPr>
          <w:rStyle w:val="affd"/>
          <w:rFonts w:eastAsia="Courier New"/>
          <w:sz w:val="24"/>
          <w:szCs w:val="24"/>
        </w:rPr>
        <w:t>Дубчек, Р. Никсон, Д. Форд, Д. Картер, Д. Лукач, Э. Фишер, Э. Берлингуэр.</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застой, социализм «с человеческим лицом», доктрина Брежнева, Уотергейтский скандал, импичмент, неомарксизм, еврокоммунизм.</w:t>
      </w:r>
    </w:p>
    <w:p w:rsidR="00E514C3" w:rsidRPr="00D0486E" w:rsidRDefault="00E514C3" w:rsidP="00307F6B">
      <w:pPr>
        <w:tabs>
          <w:tab w:val="left" w:pos="2127"/>
        </w:tabs>
        <w:spacing w:line="240" w:lineRule="auto"/>
        <w:ind w:right="130"/>
        <w:rPr>
          <w:rStyle w:val="affd"/>
          <w:rFonts w:eastAsia="Courier New"/>
          <w:b/>
          <w:bCs/>
          <w:sz w:val="24"/>
          <w:szCs w:val="24"/>
        </w:rPr>
      </w:pPr>
      <w:r w:rsidRPr="00D0486E">
        <w:rPr>
          <w:rStyle w:val="aff5"/>
          <w:rFonts w:eastAsia="Courier New" w:cs="Times New Roman"/>
          <w:i/>
          <w:sz w:val="24"/>
          <w:szCs w:val="24"/>
        </w:rPr>
        <w:t xml:space="preserve">Период партнерства и соперничества между СССР и США. </w:t>
      </w:r>
      <w:r w:rsidRPr="00D0486E">
        <w:rPr>
          <w:rStyle w:val="affd"/>
          <w:rFonts w:eastAsia="Courier New"/>
          <w:sz w:val="24"/>
          <w:szCs w:val="24"/>
        </w:rPr>
        <w:t>Кризис политики «холодной войны». Ослабление системы союзов. Достижение военного паритета СССР и США и его значение. Потребности углубления меж</w:t>
      </w:r>
      <w:r w:rsidRPr="00D0486E">
        <w:rPr>
          <w:rStyle w:val="affd"/>
          <w:rFonts w:eastAsia="Courier New"/>
          <w:sz w:val="24"/>
          <w:szCs w:val="24"/>
        </w:rPr>
        <w:softHyphen/>
        <w:t>дународного разделения труда. Разрядка и ее значение. Соглашения 1970-х гг. между Советским Союзом и Соединенными Штатами в военно-стратегической области. Проблемы безопасности в Европе. Соглашения по Западному Берлину, Заключительный акт Совещания в Хельсинки. Развитие правозащитного движения в СССР. Обострение локальных конфликтов. Войны в Анголе, Эфиопии, револю</w:t>
      </w:r>
      <w:r w:rsidRPr="00D0486E">
        <w:rPr>
          <w:rStyle w:val="affd"/>
          <w:rFonts w:eastAsia="Courier New"/>
          <w:sz w:val="24"/>
          <w:szCs w:val="24"/>
        </w:rPr>
        <w:softHyphen/>
        <w:t>ция в Никарагуа, конфликт в Афганистане и провал политики разрядки междуна</w:t>
      </w:r>
      <w:r w:rsidRPr="00D0486E">
        <w:rPr>
          <w:rStyle w:val="affd"/>
          <w:rFonts w:eastAsia="Courier New"/>
          <w:sz w:val="24"/>
          <w:szCs w:val="24"/>
        </w:rPr>
        <w:softHyphen/>
        <w:t>родной напряженности.</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Персоналии: </w:t>
      </w:r>
      <w:r w:rsidRPr="00D0486E">
        <w:rPr>
          <w:rStyle w:val="3e"/>
          <w:rFonts w:eastAsia="Courier New"/>
          <w:sz w:val="24"/>
          <w:szCs w:val="24"/>
        </w:rPr>
        <w:t xml:space="preserve">АД. </w:t>
      </w:r>
      <w:r w:rsidRPr="00D0486E">
        <w:rPr>
          <w:rStyle w:val="affd"/>
          <w:rFonts w:eastAsia="Courier New"/>
          <w:sz w:val="24"/>
          <w:szCs w:val="24"/>
        </w:rPr>
        <w:t>Сахаров, М.Х. Мариам, Р. Рейган.</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Движение неприсоединения, паритет стратегических сил, нераспространение ядерного оружия, ограничение стратегических вооруже</w:t>
      </w:r>
      <w:r w:rsidRPr="00D0486E">
        <w:rPr>
          <w:rStyle w:val="affd"/>
          <w:rFonts w:eastAsia="Courier New"/>
          <w:sz w:val="24"/>
          <w:szCs w:val="24"/>
        </w:rPr>
        <w:softHyphen/>
        <w:t>ний, Заключительный акт, диссидентское движение.</w:t>
      </w:r>
    </w:p>
    <w:p w:rsidR="00E514C3" w:rsidRPr="00D0486E" w:rsidRDefault="00E514C3" w:rsidP="00307F6B">
      <w:pPr>
        <w:spacing w:line="240" w:lineRule="auto"/>
        <w:jc w:val="both"/>
        <w:rPr>
          <w:rStyle w:val="1f5"/>
          <w:rFonts w:eastAsia="Courier New"/>
          <w:sz w:val="24"/>
          <w:szCs w:val="24"/>
        </w:rPr>
      </w:pPr>
      <w:r w:rsidRPr="00D0486E">
        <w:rPr>
          <w:rStyle w:val="1f5"/>
          <w:rFonts w:eastAsia="Courier New"/>
          <w:sz w:val="24"/>
          <w:szCs w:val="24"/>
        </w:rPr>
        <w:t xml:space="preserve">Тема 8. </w:t>
      </w:r>
      <w:r w:rsidRPr="00D0486E">
        <w:rPr>
          <w:rStyle w:val="aff6"/>
          <w:rFonts w:eastAsia="Courier New" w:cs="Times New Roman"/>
          <w:sz w:val="24"/>
          <w:szCs w:val="24"/>
        </w:rPr>
        <w:t>Ускорение научно-технического развития и его последствия (3ч)</w:t>
      </w:r>
    </w:p>
    <w:p w:rsidR="00E514C3" w:rsidRPr="00D0486E" w:rsidRDefault="00E514C3" w:rsidP="00307F6B">
      <w:pPr>
        <w:spacing w:line="240" w:lineRule="auto"/>
        <w:rPr>
          <w:rStyle w:val="affd"/>
          <w:rFonts w:eastAsia="Courier New"/>
          <w:b/>
          <w:sz w:val="24"/>
          <w:szCs w:val="24"/>
        </w:rPr>
      </w:pPr>
      <w:r w:rsidRPr="00D0486E">
        <w:rPr>
          <w:rStyle w:val="aff5"/>
          <w:rFonts w:eastAsia="Courier New" w:cs="Times New Roman"/>
          <w:i/>
          <w:sz w:val="24"/>
          <w:szCs w:val="24"/>
        </w:rPr>
        <w:t>Технологии новой эпохи.</w:t>
      </w:r>
      <w:r w:rsidRPr="00D0486E">
        <w:rPr>
          <w:rStyle w:val="aff5"/>
          <w:rFonts w:eastAsia="Courier New" w:cs="Times New Roman"/>
          <w:sz w:val="24"/>
          <w:szCs w:val="24"/>
        </w:rPr>
        <w:t xml:space="preserve"> </w:t>
      </w:r>
      <w:r w:rsidRPr="00D0486E">
        <w:rPr>
          <w:rStyle w:val="affd"/>
          <w:rFonts w:eastAsia="Courier New"/>
          <w:sz w:val="24"/>
          <w:szCs w:val="24"/>
        </w:rPr>
        <w:t>Совершенствование военной техники. Освоение космоса, развитие транспорт</w:t>
      </w:r>
      <w:r w:rsidRPr="00D0486E">
        <w:rPr>
          <w:rStyle w:val="affd"/>
          <w:rFonts w:eastAsia="Courier New"/>
          <w:sz w:val="24"/>
          <w:szCs w:val="24"/>
        </w:rPr>
        <w:softHyphen/>
        <w:t>ной авиации. Новые конструкционные материалы. Развитие биохимии, генетики, медицины. Электроника и робототехника. Компьютерная революция и создание глобальной системы информационных коммуникаций.</w:t>
      </w:r>
    </w:p>
    <w:p w:rsidR="00E514C3" w:rsidRPr="00D0486E" w:rsidRDefault="00E514C3" w:rsidP="00307F6B">
      <w:pPr>
        <w:spacing w:line="240" w:lineRule="auto"/>
        <w:ind w:right="14"/>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Ю.А. Гагарин, Д. Уотсон, Ф. Крик, А. Чакрабати, Г. Маркони, Дж. Флеминг.</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lastRenderedPageBreak/>
        <w:t xml:space="preserve">Понятия и термины: </w:t>
      </w:r>
      <w:r w:rsidRPr="00D0486E">
        <w:rPr>
          <w:rStyle w:val="affd"/>
          <w:rFonts w:eastAsia="Courier New"/>
          <w:sz w:val="24"/>
          <w:szCs w:val="24"/>
        </w:rPr>
        <w:t>генетика, клонирование, трансплантация органов, электроника, компьютеры, работы.</w:t>
      </w:r>
    </w:p>
    <w:p w:rsidR="00E514C3" w:rsidRPr="00D0486E" w:rsidRDefault="00E514C3" w:rsidP="00307F6B">
      <w:pPr>
        <w:spacing w:line="240" w:lineRule="auto"/>
        <w:ind w:right="10"/>
        <w:rPr>
          <w:rStyle w:val="affd"/>
          <w:rFonts w:eastAsia="Courier New"/>
          <w:sz w:val="24"/>
          <w:szCs w:val="24"/>
        </w:rPr>
      </w:pPr>
      <w:r w:rsidRPr="00D0486E">
        <w:rPr>
          <w:rStyle w:val="aff5"/>
          <w:rFonts w:eastAsia="Courier New" w:cs="Times New Roman"/>
          <w:i/>
          <w:sz w:val="24"/>
          <w:szCs w:val="24"/>
        </w:rPr>
        <w:t xml:space="preserve">Информационное общество: основные черты. </w:t>
      </w:r>
      <w:r w:rsidRPr="00D0486E">
        <w:rPr>
          <w:rStyle w:val="affd"/>
          <w:rFonts w:eastAsia="Courier New"/>
          <w:sz w:val="24"/>
          <w:szCs w:val="24"/>
        </w:rPr>
        <w:t>Критерии перехода к информационному обществу. Автоматизация и роботизация производства. Индустрия производства знаний: ключевая сфера экономики. Новая социальная структура общества. Подъем среднего класса в странах Запада, закат массовых профсоюзов, проблема маргинализации.</w:t>
      </w:r>
    </w:p>
    <w:p w:rsidR="00E514C3" w:rsidRPr="00D0486E" w:rsidRDefault="00E514C3" w:rsidP="00307F6B">
      <w:pPr>
        <w:spacing w:line="240" w:lineRule="auto"/>
        <w:jc w:val="both"/>
        <w:rPr>
          <w:rFonts w:ascii="Times New Roman" w:eastAsia="Courier New" w:hAnsi="Times New Roman" w:cs="Times New Roman"/>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роботизация, информационное общество, маргинали</w:t>
      </w:r>
      <w:r w:rsidRPr="00D0486E">
        <w:rPr>
          <w:rStyle w:val="affd"/>
          <w:rFonts w:eastAsia="Courier New"/>
          <w:sz w:val="24"/>
          <w:szCs w:val="24"/>
        </w:rPr>
        <w:softHyphen/>
        <w:t>зация, средний класс.</w:t>
      </w:r>
    </w:p>
    <w:p w:rsidR="00E514C3" w:rsidRPr="00D0486E" w:rsidRDefault="00E514C3" w:rsidP="00307F6B">
      <w:pPr>
        <w:spacing w:line="240" w:lineRule="auto"/>
        <w:ind w:right="10"/>
        <w:rPr>
          <w:rStyle w:val="affd"/>
          <w:rFonts w:eastAsia="Courier New"/>
          <w:sz w:val="24"/>
          <w:szCs w:val="24"/>
        </w:rPr>
      </w:pPr>
      <w:r w:rsidRPr="00D0486E">
        <w:rPr>
          <w:rStyle w:val="aff5"/>
          <w:rFonts w:eastAsia="Courier New" w:cs="Times New Roman"/>
          <w:i/>
          <w:sz w:val="24"/>
          <w:szCs w:val="24"/>
        </w:rPr>
        <w:t>Глобализация мировой экономики и ее последствия.</w:t>
      </w:r>
      <w:r w:rsidRPr="00D0486E">
        <w:rPr>
          <w:rStyle w:val="aff5"/>
          <w:rFonts w:eastAsia="Courier New" w:cs="Times New Roman"/>
          <w:sz w:val="24"/>
          <w:szCs w:val="24"/>
        </w:rPr>
        <w:t xml:space="preserve"> </w:t>
      </w:r>
      <w:r w:rsidRPr="00D0486E">
        <w:rPr>
          <w:rStyle w:val="affd"/>
          <w:rFonts w:eastAsia="Courier New"/>
          <w:sz w:val="24"/>
          <w:szCs w:val="24"/>
        </w:rPr>
        <w:t>Предпосылки и итоги возникновения транснациональных корпораций и банков. Преимущества использования международного разделения труда. Интеграционные процессы и глобализация экономики. Конфликт национально-государственных интересов и стремлений ТНК и ТНБ к оптимизации прибыли. Создание единых пространств и формирование наднациональных, меж</w:t>
      </w:r>
      <w:r w:rsidRPr="00D0486E">
        <w:rPr>
          <w:rStyle w:val="affd"/>
          <w:rFonts w:eastAsia="Courier New"/>
          <w:sz w:val="24"/>
          <w:szCs w:val="24"/>
        </w:rPr>
        <w:softHyphen/>
        <w:t>дународных институтов. Антиглобалистское движение и его идеология. Экология, развитие и деятельность ТНК. Пределы роста и природоохранная политика в странах Запада. Модернизация освободившихся стран и интересы ТНК.</w:t>
      </w:r>
    </w:p>
    <w:p w:rsidR="00E514C3" w:rsidRPr="00D0486E" w:rsidRDefault="00E514C3" w:rsidP="00307F6B">
      <w:pPr>
        <w:spacing w:line="240" w:lineRule="auto"/>
        <w:jc w:val="both"/>
        <w:rPr>
          <w:rStyle w:val="affd"/>
          <w:rFonts w:eastAsia="Courier New"/>
          <w:sz w:val="24"/>
          <w:szCs w:val="24"/>
        </w:rPr>
      </w:pPr>
      <w:r w:rsidRPr="00D0486E">
        <w:rPr>
          <w:rStyle w:val="affd"/>
          <w:rFonts w:eastAsia="Courier New"/>
          <w:sz w:val="24"/>
          <w:szCs w:val="24"/>
        </w:rPr>
        <w:t>Обострение проблем развития. Обострение конфликта Север - Юг. Проблема</w:t>
      </w:r>
    </w:p>
    <w:p w:rsidR="00E514C3" w:rsidRPr="00D0486E" w:rsidRDefault="00E514C3" w:rsidP="00307F6B">
      <w:pPr>
        <w:spacing w:line="240" w:lineRule="auto"/>
        <w:jc w:val="both"/>
        <w:rPr>
          <w:rStyle w:val="affd"/>
          <w:rFonts w:eastAsia="Courier New"/>
          <w:b/>
          <w:bCs/>
          <w:sz w:val="24"/>
          <w:szCs w:val="24"/>
        </w:rPr>
      </w:pPr>
      <w:r w:rsidRPr="00D0486E">
        <w:rPr>
          <w:rStyle w:val="affd"/>
          <w:rFonts w:eastAsia="Courier New"/>
          <w:sz w:val="24"/>
          <w:szCs w:val="24"/>
        </w:rPr>
        <w:t>международного терроризма.</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транснациональные корпорации (ТНК), транснацио</w:t>
      </w:r>
      <w:r w:rsidRPr="00D0486E">
        <w:rPr>
          <w:rStyle w:val="affd"/>
          <w:rFonts w:eastAsia="Courier New"/>
          <w:sz w:val="24"/>
          <w:szCs w:val="24"/>
        </w:rPr>
        <w:softHyphen/>
        <w:t>нальные банки (ТНБ), глобализация, единые пространства, движения антиглоба</w:t>
      </w:r>
      <w:r w:rsidRPr="00D0486E">
        <w:rPr>
          <w:rStyle w:val="affd"/>
          <w:rFonts w:eastAsia="Courier New"/>
          <w:sz w:val="24"/>
          <w:szCs w:val="24"/>
        </w:rPr>
        <w:softHyphen/>
        <w:t>листов, Римский клуб, международный терроризм.</w:t>
      </w:r>
    </w:p>
    <w:p w:rsidR="00E514C3" w:rsidRPr="00D0486E" w:rsidRDefault="00E514C3" w:rsidP="00307F6B">
      <w:pPr>
        <w:spacing w:line="240" w:lineRule="auto"/>
        <w:rPr>
          <w:rStyle w:val="affd"/>
          <w:rFonts w:eastAsia="Courier New"/>
          <w:b/>
          <w:bCs/>
          <w:sz w:val="24"/>
          <w:szCs w:val="24"/>
        </w:rPr>
      </w:pPr>
      <w:r w:rsidRPr="00D0486E">
        <w:rPr>
          <w:rStyle w:val="affd"/>
          <w:rFonts w:eastAsia="Courier New"/>
          <w:sz w:val="24"/>
          <w:szCs w:val="24"/>
        </w:rPr>
        <w:t xml:space="preserve">Тема 9. </w:t>
      </w:r>
      <w:r w:rsidRPr="00D0486E">
        <w:rPr>
          <w:rStyle w:val="1f5"/>
          <w:rFonts w:eastAsia="Courier New"/>
          <w:sz w:val="24"/>
          <w:szCs w:val="24"/>
        </w:rPr>
        <w:t xml:space="preserve">Модернизационные процессы в мире конца </w:t>
      </w:r>
      <w:r w:rsidRPr="00D0486E">
        <w:rPr>
          <w:rStyle w:val="aff6"/>
          <w:rFonts w:eastAsia="Courier New" w:cs="Times New Roman"/>
          <w:sz w:val="24"/>
          <w:szCs w:val="24"/>
        </w:rPr>
        <w:t xml:space="preserve"> XX века.  От  СССР -  к Российской федерации (10 ч)</w:t>
      </w:r>
    </w:p>
    <w:p w:rsidR="00E514C3" w:rsidRPr="00D0486E" w:rsidRDefault="00E514C3" w:rsidP="00307F6B">
      <w:pPr>
        <w:spacing w:line="240" w:lineRule="auto"/>
        <w:jc w:val="both"/>
        <w:rPr>
          <w:rStyle w:val="affd"/>
          <w:rFonts w:eastAsia="Courier New"/>
          <w:bCs/>
          <w:sz w:val="24"/>
          <w:szCs w:val="24"/>
        </w:rPr>
      </w:pPr>
      <w:r w:rsidRPr="00D0486E">
        <w:rPr>
          <w:rStyle w:val="1f5"/>
          <w:rFonts w:eastAsia="Courier New"/>
          <w:sz w:val="24"/>
          <w:szCs w:val="24"/>
        </w:rPr>
        <w:t xml:space="preserve"> </w:t>
      </w:r>
      <w:r w:rsidRPr="00D0486E">
        <w:rPr>
          <w:rStyle w:val="aff5"/>
          <w:rFonts w:eastAsia="Courier New" w:cs="Times New Roman"/>
          <w:i/>
          <w:sz w:val="24"/>
          <w:szCs w:val="24"/>
        </w:rPr>
        <w:t xml:space="preserve">Перестройка и новое политическое мышление. Демократические революции в Восточной Европе и распад СССР. </w:t>
      </w:r>
      <w:r w:rsidRPr="00D0486E">
        <w:rPr>
          <w:rStyle w:val="affd"/>
          <w:rFonts w:eastAsia="Courier New"/>
          <w:sz w:val="24"/>
          <w:szCs w:val="24"/>
        </w:rPr>
        <w:t>Углубление кризиса советского общества, его симптомы. Поиск новых путей развития при Ю.В. Андропове. Политика М.С. Горбачева. От ускорения к пере</w:t>
      </w:r>
      <w:r w:rsidRPr="00D0486E">
        <w:rPr>
          <w:rStyle w:val="affd"/>
          <w:rFonts w:eastAsia="Courier New"/>
          <w:sz w:val="24"/>
          <w:szCs w:val="24"/>
        </w:rPr>
        <w:softHyphen/>
        <w:t>стройке. Переосмысление исторического прошлого. Идея правового государства и утверждение многопартийной системы в СССР. Экономические реформы: перевод предприятий на хозрасчет, создание кооперативов. Идеи нового полити</w:t>
      </w:r>
      <w:r w:rsidRPr="00D0486E">
        <w:rPr>
          <w:rStyle w:val="affd"/>
          <w:rFonts w:eastAsia="Courier New"/>
          <w:sz w:val="24"/>
          <w:szCs w:val="24"/>
        </w:rPr>
        <w:softHyphen/>
        <w:t>ческого мышления и улучшение отношений между СССР и США. Односторонние уступки СССР. Воздействие перестройки на страны Восточной Европы. Крушение просоветских режимов, демократические революции в Венгрии, Чехословакии, Польше, Румынии. Объединение ГДР и ФРГ. Роспуск СЭВ и ОВД. Углубление экономического кризиса в СССР. Поляризация сил в советском обществе. Конф</w:t>
      </w:r>
      <w:r w:rsidRPr="00D0486E">
        <w:rPr>
          <w:rStyle w:val="affd"/>
          <w:rFonts w:eastAsia="Courier New"/>
          <w:sz w:val="24"/>
          <w:szCs w:val="24"/>
        </w:rPr>
        <w:softHyphen/>
        <w:t>ликт между Б.Н. Ельциным и М.С. Горбачевым. Обострение межнациональных противоречий в СССР. Армяно-азербайджанский конфликт, провозглашение суверенитета союзных республик. Переговоры о заключении нового Союзного договора и попытка переворота в Москве. Поражение ГКЧП, роспуск КПСС, рас</w:t>
      </w:r>
      <w:r w:rsidRPr="00D0486E">
        <w:rPr>
          <w:rStyle w:val="affd"/>
          <w:rFonts w:eastAsia="Courier New"/>
          <w:sz w:val="24"/>
          <w:szCs w:val="24"/>
        </w:rPr>
        <w:softHyphen/>
        <w:t>пад СССР.</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Ю.В. Андропов, К.У. Черненко, М.С. Горбачев, В. Ярузельский, В. Гавел, Л. Валенса, Н. Чаушеску, Н.И. Рыжков, С.С. Шаталин, ГА. Яв</w:t>
      </w:r>
      <w:r w:rsidRPr="00D0486E">
        <w:rPr>
          <w:rStyle w:val="affd"/>
          <w:rFonts w:eastAsia="Courier New"/>
          <w:sz w:val="24"/>
          <w:szCs w:val="24"/>
        </w:rPr>
        <w:softHyphen/>
        <w:t xml:space="preserve">линский, </w:t>
      </w:r>
      <w:r w:rsidRPr="00D0486E">
        <w:rPr>
          <w:rStyle w:val="affd"/>
          <w:rFonts w:eastAsia="Courier New"/>
          <w:sz w:val="24"/>
          <w:szCs w:val="24"/>
          <w:lang w:val="en-US"/>
        </w:rPr>
        <w:t>B</w:t>
      </w:r>
      <w:r w:rsidRPr="00D0486E">
        <w:rPr>
          <w:rStyle w:val="affd"/>
          <w:rFonts w:eastAsia="Courier New"/>
          <w:sz w:val="24"/>
          <w:szCs w:val="24"/>
        </w:rPr>
        <w:t>.</w:t>
      </w:r>
      <w:r w:rsidRPr="00D0486E">
        <w:rPr>
          <w:rStyle w:val="affd"/>
          <w:rFonts w:eastAsia="Courier New"/>
          <w:sz w:val="24"/>
          <w:szCs w:val="24"/>
          <w:lang w:val="en-US"/>
        </w:rPr>
        <w:t>C</w:t>
      </w:r>
      <w:r w:rsidRPr="00D0486E">
        <w:rPr>
          <w:rStyle w:val="affd"/>
          <w:rFonts w:eastAsia="Courier New"/>
          <w:sz w:val="24"/>
          <w:szCs w:val="24"/>
        </w:rPr>
        <w:t>. Павлов, Б.Н. Ельцин, Г.И. Янаев.</w:t>
      </w:r>
    </w:p>
    <w:p w:rsidR="00E514C3" w:rsidRPr="00D0486E" w:rsidRDefault="00E514C3" w:rsidP="00307F6B">
      <w:pPr>
        <w:spacing w:line="240" w:lineRule="auto"/>
        <w:ind w:right="53"/>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перестройка, ускорение, новое политическое мыш</w:t>
      </w:r>
      <w:r w:rsidRPr="00D0486E">
        <w:rPr>
          <w:rStyle w:val="affd"/>
          <w:rFonts w:eastAsia="Courier New"/>
          <w:sz w:val="24"/>
          <w:szCs w:val="24"/>
        </w:rPr>
        <w:softHyphen/>
        <w:t>ление, правовое государство.</w:t>
      </w:r>
    </w:p>
    <w:p w:rsidR="00E514C3" w:rsidRPr="00D0486E" w:rsidRDefault="00E514C3" w:rsidP="00307F6B">
      <w:pPr>
        <w:spacing w:line="240" w:lineRule="auto"/>
        <w:ind w:right="77"/>
        <w:rPr>
          <w:rStyle w:val="affd"/>
          <w:rFonts w:eastAsia="Courier New"/>
          <w:b/>
          <w:bCs/>
          <w:sz w:val="24"/>
          <w:szCs w:val="24"/>
        </w:rPr>
      </w:pPr>
      <w:r w:rsidRPr="00D0486E">
        <w:rPr>
          <w:rStyle w:val="aff5"/>
          <w:rFonts w:eastAsia="Courier New" w:cs="Times New Roman"/>
          <w:i/>
          <w:sz w:val="24"/>
          <w:szCs w:val="24"/>
        </w:rPr>
        <w:lastRenderedPageBreak/>
        <w:t xml:space="preserve">Модернизационные процессы в США и странах Западной Европы. </w:t>
      </w:r>
      <w:r w:rsidRPr="00D0486E">
        <w:rPr>
          <w:rStyle w:val="affd"/>
          <w:rFonts w:eastAsia="Courier New"/>
          <w:sz w:val="24"/>
          <w:szCs w:val="24"/>
        </w:rPr>
        <w:t>Неоконсервативная волна в США и странах Западной Европы. Социально-экономическая политика неоконсерватизма и ее итоги. Рейганомика и тэтчеризм. Формирование экономики информационного общества, роль малого и среднего бизнеса. Неоконсерваторы и профсоюзы: конфликт интересов. Ускорение интеграционных процессов. Преобразование ЕЭС в ЕС, создание НАФТА. Причины спада неоконсервативной волны в 1990-е-гг. Идея третьего пути демократов в США, социал-демократия Западной Европы в новых усло</w:t>
      </w:r>
      <w:r w:rsidRPr="00D0486E">
        <w:rPr>
          <w:rStyle w:val="affd"/>
          <w:rFonts w:eastAsia="Courier New"/>
          <w:sz w:val="24"/>
          <w:szCs w:val="24"/>
        </w:rPr>
        <w:softHyphen/>
        <w:t>виях. Восточная Европа после социализма: поиск путей сближения с Западом. Кризис в бывшей Югославии и его международные последствия.</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М. Фридмэн, М. Тэтчер, Г. Коль, Ф. Миттеран, Ф. Гонсалес, У. Клинтон, Э. Блэр, Г. Шредер, Д. Буш, А. Квасьневский, С. Милошевич, В. Куштуница.</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неоконсерватизм, структурная безработица, Евро</w:t>
      </w:r>
      <w:r w:rsidRPr="00D0486E">
        <w:rPr>
          <w:rStyle w:val="affd"/>
          <w:rFonts w:eastAsia="Courier New"/>
          <w:sz w:val="24"/>
          <w:szCs w:val="24"/>
        </w:rPr>
        <w:softHyphen/>
        <w:t>пейский союз, Маастрихтские соглашения, Североамериканское соглашение о свободной торговле (НАФТА).</w:t>
      </w:r>
    </w:p>
    <w:p w:rsidR="00E514C3" w:rsidRPr="00D0486E" w:rsidRDefault="00E514C3" w:rsidP="00307F6B">
      <w:pPr>
        <w:spacing w:line="240" w:lineRule="auto"/>
        <w:ind w:right="19"/>
        <w:rPr>
          <w:rStyle w:val="affd"/>
          <w:rFonts w:eastAsia="Courier New"/>
          <w:b/>
          <w:bCs/>
          <w:sz w:val="24"/>
          <w:szCs w:val="24"/>
        </w:rPr>
      </w:pPr>
      <w:r w:rsidRPr="00D0486E">
        <w:rPr>
          <w:rStyle w:val="aff5"/>
          <w:rFonts w:eastAsia="Courier New" w:cs="Times New Roman"/>
          <w:i/>
          <w:sz w:val="24"/>
          <w:szCs w:val="24"/>
        </w:rPr>
        <w:t xml:space="preserve">Страны Азии и Африки: проблемы модернизации. </w:t>
      </w:r>
      <w:r w:rsidRPr="00D0486E">
        <w:rPr>
          <w:rStyle w:val="affd"/>
          <w:rFonts w:eastAsia="Courier New"/>
          <w:sz w:val="24"/>
          <w:szCs w:val="24"/>
        </w:rPr>
        <w:t>Положение в странах Азии и Африки после освобождения: проблемы модернизации. Сложности развития в 1990-е гг. Особенности развития стран социалистической ориентации и социалистического выбора - Китая, Вьетнама, Северной Кореи. Реформы в Китае и их итоги. Опыт новых индустриальных стран и их положение в мире начала XXI в. Особенности развития стран Южной Азии. Индия и ее роль в Азии. Исламский мир: особенности модернизационной политики. Исламская революция в Иране. Факторы единства исламских стран.</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рыночные реформы, свободные экономические зоны, исламская революция.</w:t>
      </w:r>
    </w:p>
    <w:p w:rsidR="00E514C3" w:rsidRPr="00D0486E" w:rsidRDefault="00E514C3" w:rsidP="00307F6B">
      <w:pPr>
        <w:spacing w:line="240" w:lineRule="auto"/>
        <w:rPr>
          <w:rStyle w:val="affd"/>
          <w:rFonts w:eastAsia="Courier New"/>
          <w:b/>
          <w:bCs/>
          <w:sz w:val="24"/>
          <w:szCs w:val="24"/>
        </w:rPr>
      </w:pPr>
      <w:r w:rsidRPr="00D0486E">
        <w:rPr>
          <w:rStyle w:val="aff5"/>
          <w:rFonts w:eastAsia="Courier New" w:cs="Times New Roman"/>
          <w:i/>
          <w:sz w:val="24"/>
          <w:szCs w:val="24"/>
        </w:rPr>
        <w:t xml:space="preserve">Латинская Америка: от авторитаризма к демократии. </w:t>
      </w:r>
      <w:r w:rsidRPr="00D0486E">
        <w:rPr>
          <w:rStyle w:val="affd"/>
          <w:rFonts w:eastAsia="Courier New"/>
          <w:sz w:val="24"/>
          <w:szCs w:val="24"/>
        </w:rPr>
        <w:t>Особенности модернизационной политики в Латинской Америке. Военные, диктаторские режимы и их вклад в развитие экономики. Демократические режимы Латинской Америки в 1950-1960-е гг. и истоки их слабости. Перо</w:t>
      </w:r>
      <w:r w:rsidRPr="00D0486E">
        <w:rPr>
          <w:rStyle w:val="affd"/>
          <w:rFonts w:eastAsia="Courier New"/>
          <w:sz w:val="24"/>
          <w:szCs w:val="24"/>
        </w:rPr>
        <w:softHyphen/>
        <w:t>низм в Аргентине. Военный переворот в Чили в 1973 г. и его последствия. Латиноамериканские страны в 1990-е гг. Укрепление основ демократии. Соз</w:t>
      </w:r>
      <w:r w:rsidRPr="00D0486E">
        <w:rPr>
          <w:rStyle w:val="affd"/>
          <w:rFonts w:eastAsia="Courier New"/>
          <w:sz w:val="24"/>
          <w:szCs w:val="24"/>
        </w:rPr>
        <w:softHyphen/>
        <w:t>дание региональных экономических союзов: Меркасур, Андский пакт.</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X. Перон, Ж. Варгас, Ф. Кастро, С. Альенде, А. Пиночет, А. Стреснер, У. Чавес, Лула де Сильва, Эво Моралес.</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латифундии, военные хунты, «Союз ради прогрес</w:t>
      </w:r>
      <w:r w:rsidRPr="00D0486E">
        <w:rPr>
          <w:rStyle w:val="affd"/>
          <w:rFonts w:eastAsia="Courier New"/>
          <w:sz w:val="24"/>
          <w:szCs w:val="24"/>
        </w:rPr>
        <w:softHyphen/>
        <w:t>са», перонизм, Меркасур, Андский пакт.</w:t>
      </w:r>
    </w:p>
    <w:p w:rsidR="00E514C3" w:rsidRPr="00D0486E" w:rsidRDefault="00E514C3" w:rsidP="00307F6B">
      <w:pPr>
        <w:spacing w:line="240" w:lineRule="auto"/>
        <w:rPr>
          <w:rStyle w:val="afff0"/>
          <w:rFonts w:eastAsia="Courier New"/>
          <w:sz w:val="24"/>
          <w:szCs w:val="24"/>
        </w:rPr>
      </w:pPr>
      <w:r w:rsidRPr="00D0486E">
        <w:rPr>
          <w:rStyle w:val="aff5"/>
          <w:rFonts w:eastAsia="Courier New" w:cs="Times New Roman"/>
          <w:i/>
          <w:sz w:val="24"/>
          <w:szCs w:val="24"/>
        </w:rPr>
        <w:t>Российская Федерация на новом этапе развития.</w:t>
      </w:r>
      <w:r w:rsidRPr="00D0486E">
        <w:rPr>
          <w:rStyle w:val="aff5"/>
          <w:rFonts w:eastAsia="Courier New" w:cs="Times New Roman"/>
          <w:sz w:val="24"/>
          <w:szCs w:val="24"/>
        </w:rPr>
        <w:t xml:space="preserve"> </w:t>
      </w:r>
      <w:r w:rsidRPr="00D0486E">
        <w:rPr>
          <w:rStyle w:val="affd"/>
          <w:rFonts w:eastAsia="Courier New"/>
          <w:sz w:val="24"/>
          <w:szCs w:val="24"/>
        </w:rPr>
        <w:t xml:space="preserve"> Экономические реформы 1991-1992 гг. и их итоги. Причины обострения со</w:t>
      </w:r>
      <w:r w:rsidRPr="00D0486E">
        <w:rPr>
          <w:rStyle w:val="affd"/>
          <w:rFonts w:eastAsia="Courier New"/>
          <w:sz w:val="24"/>
          <w:szCs w:val="24"/>
        </w:rPr>
        <w:softHyphen/>
        <w:t>циальных и политических противоречий в российском обществе. Кризис 1993 г., принятие новой Конституции и коррекция политики реформ. Обострение межнацио</w:t>
      </w:r>
      <w:r w:rsidRPr="00D0486E">
        <w:rPr>
          <w:rStyle w:val="affd"/>
          <w:rFonts w:eastAsia="Courier New"/>
          <w:sz w:val="24"/>
          <w:szCs w:val="24"/>
        </w:rPr>
        <w:softHyphen/>
        <w:t>нальных противоречий в России. Кризис вокруг Чечни. Политическое и социально-экономическое развитие России во второй половине 1980-х гг. Противостояние Го</w:t>
      </w:r>
      <w:r w:rsidRPr="00D0486E">
        <w:rPr>
          <w:rStyle w:val="affd"/>
          <w:rFonts w:eastAsia="Courier New"/>
          <w:sz w:val="24"/>
          <w:szCs w:val="24"/>
        </w:rPr>
        <w:softHyphen/>
        <w:t>сударственной Думы и правительства. Дефолт 1998 г. и его последствия. Новое обострение проблемы Чечни. Назначения В.В. Путина главой правительства и ис</w:t>
      </w:r>
      <w:r w:rsidRPr="00D0486E">
        <w:rPr>
          <w:rStyle w:val="affd"/>
          <w:rFonts w:eastAsia="Courier New"/>
          <w:sz w:val="24"/>
          <w:szCs w:val="24"/>
        </w:rPr>
        <w:softHyphen/>
        <w:t xml:space="preserve">полняющим обязанности президента страны. Президентские выборы 2000 г. и их итоги. Стабилизация социально-экономического положения России. Российская Федерация в СНГ. Проблемы Содружества Независимых Государств. </w:t>
      </w:r>
      <w:r w:rsidRPr="00D0486E">
        <w:rPr>
          <w:rStyle w:val="afff0"/>
          <w:rFonts w:eastAsia="Courier New"/>
          <w:sz w:val="24"/>
          <w:szCs w:val="24"/>
        </w:rPr>
        <w:t>Основные итоги развития России с древнейших времен до наших дней.</w:t>
      </w:r>
      <w:r w:rsidRPr="00D0486E">
        <w:rPr>
          <w:rStyle w:val="afff1"/>
          <w:rFonts w:eastAsia="Calibri"/>
          <w:i/>
          <w:sz w:val="24"/>
          <w:szCs w:val="24"/>
        </w:rPr>
        <w:t xml:space="preserve"> </w:t>
      </w:r>
      <w:r w:rsidRPr="00D0486E">
        <w:rPr>
          <w:rStyle w:val="afff1"/>
          <w:rFonts w:eastAsia="Calibri"/>
          <w:sz w:val="24"/>
          <w:szCs w:val="24"/>
        </w:rPr>
        <w:t xml:space="preserve">Значение изучения </w:t>
      </w:r>
      <w:r w:rsidRPr="00D0486E">
        <w:rPr>
          <w:rStyle w:val="afff1"/>
          <w:rFonts w:eastAsia="Calibri"/>
          <w:sz w:val="24"/>
          <w:szCs w:val="24"/>
        </w:rPr>
        <w:lastRenderedPageBreak/>
        <w:t>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ЕТ. Гайдар, А.Н. Шохин, А.Б. Чубайс, Р.И. Хасбулатов, А.В. Руц</w:t>
      </w:r>
      <w:r w:rsidRPr="00D0486E">
        <w:rPr>
          <w:rStyle w:val="affd"/>
          <w:rFonts w:eastAsia="Courier New"/>
          <w:sz w:val="24"/>
          <w:szCs w:val="24"/>
        </w:rPr>
        <w:softHyphen/>
        <w:t xml:space="preserve">кой, </w:t>
      </w:r>
      <w:r w:rsidRPr="00D0486E">
        <w:rPr>
          <w:rStyle w:val="affd"/>
          <w:rFonts w:eastAsia="Courier New"/>
          <w:sz w:val="24"/>
          <w:szCs w:val="24"/>
          <w:lang w:val="en-US"/>
        </w:rPr>
        <w:t>B</w:t>
      </w:r>
      <w:r w:rsidRPr="00D0486E">
        <w:rPr>
          <w:rStyle w:val="affd"/>
          <w:rFonts w:eastAsia="Courier New"/>
          <w:sz w:val="24"/>
          <w:szCs w:val="24"/>
        </w:rPr>
        <w:t>.</w:t>
      </w:r>
      <w:r w:rsidRPr="00D0486E">
        <w:rPr>
          <w:rStyle w:val="affd"/>
          <w:rFonts w:eastAsia="Courier New"/>
          <w:sz w:val="24"/>
          <w:szCs w:val="24"/>
          <w:lang w:val="en-US"/>
        </w:rPr>
        <w:t>C</w:t>
      </w:r>
      <w:r w:rsidRPr="00D0486E">
        <w:rPr>
          <w:rStyle w:val="affd"/>
          <w:rFonts w:eastAsia="Courier New"/>
          <w:sz w:val="24"/>
          <w:szCs w:val="24"/>
        </w:rPr>
        <w:t>. Черномырдин, В.В. Жириновский, Д.М. Дудаев, А.А. Масхадов, Г.А. Зю</w:t>
      </w:r>
      <w:r w:rsidRPr="00D0486E">
        <w:rPr>
          <w:rStyle w:val="affd"/>
          <w:rFonts w:eastAsia="Courier New"/>
          <w:sz w:val="24"/>
          <w:szCs w:val="24"/>
        </w:rPr>
        <w:softHyphen/>
        <w:t>ганов, Б.Е. Немцов, СВ. Кириенко, Е.М. Примаков, СВ. Степашин, В.В. Путин, М.М. Касьянов, М.Е. Фрадков.</w:t>
      </w:r>
    </w:p>
    <w:p w:rsidR="00E514C3" w:rsidRPr="00D0486E" w:rsidRDefault="00E514C3" w:rsidP="00307F6B">
      <w:pPr>
        <w:spacing w:line="240" w:lineRule="auto"/>
        <w:jc w:val="both"/>
        <w:rPr>
          <w:rStyle w:val="aff5"/>
          <w:rFonts w:eastAsia="Courier New" w:cs="Times New Roman"/>
          <w:sz w:val="24"/>
          <w:szCs w:val="24"/>
        </w:rPr>
      </w:pPr>
      <w:r w:rsidRPr="00D0486E">
        <w:rPr>
          <w:rStyle w:val="aff5"/>
          <w:rFonts w:eastAsia="Courier New" w:cs="Times New Roman"/>
          <w:i/>
          <w:sz w:val="24"/>
          <w:szCs w:val="24"/>
        </w:rPr>
        <w:t xml:space="preserve">Россия и международные отношения начала XXI в. </w:t>
      </w:r>
      <w:r w:rsidRPr="00D0486E">
        <w:rPr>
          <w:rStyle w:val="affd"/>
          <w:rFonts w:eastAsia="Courier New"/>
          <w:sz w:val="24"/>
          <w:szCs w:val="24"/>
        </w:rPr>
        <w:t xml:space="preserve"> Российская Федерация как правопреемник СССР. Ее положение на мировой арене. Российско-американские отношения. Сближения с ЕС и вступление России в Совет Европы. Отношения с НАТО. Конфликт в бывшей Югославии и российская дипломатия. Роль ООН в современном мире и политика мирового лидерства США. События 11 сентября 2001 г. В США и их международные последствия. Курс российской дипломатии на упрочение безопасности в мировом развитии.</w:t>
      </w:r>
    </w:p>
    <w:p w:rsidR="00E514C3" w:rsidRPr="00D0486E" w:rsidRDefault="00E514C3" w:rsidP="00307F6B">
      <w:pPr>
        <w:spacing w:line="240" w:lineRule="auto"/>
        <w:ind w:right="5"/>
        <w:jc w:val="both"/>
        <w:rPr>
          <w:rStyle w:val="affd"/>
          <w:rFonts w:eastAsia="Courier New"/>
          <w:b/>
          <w:bCs/>
          <w:spacing w:val="20"/>
          <w:sz w:val="24"/>
          <w:szCs w:val="24"/>
        </w:rPr>
      </w:pPr>
      <w:r w:rsidRPr="00D0486E">
        <w:rPr>
          <w:rStyle w:val="1f5"/>
          <w:rFonts w:eastAsia="Courier New"/>
          <w:sz w:val="24"/>
          <w:szCs w:val="24"/>
        </w:rPr>
        <w:t xml:space="preserve">Тема 10. </w:t>
      </w:r>
      <w:r w:rsidRPr="00D0486E">
        <w:rPr>
          <w:rFonts w:ascii="Times New Roman" w:hAnsi="Times New Roman" w:cs="Times New Roman"/>
          <w:b/>
          <w:sz w:val="24"/>
          <w:szCs w:val="24"/>
        </w:rPr>
        <w:t>Особенности духовной жизни второй половины XX века (2 ч)</w:t>
      </w:r>
    </w:p>
    <w:p w:rsidR="00E514C3" w:rsidRPr="00D0486E" w:rsidRDefault="00E514C3" w:rsidP="00307F6B">
      <w:pPr>
        <w:spacing w:line="240" w:lineRule="auto"/>
        <w:rPr>
          <w:rStyle w:val="affd"/>
          <w:rFonts w:eastAsia="Courier New"/>
          <w:sz w:val="24"/>
          <w:szCs w:val="24"/>
        </w:rPr>
      </w:pPr>
      <w:r w:rsidRPr="00D0486E">
        <w:rPr>
          <w:rStyle w:val="aff5"/>
          <w:rFonts w:eastAsia="Courier New" w:cs="Times New Roman"/>
          <w:i/>
          <w:sz w:val="24"/>
          <w:szCs w:val="24"/>
        </w:rPr>
        <w:t>Эпоха постмодернизма.</w:t>
      </w:r>
      <w:r w:rsidRPr="00D0486E">
        <w:rPr>
          <w:rStyle w:val="aff5"/>
          <w:rFonts w:eastAsia="Courier New" w:cs="Times New Roman"/>
          <w:sz w:val="24"/>
          <w:szCs w:val="24"/>
        </w:rPr>
        <w:t xml:space="preserve"> </w:t>
      </w:r>
      <w:r w:rsidRPr="00D0486E">
        <w:rPr>
          <w:rStyle w:val="affd"/>
          <w:rFonts w:eastAsia="Courier New"/>
          <w:sz w:val="24"/>
          <w:szCs w:val="24"/>
        </w:rPr>
        <w:t>Массовая культура и ее особенности, ее влияние на общество и молодежь. Развитие постмодернизма в изобразительном, театральном искусстве. Компьютерная графика, видеоклипы, реклама как форма искусства. Культура молодежного бунта. Расцвет культур стран тропической Африки, исламского мира, Южной Америки.</w:t>
      </w:r>
    </w:p>
    <w:p w:rsidR="00E514C3" w:rsidRPr="00D0486E" w:rsidRDefault="00E514C3" w:rsidP="00307F6B">
      <w:pPr>
        <w:spacing w:line="240" w:lineRule="auto"/>
        <w:ind w:right="14"/>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 xml:space="preserve">Д. Поллок, Р. Гамильтон, М. Дюшан, Й. Бойс, Нам Джун Пак, Д. Кейдж, Д. Сэлинджер, Д. Осборн, Р. Брэдбери, К. Воннегут, Л. Сенгор, </w:t>
      </w:r>
      <w:r w:rsidRPr="00D0486E">
        <w:rPr>
          <w:rStyle w:val="afff"/>
          <w:rFonts w:eastAsia="Courier New" w:cs="Times New Roman"/>
          <w:sz w:val="24"/>
          <w:szCs w:val="24"/>
        </w:rPr>
        <w:t xml:space="preserve">Г. </w:t>
      </w:r>
      <w:r w:rsidRPr="00D0486E">
        <w:rPr>
          <w:rStyle w:val="affd"/>
          <w:rFonts w:eastAsia="Courier New"/>
          <w:sz w:val="24"/>
          <w:szCs w:val="24"/>
        </w:rPr>
        <w:t>Маркес.</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массовая культура, абстракционизм, поп-арт, дадаизм, гиперреализм, минимализм, хеппенинг, постмодернизм, инвайронмент, видео</w:t>
      </w:r>
      <w:r w:rsidRPr="00D0486E">
        <w:rPr>
          <w:rStyle w:val="affd"/>
          <w:rFonts w:eastAsia="Courier New"/>
          <w:sz w:val="24"/>
          <w:szCs w:val="24"/>
        </w:rPr>
        <w:softHyphen/>
        <w:t xml:space="preserve">искусство, битники, хиппи.       </w:t>
      </w:r>
    </w:p>
    <w:p w:rsidR="00E514C3" w:rsidRPr="00D0486E" w:rsidRDefault="00E514C3" w:rsidP="00307F6B">
      <w:pPr>
        <w:spacing w:line="240" w:lineRule="auto"/>
        <w:jc w:val="both"/>
        <w:rPr>
          <w:rStyle w:val="affd"/>
          <w:rFonts w:eastAsia="Courier New"/>
          <w:b/>
          <w:bCs/>
          <w:sz w:val="24"/>
          <w:szCs w:val="24"/>
        </w:rPr>
      </w:pPr>
      <w:r w:rsidRPr="00D0486E">
        <w:rPr>
          <w:rStyle w:val="aff5"/>
          <w:rFonts w:eastAsia="Courier New" w:cs="Times New Roman"/>
          <w:i/>
          <w:sz w:val="24"/>
          <w:szCs w:val="24"/>
        </w:rPr>
        <w:t xml:space="preserve">Духовная жизнь в советском и российском обществах. </w:t>
      </w:r>
      <w:r w:rsidRPr="00D0486E">
        <w:rPr>
          <w:rStyle w:val="affd"/>
          <w:rFonts w:eastAsia="Courier New"/>
          <w:sz w:val="24"/>
          <w:szCs w:val="24"/>
        </w:rPr>
        <w:t>Советское искусство периода «оттепели». Духовная жизнь в СССР 1960-1980-х гг. Преследования инакомыслящих писателей. Развитие течения «дере</w:t>
      </w:r>
      <w:r w:rsidRPr="00D0486E">
        <w:rPr>
          <w:rStyle w:val="affd"/>
          <w:rFonts w:eastAsia="Courier New"/>
          <w:sz w:val="24"/>
          <w:szCs w:val="24"/>
        </w:rPr>
        <w:softHyphen/>
        <w:t>венской прозы». Перестройка и новый этап в развитии литературы и искусства. Духовная жизнь демократической России и ее особенности.</w:t>
      </w:r>
    </w:p>
    <w:p w:rsidR="00E514C3" w:rsidRPr="00D0486E" w:rsidRDefault="00E514C3" w:rsidP="00307F6B">
      <w:pPr>
        <w:spacing w:line="240" w:lineRule="auto"/>
        <w:jc w:val="both"/>
        <w:rPr>
          <w:rStyle w:val="affd"/>
          <w:rFonts w:eastAsia="Courier New"/>
          <w:sz w:val="24"/>
          <w:szCs w:val="24"/>
        </w:rPr>
      </w:pPr>
      <w:r w:rsidRPr="00D0486E">
        <w:rPr>
          <w:rStyle w:val="afff0"/>
          <w:rFonts w:eastAsia="Courier New"/>
          <w:sz w:val="24"/>
          <w:szCs w:val="24"/>
        </w:rPr>
        <w:t xml:space="preserve">Персоналии: </w:t>
      </w:r>
      <w:r w:rsidRPr="00D0486E">
        <w:rPr>
          <w:rStyle w:val="affd"/>
          <w:rFonts w:eastAsia="Courier New"/>
          <w:sz w:val="24"/>
          <w:szCs w:val="24"/>
        </w:rPr>
        <w:t>Б.Л. Пастернак, А.И. Солженицын, С.Ф. Бондарчук, С.С. Про</w:t>
      </w:r>
      <w:r w:rsidRPr="00D0486E">
        <w:rPr>
          <w:rStyle w:val="affd"/>
          <w:rFonts w:eastAsia="Courier New"/>
          <w:sz w:val="24"/>
          <w:szCs w:val="24"/>
        </w:rPr>
        <w:softHyphen/>
        <w:t>кофьев, А.И. Хачатурян, В.Я. Шебалин, А.А. Вознесенский, Д.А. Гранин, Е.Г. Евту</w:t>
      </w:r>
      <w:r w:rsidRPr="00D0486E">
        <w:rPr>
          <w:rStyle w:val="affd"/>
          <w:rFonts w:eastAsia="Courier New"/>
          <w:sz w:val="24"/>
          <w:szCs w:val="24"/>
        </w:rPr>
        <w:softHyphen/>
        <w:t xml:space="preserve">шенко, К.Г. Паустовский, АД. Синявский, Ю.М. Даниэль, В.П. Аксенов, В.В. Войнович, И.А. Бродский, Ю.П. Любимов, В.И. Белов, Ф.А. Абрамов, В.А. Солоухин, А.Н. Стругацкий, Б.Н. Стругацкий, </w:t>
      </w:r>
      <w:r w:rsidRPr="00D0486E">
        <w:rPr>
          <w:rStyle w:val="affd"/>
          <w:rFonts w:eastAsia="Courier New"/>
          <w:sz w:val="24"/>
          <w:szCs w:val="24"/>
          <w:lang w:val="en-US"/>
        </w:rPr>
        <w:t>B</w:t>
      </w:r>
      <w:r w:rsidRPr="00D0486E">
        <w:rPr>
          <w:rStyle w:val="affd"/>
          <w:rFonts w:eastAsia="Courier New"/>
          <w:sz w:val="24"/>
          <w:szCs w:val="24"/>
        </w:rPr>
        <w:t>.</w:t>
      </w:r>
      <w:r w:rsidRPr="00D0486E">
        <w:rPr>
          <w:rStyle w:val="affd"/>
          <w:rFonts w:eastAsia="Courier New"/>
          <w:sz w:val="24"/>
          <w:szCs w:val="24"/>
          <w:lang w:val="en-US"/>
        </w:rPr>
        <w:t>C</w:t>
      </w:r>
      <w:r w:rsidRPr="00D0486E">
        <w:rPr>
          <w:rStyle w:val="affd"/>
          <w:rFonts w:eastAsia="Courier New"/>
          <w:sz w:val="24"/>
          <w:szCs w:val="24"/>
        </w:rPr>
        <w:t>. Высоцкий, Б.Ш. Окуджава, А.Н. Рыбаков, З.К. Церетели.</w:t>
      </w:r>
    </w:p>
    <w:p w:rsidR="00E514C3" w:rsidRPr="00D0486E" w:rsidRDefault="00E514C3" w:rsidP="00307F6B">
      <w:pPr>
        <w:spacing w:line="240" w:lineRule="auto"/>
        <w:jc w:val="both"/>
        <w:rPr>
          <w:rStyle w:val="affd"/>
          <w:rFonts w:eastAsia="Courier New"/>
          <w:b/>
          <w:bCs/>
          <w:sz w:val="24"/>
          <w:szCs w:val="24"/>
        </w:rPr>
      </w:pPr>
      <w:r w:rsidRPr="00D0486E">
        <w:rPr>
          <w:rStyle w:val="afff0"/>
          <w:rFonts w:eastAsia="Courier New"/>
          <w:sz w:val="24"/>
          <w:szCs w:val="24"/>
        </w:rPr>
        <w:t xml:space="preserve">Понятия и термины: </w:t>
      </w:r>
      <w:r w:rsidRPr="00D0486E">
        <w:rPr>
          <w:rStyle w:val="affd"/>
          <w:rFonts w:eastAsia="Courier New"/>
          <w:sz w:val="24"/>
          <w:szCs w:val="24"/>
        </w:rPr>
        <w:t>критический реализм, неофициальное искусство, московский концептуализм, соц-арт, «деревенская проза».</w:t>
      </w:r>
    </w:p>
    <w:p w:rsidR="00025B91" w:rsidRDefault="00307F6B" w:rsidP="00E514C3">
      <w:pPr>
        <w:jc w:val="both"/>
        <w:rPr>
          <w:rFonts w:ascii="Times New Roman" w:hAnsi="Times New Roman" w:cs="Times New Roman"/>
          <w:color w:val="000000"/>
          <w:sz w:val="24"/>
          <w:szCs w:val="24"/>
        </w:rPr>
      </w:pPr>
      <w:r>
        <w:rPr>
          <w:rFonts w:ascii="Times New Roman" w:eastAsia="Courier New" w:hAnsi="Times New Roman" w:cs="Times New Roman"/>
          <w:b/>
          <w:bCs/>
          <w:sz w:val="23"/>
          <w:szCs w:val="23"/>
        </w:rPr>
        <w:t xml:space="preserve">2.2.2.5 </w:t>
      </w:r>
      <w:r>
        <w:rPr>
          <w:rFonts w:ascii="Times New Roman" w:hAnsi="Times New Roman" w:cs="Times New Roman"/>
          <w:b/>
          <w:bCs/>
          <w:color w:val="000000"/>
          <w:sz w:val="24"/>
          <w:szCs w:val="24"/>
        </w:rPr>
        <w:t>Содержание  основных образовате</w:t>
      </w:r>
      <w:r w:rsidR="004247F3">
        <w:rPr>
          <w:rFonts w:ascii="Times New Roman" w:hAnsi="Times New Roman" w:cs="Times New Roman"/>
          <w:b/>
          <w:bCs/>
          <w:color w:val="000000"/>
          <w:sz w:val="24"/>
          <w:szCs w:val="24"/>
        </w:rPr>
        <w:t>льных программ по обществознанию</w:t>
      </w:r>
      <w:r>
        <w:rPr>
          <w:rFonts w:ascii="Times New Roman" w:hAnsi="Times New Roman" w:cs="Times New Roman"/>
          <w:b/>
          <w:bCs/>
          <w:color w:val="000000"/>
          <w:sz w:val="24"/>
          <w:szCs w:val="24"/>
        </w:rPr>
        <w:t xml:space="preserve"> (базовый уровень).</w:t>
      </w:r>
      <w:r>
        <w:rPr>
          <w:rFonts w:ascii="Times New Roman" w:hAnsi="Times New Roman" w:cs="Times New Roman"/>
          <w:color w:val="000000"/>
          <w:sz w:val="24"/>
          <w:szCs w:val="24"/>
        </w:rPr>
        <w:t> </w:t>
      </w:r>
    </w:p>
    <w:p w:rsidR="009A423A" w:rsidRDefault="009A423A" w:rsidP="009A423A">
      <w:pPr>
        <w:spacing w:before="24" w:after="24" w:line="240" w:lineRule="auto"/>
        <w:jc w:val="both"/>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10 класс</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ОБЩЕСТВО И ЧЕЛОВЕК.</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Общество.</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Общество как совместная жизнедеятельность людей. Обще</w:t>
      </w:r>
      <w:r>
        <w:rPr>
          <w:rFonts w:ascii="Times New Roman" w:hAnsi="Times New Roman" w:cs="Times New Roman"/>
          <w:spacing w:val="-1"/>
          <w:sz w:val="24"/>
          <w:szCs w:val="24"/>
        </w:rPr>
        <w:softHyphen/>
        <w:t>ство и природа. Общество и культура. Науки об обществе.</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Структура общества. Общество как сложная динамичная си</w:t>
      </w:r>
      <w:r>
        <w:rPr>
          <w:rFonts w:ascii="Times New Roman" w:hAnsi="Times New Roman" w:cs="Times New Roman"/>
          <w:spacing w:val="-1"/>
          <w:sz w:val="24"/>
          <w:szCs w:val="24"/>
        </w:rPr>
        <w:softHyphen/>
        <w:t>стема. Взаимосвязь экономической, социальной, политической и духовной сфер жизни общества. Социальные институты.</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Человек.</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Природа человека. Человек как продукт биологической, со</w:t>
      </w:r>
      <w:r>
        <w:rPr>
          <w:rFonts w:ascii="Times New Roman" w:hAnsi="Times New Roman" w:cs="Times New Roman"/>
          <w:spacing w:val="-1"/>
          <w:sz w:val="24"/>
          <w:szCs w:val="24"/>
        </w:rPr>
        <w:softHyphen/>
        <w:t>циальной и культурной эволюции. Цель и смысл жизни челове</w:t>
      </w:r>
      <w:r>
        <w:rPr>
          <w:rFonts w:ascii="Times New Roman" w:hAnsi="Times New Roman" w:cs="Times New Roman"/>
          <w:spacing w:val="-1"/>
          <w:sz w:val="24"/>
          <w:szCs w:val="24"/>
        </w:rPr>
        <w:softHyphen/>
        <w:t>ка. Науки о человеке.</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Человек как духовное существо. Духовная жизнь человека. Мировоззрение. Ценностные ориентиры личности. Патриотизм и гражданственность.</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Деятельность как способ существования людей. Деятельность и ее мотивация. Многообразие деятельности. Сознание и дея</w:t>
      </w:r>
      <w:r>
        <w:rPr>
          <w:rFonts w:ascii="Times New Roman" w:hAnsi="Times New Roman" w:cs="Times New Roman"/>
          <w:spacing w:val="-1"/>
          <w:sz w:val="24"/>
          <w:szCs w:val="24"/>
        </w:rPr>
        <w:softHyphen/>
        <w:t>тельность.</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Человек в системе социальных связей. Личность, факторы, влияющие на ее формирование. Самосознание и самореализа</w:t>
      </w:r>
      <w:r>
        <w:rPr>
          <w:rFonts w:ascii="Times New Roman" w:hAnsi="Times New Roman" w:cs="Times New Roman"/>
          <w:spacing w:val="-1"/>
          <w:sz w:val="24"/>
          <w:szCs w:val="24"/>
        </w:rPr>
        <w:softHyphen/>
        <w:t>ция. Социальное поведение. Единство свободы и ответственно</w:t>
      </w:r>
      <w:r>
        <w:rPr>
          <w:rFonts w:ascii="Times New Roman" w:hAnsi="Times New Roman" w:cs="Times New Roman"/>
          <w:spacing w:val="-1"/>
          <w:sz w:val="24"/>
          <w:szCs w:val="24"/>
        </w:rPr>
        <w:softHyphen/>
        <w:t>сти личности.</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Познание и знание. Познание мира: чувственное и рацио</w:t>
      </w:r>
      <w:r>
        <w:rPr>
          <w:rFonts w:ascii="Times New Roman" w:hAnsi="Times New Roman" w:cs="Times New Roman"/>
          <w:spacing w:val="-1"/>
          <w:sz w:val="24"/>
          <w:szCs w:val="24"/>
        </w:rPr>
        <w:softHyphen/>
        <w:t>нальное, истинное и ложное. Истина и ее критерии. Многооб</w:t>
      </w:r>
      <w:r>
        <w:rPr>
          <w:rFonts w:ascii="Times New Roman" w:hAnsi="Times New Roman" w:cs="Times New Roman"/>
          <w:spacing w:val="-1"/>
          <w:sz w:val="24"/>
          <w:szCs w:val="24"/>
        </w:rPr>
        <w:softHyphen/>
        <w:t>разие форм человеческого знания. Социальное и гуманитарное знание.</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ОСНОВНЫЕ СФЕРЫ ОБЩЕСТВЕННОЙ ЖИЗНИ.</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Духовная культура.</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Духовная жизнь общества. Культура и духовная жизнь. Фор</w:t>
      </w:r>
      <w:r>
        <w:rPr>
          <w:rFonts w:ascii="Times New Roman" w:hAnsi="Times New Roman" w:cs="Times New Roman"/>
          <w:spacing w:val="-1"/>
          <w:sz w:val="24"/>
          <w:szCs w:val="24"/>
        </w:rPr>
        <w:softHyphen/>
        <w:t>мы и разновидности культуры: народная, массовая и элитарная. Диалог культур. Средства массовой информации.</w:t>
      </w:r>
    </w:p>
    <w:p w:rsidR="009A423A" w:rsidRDefault="009A423A" w:rsidP="009A423A">
      <w:pPr>
        <w:shd w:val="clear" w:color="auto" w:fill="FFFFFF"/>
        <w:spacing w:after="0" w:line="240" w:lineRule="auto"/>
        <w:ind w:right="51"/>
        <w:jc w:val="both"/>
        <w:rPr>
          <w:rFonts w:ascii="Times New Roman" w:hAnsi="Times New Roman" w:cs="Times New Roman"/>
          <w:spacing w:val="-1"/>
          <w:sz w:val="24"/>
          <w:szCs w:val="24"/>
        </w:rPr>
      </w:pPr>
      <w:r>
        <w:rPr>
          <w:rFonts w:ascii="Times New Roman" w:hAnsi="Times New Roman" w:cs="Times New Roman"/>
          <w:spacing w:val="-1"/>
          <w:sz w:val="24"/>
          <w:szCs w:val="24"/>
        </w:rPr>
        <w:t>Наука и образование. Наука, ее роль в современном мире. Этика ученого. Непрерывное образование и самообразование.</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Мораль и религия. Мораль, ее категории. Религия, ее роль в жизни общества. Нравственная культура.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Искусство и духовная жизнь. Искусство, его формы, основ</w:t>
      </w:r>
      <w:r>
        <w:rPr>
          <w:rFonts w:ascii="Times New Roman" w:hAnsi="Times New Roman" w:cs="Times New Roman"/>
          <w:noProof/>
          <w:sz w:val="24"/>
          <w:szCs w:val="24"/>
        </w:rPr>
        <w:softHyphen/>
        <w:t>ные направления. Эстетическая культура. Тенденции духовной жизни современной России.</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Экономическая сфера.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Роль экономики в жизни общества. Экономика как подсис</w:t>
      </w:r>
      <w:r>
        <w:rPr>
          <w:rFonts w:ascii="Times New Roman" w:hAnsi="Times New Roman" w:cs="Times New Roman"/>
          <w:noProof/>
          <w:sz w:val="24"/>
          <w:szCs w:val="24"/>
        </w:rPr>
        <w:softHyphen/>
        <w:t>тема общества. Экономика как основа жизнеобеспечения обще</w:t>
      </w:r>
      <w:r>
        <w:rPr>
          <w:rFonts w:ascii="Times New Roman" w:hAnsi="Times New Roman" w:cs="Times New Roman"/>
          <w:noProof/>
          <w:sz w:val="24"/>
          <w:szCs w:val="24"/>
        </w:rPr>
        <w:softHyphen/>
        <w:t>ства. Экономика и социальная структура. Взаимовлияние эконо</w:t>
      </w:r>
      <w:r>
        <w:rPr>
          <w:rFonts w:ascii="Times New Roman" w:hAnsi="Times New Roman" w:cs="Times New Roman"/>
          <w:noProof/>
          <w:sz w:val="24"/>
          <w:szCs w:val="24"/>
        </w:rPr>
        <w:softHyphen/>
        <w:t>мики и политики.</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Экономическая культура. Экономический интерес, экономи</w:t>
      </w:r>
      <w:r>
        <w:rPr>
          <w:rFonts w:ascii="Times New Roman" w:hAnsi="Times New Roman" w:cs="Times New Roman"/>
          <w:noProof/>
          <w:sz w:val="24"/>
          <w:szCs w:val="24"/>
        </w:rPr>
        <w:softHyphen/>
        <w:t>ческое поведение. Свобода экономической деятельности и соци</w:t>
      </w:r>
      <w:r>
        <w:rPr>
          <w:rFonts w:ascii="Times New Roman" w:hAnsi="Times New Roman" w:cs="Times New Roman"/>
          <w:noProof/>
          <w:sz w:val="24"/>
          <w:szCs w:val="24"/>
        </w:rPr>
        <w:softHyphen/>
        <w:t>альная ответственность хозяйствующего субъекта. Культура про</w:t>
      </w:r>
      <w:r>
        <w:rPr>
          <w:rFonts w:ascii="Times New Roman" w:hAnsi="Times New Roman" w:cs="Times New Roman"/>
          <w:noProof/>
          <w:sz w:val="24"/>
          <w:szCs w:val="24"/>
        </w:rPr>
        <w:softHyphen/>
        <w:t>изводства и потребления.</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Социальная сфера.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Социальная структура. Многообразие социальных групп. Не</w:t>
      </w:r>
      <w:r>
        <w:rPr>
          <w:rFonts w:ascii="Times New Roman" w:hAnsi="Times New Roman" w:cs="Times New Roman"/>
          <w:noProof/>
          <w:sz w:val="24"/>
          <w:szCs w:val="24"/>
        </w:rPr>
        <w:softHyphen/>
        <w:t>равенство и социальная стратификация. Социальные интересы. Социальная мобильность.</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Социальные взаимодействия. Социальные отношения и вза</w:t>
      </w:r>
      <w:r>
        <w:rPr>
          <w:rFonts w:ascii="Times New Roman" w:hAnsi="Times New Roman" w:cs="Times New Roman"/>
          <w:noProof/>
          <w:sz w:val="24"/>
          <w:szCs w:val="24"/>
        </w:rPr>
        <w:softHyphen/>
        <w:t>имодействия. Социальный конфликт. Социальные аспекты тру</w:t>
      </w:r>
      <w:r>
        <w:rPr>
          <w:rFonts w:ascii="Times New Roman" w:hAnsi="Times New Roman" w:cs="Times New Roman"/>
          <w:noProof/>
          <w:sz w:val="24"/>
          <w:szCs w:val="24"/>
        </w:rPr>
        <w:softHyphen/>
        <w:t>да. Культура труда.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Социальные нормы и отклоняющееся поведение. Многооб</w:t>
      </w:r>
      <w:r>
        <w:rPr>
          <w:rFonts w:ascii="Times New Roman" w:hAnsi="Times New Roman" w:cs="Times New Roman"/>
          <w:noProof/>
          <w:sz w:val="24"/>
          <w:szCs w:val="24"/>
        </w:rPr>
        <w:softHyphen/>
        <w:t>разие социальных норм. Девиантное поведение, его причины и профилактика. Социальный контроль и самоконтроль.</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Национальные отношения. Этнические общности. Межна</w:t>
      </w:r>
      <w:r>
        <w:rPr>
          <w:rFonts w:ascii="Times New Roman" w:hAnsi="Times New Roman" w:cs="Times New Roman"/>
          <w:noProof/>
          <w:sz w:val="24"/>
          <w:szCs w:val="24"/>
        </w:rPr>
        <w:softHyphen/>
        <w:t>циональное сотрудничество и межнациональные конфликты. Национальная политика. Культура межнациональных от</w:t>
      </w:r>
      <w:r>
        <w:rPr>
          <w:rFonts w:ascii="Times New Roman" w:hAnsi="Times New Roman" w:cs="Times New Roman"/>
          <w:noProof/>
          <w:sz w:val="24"/>
          <w:szCs w:val="24"/>
        </w:rPr>
        <w:softHyphen/>
        <w:t>ношений.</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Семья и быт. Семья как социальный институт. Семья в со</w:t>
      </w:r>
      <w:r>
        <w:rPr>
          <w:rFonts w:ascii="Times New Roman" w:hAnsi="Times New Roman" w:cs="Times New Roman"/>
          <w:noProof/>
          <w:sz w:val="24"/>
          <w:szCs w:val="24"/>
        </w:rPr>
        <w:softHyphen/>
        <w:t>временном обществе. Бытовые отношения. Культура топоса.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Молодежь в современном обществе. Молодежь как соци</w:t>
      </w:r>
      <w:r>
        <w:rPr>
          <w:rFonts w:ascii="Times New Roman" w:hAnsi="Times New Roman" w:cs="Times New Roman"/>
          <w:noProof/>
          <w:sz w:val="24"/>
          <w:szCs w:val="24"/>
        </w:rPr>
        <w:softHyphen/>
        <w:t>альная группа. Развитие социальных ролей в юношеском возра</w:t>
      </w:r>
      <w:r>
        <w:rPr>
          <w:rFonts w:ascii="Times New Roman" w:hAnsi="Times New Roman" w:cs="Times New Roman"/>
          <w:noProof/>
          <w:sz w:val="24"/>
          <w:szCs w:val="24"/>
        </w:rPr>
        <w:softHyphen/>
        <w:t>сте. Молодежная субкультура.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Политическая сфера.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Политика и власть. Политика и общество. Политические ин</w:t>
      </w:r>
      <w:r>
        <w:rPr>
          <w:rFonts w:ascii="Times New Roman" w:hAnsi="Times New Roman" w:cs="Times New Roman"/>
          <w:noProof/>
          <w:sz w:val="24"/>
          <w:szCs w:val="24"/>
        </w:rPr>
        <w:softHyphen/>
        <w:t>ституты и отношения. Власть, ее происхождение и виды.</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lastRenderedPageBreak/>
        <w:t>Политическая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Гражданское общество и правовое государство. Основные черты гражданского общества. Правовое государство, его при</w:t>
      </w:r>
      <w:r>
        <w:rPr>
          <w:rFonts w:ascii="Times New Roman" w:hAnsi="Times New Roman" w:cs="Times New Roman"/>
          <w:noProof/>
          <w:sz w:val="24"/>
          <w:szCs w:val="24"/>
        </w:rPr>
        <w:softHyphen/>
        <w:t>знаки. Средства массовой коммуникации, их роль в политиче</w:t>
      </w:r>
      <w:r>
        <w:rPr>
          <w:rFonts w:ascii="Times New Roman" w:hAnsi="Times New Roman" w:cs="Times New Roman"/>
          <w:noProof/>
          <w:sz w:val="24"/>
          <w:szCs w:val="24"/>
        </w:rPr>
        <w:softHyphen/>
        <w:t>ской жизни общества.</w:t>
      </w:r>
    </w:p>
    <w:p w:rsidR="009A423A" w:rsidRDefault="009A423A" w:rsidP="009A423A">
      <w:pPr>
        <w:shd w:val="clear" w:color="auto" w:fill="FFFFFF"/>
        <w:spacing w:after="0" w:line="24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Демократические выборы и политические партии. Избира</w:t>
      </w:r>
      <w:r>
        <w:rPr>
          <w:rFonts w:ascii="Times New Roman" w:hAnsi="Times New Roman" w:cs="Times New Roman"/>
          <w:noProof/>
          <w:sz w:val="24"/>
          <w:szCs w:val="24"/>
        </w:rPr>
        <w:softHyphen/>
        <w:t>тельные системы. Многопартийность. Политическая идеология.</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Участие граждан в политической жизни. Политический про</w:t>
      </w:r>
      <w:r>
        <w:rPr>
          <w:rFonts w:ascii="Times New Roman" w:hAnsi="Times New Roman" w:cs="Times New Roman"/>
          <w:sz w:val="24"/>
          <w:szCs w:val="24"/>
        </w:rPr>
        <w:softHyphen/>
        <w:t>цесс. Политическое участие. Политическая культура.</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ПРАВО.</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Право, как особая система норм.</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Право в системе социальных норм. Система права: основные отрасли, институты, отношения. Публичное и частное право.</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Источники права. Правовые акты. Конституция в иерархии нормативных актов.</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Правоотношения и правонарушения. Виды юридической от</w:t>
      </w:r>
      <w:r>
        <w:rPr>
          <w:rFonts w:ascii="Times New Roman" w:hAnsi="Times New Roman" w:cs="Times New Roman"/>
          <w:sz w:val="24"/>
          <w:szCs w:val="24"/>
        </w:rPr>
        <w:softHyphen/>
        <w:t>ветственности. Система судебной защиты прав человека. Разви</w:t>
      </w:r>
      <w:r>
        <w:rPr>
          <w:rFonts w:ascii="Times New Roman" w:hAnsi="Times New Roman" w:cs="Times New Roman"/>
          <w:sz w:val="24"/>
          <w:szCs w:val="24"/>
        </w:rPr>
        <w:softHyphen/>
        <w:t>тие права в современной России.</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Современное российское законодательство. Основы государ</w:t>
      </w:r>
      <w:r>
        <w:rPr>
          <w:rFonts w:ascii="Times New Roman" w:hAnsi="Times New Roman" w:cs="Times New Roman"/>
          <w:sz w:val="24"/>
          <w:szCs w:val="24"/>
        </w:rPr>
        <w:softHyphen/>
        <w:t>ственного, административного, гражданского, трудового, семей</w:t>
      </w:r>
      <w:r>
        <w:rPr>
          <w:rFonts w:ascii="Times New Roman" w:hAnsi="Times New Roman" w:cs="Times New Roman"/>
          <w:sz w:val="24"/>
          <w:szCs w:val="24"/>
        </w:rPr>
        <w:softHyphen/>
        <w:t>ного и уголовного права. Правовая защита природы.</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Предпосылки правомерного поведения.</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Правосознание. Правовая культура.</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Общество в развитии. Многовариантность общественного развития. Прогресс и регресс. Современный мир и его противо</w:t>
      </w:r>
      <w:r>
        <w:rPr>
          <w:rFonts w:ascii="Times New Roman" w:hAnsi="Times New Roman" w:cs="Times New Roman"/>
          <w:sz w:val="24"/>
          <w:szCs w:val="24"/>
        </w:rPr>
        <w:softHyphen/>
        <w:t>речия.</w:t>
      </w:r>
    </w:p>
    <w:p w:rsidR="009A423A" w:rsidRDefault="009A423A" w:rsidP="009A423A">
      <w:pPr>
        <w:shd w:val="clear" w:color="auto" w:fill="FFFFFF"/>
        <w:spacing w:after="0" w:line="240" w:lineRule="auto"/>
        <w:ind w:right="51"/>
        <w:jc w:val="both"/>
        <w:rPr>
          <w:rFonts w:ascii="Times New Roman" w:hAnsi="Times New Roman" w:cs="Times New Roman"/>
          <w:sz w:val="24"/>
          <w:szCs w:val="24"/>
        </w:rPr>
      </w:pPr>
    </w:p>
    <w:p w:rsidR="009A423A" w:rsidRDefault="009A423A" w:rsidP="009A423A">
      <w:pPr>
        <w:shd w:val="clear" w:color="auto" w:fill="FFFFFF"/>
        <w:spacing w:after="0" w:line="240" w:lineRule="auto"/>
        <w:ind w:right="51"/>
        <w:jc w:val="both"/>
        <w:rPr>
          <w:rFonts w:ascii="Times New Roman" w:hAnsi="Times New Roman" w:cs="Times New Roman"/>
          <w:sz w:val="24"/>
          <w:szCs w:val="24"/>
          <w:u w:val="single"/>
        </w:rPr>
      </w:pPr>
      <w:r>
        <w:rPr>
          <w:rFonts w:ascii="Times New Roman" w:hAnsi="Times New Roman" w:cs="Times New Roman"/>
          <w:sz w:val="24"/>
          <w:szCs w:val="24"/>
          <w:u w:val="single"/>
        </w:rPr>
        <w:t>11 класс</w:t>
      </w:r>
    </w:p>
    <w:p w:rsidR="009A423A" w:rsidRDefault="009A423A" w:rsidP="009A423A">
      <w:pPr>
        <w:shd w:val="clear" w:color="auto" w:fill="FFFFFF"/>
        <w:spacing w:after="0" w:line="240" w:lineRule="auto"/>
        <w:ind w:right="51"/>
        <w:jc w:val="both"/>
        <w:rPr>
          <w:rFonts w:ascii="Times New Roman" w:hAnsi="Times New Roman" w:cs="Times New Roman"/>
          <w:sz w:val="24"/>
          <w:szCs w:val="24"/>
          <w:u w:val="single"/>
        </w:rPr>
      </w:pPr>
    </w:p>
    <w:p w:rsidR="009A423A" w:rsidRDefault="009A423A" w:rsidP="009A423A">
      <w:pPr>
        <w:autoSpaceDE w:val="0"/>
        <w:autoSpaceDN w:val="0"/>
        <w:adjustRightInd w:val="0"/>
        <w:spacing w:after="0" w:line="240" w:lineRule="auto"/>
        <w:ind w:firstLine="341"/>
        <w:jc w:val="both"/>
        <w:rPr>
          <w:rFonts w:ascii="Times New Roman" w:hAnsi="Times New Roman" w:cs="Times New Roman"/>
          <w:sz w:val="24"/>
          <w:szCs w:val="24"/>
        </w:rPr>
      </w:pPr>
      <w:r>
        <w:rPr>
          <w:rFonts w:ascii="Times New Roman" w:hAnsi="Times New Roman" w:cs="Times New Roman"/>
          <w:sz w:val="24"/>
          <w:szCs w:val="24"/>
        </w:rPr>
        <w:t>Экономика и экономическая наука. Что изучает экономиче</w:t>
      </w:r>
      <w:r>
        <w:rPr>
          <w:rFonts w:ascii="Times New Roman" w:hAnsi="Times New Roman" w:cs="Times New Roman"/>
          <w:sz w:val="24"/>
          <w:szCs w:val="24"/>
        </w:rPr>
        <w:softHyphen/>
        <w:t>ская наука. Экономическая деятельность. Измерители экономи</w:t>
      </w:r>
      <w:r>
        <w:rPr>
          <w:rFonts w:ascii="Times New Roman" w:hAnsi="Times New Roman" w:cs="Times New Roman"/>
          <w:sz w:val="24"/>
          <w:szCs w:val="24"/>
        </w:rPr>
        <w:softHyphen/>
        <w:t>ческой деятельности. Понятие ВВП.</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Экономический рост и развитие. Факторы экономического роста. Экономические циклы.</w:t>
      </w:r>
    </w:p>
    <w:p w:rsidR="009A423A" w:rsidRDefault="009A423A" w:rsidP="009A423A">
      <w:pPr>
        <w:autoSpaceDE w:val="0"/>
        <w:autoSpaceDN w:val="0"/>
        <w:adjustRightInd w:val="0"/>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Рынок и рыночные структуры. Конкуренция и монополия. Спрос и предложение. Факторы спроса и предложения. Фондо</w:t>
      </w:r>
      <w:r>
        <w:rPr>
          <w:rFonts w:ascii="Times New Roman" w:hAnsi="Times New Roman" w:cs="Times New Roman"/>
          <w:sz w:val="24"/>
          <w:szCs w:val="24"/>
        </w:rPr>
        <w:softHyphen/>
        <w:t>вый рынок. Акции, облигации и другие ценные бумаги.</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Роль фирм в экономике. Факторы производства и фактор</w:t>
      </w:r>
      <w:r>
        <w:rPr>
          <w:rFonts w:ascii="Times New Roman" w:hAnsi="Times New Roman" w:cs="Times New Roman"/>
          <w:sz w:val="24"/>
          <w:szCs w:val="24"/>
        </w:rPr>
        <w:softHyphen/>
        <w:t>ные доходы. Постоянные и переменные издержки. Экономиче</w:t>
      </w:r>
      <w:r>
        <w:rPr>
          <w:rFonts w:ascii="Times New Roman" w:hAnsi="Times New Roman" w:cs="Times New Roman"/>
          <w:sz w:val="24"/>
          <w:szCs w:val="24"/>
        </w:rPr>
        <w:softHyphen/>
        <w:t>ские и бухгалтерские издержки и прибыль. Налоги, уплачивае</w:t>
      </w:r>
      <w:r>
        <w:rPr>
          <w:rFonts w:ascii="Times New Roman" w:hAnsi="Times New Roman" w:cs="Times New Roman"/>
          <w:sz w:val="24"/>
          <w:szCs w:val="24"/>
        </w:rPr>
        <w:softHyphen/>
        <w:t>мые предприятиями.</w:t>
      </w:r>
    </w:p>
    <w:p w:rsidR="009A423A" w:rsidRDefault="009A423A" w:rsidP="009A423A">
      <w:pPr>
        <w:autoSpaceDE w:val="0"/>
        <w:autoSpaceDN w:val="0"/>
        <w:adjustRightInd w:val="0"/>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Бизнес в экономике. Организационно-правовые формы и правовой режим предпринимательской деятельности.</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Вокруг бизнеса. Источники финансирования бизнеса. Ос</w:t>
      </w:r>
      <w:r>
        <w:rPr>
          <w:rFonts w:ascii="Times New Roman" w:hAnsi="Times New Roman" w:cs="Times New Roman"/>
          <w:sz w:val="24"/>
          <w:szCs w:val="24"/>
        </w:rPr>
        <w:softHyphen/>
        <w:t>новные принципы менеджмента. Основы маркетинга.</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Роль государства в экономике. Общественные блага. Внеш</w:t>
      </w:r>
      <w:r>
        <w:rPr>
          <w:rFonts w:ascii="Times New Roman" w:hAnsi="Times New Roman" w:cs="Times New Roman"/>
          <w:sz w:val="24"/>
          <w:szCs w:val="24"/>
        </w:rPr>
        <w:softHyphen/>
        <w:t>ние эффекты. Госбюджет. Государственный долг. Основы денеж</w:t>
      </w:r>
      <w:r>
        <w:rPr>
          <w:rFonts w:ascii="Times New Roman" w:hAnsi="Times New Roman" w:cs="Times New Roman"/>
          <w:sz w:val="24"/>
          <w:szCs w:val="24"/>
        </w:rPr>
        <w:softHyphen/>
        <w:t>ной и бюджетной политики. Защита конкуренции и антимоно</w:t>
      </w:r>
      <w:r>
        <w:rPr>
          <w:rFonts w:ascii="Times New Roman" w:hAnsi="Times New Roman" w:cs="Times New Roman"/>
          <w:sz w:val="24"/>
          <w:szCs w:val="24"/>
        </w:rPr>
        <w:softHyphen/>
        <w:t>польное законодательство.</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9A423A" w:rsidRDefault="009A423A" w:rsidP="009A423A">
      <w:pPr>
        <w:autoSpaceDE w:val="0"/>
        <w:autoSpaceDN w:val="0"/>
        <w:adjustRightInd w:val="0"/>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Рынок труда. Безработица. Причины и экономические по</w:t>
      </w:r>
      <w:r>
        <w:rPr>
          <w:rFonts w:ascii="Times New Roman" w:hAnsi="Times New Roman" w:cs="Times New Roman"/>
          <w:sz w:val="24"/>
          <w:szCs w:val="24"/>
        </w:rPr>
        <w:softHyphen/>
        <w:t>следствия безработицы. Государственная политика в области за</w:t>
      </w:r>
      <w:r>
        <w:rPr>
          <w:rFonts w:ascii="Times New Roman" w:hAnsi="Times New Roman" w:cs="Times New Roman"/>
          <w:sz w:val="24"/>
          <w:szCs w:val="24"/>
        </w:rPr>
        <w:softHyphen/>
        <w:t>нятости.</w:t>
      </w:r>
    </w:p>
    <w:p w:rsidR="009A423A" w:rsidRDefault="009A423A" w:rsidP="009A423A">
      <w:pPr>
        <w:autoSpaceDE w:val="0"/>
        <w:autoSpaceDN w:val="0"/>
        <w:adjustRightInd w:val="0"/>
        <w:spacing w:after="0" w:line="240" w:lineRule="auto"/>
        <w:ind w:firstLine="355"/>
        <w:jc w:val="both"/>
        <w:rPr>
          <w:rFonts w:ascii="Times New Roman" w:hAnsi="Times New Roman" w:cs="Times New Roman"/>
          <w:sz w:val="24"/>
          <w:szCs w:val="24"/>
        </w:rPr>
      </w:pPr>
      <w:r>
        <w:rPr>
          <w:rFonts w:ascii="Times New Roman" w:hAnsi="Times New Roman" w:cs="Times New Roman"/>
          <w:sz w:val="24"/>
          <w:szCs w:val="24"/>
        </w:rPr>
        <w:t>Мировая экономика. Государственная политика в области международной торговли. Глобальные проблемы экономики.</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lastRenderedPageBreak/>
        <w:t>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9A423A" w:rsidRDefault="009A423A" w:rsidP="009A423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ПРОБЛЕМЫ СОЦИАЛЬНО-ПОЛИТИЧЕСКОГО РАЗВИТИЯ ОБЩЕСТВА.</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Свобода и необходимость в человеческой деятельности. Вы</w:t>
      </w:r>
      <w:r>
        <w:rPr>
          <w:rFonts w:ascii="Times New Roman" w:hAnsi="Times New Roman" w:cs="Times New Roman"/>
          <w:sz w:val="24"/>
          <w:szCs w:val="24"/>
        </w:rPr>
        <w:softHyphen/>
        <w:t>бор в условиях альтернативы и ответственность за его по</w:t>
      </w:r>
      <w:r>
        <w:rPr>
          <w:rFonts w:ascii="Times New Roman" w:hAnsi="Times New Roman" w:cs="Times New Roman"/>
          <w:sz w:val="24"/>
          <w:szCs w:val="24"/>
        </w:rPr>
        <w:softHyphen/>
        <w:t>следствия.</w:t>
      </w:r>
    </w:p>
    <w:p w:rsidR="009A423A" w:rsidRDefault="009A423A" w:rsidP="009A423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Демографическая ситуация в РФ. Проблема неполных семей.</w:t>
      </w:r>
    </w:p>
    <w:p w:rsidR="009A423A" w:rsidRDefault="009A423A" w:rsidP="009A423A">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Религиозные объединения и организации в РФ. Опасность тоталитарных сект.</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Общественное и индивидуальное сознание. Социализация индивида.</w:t>
      </w:r>
    </w:p>
    <w:p w:rsidR="009A423A" w:rsidRDefault="009A423A" w:rsidP="009A423A">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Политическое сознание. Политическая идеология. Полити</w:t>
      </w:r>
      <w:r>
        <w:rPr>
          <w:rFonts w:ascii="Times New Roman" w:hAnsi="Times New Roman" w:cs="Times New Roman"/>
          <w:sz w:val="24"/>
          <w:szCs w:val="24"/>
        </w:rPr>
        <w:softHyphen/>
        <w:t>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9A423A" w:rsidRDefault="009A423A" w:rsidP="009A423A">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Политическая элита. Особенности ее формирования в совре</w:t>
      </w:r>
      <w:r>
        <w:rPr>
          <w:rFonts w:ascii="Times New Roman" w:hAnsi="Times New Roman" w:cs="Times New Roman"/>
          <w:sz w:val="24"/>
          <w:szCs w:val="24"/>
        </w:rPr>
        <w:softHyphen/>
        <w:t>менной России.</w:t>
      </w:r>
    </w:p>
    <w:p w:rsidR="009A423A" w:rsidRDefault="009A423A" w:rsidP="009A423A">
      <w:pPr>
        <w:autoSpaceDE w:val="0"/>
        <w:autoSpaceDN w:val="0"/>
        <w:adjustRightInd w:val="0"/>
        <w:spacing w:after="0" w:line="240" w:lineRule="auto"/>
        <w:ind w:firstLine="365"/>
        <w:jc w:val="both"/>
        <w:rPr>
          <w:rFonts w:ascii="Times New Roman" w:hAnsi="Times New Roman" w:cs="Times New Roman"/>
          <w:spacing w:val="-20"/>
          <w:sz w:val="24"/>
          <w:szCs w:val="24"/>
        </w:rPr>
      </w:pPr>
      <w:r>
        <w:rPr>
          <w:rFonts w:ascii="Times New Roman" w:hAnsi="Times New Roman" w:cs="Times New Roman"/>
          <w:sz w:val="24"/>
          <w:szCs w:val="24"/>
        </w:rPr>
        <w:t>Политическое лидерство. Типология лидерства. Лидеры и ве</w:t>
      </w:r>
      <w:r>
        <w:rPr>
          <w:rFonts w:ascii="Times New Roman" w:hAnsi="Times New Roman" w:cs="Times New Roman"/>
          <w:sz w:val="24"/>
          <w:szCs w:val="24"/>
        </w:rPr>
        <w:softHyphen/>
        <w:t xml:space="preserve">домые. </w:t>
      </w:r>
    </w:p>
    <w:p w:rsidR="009A423A" w:rsidRDefault="009A423A" w:rsidP="009A423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ПРАВОВОЕ РЕГУЛИРОВАНИЕ ОБЩЕСТВЕННЫХ ОТНОШЕНИЙ.</w:t>
      </w:r>
    </w:p>
    <w:p w:rsidR="009A423A" w:rsidRDefault="009A423A" w:rsidP="009A423A">
      <w:pPr>
        <w:autoSpaceDE w:val="0"/>
        <w:autoSpaceDN w:val="0"/>
        <w:adjustRightInd w:val="0"/>
        <w:spacing w:after="0" w:line="240" w:lineRule="auto"/>
        <w:ind w:firstLine="355"/>
        <w:jc w:val="both"/>
        <w:rPr>
          <w:rFonts w:ascii="Times New Roman" w:hAnsi="Times New Roman" w:cs="Times New Roman"/>
          <w:sz w:val="24"/>
          <w:szCs w:val="24"/>
        </w:rPr>
      </w:pPr>
      <w:r>
        <w:rPr>
          <w:rFonts w:ascii="Times New Roman" w:hAnsi="Times New Roman" w:cs="Times New Roman"/>
          <w:sz w:val="24"/>
          <w:szCs w:val="24"/>
        </w:rPr>
        <w:t>Гуманистическая роль естественного права. Тоталитарное правопонимание. Развитие норм естественного права. Есте</w:t>
      </w:r>
      <w:r>
        <w:rPr>
          <w:rFonts w:ascii="Times New Roman" w:hAnsi="Times New Roman" w:cs="Times New Roman"/>
          <w:sz w:val="24"/>
          <w:szCs w:val="24"/>
        </w:rPr>
        <w:softHyphen/>
        <w:t>ственное право, как юридическая реальность. Законотворческий процесс в Российской Федерации.</w:t>
      </w:r>
    </w:p>
    <w:p w:rsidR="009A423A" w:rsidRDefault="009A423A" w:rsidP="009A423A">
      <w:pPr>
        <w:autoSpaceDE w:val="0"/>
        <w:autoSpaceDN w:val="0"/>
        <w:adjustRightInd w:val="0"/>
        <w:spacing w:after="0" w:line="240" w:lineRule="auto"/>
        <w:ind w:firstLine="355"/>
        <w:jc w:val="both"/>
        <w:rPr>
          <w:rFonts w:ascii="Times New Roman" w:hAnsi="Times New Roman" w:cs="Times New Roman"/>
          <w:sz w:val="24"/>
          <w:szCs w:val="24"/>
        </w:rPr>
      </w:pPr>
      <w:r>
        <w:rPr>
          <w:rFonts w:ascii="Times New Roman" w:hAnsi="Times New Roman" w:cs="Times New Roman"/>
          <w:sz w:val="24"/>
          <w:szCs w:val="24"/>
        </w:rPr>
        <w:t>Гражданин, его права и обязанности. Гражданство в РФ. Во</w:t>
      </w:r>
      <w:r>
        <w:rPr>
          <w:rFonts w:ascii="Times New Roman" w:hAnsi="Times New Roman" w:cs="Times New Roman"/>
          <w:sz w:val="24"/>
          <w:szCs w:val="24"/>
        </w:rPr>
        <w:softHyphen/>
        <w:t>инская обязанность. Альтернативная гражданская служба. Права и обязанности налогоплательщика.</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Экологическое право. Право граждан на благоприятную окружающую среду. Способы защиты экологических прав. Эко</w:t>
      </w:r>
      <w:r>
        <w:rPr>
          <w:rFonts w:ascii="Times New Roman" w:hAnsi="Times New Roman" w:cs="Times New Roman"/>
          <w:sz w:val="24"/>
          <w:szCs w:val="24"/>
        </w:rPr>
        <w:softHyphen/>
        <w:t>логические правонарушения.</w:t>
      </w:r>
    </w:p>
    <w:p w:rsidR="009A423A" w:rsidRDefault="009A423A" w:rsidP="009A423A">
      <w:pPr>
        <w:autoSpaceDE w:val="0"/>
        <w:autoSpaceDN w:val="0"/>
        <w:adjustRightInd w:val="0"/>
        <w:spacing w:after="0" w:line="240" w:lineRule="auto"/>
        <w:ind w:firstLine="355"/>
        <w:jc w:val="both"/>
        <w:rPr>
          <w:rFonts w:ascii="Times New Roman" w:hAnsi="Times New Roman" w:cs="Times New Roman"/>
          <w:sz w:val="24"/>
          <w:szCs w:val="24"/>
        </w:rPr>
      </w:pPr>
      <w:r>
        <w:rPr>
          <w:rFonts w:ascii="Times New Roman" w:hAnsi="Times New Roman" w:cs="Times New Roman"/>
          <w:sz w:val="24"/>
          <w:szCs w:val="24"/>
        </w:rPr>
        <w:t>Гражданское право. Субъекты гражданского права. Имуще</w:t>
      </w:r>
      <w:r>
        <w:rPr>
          <w:rFonts w:ascii="Times New Roman" w:hAnsi="Times New Roman" w:cs="Times New Roman"/>
          <w:sz w:val="24"/>
          <w:szCs w:val="24"/>
        </w:rPr>
        <w:softHyphen/>
        <w:t>ственные права. Право на интеллектуальную собственность. На</w:t>
      </w:r>
      <w:r>
        <w:rPr>
          <w:rFonts w:ascii="Times New Roman" w:hAnsi="Times New Roman" w:cs="Times New Roman"/>
          <w:sz w:val="24"/>
          <w:szCs w:val="24"/>
        </w:rPr>
        <w:softHyphen/>
        <w:t>следование. Неимущественные права: честь, достоинство, имя. Способы защиты имущественных и неимущественных прав.</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Семейное право. Порядок и условия заключения брака. По</w:t>
      </w:r>
      <w:r>
        <w:rPr>
          <w:rFonts w:ascii="Times New Roman" w:hAnsi="Times New Roman" w:cs="Times New Roman"/>
          <w:sz w:val="24"/>
          <w:szCs w:val="24"/>
        </w:rPr>
        <w:softHyphen/>
        <w:t>рядок и условия расторжения брака. Правовое регулирование отношений супругов.</w:t>
      </w:r>
    </w:p>
    <w:p w:rsidR="009A423A" w:rsidRDefault="009A423A" w:rsidP="009A423A">
      <w:pPr>
        <w:autoSpaceDE w:val="0"/>
        <w:autoSpaceDN w:val="0"/>
        <w:adjustRightInd w:val="0"/>
        <w:spacing w:after="0" w:line="240" w:lineRule="auto"/>
        <w:ind w:firstLine="350"/>
        <w:jc w:val="both"/>
        <w:rPr>
          <w:rFonts w:ascii="Times New Roman" w:hAnsi="Times New Roman" w:cs="Times New Roman"/>
          <w:sz w:val="24"/>
          <w:szCs w:val="24"/>
        </w:rPr>
      </w:pPr>
      <w:r>
        <w:rPr>
          <w:rFonts w:ascii="Times New Roman" w:hAnsi="Times New Roman" w:cs="Times New Roman"/>
          <w:sz w:val="24"/>
          <w:szCs w:val="24"/>
        </w:rPr>
        <w:t>Занятость и трудоустройство. Порядок приема на работу, зак</w:t>
      </w:r>
      <w:r>
        <w:rPr>
          <w:rFonts w:ascii="Times New Roman" w:hAnsi="Times New Roman" w:cs="Times New Roman"/>
          <w:sz w:val="24"/>
          <w:szCs w:val="24"/>
        </w:rPr>
        <w:softHyphen/>
        <w:t>лючение и расторжение трудового договора. Правовые основы социальной защиты и социального обеспечения. Правила при</w:t>
      </w:r>
      <w:r>
        <w:rPr>
          <w:rFonts w:ascii="Times New Roman" w:hAnsi="Times New Roman" w:cs="Times New Roman"/>
          <w:sz w:val="24"/>
          <w:szCs w:val="24"/>
        </w:rPr>
        <w:softHyphen/>
        <w:t>ема в образовательные учреждения профессионального образо</w:t>
      </w:r>
      <w:r>
        <w:rPr>
          <w:rFonts w:ascii="Times New Roman" w:hAnsi="Times New Roman" w:cs="Times New Roman"/>
          <w:sz w:val="24"/>
          <w:szCs w:val="24"/>
        </w:rPr>
        <w:softHyphen/>
        <w:t>вания. Порядок оказания платных образовательных услуг.</w:t>
      </w:r>
    </w:p>
    <w:p w:rsidR="009A423A" w:rsidRDefault="009A423A" w:rsidP="009A423A">
      <w:pPr>
        <w:autoSpaceDE w:val="0"/>
        <w:autoSpaceDN w:val="0"/>
        <w:adjustRightInd w:val="0"/>
        <w:spacing w:after="0" w:line="240" w:lineRule="auto"/>
        <w:ind w:firstLine="346"/>
        <w:jc w:val="both"/>
        <w:rPr>
          <w:rFonts w:ascii="Times New Roman" w:hAnsi="Times New Roman" w:cs="Times New Roman"/>
          <w:sz w:val="24"/>
          <w:szCs w:val="24"/>
        </w:rPr>
      </w:pPr>
      <w:r>
        <w:rPr>
          <w:rFonts w:ascii="Times New Roman" w:hAnsi="Times New Roman" w:cs="Times New Roman"/>
          <w:sz w:val="24"/>
          <w:szCs w:val="24"/>
        </w:rPr>
        <w:t>Процессуальное право. Споры, порядок их рассмотрения. Особенности административной юрисдикции. Гражданский про</w:t>
      </w:r>
      <w:r>
        <w:rPr>
          <w:rFonts w:ascii="Times New Roman" w:hAnsi="Times New Roman" w:cs="Times New Roman"/>
          <w:sz w:val="24"/>
          <w:szCs w:val="24"/>
        </w:rPr>
        <w:softHyphen/>
        <w:t>цесс: основные правила и принципы. Особенности уголовного процесса. Суд присяжных. Конституционное судопроизводство.</w:t>
      </w:r>
    </w:p>
    <w:p w:rsidR="009A423A" w:rsidRDefault="009A423A" w:rsidP="009A423A">
      <w:pPr>
        <w:autoSpaceDE w:val="0"/>
        <w:autoSpaceDN w:val="0"/>
        <w:adjustRightInd w:val="0"/>
        <w:spacing w:after="0" w:line="240" w:lineRule="auto"/>
        <w:ind w:firstLine="355"/>
        <w:jc w:val="both"/>
        <w:rPr>
          <w:rFonts w:ascii="Times New Roman" w:hAnsi="Times New Roman" w:cs="Times New Roman"/>
          <w:sz w:val="24"/>
          <w:szCs w:val="24"/>
        </w:rPr>
      </w:pPr>
      <w:r>
        <w:rPr>
          <w:rFonts w:ascii="Times New Roman" w:hAnsi="Times New Roman" w:cs="Times New Roman"/>
          <w:sz w:val="24"/>
          <w:szCs w:val="24"/>
        </w:rPr>
        <w:t>Международная защита прав человека. Международная сис</w:t>
      </w:r>
      <w:r>
        <w:rPr>
          <w:rFonts w:ascii="Times New Roman" w:hAnsi="Times New Roman" w:cs="Times New Roman"/>
          <w:sz w:val="24"/>
          <w:szCs w:val="24"/>
        </w:rPr>
        <w:softHyphen/>
        <w:t>тема защиты прав человека в условиях мирного времени. Меж</w:t>
      </w:r>
      <w:r>
        <w:rPr>
          <w:rFonts w:ascii="Times New Roman" w:hAnsi="Times New Roman" w:cs="Times New Roman"/>
          <w:sz w:val="24"/>
          <w:szCs w:val="24"/>
        </w:rPr>
        <w:softHyphen/>
        <w:t>дународная защита прав человека в условиях военного времени. Международное гуманитарное право.</w:t>
      </w:r>
    </w:p>
    <w:p w:rsidR="009A423A" w:rsidRDefault="009A423A" w:rsidP="009A423A">
      <w:pPr>
        <w:autoSpaceDE w:val="0"/>
        <w:autoSpaceDN w:val="0"/>
        <w:adjustRightInd w:val="0"/>
        <w:spacing w:after="0" w:line="240" w:lineRule="auto"/>
        <w:ind w:firstLine="341"/>
        <w:jc w:val="both"/>
        <w:rPr>
          <w:rFonts w:ascii="Times New Roman" w:hAnsi="Times New Roman" w:cs="Times New Roman"/>
          <w:sz w:val="24"/>
          <w:szCs w:val="24"/>
        </w:rPr>
      </w:pPr>
      <w:r>
        <w:rPr>
          <w:rFonts w:ascii="Times New Roman" w:hAnsi="Times New Roman" w:cs="Times New Roman"/>
          <w:sz w:val="24"/>
          <w:szCs w:val="24"/>
        </w:rPr>
        <w:t>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w:t>
      </w:r>
      <w:r>
        <w:rPr>
          <w:rFonts w:ascii="Times New Roman" w:hAnsi="Times New Roman" w:cs="Times New Roman"/>
          <w:sz w:val="24"/>
          <w:szCs w:val="24"/>
        </w:rPr>
        <w:softHyphen/>
        <w:t>альные и гуманистические аспекты глобальных проблем. Терро</w:t>
      </w:r>
      <w:r>
        <w:rPr>
          <w:rFonts w:ascii="Times New Roman" w:hAnsi="Times New Roman" w:cs="Times New Roman"/>
          <w:sz w:val="24"/>
          <w:szCs w:val="24"/>
        </w:rPr>
        <w:softHyphen/>
        <w:t>ризм как важнейшая угроза современной цивилизации.</w:t>
      </w:r>
    </w:p>
    <w:p w:rsidR="004247F3" w:rsidRDefault="004247F3" w:rsidP="004247F3">
      <w:pPr>
        <w:widowControl w:val="0"/>
        <w:spacing w:after="0" w:line="240" w:lineRule="auto"/>
        <w:ind w:left="20"/>
        <w:rPr>
          <w:rFonts w:ascii="Times New Roman" w:eastAsia="Courier New" w:hAnsi="Times New Roman" w:cs="Times New Roman"/>
          <w:b/>
          <w:color w:val="000000"/>
          <w:sz w:val="24"/>
          <w:szCs w:val="24"/>
        </w:rPr>
      </w:pPr>
    </w:p>
    <w:p w:rsidR="004247F3" w:rsidRPr="0004350C" w:rsidRDefault="004247F3" w:rsidP="004247F3">
      <w:pPr>
        <w:jc w:val="both"/>
        <w:rPr>
          <w:rFonts w:ascii="Times New Roman" w:hAnsi="Times New Roman" w:cs="Times New Roman"/>
          <w:sz w:val="24"/>
          <w:szCs w:val="24"/>
        </w:rPr>
      </w:pPr>
      <w:r w:rsidRPr="0004350C">
        <w:rPr>
          <w:rFonts w:ascii="Times New Roman" w:eastAsia="Courier New" w:hAnsi="Times New Roman" w:cs="Times New Roman"/>
          <w:b/>
          <w:bCs/>
          <w:sz w:val="23"/>
          <w:szCs w:val="23"/>
        </w:rPr>
        <w:t xml:space="preserve">2.2.2.6 </w:t>
      </w:r>
      <w:r w:rsidRPr="0004350C">
        <w:rPr>
          <w:rFonts w:ascii="Times New Roman" w:hAnsi="Times New Roman" w:cs="Times New Roman"/>
          <w:b/>
          <w:bCs/>
          <w:sz w:val="24"/>
          <w:szCs w:val="24"/>
        </w:rPr>
        <w:t>Содержание  основных образовательных программ по экономике (базовый уровень).</w:t>
      </w:r>
      <w:r w:rsidRPr="0004350C">
        <w:rPr>
          <w:rFonts w:ascii="Times New Roman" w:hAnsi="Times New Roman" w:cs="Times New Roman"/>
          <w:sz w:val="24"/>
          <w:szCs w:val="24"/>
        </w:rPr>
        <w:t>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Экономика и человек. Экономика фирмы</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Главная проблема экономики.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Потребности. Блага. Факторы производства. Доходы собственников факторов производства. Ограниченность . Экономика как наука. Выбор. Альтернативная стоимость. Производственные возможности общества.</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Типы экономических систем.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lastRenderedPageBreak/>
        <w:t xml:space="preserve">Экономическая система. Главные вопросы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экономики. Типы экономических систем. Случаи несостоятельности рынка. Смешанная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экономическая система.</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Рыночный механизм.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Закон спроса. Спрос и величина спроса. Неценовые факторы спроса. Закон предложения. Предложение и величина предложения. Неценовые факторы предложения. Равновесная цена. Равновесное количество. Равновесная выручка. Нарушение рыночного равновесия.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Конкуренция и ее виды.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Понятие конкуренции. Совершенная конкуренция. Монополистическая конкуренция. Олигополия. Монополия.</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Формы организации бизнеса.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Индивидуальная деятельность. Хозяйственные товарищества и общества. Акционерное общество. Сравнительные реимущества и недостатки отдельных форм организации бизнеса.</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Экономика фирмы.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Выручка, издержки, прибыль фирмы. Виды издержек фирмы: постоянные, переменные, средние.</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Источники финансирования фирмы.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Внутренние внешние источники финансирования. Виды ценных бумаг. Надежность и доходность ценных бумаг.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Бизнес-план предприятия</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 Элементы бизнес-плана: сфера деятельности предприятия, рынки сбыта продукции, конкуренция, план маркетинга, план производства, финансовый план.</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Рынок труда.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Особенности рынка труда. Заработная плата. Человеческий капитал. Производительность труда. Факторы производительности труда.</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Семейный бюджет.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Бюджет семьи. Доходы и расходы семьи. Закон Энгеля. Неравномерность распределения доходов. Кривая Лоренца. Индекс Джини.</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Государство и экономика</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Предмет макроэкономики.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Вопросы макроэкономики. Макроэкономические агенты и их экономические цели. Макроэкономические рынки. Экономический кругооборот.</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Валовой внутренний продукт.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Валовой внутренний продукт. Структура ВВП. Уровень благосостояния. Номинальный и реальный ВВП.</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Экономический рост. Экономический цикл.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Содержание экономического роста. Факторы экономического роста. Фазы кономического цикла. Причины и виды экономических циклов.</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Денежное обращение.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Деньги. Виды денег. Качества денег. Функции денег. Ликвидность.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Инфляция.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Уравнение обмена. Типы и виды инфляции. Стагфляция, дефляция, дезинфляция. Социально-экономические последствия инфляции.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Банковская система.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Банковская система. Функции коммерческого банка. Функции Банка России. Монетарная политика Банка России. Другие финансовые организации.</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Роль государства в экономике.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Экономические функции государства. Общественные товары и услуги. Государственный бюджет. Источники финансирования дефицита бюджета. Бюджетно-налоговая политика государства.</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lastRenderedPageBreak/>
        <w:t xml:space="preserve">Налоги.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Функции налогов. Элементы налога. Налоги прямые и косвенные. Виды налогов. Кривая Лаффера. Системы налогообложения.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Занятость и безработица.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Структура населения страны. Рабочая сила. Виды безработицы. Уровень безработицы.</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 xml:space="preserve">Международная торговля. </w:t>
      </w:r>
    </w:p>
    <w:p w:rsidR="009A423A" w:rsidRPr="0004350C" w:rsidRDefault="009A423A" w:rsidP="009A423A">
      <w:pPr>
        <w:suppressAutoHyphens/>
        <w:spacing w:after="0" w:line="240" w:lineRule="auto"/>
        <w:jc w:val="both"/>
        <w:rPr>
          <w:rFonts w:ascii="Times New Roman" w:eastAsia="Calibri" w:hAnsi="Times New Roman" w:cs="Times New Roman"/>
          <w:sz w:val="24"/>
          <w:szCs w:val="24"/>
          <w:lang w:eastAsia="ar-SA"/>
        </w:rPr>
      </w:pPr>
      <w:r w:rsidRPr="0004350C">
        <w:rPr>
          <w:rFonts w:ascii="Times New Roman" w:eastAsia="Calibri" w:hAnsi="Times New Roman" w:cs="Times New Roman"/>
          <w:sz w:val="24"/>
          <w:szCs w:val="24"/>
          <w:lang w:eastAsia="ar-SA"/>
        </w:rPr>
        <w:t>Абсолютное преимущество. Сравнительное преимущество. Современные тенденции развития мирового хозяйства. Формы экономической интеграции. Протекционизм.</w:t>
      </w:r>
    </w:p>
    <w:p w:rsidR="009A423A" w:rsidRPr="0004350C" w:rsidRDefault="009A423A" w:rsidP="004247F3">
      <w:pPr>
        <w:jc w:val="both"/>
        <w:rPr>
          <w:rFonts w:ascii="Times New Roman" w:hAnsi="Times New Roman" w:cs="Times New Roman"/>
          <w:sz w:val="24"/>
          <w:szCs w:val="24"/>
        </w:rPr>
      </w:pPr>
    </w:p>
    <w:p w:rsidR="006251BB" w:rsidRPr="0004350C" w:rsidRDefault="006251BB" w:rsidP="006251BB">
      <w:pPr>
        <w:jc w:val="both"/>
        <w:rPr>
          <w:rFonts w:ascii="Times New Roman" w:hAnsi="Times New Roman" w:cs="Times New Roman"/>
          <w:sz w:val="24"/>
          <w:szCs w:val="24"/>
        </w:rPr>
      </w:pPr>
      <w:r w:rsidRPr="0004350C">
        <w:rPr>
          <w:rFonts w:ascii="Times New Roman" w:hAnsi="Times New Roman" w:cs="Times New Roman"/>
          <w:b/>
          <w:bCs/>
          <w:sz w:val="24"/>
          <w:szCs w:val="24"/>
        </w:rPr>
        <w:t>2.2.2.7.Содержание  основных образовательных программ по праву (базовый уровень).</w:t>
      </w:r>
      <w:r w:rsidRPr="0004350C">
        <w:rPr>
          <w:rFonts w:ascii="Times New Roman" w:hAnsi="Times New Roman" w:cs="Times New Roman"/>
          <w:sz w:val="24"/>
          <w:szCs w:val="24"/>
        </w:rPr>
        <w:t>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Роль и значение права</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Из истории государства и права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Происхождение государства и права. Основные теории происхождения государства и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права: теологическая, патриархальная, договорная, теория насилия, органическая, психологическая, расовая, материалистическая. овременное российское право.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Полукриминальная «приватизация».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Принятие Конституции Российской Федерации, Гражданского кодекса РФ, Уголовного кодекса РФ, Семейного кодекса РФ.</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Вопросы теории государства и права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Государство, его признаки и формы. «Общественный», «классовый» и «политико-правовой» подходы к рассмотрению сущности государства.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Признаки и функции государства. Форма правления, форма государственного устройства, политический режим. Признаки демократического, тоталитарного и авторитарного режимов. Понятие права. Система права. Источники права. Законодательство.</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Отрасли и институты права .Значение понятия «право». Право — универсальный регулятор общественных отношений. Признаки и функции права.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Система права. Вертикальное строение права. Норма. Виды норм права. Источники права. Правовой обычай, нормативный акт, судебный прецедент, международный договор.</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Взаимосвязь государства, права и общества.</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Понятие и признаки правового государства. Гарантированность прав человека.</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Верховенство закона. Законность и правопорядок. Разделение властей на три ветви: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законодательную, исполнительную и судебную.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Конституция Российской Федерации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Понятие конституции, ее виды. Конституционализм. Конституционное (государственное) право России, его принципы и источники. Конституционная система. Понятие конституционализма. История принятия и общая характеристика Конституции Российской Федерации. Конституционный и политический кризис начала 1990-х гг. Принятие конституции РФ. Достоинства и недостатки Основного Закона России.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Основы конституционного строя. Содержание преамбулы Конституции РФ.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 высшая ценность. Многонациональный народ России—носитель суверенитета и источник власти. Субъекты осуществления государственной власти. Прямое действие Конституции РФ.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lastRenderedPageBreak/>
        <w:t>Гражданство в Российской Федерации. Гражданственность. Понятие гражданства. Гражданин. Источники законодательства о гражданстве. Принципы гражданства в РФ. Основание приобретения гражданства.</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Федеративное устройство России . Формы государственного устройства. Унитарное государство. Федерация. Конфедерация. История государственного устройства в России.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Россия—федеративное государство. Основы федеративного устройства по Конституции РФ. Виды субъектов РФ. Равенство субъектов Федерации. Целостность и неприкосновенность территории Российской Федерации. Федеральное законодательство и законы субъектов РФ. Разграничение предметов ведения и полномочий РФ и ее субъектов. Проблема сепаратизма. Президент Российской Федерации. Статус главы государства. Гарант Конституции РФ, прав и свобод человека и гражданина. Компетенции и полномочия Президента РФ. Порядок избрания Президента РФ. Условия досрочного прекращения полномочий Президента или отрешения его от должности.</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Федеральное Собрание Российской Федерации. Парламент. Парламенты в европейской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политической традиции и в России.</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Россия — государство с республиканской формой правления. Федеральное Собрание — Совет Федерации и Государственная Дума, их состав и способы формирования. Комитеты и комиссии обеих палат. Функции и предметы ведения Совета Федерации и Государственной Думы. Законодательный процесс в Российской Федерации . Законотворчество, законодательная инициатива.</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Субъекты права законодательной инициативы. Законопроект, его виды. Законодательный процесс, его стадии. Порядок принятия законов РФ Государственной Думой, Советом Федерации. Подписание и обнародование законов Президентом РФ. Официальное и неофициальное опубликование законов.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Правительство Российской Федерации. Его состав и порядок формирования. Аппарат Правительства РФ. Функции Председателя Правительства РФ. Направление деятельности и полномочия Правительства РФ. Структура органов исполнительной власти в РФ. Законотворческая и правотворческая деятельность Правительства РФ. Досрочное прекращение полномочий Правительства РФ.</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Судебная власть в Российской Федерации.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Права человека</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Права и свободы человека и гражданина. Правовой и конституционный статус человека.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Содержание главы 2 Конституции РФ. Конституционные свободы и права человека.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Обязанности граждан России.</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Значение Всеобщей декларации прав человека.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Виды прав человека. Положения философии прав человека. 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мысли, совести и религии. 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посредство избранных представителей.</w:t>
      </w:r>
    </w:p>
    <w:p w:rsidR="009A423A" w:rsidRPr="0004350C" w:rsidRDefault="009A423A" w:rsidP="009A423A">
      <w:pPr>
        <w:spacing w:after="0" w:line="240" w:lineRule="auto"/>
        <w:rPr>
          <w:rFonts w:ascii="Times New Roman" w:hAnsi="Times New Roman" w:cs="Times New Roman"/>
          <w:sz w:val="24"/>
          <w:szCs w:val="24"/>
        </w:rPr>
      </w:pPr>
      <w:r w:rsidRPr="0004350C">
        <w:rPr>
          <w:rFonts w:ascii="Times New Roman" w:hAnsi="Times New Roman" w:cs="Times New Roman"/>
          <w:sz w:val="24"/>
          <w:szCs w:val="24"/>
        </w:rPr>
        <w:t>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w:t>
      </w:r>
    </w:p>
    <w:p w:rsidR="009A423A" w:rsidRPr="0004350C" w:rsidRDefault="009A423A" w:rsidP="009A423A">
      <w:pPr>
        <w:spacing w:after="0" w:line="240" w:lineRule="auto"/>
        <w:ind w:left="-720" w:firstLine="720"/>
        <w:rPr>
          <w:rFonts w:ascii="Times New Roman" w:hAnsi="Times New Roman" w:cs="Times New Roman"/>
          <w:sz w:val="24"/>
          <w:szCs w:val="24"/>
        </w:rPr>
      </w:pPr>
      <w:r w:rsidRPr="0004350C">
        <w:rPr>
          <w:rFonts w:ascii="Times New Roman" w:hAnsi="Times New Roman" w:cs="Times New Roman"/>
          <w:sz w:val="24"/>
          <w:szCs w:val="24"/>
        </w:rPr>
        <w:t xml:space="preserve">турной областях. Право на труд, на свободный выбор работы. Право на отдых. Право на </w:t>
      </w:r>
    </w:p>
    <w:p w:rsidR="009A423A" w:rsidRPr="0004350C" w:rsidRDefault="009A423A" w:rsidP="009A423A">
      <w:pPr>
        <w:spacing w:after="0" w:line="240" w:lineRule="auto"/>
        <w:ind w:left="-720" w:firstLine="720"/>
        <w:rPr>
          <w:rFonts w:ascii="Times New Roman" w:hAnsi="Times New Roman" w:cs="Times New Roman"/>
          <w:sz w:val="24"/>
          <w:szCs w:val="24"/>
        </w:rPr>
      </w:pPr>
      <w:r w:rsidRPr="0004350C">
        <w:rPr>
          <w:rFonts w:ascii="Times New Roman" w:hAnsi="Times New Roman" w:cs="Times New Roman"/>
          <w:sz w:val="24"/>
          <w:szCs w:val="24"/>
        </w:rPr>
        <w:lastRenderedPageBreak/>
        <w:t>образование. Право участвовать в культурной и научной жизни общества.</w:t>
      </w:r>
    </w:p>
    <w:p w:rsidR="009A423A" w:rsidRPr="0004350C" w:rsidRDefault="009A423A" w:rsidP="009A423A">
      <w:pPr>
        <w:spacing w:after="0" w:line="240" w:lineRule="auto"/>
        <w:ind w:left="-720" w:firstLine="720"/>
        <w:rPr>
          <w:rFonts w:ascii="Times New Roman" w:hAnsi="Times New Roman" w:cs="Times New Roman"/>
          <w:sz w:val="24"/>
          <w:szCs w:val="24"/>
        </w:rPr>
      </w:pPr>
      <w:r w:rsidRPr="0004350C">
        <w:rPr>
          <w:rFonts w:ascii="Times New Roman" w:hAnsi="Times New Roman" w:cs="Times New Roman"/>
          <w:sz w:val="24"/>
          <w:szCs w:val="24"/>
        </w:rPr>
        <w:t xml:space="preserve">Нарушения прав человека. Геноцид, апартеид, расизм, дискриминация национальных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меньшинств. Нарушения прав человека в социально-экономической области. Защита прав человека в мирное время . Международный механизм в области прав человека. Защита прав человека на национальном уровне.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Международная защита прав человека в условиях военного времени.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Международное гуманитарное право. Комбатанты. Военнопленные. Военные преступления. Военные преступники. Международный военный трибунал.</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Избирательное право и избирательный процесс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Избирательное право. Активное избирательное право. Пассивное избирательное право.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Принципы демократических выборов. Избирательное законодательство. Избирательные системы и избирательный процесс.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Основные избирательные системы: мажоритарная, пропорциональная, смешанная. Избирательный процесс. Этапы. Избирательная кампания. Избирательная комиссия. Референдумы. День голосования.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Гражданское право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Понятие и источники гражданского права. Гражданский кодекс РФ, его содержание и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особенности. Гражданская правоспособность и дееспособность. Признание гражданина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недееспособным или ограниченно дееспособным. Гражданские права несовершеннолетних. Эмансипация.</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 Предпринимательство . Юридические лица. Виды предприятий. Хозяйственные товарищества и общества. Производственный кооператив. Унитарное предприятие.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Приватизация. Защита права собственности. Прекращение права собственности. Национализация. Приватизация. Наследование. Страхование . Понятие наследования. Завещание. Институт страхования. Договор страхования, его стороны.</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Обязательственное право. Понятие сделки, договора. Стороны договора. Виды гражданско-правовых договоров.</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Налоговое право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Налоговое право. Налоговые органы. Аудит. Понятие налога, сбора, пошлины. Система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налогового законодательства. Налоговый кодекс РФ. Права и обязанности налогоплательщика. Субъекты и объекты налоговых правоотношений. Налоговые органы. Аудит.</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 Виды налогов: прямые и косвенные; федеральные, региональные и местные; налоги с физических и юридических лиц. Налогообложение юридических лиц. Понятие «юридическое лицо». Налог на добавленную стоимость (НДС). Акцизы. Налог на прибыль предприятий и организаций. Налоговые льготы предприятий и организаций.</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 Налоги с физических лиц. Понятие «физическое лицо». Налоги с населения. Налог на физических лиц. Налог на имущество. Единая ставка налога. Декларация о доходах. Ответственность за уклонение от уплаты налогов. Административная и уголовная ответственность. Дисциплинарная ответственность.</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Семейное право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Понятие и источники семейного права. Семейный кодекс РФ. Понятие семьи. Члены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семьи. Семейные правоотношения.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Брак, условия его заключения. Понятие «брак». Условия вступления в брак. Брачный возраст. Принцип моногамии. Порядок регистрации брака.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Права и обязанности супругов. Личные права. Имущественные права и обязанности. Брачный договор. Причины развода. Прекращение брака. Права и обязанности родителей и детей. Лишение родительских прав. Алименты. Усыновление, опека и попечительство.</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Трудовое право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lastRenderedPageBreak/>
        <w:t xml:space="preserve">Понятие и источники трудового права. Трудовой кодекс РФ.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Трудовые правоотношения. Права и обязанности работника и работодателя. Коллективный договор. Стороны и порядок заключения коллективного договора. Трудовой договор. Трудовая книжка. Основания прекращения трудового договора.</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Рабочее время. Фактически отработанное время. Виды рабочего времени: нормальная продолжительность, сокращенная продолжительность и неполное рабочее время. Учет рабочего времени.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Время отдыха. Виды отдыха. Праздничные дни. Ежегодный отпуск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Оплата труда. Заработная плата в производственной сфере. Единая тарифная сетка (ЕТС). Системы оплаты труда.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 xml:space="preserve">Охрана труда. Государственный надзор и контроль за соблюдением законов об охране     труда. Охрана труда и здоровья женщин и несовершеннолетних.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Трудовые споры. Ответственность по трудовому праву. Индивидуальные и коллективные трудовые споры. Комиссия по трудовым спорам (КТС). Забастовки.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Дисциплина. Правила внутреннего трудового распорядка. Дисциплинарная и материальная ответственность работников. Порядок возмещения ущерба.</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Административное право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Понятие и источники административного права. Административное правовое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регулирование. Административная ответственность.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Кодекс РФ об административных правонарушениях. Административные правонарушения. Признаки и виды административных правонарушений.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Административные наказания, их виды. Подведомственость дел об административных правонарушениях.</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Уголовное право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Понятие и источники уголовного права. Принципы российского уголовного права.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Уголовный кодекс РФ, его особенности.</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 Преступление. Состав преступления. Признаки преступления. Категории преступлений. Неоднократность преступлений. Совокупность преступлений. Рецидив преступлений. Виды преступлений. «Новые» преступления.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Компьютерные преступления. Преступления в сфере предпринимательской деятельности.</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Геноцид. Экоцид. Наёмничество. Уголовная ответственность.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Наказание. Уголовное наказание, его цели. Виды наказания. Наказания основные</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и дополнительные. Уголовная ответственность несовершеннолетних, ее  особенности.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Возраст уголовной ответственности. Принудительные меры воспитательного воздействия.</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Основы судопроизводства </w:t>
      </w:r>
    </w:p>
    <w:p w:rsidR="009A423A" w:rsidRPr="0004350C" w:rsidRDefault="009A423A" w:rsidP="009A423A">
      <w:pPr>
        <w:spacing w:after="0" w:line="240" w:lineRule="auto"/>
        <w:jc w:val="both"/>
        <w:rPr>
          <w:rFonts w:ascii="Times New Roman" w:hAnsi="Times New Roman" w:cs="Times New Roman"/>
          <w:sz w:val="24"/>
          <w:szCs w:val="24"/>
        </w:rPr>
      </w:pPr>
      <w:r w:rsidRPr="0004350C">
        <w:rPr>
          <w:rFonts w:ascii="Times New Roman" w:hAnsi="Times New Roman" w:cs="Times New Roman"/>
          <w:sz w:val="24"/>
          <w:szCs w:val="24"/>
        </w:rPr>
        <w:t>Особенности уголовного судопроизводства (уголовный процесс). Уголовно-процессуальный кодекс РФ. Уголовно-процессуальное право. Уголовное судопроизводство, его стадии, участники и принципы. Приговор и его обжалование.</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Гражданское процессуальное право (гражданский процесс). Гражданско-правовые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споры. Гражданское процессуальное право, судебное разбирательство, его этапы и участники. Гражданский иск.</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Правовая культура и правосознание </w:t>
      </w:r>
    </w:p>
    <w:p w:rsidR="009A423A" w:rsidRPr="0004350C" w:rsidRDefault="009A423A" w:rsidP="009A423A">
      <w:pPr>
        <w:spacing w:after="0" w:line="240" w:lineRule="auto"/>
        <w:ind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Правовая культура. Понятие правовой культуры. Правовая культура общества и личности. Совершенствование правовой культуры и правосознание. Правовая безграмотность.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Правовой нигилизм и правовой цинизм. Понятие правосознания. Три уровня </w:t>
      </w:r>
    </w:p>
    <w:p w:rsidR="009A423A" w:rsidRPr="0004350C"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 xml:space="preserve">правосознания: обыденное, профессиональное, теоретическое. </w:t>
      </w:r>
    </w:p>
    <w:p w:rsidR="009A423A" w:rsidRDefault="009A423A" w:rsidP="009A423A">
      <w:pPr>
        <w:spacing w:after="0" w:line="240" w:lineRule="auto"/>
        <w:ind w:left="-720" w:firstLine="720"/>
        <w:jc w:val="both"/>
        <w:rPr>
          <w:rFonts w:ascii="Times New Roman" w:hAnsi="Times New Roman" w:cs="Times New Roman"/>
          <w:sz w:val="24"/>
          <w:szCs w:val="24"/>
        </w:rPr>
      </w:pPr>
      <w:r w:rsidRPr="0004350C">
        <w:rPr>
          <w:rFonts w:ascii="Times New Roman" w:hAnsi="Times New Roman" w:cs="Times New Roman"/>
          <w:sz w:val="24"/>
          <w:szCs w:val="24"/>
        </w:rPr>
        <w:t>Правовая деятельность. Адвокат. Нотариус. Судья. Прокурор.</w:t>
      </w:r>
    </w:p>
    <w:p w:rsidR="00D0486E" w:rsidRDefault="00D0486E" w:rsidP="009A423A">
      <w:pPr>
        <w:spacing w:after="0" w:line="240" w:lineRule="auto"/>
        <w:ind w:left="-720" w:firstLine="720"/>
        <w:jc w:val="both"/>
        <w:rPr>
          <w:rFonts w:ascii="Times New Roman" w:hAnsi="Times New Roman" w:cs="Times New Roman"/>
          <w:sz w:val="24"/>
          <w:szCs w:val="24"/>
        </w:rPr>
      </w:pPr>
    </w:p>
    <w:p w:rsidR="00D0486E" w:rsidRPr="0004350C" w:rsidRDefault="00D0486E" w:rsidP="009A423A">
      <w:pPr>
        <w:spacing w:after="0" w:line="240" w:lineRule="auto"/>
        <w:ind w:left="-720" w:firstLine="720"/>
        <w:jc w:val="both"/>
        <w:rPr>
          <w:rFonts w:ascii="Times New Roman" w:hAnsi="Times New Roman" w:cs="Times New Roman"/>
          <w:sz w:val="24"/>
          <w:szCs w:val="24"/>
        </w:rPr>
      </w:pPr>
    </w:p>
    <w:p w:rsidR="006251BB" w:rsidRPr="0004350C" w:rsidRDefault="006251BB" w:rsidP="006251BB">
      <w:pPr>
        <w:jc w:val="both"/>
        <w:rPr>
          <w:rFonts w:ascii="Times New Roman" w:hAnsi="Times New Roman" w:cs="Times New Roman"/>
          <w:sz w:val="24"/>
          <w:szCs w:val="24"/>
        </w:rPr>
      </w:pPr>
      <w:r w:rsidRPr="0004350C">
        <w:rPr>
          <w:rFonts w:ascii="Times New Roman" w:hAnsi="Times New Roman" w:cs="Times New Roman"/>
          <w:b/>
          <w:sz w:val="24"/>
          <w:szCs w:val="24"/>
        </w:rPr>
        <w:lastRenderedPageBreak/>
        <w:t>2.2.2.8.</w:t>
      </w:r>
      <w:r w:rsidRPr="0004350C">
        <w:rPr>
          <w:rFonts w:ascii="Times New Roman" w:hAnsi="Times New Roman" w:cs="Times New Roman"/>
          <w:b/>
          <w:bCs/>
          <w:sz w:val="24"/>
          <w:szCs w:val="24"/>
        </w:rPr>
        <w:t xml:space="preserve"> Содержание  основных образовательных программ по географии (базовый уровень).</w:t>
      </w:r>
      <w:r w:rsidRPr="0004350C">
        <w:rPr>
          <w:rFonts w:ascii="Times New Roman" w:hAnsi="Times New Roman" w:cs="Times New Roman"/>
          <w:sz w:val="24"/>
          <w:szCs w:val="24"/>
        </w:rPr>
        <w:t> </w:t>
      </w:r>
    </w:p>
    <w:p w:rsidR="006251BB" w:rsidRPr="0004350C" w:rsidRDefault="006251BB" w:rsidP="004B06BE">
      <w:pPr>
        <w:pStyle w:val="4c"/>
        <w:numPr>
          <w:ilvl w:val="0"/>
          <w:numId w:val="38"/>
        </w:numPr>
        <w:shd w:val="clear" w:color="auto" w:fill="auto"/>
        <w:tabs>
          <w:tab w:val="left" w:pos="303"/>
        </w:tabs>
        <w:spacing w:line="240" w:lineRule="auto"/>
        <w:rPr>
          <w:sz w:val="24"/>
          <w:szCs w:val="24"/>
        </w:rPr>
      </w:pPr>
      <w:r w:rsidRPr="0004350C">
        <w:rPr>
          <w:sz w:val="24"/>
          <w:szCs w:val="24"/>
        </w:rPr>
        <w:t>класс</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Введение (1 час)</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Современные методы географических исследований.</w:t>
      </w:r>
      <w:r w:rsidRPr="006251BB">
        <w:rPr>
          <w:rFonts w:ascii="Times New Roman" w:hAnsi="Times New Roman" w:cs="Times New Roman"/>
          <w:sz w:val="24"/>
          <w:szCs w:val="24"/>
          <w:lang w:eastAsia="zh-CN"/>
        </w:rPr>
        <w:t xml:space="preserve"> Подразделение общегеографических методов на традиционные (описания, картографический, сравнительно-географический, статистический) и новые (математический, математико-географического моделирования, дистанционно-аэрокосмический, геоинформационный).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 к машинной информации. Значение Интернета и глобальных спутниковых систем информации. Понятие о геоинформатике и геоинформационной системе (ГИС).</w:t>
      </w:r>
    </w:p>
    <w:p w:rsidR="006251BB" w:rsidRPr="006251BB" w:rsidRDefault="006251BB" w:rsidP="006251BB">
      <w:pPr>
        <w:suppressAutoHyphens/>
        <w:spacing w:line="240" w:lineRule="auto"/>
        <w:jc w:val="both"/>
        <w:rPr>
          <w:rFonts w:ascii="Times New Roman" w:hAnsi="Times New Roman" w:cs="Times New Roman"/>
          <w:b/>
          <w:sz w:val="24"/>
          <w:szCs w:val="24"/>
          <w:u w:val="single"/>
          <w:lang w:eastAsia="zh-CN"/>
        </w:rPr>
      </w:pPr>
      <w:r w:rsidRPr="006251BB">
        <w:rPr>
          <w:rFonts w:ascii="Times New Roman" w:hAnsi="Times New Roman" w:cs="Times New Roman"/>
          <w:sz w:val="24"/>
          <w:szCs w:val="24"/>
          <w:lang w:eastAsia="zh-CN"/>
        </w:rPr>
        <w:t>Структура учебника. Как работать с учебником.</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sz w:val="24"/>
          <w:szCs w:val="24"/>
          <w:u w:val="single"/>
          <w:lang w:eastAsia="zh-CN"/>
        </w:rPr>
        <w:t xml:space="preserve">Часть </w:t>
      </w:r>
      <w:r w:rsidRPr="006251BB">
        <w:rPr>
          <w:rFonts w:ascii="Times New Roman" w:hAnsi="Times New Roman" w:cs="Times New Roman"/>
          <w:b/>
          <w:sz w:val="24"/>
          <w:szCs w:val="24"/>
          <w:u w:val="single"/>
          <w:lang w:val="en-US" w:eastAsia="zh-CN"/>
        </w:rPr>
        <w:t>I</w:t>
      </w:r>
      <w:r w:rsidRPr="006251BB">
        <w:rPr>
          <w:rFonts w:ascii="Times New Roman" w:hAnsi="Times New Roman" w:cs="Times New Roman"/>
          <w:b/>
          <w:sz w:val="24"/>
          <w:szCs w:val="24"/>
          <w:u w:val="single"/>
          <w:lang w:eastAsia="zh-CN"/>
        </w:rPr>
        <w:t xml:space="preserve">. Общая характеристика мира </w:t>
      </w:r>
      <w:r w:rsidRPr="006251BB">
        <w:rPr>
          <w:rFonts w:ascii="Times New Roman" w:hAnsi="Times New Roman" w:cs="Times New Roman"/>
          <w:b/>
          <w:sz w:val="24"/>
          <w:szCs w:val="24"/>
          <w:lang w:eastAsia="zh-CN"/>
        </w:rPr>
        <w:t>(33 часа)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1. Современная политическая карта мира (4 часа)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Многообразие стран современного мира, их классификация. Типология стран мира.</w:t>
      </w:r>
      <w:r w:rsidRPr="006251BB">
        <w:rPr>
          <w:rFonts w:ascii="Times New Roman" w:hAnsi="Times New Roman" w:cs="Times New Roman"/>
          <w:sz w:val="24"/>
          <w:szCs w:val="24"/>
          <w:lang w:eastAsia="zh-CN"/>
        </w:rPr>
        <w:t xml:space="preserve"> Экономически развитые страны, их подгруппы. Развивающиеся страны, их подгруппы. Страны с переходной экономикой.</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 xml:space="preserve">Международные отношения и политическая карта мира. </w:t>
      </w:r>
      <w:r w:rsidRPr="006251BB">
        <w:rPr>
          <w:rFonts w:ascii="Times New Roman" w:hAnsi="Times New Roman" w:cs="Times New Roman"/>
          <w:sz w:val="24"/>
          <w:szCs w:val="24"/>
          <w:lang w:eastAsia="zh-CN"/>
        </w:rPr>
        <w:t>Влияние международных отношений на политическую карту мира. Период «холодной войны» (1946-1989). Разрядка международной напряжённости.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Государственный строй стран мира.</w:t>
      </w:r>
      <w:r w:rsidRPr="006251BB">
        <w:rPr>
          <w:rFonts w:ascii="Times New Roman" w:hAnsi="Times New Roman" w:cs="Times New Roman"/>
          <w:sz w:val="24"/>
          <w:szCs w:val="24"/>
          <w:lang w:eastAsia="zh-CN"/>
        </w:rPr>
        <w:t xml:space="preserve">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w:rsidR="006251BB" w:rsidRPr="006251BB" w:rsidRDefault="006251BB" w:rsidP="006251BB">
      <w:pPr>
        <w:suppressAutoHyphens/>
        <w:spacing w:line="240" w:lineRule="auto"/>
        <w:rPr>
          <w:rFonts w:ascii="Times New Roman" w:hAnsi="Times New Roman" w:cs="Times New Roman"/>
          <w:b/>
          <w:i/>
          <w:sz w:val="24"/>
          <w:szCs w:val="24"/>
          <w:u w:val="single"/>
          <w:lang w:eastAsia="zh-CN"/>
        </w:rPr>
      </w:pPr>
      <w:r w:rsidRPr="006251BB">
        <w:rPr>
          <w:rFonts w:ascii="Times New Roman" w:hAnsi="Times New Roman" w:cs="Times New Roman"/>
          <w:b/>
          <w:sz w:val="24"/>
          <w:szCs w:val="24"/>
          <w:lang w:eastAsia="zh-CN"/>
        </w:rPr>
        <w:t>Политическая география и геополитика.</w:t>
      </w:r>
      <w:r w:rsidRPr="006251BB">
        <w:rPr>
          <w:rFonts w:ascii="Times New Roman" w:hAnsi="Times New Roman" w:cs="Times New Roman"/>
          <w:b/>
          <w:i/>
          <w:sz w:val="24"/>
          <w:szCs w:val="24"/>
          <w:u w:val="single"/>
          <w:lang w:eastAsia="zh-CN"/>
        </w:rPr>
        <w:t xml:space="preserve"> </w:t>
      </w:r>
      <w:r w:rsidRPr="006251BB">
        <w:rPr>
          <w:rFonts w:ascii="Times New Roman" w:hAnsi="Times New Roman" w:cs="Times New Roman"/>
          <w:sz w:val="24"/>
          <w:szCs w:val="24"/>
          <w:lang w:eastAsia="zh-CN"/>
        </w:rPr>
        <w:t>Понятия о политической географии и геополитике. Политико-географическое положение.</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i/>
          <w:sz w:val="24"/>
          <w:szCs w:val="24"/>
          <w:lang w:eastAsia="zh-CN"/>
        </w:rPr>
        <w:t>Практические работы</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sz w:val="24"/>
          <w:szCs w:val="24"/>
          <w:lang w:eastAsia="zh-CN"/>
        </w:rPr>
        <w:t>№1 (итоговая).</w:t>
      </w:r>
      <w:r w:rsidRPr="006251BB">
        <w:rPr>
          <w:rFonts w:ascii="Times New Roman" w:hAnsi="Times New Roman" w:cs="Times New Roman"/>
          <w:sz w:val="24"/>
          <w:szCs w:val="24"/>
          <w:lang w:eastAsia="zh-CN"/>
        </w:rPr>
        <w:t xml:space="preserve"> </w:t>
      </w:r>
      <w:r w:rsidRPr="006251BB">
        <w:rPr>
          <w:rFonts w:ascii="Times New Roman" w:hAnsi="Times New Roman" w:cs="Times New Roman"/>
          <w:sz w:val="24"/>
          <w:szCs w:val="24"/>
          <w:u w:val="single"/>
          <w:lang w:eastAsia="zh-CN"/>
        </w:rPr>
        <w:t>Типы стран современного мира.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sz w:val="24"/>
          <w:szCs w:val="24"/>
          <w:lang w:eastAsia="zh-CN"/>
        </w:rPr>
        <w:t>№2 (итоговая).</w:t>
      </w:r>
      <w:r w:rsidRPr="006251BB">
        <w:rPr>
          <w:rFonts w:ascii="Times New Roman" w:hAnsi="Times New Roman" w:cs="Times New Roman"/>
          <w:sz w:val="24"/>
          <w:szCs w:val="24"/>
          <w:lang w:eastAsia="zh-CN"/>
        </w:rPr>
        <w:t xml:space="preserve"> </w:t>
      </w:r>
      <w:r w:rsidRPr="006251BB">
        <w:rPr>
          <w:rFonts w:ascii="Times New Roman" w:hAnsi="Times New Roman" w:cs="Times New Roman"/>
          <w:sz w:val="24"/>
          <w:szCs w:val="24"/>
          <w:u w:val="single"/>
          <w:lang w:eastAsia="zh-CN"/>
        </w:rPr>
        <w:t>Государственный строй и административно-территориальное устройство стран мира.</w:t>
      </w:r>
    </w:p>
    <w:p w:rsidR="006251BB" w:rsidRPr="006251BB" w:rsidRDefault="006251BB" w:rsidP="006251BB">
      <w:pPr>
        <w:suppressAutoHyphens/>
        <w:spacing w:line="240" w:lineRule="auto"/>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№3 (итоговая):</w:t>
      </w:r>
      <w:r w:rsidRPr="006251BB">
        <w:rPr>
          <w:rFonts w:ascii="Times New Roman" w:hAnsi="Times New Roman" w:cs="Times New Roman"/>
          <w:sz w:val="24"/>
          <w:szCs w:val="24"/>
          <w:lang w:eastAsia="zh-CN"/>
        </w:rPr>
        <w:t xml:space="preserve"> </w:t>
      </w:r>
      <w:r w:rsidRPr="006251BB">
        <w:rPr>
          <w:rFonts w:ascii="Times New Roman" w:hAnsi="Times New Roman" w:cs="Times New Roman"/>
          <w:sz w:val="24"/>
          <w:szCs w:val="24"/>
          <w:u w:val="single"/>
          <w:lang w:eastAsia="zh-CN"/>
        </w:rPr>
        <w:t>Характеристика политико-географического положения (ПГП) страны</w:t>
      </w:r>
      <w:r w:rsidRPr="006251BB">
        <w:rPr>
          <w:rFonts w:ascii="Times New Roman" w:hAnsi="Times New Roman" w:cs="Times New Roman"/>
          <w:sz w:val="24"/>
          <w:szCs w:val="24"/>
          <w:lang w:eastAsia="zh-CN"/>
        </w:rPr>
        <w:t xml:space="preserve"> (по выбору уч-ся) </w:t>
      </w:r>
    </w:p>
    <w:p w:rsidR="006251BB" w:rsidRPr="006251BB" w:rsidRDefault="006251BB" w:rsidP="004B06BE">
      <w:pPr>
        <w:numPr>
          <w:ilvl w:val="0"/>
          <w:numId w:val="25"/>
        </w:numPr>
        <w:tabs>
          <w:tab w:val="clear" w:pos="720"/>
          <w:tab w:val="num" w:pos="0"/>
        </w:tabs>
        <w:suppressAutoHyphens/>
        <w:spacing w:line="240" w:lineRule="auto"/>
        <w:ind w:left="360"/>
        <w:contextualSpacing/>
        <w:rPr>
          <w:rFonts w:ascii="Times New Roman" w:hAnsi="Times New Roman" w:cs="Times New Roman"/>
          <w:sz w:val="24"/>
          <w:szCs w:val="24"/>
          <w:lang w:eastAsia="zh-CN"/>
        </w:rPr>
      </w:pPr>
      <w:r w:rsidRPr="006251BB">
        <w:rPr>
          <w:rFonts w:ascii="Times New Roman" w:hAnsi="Times New Roman" w:cs="Times New Roman"/>
          <w:sz w:val="24"/>
          <w:szCs w:val="24"/>
          <w:lang w:eastAsia="zh-CN"/>
        </w:rPr>
        <w:t>Анализ карт различной тематики.</w:t>
      </w:r>
    </w:p>
    <w:p w:rsidR="006251BB" w:rsidRPr="006251BB" w:rsidRDefault="006251BB" w:rsidP="004B06BE">
      <w:pPr>
        <w:numPr>
          <w:ilvl w:val="0"/>
          <w:numId w:val="25"/>
        </w:numPr>
        <w:tabs>
          <w:tab w:val="clear" w:pos="720"/>
          <w:tab w:val="num" w:pos="0"/>
        </w:tabs>
        <w:suppressAutoHyphens/>
        <w:spacing w:line="240" w:lineRule="auto"/>
        <w:ind w:left="360"/>
        <w:contextualSpacing/>
        <w:rPr>
          <w:rFonts w:ascii="Times New Roman" w:hAnsi="Times New Roman" w:cs="Times New Roman"/>
          <w:sz w:val="24"/>
          <w:szCs w:val="24"/>
          <w:lang w:eastAsia="zh-CN"/>
        </w:rPr>
      </w:pPr>
      <w:r w:rsidRPr="006251BB">
        <w:rPr>
          <w:rFonts w:ascii="Times New Roman" w:hAnsi="Times New Roman" w:cs="Times New Roman"/>
          <w:sz w:val="24"/>
          <w:szCs w:val="24"/>
          <w:lang w:eastAsia="zh-CN"/>
        </w:rPr>
        <w:t>Обозначение на контурной карте основных географических объектов.</w:t>
      </w:r>
    </w:p>
    <w:p w:rsidR="006251BB" w:rsidRPr="006251BB" w:rsidRDefault="006251BB" w:rsidP="004B06BE">
      <w:pPr>
        <w:numPr>
          <w:ilvl w:val="0"/>
          <w:numId w:val="25"/>
        </w:numPr>
        <w:tabs>
          <w:tab w:val="clear" w:pos="720"/>
          <w:tab w:val="num" w:pos="0"/>
        </w:tabs>
        <w:suppressAutoHyphens/>
        <w:spacing w:line="240" w:lineRule="auto"/>
        <w:ind w:left="360"/>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lastRenderedPageBreak/>
        <w:t>По политической карте мира определить страны, имеющие наибольшее число стран-соседей.</w:t>
      </w:r>
    </w:p>
    <w:p w:rsidR="006251BB" w:rsidRPr="006251BB" w:rsidRDefault="006251BB" w:rsidP="004B06BE">
      <w:pPr>
        <w:numPr>
          <w:ilvl w:val="0"/>
          <w:numId w:val="25"/>
        </w:numPr>
        <w:tabs>
          <w:tab w:val="clear" w:pos="720"/>
          <w:tab w:val="num" w:pos="0"/>
        </w:tabs>
        <w:suppressAutoHyphens/>
        <w:spacing w:line="240" w:lineRule="auto"/>
        <w:ind w:left="360"/>
        <w:contextualSpacing/>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 xml:space="preserve">Используя средства массовой информации и ресурсы Интернета, охарактеризовать: а) географию «горячих точек» на современной политической карте мира, б) географию самопровозглашённых (непризнанных) государств на этой карте. </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2. Природа и человек в современном мире (6 часов)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Взаимодействие природы и общества.</w:t>
      </w:r>
      <w:r w:rsidRPr="006251BB">
        <w:rPr>
          <w:rFonts w:ascii="Times New Roman" w:hAnsi="Times New Roman" w:cs="Times New Roman"/>
          <w:sz w:val="24"/>
          <w:szCs w:val="24"/>
          <w:lang w:eastAsia="zh-CN"/>
        </w:rPr>
        <w:t xml:space="preserve"> Понятие о географической (окружающей) среде, географическом детерминизме и нигилизме. «Обмен веществ» между обществом и природой. Степень «очеловеченности» природной среды в </w:t>
      </w:r>
      <w:r w:rsidRPr="006251BB">
        <w:rPr>
          <w:rFonts w:ascii="Times New Roman" w:hAnsi="Times New Roman" w:cs="Times New Roman"/>
          <w:sz w:val="24"/>
          <w:szCs w:val="24"/>
          <w:lang w:val="en-US" w:eastAsia="zh-CN"/>
        </w:rPr>
        <w:t>XXI</w:t>
      </w:r>
      <w:r w:rsidRPr="006251BB">
        <w:rPr>
          <w:rFonts w:ascii="Times New Roman" w:hAnsi="Times New Roman" w:cs="Times New Roman"/>
          <w:sz w:val="24"/>
          <w:szCs w:val="24"/>
          <w:lang w:eastAsia="zh-CN"/>
        </w:rPr>
        <w:t xml:space="preserve"> 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Природные ресурсы Земли. Понятие о ресурсообеспеченности. </w:t>
      </w:r>
      <w:r w:rsidRPr="006251BB">
        <w:rPr>
          <w:rFonts w:ascii="Times New Roman" w:hAnsi="Times New Roman" w:cs="Times New Roman"/>
          <w:b/>
          <w:sz w:val="24"/>
          <w:szCs w:val="24"/>
          <w:lang w:eastAsia="zh-CN"/>
        </w:rPr>
        <w:t>Минеральные</w:t>
      </w:r>
      <w:r w:rsidRPr="006251BB">
        <w:rPr>
          <w:rFonts w:ascii="Times New Roman" w:hAnsi="Times New Roman" w:cs="Times New Roman"/>
          <w:sz w:val="24"/>
          <w:szCs w:val="24"/>
          <w:lang w:eastAsia="zh-CN"/>
        </w:rPr>
        <w:t xml:space="preserve"> (топливные, рудные и нерудные) ресурсы и расчёт обеспеченности ими. Понятие о территориальных сочетаниях природных ресурсов.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Земельные</w:t>
      </w:r>
      <w:r w:rsidRPr="006251BB">
        <w:rPr>
          <w:rFonts w:ascii="Times New Roman" w:hAnsi="Times New Roman" w:cs="Times New Roman"/>
          <w:sz w:val="24"/>
          <w:szCs w:val="24"/>
          <w:lang w:eastAsia="zh-CN"/>
        </w:rPr>
        <w:t xml:space="preserve"> ресурсы и обеспеченность ими различных регионов и стран. Размеры и структура мирового земельного фонда. Процессы опустынивания.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География </w:t>
      </w:r>
      <w:r w:rsidRPr="006251BB">
        <w:rPr>
          <w:rFonts w:ascii="Times New Roman" w:hAnsi="Times New Roman" w:cs="Times New Roman"/>
          <w:b/>
          <w:sz w:val="24"/>
          <w:szCs w:val="24"/>
          <w:lang w:eastAsia="zh-CN"/>
        </w:rPr>
        <w:t>водных ресурсов</w:t>
      </w:r>
      <w:r w:rsidRPr="006251BB">
        <w:rPr>
          <w:rFonts w:ascii="Times New Roman" w:hAnsi="Times New Roman" w:cs="Times New Roman"/>
          <w:sz w:val="24"/>
          <w:szCs w:val="24"/>
          <w:lang w:eastAsia="zh-CN"/>
        </w:rPr>
        <w:t xml:space="preserve"> Земли. Различия в обеспеченности водными ресурсами регионов и стран. Пути решения водной проблемы. Гидроэнергетический потенциал.</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Биологические ресурсы</w:t>
      </w:r>
      <w:r w:rsidRPr="006251BB">
        <w:rPr>
          <w:rFonts w:ascii="Times New Roman" w:hAnsi="Times New Roman" w:cs="Times New Roman"/>
          <w:sz w:val="24"/>
          <w:szCs w:val="24"/>
          <w:lang w:eastAsia="zh-CN"/>
        </w:rPr>
        <w:t>. География лесных ресурсов, северный и южный лесные пояса мира. Проблема обезлесения. Ресурсы животного мира. Проблема оскудения генофонда.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Ресурсы Мирового океана:</w:t>
      </w:r>
      <w:r w:rsidRPr="006251BB">
        <w:rPr>
          <w:rFonts w:ascii="Times New Roman" w:hAnsi="Times New Roman" w:cs="Times New Roman"/>
          <w:sz w:val="24"/>
          <w:szCs w:val="24"/>
          <w:lang w:eastAsia="zh-CN"/>
        </w:rPr>
        <w:t xml:space="preserve"> водные, минеральные, биологические, их география. </w:t>
      </w:r>
      <w:r w:rsidRPr="006251BB">
        <w:rPr>
          <w:rFonts w:ascii="Times New Roman" w:hAnsi="Times New Roman" w:cs="Times New Roman"/>
          <w:b/>
          <w:sz w:val="24"/>
          <w:szCs w:val="24"/>
          <w:lang w:eastAsia="zh-CN"/>
        </w:rPr>
        <w:t>Климатические и космические ресурсы</w:t>
      </w:r>
      <w:r w:rsidRPr="006251BB">
        <w:rPr>
          <w:rFonts w:ascii="Times New Roman" w:hAnsi="Times New Roman" w:cs="Times New Roman"/>
          <w:sz w:val="24"/>
          <w:szCs w:val="24"/>
          <w:lang w:eastAsia="zh-CN"/>
        </w:rPr>
        <w:t xml:space="preserve">, новые возобновляемые источники энергии. </w:t>
      </w:r>
      <w:r w:rsidRPr="006251BB">
        <w:rPr>
          <w:rFonts w:ascii="Times New Roman" w:hAnsi="Times New Roman" w:cs="Times New Roman"/>
          <w:b/>
          <w:sz w:val="24"/>
          <w:szCs w:val="24"/>
          <w:lang w:eastAsia="zh-CN"/>
        </w:rPr>
        <w:t>Рекреационные ресурсы</w:t>
      </w:r>
      <w:r w:rsidRPr="006251BB">
        <w:rPr>
          <w:rFonts w:ascii="Times New Roman" w:hAnsi="Times New Roman" w:cs="Times New Roman"/>
          <w:sz w:val="24"/>
          <w:szCs w:val="24"/>
          <w:lang w:eastAsia="zh-CN"/>
        </w:rPr>
        <w:t>, их виды.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Антропогенное </w:t>
      </w:r>
      <w:r w:rsidRPr="006251BB">
        <w:rPr>
          <w:rFonts w:ascii="Times New Roman" w:hAnsi="Times New Roman" w:cs="Times New Roman"/>
          <w:b/>
          <w:sz w:val="24"/>
          <w:szCs w:val="24"/>
          <w:lang w:eastAsia="zh-CN"/>
        </w:rPr>
        <w:t>загрязнение окружающей среды.</w:t>
      </w:r>
      <w:r w:rsidRPr="006251BB">
        <w:rPr>
          <w:rFonts w:ascii="Times New Roman" w:hAnsi="Times New Roman" w:cs="Times New Roman"/>
          <w:sz w:val="24"/>
          <w:szCs w:val="24"/>
          <w:lang w:eastAsia="zh-CN"/>
        </w:rPr>
        <w:t xml:space="preserve">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Понятие о </w:t>
      </w:r>
      <w:r w:rsidRPr="006251BB">
        <w:rPr>
          <w:rFonts w:ascii="Times New Roman" w:hAnsi="Times New Roman" w:cs="Times New Roman"/>
          <w:b/>
          <w:sz w:val="24"/>
          <w:szCs w:val="24"/>
          <w:lang w:eastAsia="zh-CN"/>
        </w:rPr>
        <w:t>географическом ресурсоведении и геоэкологии</w:t>
      </w:r>
      <w:r w:rsidRPr="006251BB">
        <w:rPr>
          <w:rFonts w:ascii="Times New Roman" w:hAnsi="Times New Roman" w:cs="Times New Roman"/>
          <w:sz w:val="24"/>
          <w:szCs w:val="24"/>
          <w:lang w:eastAsia="zh-CN"/>
        </w:rPr>
        <w:t xml:space="preserve">. </w:t>
      </w:r>
    </w:p>
    <w:p w:rsidR="006251BB" w:rsidRPr="006251BB" w:rsidRDefault="006251BB" w:rsidP="006251BB">
      <w:pPr>
        <w:suppressAutoHyphens/>
        <w:spacing w:line="240" w:lineRule="auto"/>
        <w:jc w:val="both"/>
        <w:rPr>
          <w:rFonts w:ascii="Times New Roman" w:hAnsi="Times New Roman" w:cs="Times New Roman"/>
          <w:b/>
          <w:i/>
          <w:sz w:val="24"/>
          <w:szCs w:val="24"/>
          <w:lang w:eastAsia="zh-CN"/>
        </w:rPr>
      </w:pPr>
      <w:r w:rsidRPr="006251BB">
        <w:rPr>
          <w:rFonts w:ascii="Times New Roman" w:hAnsi="Times New Roman" w:cs="Times New Roman"/>
          <w:b/>
          <w:sz w:val="24"/>
          <w:szCs w:val="24"/>
          <w:lang w:eastAsia="zh-CN"/>
        </w:rPr>
        <w:t>Тематический контроль знаний</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i/>
          <w:sz w:val="24"/>
          <w:szCs w:val="24"/>
          <w:lang w:eastAsia="zh-CN"/>
        </w:rPr>
        <w:t>Практическая работа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№4 (итоговая)</w:t>
      </w:r>
      <w:r w:rsidRPr="006251BB">
        <w:rPr>
          <w:rFonts w:ascii="Times New Roman" w:hAnsi="Times New Roman" w:cs="Times New Roman"/>
          <w:sz w:val="24"/>
          <w:szCs w:val="24"/>
          <w:lang w:eastAsia="zh-CN"/>
        </w:rPr>
        <w:t xml:space="preserve">: </w:t>
      </w:r>
      <w:r w:rsidRPr="006251BB">
        <w:rPr>
          <w:rFonts w:ascii="Times New Roman" w:hAnsi="Times New Roman" w:cs="Times New Roman"/>
          <w:sz w:val="24"/>
          <w:szCs w:val="24"/>
          <w:u w:val="single"/>
          <w:lang w:eastAsia="zh-CN"/>
        </w:rPr>
        <w:t>Оценка ресурсообеспеченности отдельных стран (регионов) мира</w:t>
      </w:r>
    </w:p>
    <w:p w:rsidR="006251BB" w:rsidRPr="006251BB" w:rsidRDefault="006251BB" w:rsidP="004B06BE">
      <w:pPr>
        <w:numPr>
          <w:ilvl w:val="0"/>
          <w:numId w:val="26"/>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Используя данные учебника, сравнить обеспеченность стран мира пахотными угодьями и сделать выводы.</w:t>
      </w:r>
    </w:p>
    <w:p w:rsidR="006251BB" w:rsidRPr="006251BB" w:rsidRDefault="006251BB" w:rsidP="004B06BE">
      <w:pPr>
        <w:numPr>
          <w:ilvl w:val="0"/>
          <w:numId w:val="26"/>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С помощью Интернет-сайта </w:t>
      </w:r>
      <w:r w:rsidRPr="006251BB">
        <w:rPr>
          <w:rFonts w:ascii="Times New Roman" w:hAnsi="Times New Roman" w:cs="Times New Roman"/>
          <w:sz w:val="24"/>
          <w:szCs w:val="24"/>
          <w:lang w:val="en-US" w:eastAsia="zh-CN"/>
        </w:rPr>
        <w:t>Google</w:t>
      </w:r>
      <w:r w:rsidRPr="006251BB">
        <w:rPr>
          <w:rFonts w:ascii="Times New Roman" w:hAnsi="Times New Roman" w:cs="Times New Roman"/>
          <w:sz w:val="24"/>
          <w:szCs w:val="24"/>
          <w:lang w:eastAsia="zh-CN"/>
        </w:rPr>
        <w:t>-</w:t>
      </w:r>
      <w:r w:rsidRPr="006251BB">
        <w:rPr>
          <w:rFonts w:ascii="Times New Roman" w:hAnsi="Times New Roman" w:cs="Times New Roman"/>
          <w:sz w:val="24"/>
          <w:szCs w:val="24"/>
          <w:lang w:val="en-US" w:eastAsia="zh-CN"/>
        </w:rPr>
        <w:t>maps</w:t>
      </w:r>
      <w:r w:rsidRPr="006251BB">
        <w:rPr>
          <w:rFonts w:ascii="Times New Roman" w:hAnsi="Times New Roman" w:cs="Times New Roman"/>
          <w:sz w:val="24"/>
          <w:szCs w:val="24"/>
          <w:lang w:eastAsia="zh-CN"/>
        </w:rPr>
        <w:t>, рассмотреть космические снимки пустынь Сахара, Аравийской, Гоби, Калахари, Австралийских пустынь и использовать их для характеристики процесса опустынивания.</w:t>
      </w:r>
    </w:p>
    <w:p w:rsidR="006251BB" w:rsidRPr="006251BB" w:rsidRDefault="006251BB" w:rsidP="004B06BE">
      <w:pPr>
        <w:numPr>
          <w:ilvl w:val="0"/>
          <w:numId w:val="26"/>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Используя данные учебника, сравнить обеспеченность стран ресурсами речного стока и определить, какие из стран обеспечены ими недостаточно, достаточно и в избытке.</w:t>
      </w:r>
    </w:p>
    <w:p w:rsidR="006251BB" w:rsidRPr="006251BB" w:rsidRDefault="006251BB" w:rsidP="004B06BE">
      <w:pPr>
        <w:numPr>
          <w:ilvl w:val="0"/>
          <w:numId w:val="26"/>
        </w:numPr>
        <w:suppressAutoHyphens/>
        <w:spacing w:line="240" w:lineRule="auto"/>
        <w:contextualSpacing/>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Используя Интернет и другие средства информации, привести по нескольку примеров: а) положительного воздействия природоохранной деятельности и экологической политики, б) отрицательного воздействия антропогенного вмешательства в окружающую природную среду.</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3. География населения мира (7 часов)</w:t>
      </w:r>
    </w:p>
    <w:p w:rsidR="006251BB" w:rsidRPr="006251BB" w:rsidRDefault="006251BB" w:rsidP="006251BB">
      <w:pPr>
        <w:suppressAutoHyphens/>
        <w:spacing w:line="240" w:lineRule="auto"/>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lastRenderedPageBreak/>
        <w:t>Рост численности населения мира. Понятие о воспроизводстве (естественном движении) населения. Первый тип воспроизводства населения</w:t>
      </w:r>
      <w:r w:rsidRPr="006251BB">
        <w:rPr>
          <w:rFonts w:ascii="Times New Roman" w:hAnsi="Times New Roman" w:cs="Times New Roman"/>
          <w:sz w:val="24"/>
          <w:szCs w:val="24"/>
          <w:lang w:eastAsia="zh-CN"/>
        </w:rPr>
        <w:t xml:space="preserve">, демографический кризис. Географическое распространение стран первого типа воспроизводства населения,  их основные демографические показатели. </w:t>
      </w:r>
      <w:r w:rsidRPr="006251BB">
        <w:rPr>
          <w:rFonts w:ascii="Times New Roman" w:hAnsi="Times New Roman" w:cs="Times New Roman"/>
          <w:b/>
          <w:sz w:val="24"/>
          <w:szCs w:val="24"/>
          <w:lang w:eastAsia="zh-CN"/>
        </w:rPr>
        <w:t>Второй тип воспроизводства населения, демографический взрыв.</w:t>
      </w:r>
      <w:r w:rsidRPr="006251BB">
        <w:rPr>
          <w:rFonts w:ascii="Times New Roman" w:hAnsi="Times New Roman" w:cs="Times New Roman"/>
          <w:sz w:val="24"/>
          <w:szCs w:val="24"/>
          <w:lang w:eastAsia="zh-CN"/>
        </w:rPr>
        <w:t xml:space="preserve">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взрыва. </w:t>
      </w:r>
      <w:r w:rsidRPr="006251BB">
        <w:rPr>
          <w:rFonts w:ascii="Times New Roman" w:hAnsi="Times New Roman" w:cs="Times New Roman"/>
          <w:b/>
          <w:sz w:val="24"/>
          <w:szCs w:val="24"/>
          <w:lang w:eastAsia="zh-CN"/>
        </w:rPr>
        <w:t>Демографическая политика,</w:t>
      </w:r>
      <w:r w:rsidRPr="006251BB">
        <w:rPr>
          <w:rFonts w:ascii="Times New Roman" w:hAnsi="Times New Roman" w:cs="Times New Roman"/>
          <w:sz w:val="24"/>
          <w:szCs w:val="24"/>
          <w:lang w:eastAsia="zh-CN"/>
        </w:rPr>
        <w:t xml:space="preserve"> её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Состав (структура) населения</w:t>
      </w:r>
      <w:r w:rsidRPr="006251BB">
        <w:rPr>
          <w:rFonts w:ascii="Times New Roman" w:hAnsi="Times New Roman" w:cs="Times New Roman"/>
          <w:b/>
          <w:sz w:val="24"/>
          <w:szCs w:val="24"/>
          <w:lang w:eastAsia="zh-CN"/>
        </w:rPr>
        <w:t>. Половой состав</w:t>
      </w:r>
      <w:r w:rsidRPr="006251BB">
        <w:rPr>
          <w:rFonts w:ascii="Times New Roman" w:hAnsi="Times New Roman" w:cs="Times New Roman"/>
          <w:sz w:val="24"/>
          <w:szCs w:val="24"/>
          <w:lang w:eastAsia="zh-CN"/>
        </w:rPr>
        <w:t xml:space="preserve">: страны с преобладанием женщин и страны с преобладанием мужчин; общемировые показатели. </w:t>
      </w:r>
      <w:r w:rsidRPr="006251BB">
        <w:rPr>
          <w:rFonts w:ascii="Times New Roman" w:hAnsi="Times New Roman" w:cs="Times New Roman"/>
          <w:b/>
          <w:sz w:val="24"/>
          <w:szCs w:val="24"/>
          <w:lang w:eastAsia="zh-CN"/>
        </w:rPr>
        <w:t>Возрастной состав</w:t>
      </w:r>
      <w:r w:rsidRPr="006251BB">
        <w:rPr>
          <w:rFonts w:ascii="Times New Roman" w:hAnsi="Times New Roman" w:cs="Times New Roman"/>
          <w:sz w:val="24"/>
          <w:szCs w:val="24"/>
          <w:lang w:eastAsia="zh-CN"/>
        </w:rPr>
        <w:t xml:space="preserve">, понятие об экономически активном населении. </w:t>
      </w:r>
      <w:r w:rsidRPr="006251BB">
        <w:rPr>
          <w:rFonts w:ascii="Times New Roman" w:hAnsi="Times New Roman" w:cs="Times New Roman"/>
          <w:b/>
          <w:sz w:val="24"/>
          <w:szCs w:val="24"/>
          <w:lang w:eastAsia="zh-CN"/>
        </w:rPr>
        <w:t>Этнический состав</w:t>
      </w:r>
      <w:r w:rsidRPr="006251BB">
        <w:rPr>
          <w:rFonts w:ascii="Times New Roman" w:hAnsi="Times New Roman" w:cs="Times New Roman"/>
          <w:sz w:val="24"/>
          <w:szCs w:val="24"/>
          <w:lang w:eastAsia="zh-CN"/>
        </w:rPr>
        <w:t xml:space="preserve">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проблема этнического сепаратизма на примере экономически развитых и развивающихся стран. </w:t>
      </w:r>
      <w:r w:rsidRPr="006251BB">
        <w:rPr>
          <w:rFonts w:ascii="Times New Roman" w:hAnsi="Times New Roman" w:cs="Times New Roman"/>
          <w:b/>
          <w:sz w:val="24"/>
          <w:szCs w:val="24"/>
          <w:lang w:eastAsia="zh-CN"/>
        </w:rPr>
        <w:t>Религиозный состав населения мира.</w:t>
      </w:r>
      <w:r w:rsidRPr="006251BB">
        <w:rPr>
          <w:rFonts w:ascii="Times New Roman" w:hAnsi="Times New Roman" w:cs="Times New Roman"/>
          <w:sz w:val="24"/>
          <w:szCs w:val="24"/>
          <w:lang w:eastAsia="zh-CN"/>
        </w:rPr>
        <w:t xml:space="preserve">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Размещение населения</w:t>
      </w:r>
      <w:r w:rsidRPr="006251BB">
        <w:rPr>
          <w:rFonts w:ascii="Times New Roman" w:hAnsi="Times New Roman" w:cs="Times New Roman"/>
          <w:sz w:val="24"/>
          <w:szCs w:val="24"/>
          <w:lang w:eastAsia="zh-CN"/>
        </w:rPr>
        <w:t xml:space="preserve">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w:t>
      </w:r>
      <w:r w:rsidRPr="006251BB">
        <w:rPr>
          <w:rFonts w:ascii="Times New Roman" w:hAnsi="Times New Roman" w:cs="Times New Roman"/>
          <w:b/>
          <w:sz w:val="24"/>
          <w:szCs w:val="24"/>
          <w:lang w:eastAsia="zh-CN"/>
        </w:rPr>
        <w:t>Миграции населения</w:t>
      </w:r>
      <w:r w:rsidRPr="006251BB">
        <w:rPr>
          <w:rFonts w:ascii="Times New Roman" w:hAnsi="Times New Roman" w:cs="Times New Roman"/>
          <w:sz w:val="24"/>
          <w:szCs w:val="24"/>
          <w:lang w:eastAsia="zh-CN"/>
        </w:rPr>
        <w:t xml:space="preserve">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Городское население.</w:t>
      </w:r>
      <w:r w:rsidRPr="006251BB">
        <w:rPr>
          <w:rFonts w:ascii="Times New Roman" w:hAnsi="Times New Roman" w:cs="Times New Roman"/>
          <w:sz w:val="24"/>
          <w:szCs w:val="24"/>
          <w:lang w:eastAsia="zh-CN"/>
        </w:rPr>
        <w:t xml:space="preserve"> Современный город и его функции. Понятие об урбанизации как о всемирном процессе. </w:t>
      </w:r>
      <w:r w:rsidRPr="006251BB">
        <w:rPr>
          <w:rFonts w:ascii="Times New Roman" w:hAnsi="Times New Roman" w:cs="Times New Roman"/>
          <w:b/>
          <w:sz w:val="24"/>
          <w:szCs w:val="24"/>
          <w:lang w:eastAsia="zh-CN"/>
        </w:rPr>
        <w:t xml:space="preserve">Урбанизация как стихийный процесс. </w:t>
      </w:r>
      <w:r w:rsidRPr="006251BB">
        <w:rPr>
          <w:rFonts w:ascii="Times New Roman" w:hAnsi="Times New Roman" w:cs="Times New Roman"/>
          <w:sz w:val="24"/>
          <w:szCs w:val="24"/>
          <w:lang w:eastAsia="zh-CN"/>
        </w:rPr>
        <w:t xml:space="preserve">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Группировка стран мира по уровню урбанизации: 1) очень высоко урбанизированные страны, 2) высоко урбанизированные страны, 3) средне урбанизированные страны, 4) слабо урбанизированные страны. 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w:t>
      </w:r>
      <w:r w:rsidRPr="006251BB">
        <w:rPr>
          <w:rFonts w:ascii="Times New Roman" w:hAnsi="Times New Roman" w:cs="Times New Roman"/>
          <w:b/>
          <w:sz w:val="24"/>
          <w:szCs w:val="24"/>
          <w:lang w:eastAsia="zh-CN"/>
        </w:rPr>
        <w:t>Сельское население</w:t>
      </w:r>
      <w:r w:rsidRPr="006251BB">
        <w:rPr>
          <w:rFonts w:ascii="Times New Roman" w:hAnsi="Times New Roman" w:cs="Times New Roman"/>
          <w:sz w:val="24"/>
          <w:szCs w:val="24"/>
          <w:lang w:eastAsia="zh-CN"/>
        </w:rPr>
        <w:t xml:space="preserve">, групповая и дисперсная формы сельского расселения. </w:t>
      </w:r>
      <w:r w:rsidRPr="006251BB">
        <w:rPr>
          <w:rFonts w:ascii="Times New Roman" w:hAnsi="Times New Roman" w:cs="Times New Roman"/>
          <w:b/>
          <w:sz w:val="24"/>
          <w:szCs w:val="24"/>
          <w:lang w:eastAsia="zh-CN"/>
        </w:rPr>
        <w:t>Население и окружающая среда.</w:t>
      </w:r>
    </w:p>
    <w:p w:rsidR="006251BB" w:rsidRPr="006251BB" w:rsidRDefault="006251BB" w:rsidP="006251BB">
      <w:pPr>
        <w:suppressAutoHyphens/>
        <w:spacing w:line="240" w:lineRule="auto"/>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ab/>
        <w:t>География населения как ветвь социально-экономической географии. Геодемографическое направление. Географо-расселенческое направление. Особое значение географии городов (геоурбанистики).</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i/>
          <w:sz w:val="24"/>
          <w:szCs w:val="24"/>
          <w:lang w:eastAsia="zh-CN"/>
        </w:rPr>
        <w:t>Практическая работа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sz w:val="24"/>
          <w:szCs w:val="24"/>
          <w:lang w:eastAsia="zh-CN"/>
        </w:rPr>
        <w:t>№5 (итоговая):</w:t>
      </w:r>
      <w:r w:rsidRPr="006251BB">
        <w:rPr>
          <w:rFonts w:ascii="Times New Roman" w:hAnsi="Times New Roman" w:cs="Times New Roman"/>
          <w:sz w:val="24"/>
          <w:szCs w:val="24"/>
          <w:lang w:eastAsia="zh-CN"/>
        </w:rPr>
        <w:t xml:space="preserve"> </w:t>
      </w:r>
      <w:r w:rsidRPr="006251BB">
        <w:rPr>
          <w:rFonts w:ascii="Times New Roman" w:hAnsi="Times New Roman" w:cs="Times New Roman"/>
          <w:sz w:val="24"/>
          <w:szCs w:val="24"/>
          <w:u w:val="single"/>
          <w:lang w:eastAsia="zh-CN"/>
        </w:rPr>
        <w:t>Сравнительная оценка трудовых ресурсов стран и регионов мира.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lastRenderedPageBreak/>
        <w:t>Тема 4. Научно-техническая революция и мировое хозяйство (6 часов)</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 xml:space="preserve">Понятие о научно-технической революции </w:t>
      </w:r>
      <w:r w:rsidRPr="006251BB">
        <w:rPr>
          <w:rFonts w:ascii="Times New Roman" w:hAnsi="Times New Roman" w:cs="Times New Roman"/>
          <w:sz w:val="24"/>
          <w:szCs w:val="24"/>
          <w:lang w:eastAsia="zh-CN"/>
        </w:rPr>
        <w:t xml:space="preserve">(НТР). </w:t>
      </w:r>
      <w:r w:rsidRPr="006251BB">
        <w:rPr>
          <w:rFonts w:ascii="Times New Roman" w:hAnsi="Times New Roman" w:cs="Times New Roman"/>
          <w:b/>
          <w:sz w:val="24"/>
          <w:szCs w:val="24"/>
          <w:lang w:eastAsia="zh-CN"/>
        </w:rPr>
        <w:t>Характерные черты</w:t>
      </w:r>
      <w:r w:rsidRPr="006251BB">
        <w:rPr>
          <w:rFonts w:ascii="Times New Roman" w:hAnsi="Times New Roman" w:cs="Times New Roman"/>
          <w:sz w:val="24"/>
          <w:szCs w:val="24"/>
          <w:lang w:eastAsia="zh-CN"/>
        </w:rPr>
        <w:t xml:space="preserve"> НТР: всеохватность, ускорение научно-технических преобразований, возрастание роли человеческого фактора, связь с высокой техникой и технологией. Четыре </w:t>
      </w:r>
      <w:r w:rsidRPr="006251BB">
        <w:rPr>
          <w:rFonts w:ascii="Times New Roman" w:hAnsi="Times New Roman" w:cs="Times New Roman"/>
          <w:b/>
          <w:sz w:val="24"/>
          <w:szCs w:val="24"/>
          <w:lang w:eastAsia="zh-CN"/>
        </w:rPr>
        <w:t>составные части НТР: 1) наука, 2) техника и технология, 3) производство, 4) управление</w:t>
      </w:r>
      <w:r w:rsidRPr="006251BB">
        <w:rPr>
          <w:rFonts w:ascii="Times New Roman" w:hAnsi="Times New Roman" w:cs="Times New Roman"/>
          <w:sz w:val="24"/>
          <w:szCs w:val="24"/>
          <w:lang w:eastAsia="zh-CN"/>
        </w:rPr>
        <w:t>. Эволюционный и революционный пути развития техники и технологии. Главные направления развития производства. Геоинформатика.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Понятие о мировом хозяйстве.</w:t>
      </w:r>
      <w:r w:rsidRPr="006251BB">
        <w:rPr>
          <w:rFonts w:ascii="Times New Roman" w:hAnsi="Times New Roman" w:cs="Times New Roman"/>
          <w:sz w:val="24"/>
          <w:szCs w:val="24"/>
          <w:lang w:eastAsia="zh-CN"/>
        </w:rPr>
        <w:t xml:space="preserve">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Понятие о глобализации и её движущих силах. Транснациональные  и глобальные ТНК. Возникновение глобальных городов. </w:t>
      </w:r>
      <w:r w:rsidRPr="006251BB">
        <w:rPr>
          <w:rFonts w:ascii="Times New Roman" w:hAnsi="Times New Roman" w:cs="Times New Roman"/>
          <w:b/>
          <w:sz w:val="24"/>
          <w:szCs w:val="24"/>
          <w:lang w:eastAsia="zh-CN"/>
        </w:rPr>
        <w:t>Отраслевая структура мирового хозяйства:</w:t>
      </w:r>
      <w:r w:rsidRPr="006251BB">
        <w:rPr>
          <w:rFonts w:ascii="Times New Roman" w:hAnsi="Times New Roman" w:cs="Times New Roman"/>
          <w:sz w:val="24"/>
          <w:szCs w:val="24"/>
          <w:lang w:eastAsia="zh-CN"/>
        </w:rPr>
        <w:t xml:space="preserve">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Основные пространственные модели мирового хозяйства. Двухчленная модель (Север-Юг). Трёхчленные модели с подразделением на экономически развитые, развивающиеся страны и страны с переходной экономикой и с подразделением на Центр, Полупериферию и Периферию. Десятичленная пространственная модель мирового хозяйства, роль отдельных центров в производстве валового мирового продукта. Страны БРИКС, как новая политико-экономическая группировка стран. Возрастание роли Азиатско-Тихоокеанского региона.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Территориальная структура хозяйства</w:t>
      </w:r>
      <w:r w:rsidRPr="006251BB">
        <w:rPr>
          <w:rFonts w:ascii="Times New Roman" w:hAnsi="Times New Roman" w:cs="Times New Roman"/>
          <w:sz w:val="24"/>
          <w:szCs w:val="24"/>
          <w:lang w:eastAsia="zh-CN"/>
        </w:rPr>
        <w:t xml:space="preserve"> экономически развитых стран с выделением высокоразвитых, старопромышленных,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w:rsidR="006251BB" w:rsidRPr="006251BB" w:rsidRDefault="006251BB" w:rsidP="006251BB">
      <w:pPr>
        <w:suppressAutoHyphens/>
        <w:spacing w:line="240" w:lineRule="auto"/>
        <w:ind w:firstLine="708"/>
        <w:jc w:val="both"/>
        <w:rPr>
          <w:rFonts w:ascii="Times New Roman" w:hAnsi="Times New Roman" w:cs="Times New Roman"/>
          <w:b/>
          <w:i/>
          <w:sz w:val="24"/>
          <w:szCs w:val="24"/>
          <w:lang w:eastAsia="zh-CN"/>
        </w:rPr>
      </w:pPr>
      <w:r w:rsidRPr="006251BB">
        <w:rPr>
          <w:rFonts w:ascii="Times New Roman" w:hAnsi="Times New Roman" w:cs="Times New Roman"/>
          <w:b/>
          <w:sz w:val="24"/>
          <w:szCs w:val="24"/>
          <w:lang w:eastAsia="zh-CN"/>
        </w:rPr>
        <w:t>Факторы размещения производительных сил.</w:t>
      </w:r>
      <w:r w:rsidRPr="006251BB">
        <w:rPr>
          <w:rFonts w:ascii="Times New Roman" w:hAnsi="Times New Roman" w:cs="Times New Roman"/>
          <w:sz w:val="24"/>
          <w:szCs w:val="24"/>
          <w:lang w:eastAsia="zh-CN"/>
        </w:rPr>
        <w:t xml:space="preserve"> Старые факторы размещения: территории, ЭГП, природно-ресурсный, транспортный, трудовых ресурсов, территориальной концентрации. Новые факторы размещения: наукоёмкости, экологический.</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i/>
          <w:sz w:val="24"/>
          <w:szCs w:val="24"/>
          <w:lang w:eastAsia="zh-CN"/>
        </w:rPr>
        <w:t xml:space="preserve"> </w:t>
      </w:r>
      <w:r w:rsidRPr="006251BB">
        <w:rPr>
          <w:rFonts w:ascii="Times New Roman" w:hAnsi="Times New Roman" w:cs="Times New Roman"/>
          <w:b/>
          <w:sz w:val="24"/>
          <w:szCs w:val="24"/>
          <w:lang w:eastAsia="zh-CN"/>
        </w:rPr>
        <w:t>Тема 5. География отраслей мирового хозяйства (10 часов)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              </w:t>
      </w:r>
      <w:r w:rsidRPr="006251BB">
        <w:rPr>
          <w:rFonts w:ascii="Times New Roman" w:hAnsi="Times New Roman" w:cs="Times New Roman"/>
          <w:b/>
          <w:sz w:val="24"/>
          <w:szCs w:val="24"/>
          <w:lang w:eastAsia="zh-CN"/>
        </w:rPr>
        <w:t>География промышленности.</w:t>
      </w:r>
      <w:r w:rsidRPr="006251BB">
        <w:rPr>
          <w:rFonts w:ascii="Times New Roman" w:hAnsi="Times New Roman" w:cs="Times New Roman"/>
          <w:sz w:val="24"/>
          <w:szCs w:val="24"/>
          <w:lang w:eastAsia="zh-CN"/>
        </w:rPr>
        <w:t xml:space="preserve"> 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Топливно-энергетическая промышленность.</w:t>
      </w:r>
      <w:r w:rsidRPr="006251BB">
        <w:rPr>
          <w:rFonts w:ascii="Times New Roman" w:hAnsi="Times New Roman" w:cs="Times New Roman"/>
          <w:sz w:val="24"/>
          <w:szCs w:val="24"/>
          <w:lang w:eastAsia="zh-CN"/>
        </w:rPr>
        <w:t xml:space="preserve"> Мировое производство и потребление первичных энергоресурсов. Соотношение Севера и Юга. Два главных этапа развития этой отрасли на протяжении </w:t>
      </w:r>
      <w:r w:rsidRPr="006251BB">
        <w:rPr>
          <w:rFonts w:ascii="Times New Roman" w:hAnsi="Times New Roman" w:cs="Times New Roman"/>
          <w:sz w:val="24"/>
          <w:szCs w:val="24"/>
          <w:lang w:val="en-US" w:eastAsia="zh-CN"/>
        </w:rPr>
        <w:t>XIX</w:t>
      </w:r>
      <w:r w:rsidRPr="006251BB">
        <w:rPr>
          <w:rFonts w:ascii="Times New Roman" w:hAnsi="Times New Roman" w:cs="Times New Roman"/>
          <w:sz w:val="24"/>
          <w:szCs w:val="24"/>
          <w:lang w:eastAsia="zh-CN"/>
        </w:rPr>
        <w:t xml:space="preserve"> и </w:t>
      </w:r>
      <w:r w:rsidRPr="006251BB">
        <w:rPr>
          <w:rFonts w:ascii="Times New Roman" w:hAnsi="Times New Roman" w:cs="Times New Roman"/>
          <w:sz w:val="24"/>
          <w:szCs w:val="24"/>
          <w:lang w:val="en-US" w:eastAsia="zh-CN"/>
        </w:rPr>
        <w:t>XX</w:t>
      </w:r>
      <w:r w:rsidRPr="006251BB">
        <w:rPr>
          <w:rFonts w:ascii="Times New Roman" w:hAnsi="Times New Roman" w:cs="Times New Roman"/>
          <w:sz w:val="24"/>
          <w:szCs w:val="24"/>
          <w:lang w:eastAsia="zh-CN"/>
        </w:rPr>
        <w:t xml:space="preserve">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черты её географии. </w:t>
      </w:r>
      <w:r w:rsidRPr="006251BB">
        <w:rPr>
          <w:rFonts w:ascii="Times New Roman" w:hAnsi="Times New Roman" w:cs="Times New Roman"/>
          <w:b/>
          <w:sz w:val="24"/>
          <w:szCs w:val="24"/>
          <w:lang w:eastAsia="zh-CN"/>
        </w:rPr>
        <w:t xml:space="preserve">Мировая </w:t>
      </w:r>
      <w:r w:rsidRPr="006251BB">
        <w:rPr>
          <w:rFonts w:ascii="Times New Roman" w:hAnsi="Times New Roman" w:cs="Times New Roman"/>
          <w:b/>
          <w:sz w:val="24"/>
          <w:szCs w:val="24"/>
          <w:lang w:eastAsia="zh-CN"/>
        </w:rPr>
        <w:lastRenderedPageBreak/>
        <w:t>электроэнергетика</w:t>
      </w:r>
      <w:r w:rsidRPr="006251BB">
        <w:rPr>
          <w:rFonts w:ascii="Times New Roman" w:hAnsi="Times New Roman" w:cs="Times New Roman"/>
          <w:sz w:val="24"/>
          <w:szCs w:val="24"/>
          <w:lang w:eastAsia="zh-CN"/>
        </w:rPr>
        <w:t xml:space="preserve">, соотношение ТЭС, ГЭС и АЭС; ведущие страны-производители. </w:t>
      </w:r>
      <w:r w:rsidRPr="006251BB">
        <w:rPr>
          <w:rFonts w:ascii="Times New Roman" w:hAnsi="Times New Roman" w:cs="Times New Roman"/>
          <w:b/>
          <w:sz w:val="24"/>
          <w:szCs w:val="24"/>
          <w:lang w:eastAsia="zh-CN"/>
        </w:rPr>
        <w:t>Нетрадиционные источники энергии.</w:t>
      </w:r>
      <w:r w:rsidRPr="006251BB">
        <w:rPr>
          <w:rFonts w:ascii="Times New Roman" w:hAnsi="Times New Roman" w:cs="Times New Roman"/>
          <w:sz w:val="24"/>
          <w:szCs w:val="24"/>
          <w:lang w:eastAsia="zh-CN"/>
        </w:rPr>
        <w:t xml:space="preserve"> Новые возобновляемые источники энергии, повышение их роли в мировой энергетике.</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Мировая горнодобывающая промышленность</w:t>
      </w:r>
      <w:r w:rsidRPr="006251BB">
        <w:rPr>
          <w:rFonts w:ascii="Times New Roman" w:hAnsi="Times New Roman" w:cs="Times New Roman"/>
          <w:sz w:val="24"/>
          <w:szCs w:val="24"/>
          <w:lang w:eastAsia="zh-CN"/>
        </w:rPr>
        <w:t xml:space="preserve">. Соотношение стран Севера и Юга. Понятие о восьми «великих горнодобывающих державах». </w:t>
      </w:r>
      <w:r w:rsidRPr="006251BB">
        <w:rPr>
          <w:rFonts w:ascii="Times New Roman" w:hAnsi="Times New Roman" w:cs="Times New Roman"/>
          <w:b/>
          <w:sz w:val="24"/>
          <w:szCs w:val="24"/>
          <w:lang w:eastAsia="zh-CN"/>
        </w:rPr>
        <w:t>Чёрная металлургия:</w:t>
      </w:r>
      <w:r w:rsidRPr="006251BB">
        <w:rPr>
          <w:rFonts w:ascii="Times New Roman" w:hAnsi="Times New Roman" w:cs="Times New Roman"/>
          <w:sz w:val="24"/>
          <w:szCs w:val="24"/>
          <w:lang w:eastAsia="zh-CN"/>
        </w:rPr>
        <w:t xml:space="preserve"> масштабы производства и основные черты географии. Типы ориентации в размещении предприятий этой отрасли. Особенности размещения мировой </w:t>
      </w:r>
      <w:r w:rsidRPr="006251BB">
        <w:rPr>
          <w:rFonts w:ascii="Times New Roman" w:hAnsi="Times New Roman" w:cs="Times New Roman"/>
          <w:b/>
          <w:sz w:val="24"/>
          <w:szCs w:val="24"/>
          <w:lang w:eastAsia="zh-CN"/>
        </w:rPr>
        <w:t>цветной металлургии</w:t>
      </w:r>
      <w:r w:rsidRPr="006251BB">
        <w:rPr>
          <w:rFonts w:ascii="Times New Roman" w:hAnsi="Times New Roman" w:cs="Times New Roman"/>
          <w:sz w:val="24"/>
          <w:szCs w:val="24"/>
          <w:lang w:eastAsia="zh-CN"/>
        </w:rPr>
        <w:t>.</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Машиностроение</w:t>
      </w:r>
      <w:r w:rsidRPr="006251BB">
        <w:rPr>
          <w:rFonts w:ascii="Times New Roman" w:hAnsi="Times New Roman" w:cs="Times New Roman"/>
          <w:sz w:val="24"/>
          <w:szCs w:val="24"/>
          <w:lang w:eastAsia="zh-CN"/>
        </w:rPr>
        <w:t xml:space="preserve">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w:t>
      </w:r>
      <w:r w:rsidRPr="006251BB">
        <w:rPr>
          <w:rFonts w:ascii="Times New Roman" w:hAnsi="Times New Roman" w:cs="Times New Roman"/>
          <w:b/>
          <w:sz w:val="24"/>
          <w:szCs w:val="24"/>
          <w:lang w:eastAsia="zh-CN"/>
        </w:rPr>
        <w:t>химической промышленности</w:t>
      </w:r>
      <w:r w:rsidRPr="006251BB">
        <w:rPr>
          <w:rFonts w:ascii="Times New Roman" w:hAnsi="Times New Roman" w:cs="Times New Roman"/>
          <w:sz w:val="24"/>
          <w:szCs w:val="24"/>
          <w:lang w:eastAsia="zh-CN"/>
        </w:rPr>
        <w:t xml:space="preserve">. </w:t>
      </w:r>
      <w:r w:rsidRPr="006251BB">
        <w:rPr>
          <w:rFonts w:ascii="Times New Roman" w:hAnsi="Times New Roman" w:cs="Times New Roman"/>
          <w:b/>
          <w:sz w:val="24"/>
          <w:szCs w:val="24"/>
          <w:lang w:eastAsia="zh-CN"/>
        </w:rPr>
        <w:t xml:space="preserve">Лесная и деревообрабатывающая промышленность </w:t>
      </w:r>
      <w:r w:rsidRPr="006251BB">
        <w:rPr>
          <w:rFonts w:ascii="Times New Roman" w:hAnsi="Times New Roman" w:cs="Times New Roman"/>
          <w:sz w:val="24"/>
          <w:szCs w:val="24"/>
          <w:lang w:eastAsia="zh-CN"/>
        </w:rPr>
        <w:t xml:space="preserve">мира: два пояса её размещения. Мировая текстильная промышленность, её главные регионы. </w:t>
      </w:r>
      <w:r w:rsidRPr="006251BB">
        <w:rPr>
          <w:rFonts w:ascii="Times New Roman" w:hAnsi="Times New Roman" w:cs="Times New Roman"/>
          <w:b/>
          <w:sz w:val="24"/>
          <w:szCs w:val="24"/>
          <w:lang w:eastAsia="zh-CN"/>
        </w:rPr>
        <w:t>Промышленность и окружающая среда.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Сельское хозяйство</w:t>
      </w:r>
      <w:r w:rsidRPr="006251BB">
        <w:rPr>
          <w:rFonts w:ascii="Times New Roman" w:hAnsi="Times New Roman" w:cs="Times New Roman"/>
          <w:sz w:val="24"/>
          <w:szCs w:val="24"/>
          <w:lang w:eastAsia="zh-CN"/>
        </w:rPr>
        <w:t xml:space="preserve"> – 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w:t>
      </w:r>
      <w:r w:rsidRPr="006251BB">
        <w:rPr>
          <w:rFonts w:ascii="Times New Roman" w:hAnsi="Times New Roman" w:cs="Times New Roman"/>
          <w:b/>
          <w:sz w:val="24"/>
          <w:szCs w:val="24"/>
          <w:lang w:eastAsia="zh-CN"/>
        </w:rPr>
        <w:t>Растениеводство</w:t>
      </w:r>
      <w:r w:rsidRPr="006251BB">
        <w:rPr>
          <w:rFonts w:ascii="Times New Roman" w:hAnsi="Times New Roman" w:cs="Times New Roman"/>
          <w:sz w:val="24"/>
          <w:szCs w:val="24"/>
          <w:lang w:eastAsia="zh-CN"/>
        </w:rPr>
        <w:t xml:space="preserve"> как основа мирового сельского хозяйства. Зерновое хозяйство: пшеница, рис и кукуруза. Другие продовольственные культуры. Непродовольственные культуры. </w:t>
      </w:r>
      <w:r w:rsidRPr="006251BB">
        <w:rPr>
          <w:rFonts w:ascii="Times New Roman" w:hAnsi="Times New Roman" w:cs="Times New Roman"/>
          <w:b/>
          <w:sz w:val="24"/>
          <w:szCs w:val="24"/>
          <w:lang w:eastAsia="zh-CN"/>
        </w:rPr>
        <w:t>Мировое животноводство:</w:t>
      </w:r>
      <w:r w:rsidRPr="006251BB">
        <w:rPr>
          <w:rFonts w:ascii="Times New Roman" w:hAnsi="Times New Roman" w:cs="Times New Roman"/>
          <w:sz w:val="24"/>
          <w:szCs w:val="24"/>
          <w:lang w:eastAsia="zh-CN"/>
        </w:rPr>
        <w:t xml:space="preserve"> три ведущих отрасли. </w:t>
      </w:r>
      <w:r w:rsidRPr="006251BB">
        <w:rPr>
          <w:rFonts w:ascii="Times New Roman" w:hAnsi="Times New Roman" w:cs="Times New Roman"/>
          <w:b/>
          <w:sz w:val="24"/>
          <w:szCs w:val="24"/>
          <w:lang w:eastAsia="zh-CN"/>
        </w:rPr>
        <w:t>Сельское хозяйство и окружающая среда.</w:t>
      </w:r>
      <w:r w:rsidRPr="006251BB">
        <w:rPr>
          <w:rFonts w:ascii="Times New Roman" w:hAnsi="Times New Roman" w:cs="Times New Roman"/>
          <w:sz w:val="24"/>
          <w:szCs w:val="24"/>
          <w:lang w:eastAsia="zh-CN"/>
        </w:rPr>
        <w:t xml:space="preserve"> </w:t>
      </w:r>
      <w:r w:rsidRPr="006251BB">
        <w:rPr>
          <w:rFonts w:ascii="Times New Roman" w:hAnsi="Times New Roman" w:cs="Times New Roman"/>
          <w:b/>
          <w:sz w:val="24"/>
          <w:szCs w:val="24"/>
          <w:lang w:eastAsia="zh-CN"/>
        </w:rPr>
        <w:t>Мировое рыболовство</w:t>
      </w:r>
      <w:r w:rsidRPr="006251BB">
        <w:rPr>
          <w:rFonts w:ascii="Times New Roman" w:hAnsi="Times New Roman" w:cs="Times New Roman"/>
          <w:sz w:val="24"/>
          <w:szCs w:val="24"/>
          <w:lang w:eastAsia="zh-CN"/>
        </w:rPr>
        <w:t>.</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 xml:space="preserve">Транспорт – третья ведущая отрасль материального производства. </w:t>
      </w:r>
      <w:r w:rsidRPr="006251BB">
        <w:rPr>
          <w:rFonts w:ascii="Times New Roman" w:hAnsi="Times New Roman" w:cs="Times New Roman"/>
          <w:b/>
          <w:sz w:val="24"/>
          <w:szCs w:val="24"/>
          <w:lang w:eastAsia="zh-CN"/>
        </w:rPr>
        <w:t>Мировая транспортная система</w:t>
      </w:r>
      <w:r w:rsidRPr="006251BB">
        <w:rPr>
          <w:rFonts w:ascii="Times New Roman" w:hAnsi="Times New Roman" w:cs="Times New Roman"/>
          <w:sz w:val="24"/>
          <w:szCs w:val="24"/>
          <w:lang w:eastAsia="zh-CN"/>
        </w:rPr>
        <w:t xml:space="preserve">, её масштабы. Транспорт экономически развитых стран. Транспорт развивающихся стран. Региональные транспортные системы. </w:t>
      </w:r>
      <w:r w:rsidRPr="006251BB">
        <w:rPr>
          <w:rFonts w:ascii="Times New Roman" w:hAnsi="Times New Roman" w:cs="Times New Roman"/>
          <w:b/>
          <w:sz w:val="24"/>
          <w:szCs w:val="24"/>
          <w:lang w:eastAsia="zh-CN"/>
        </w:rPr>
        <w:t>Сухопутный транспорт</w:t>
      </w:r>
      <w:r w:rsidRPr="006251BB">
        <w:rPr>
          <w:rFonts w:ascii="Times New Roman" w:hAnsi="Times New Roman" w:cs="Times New Roman"/>
          <w:sz w:val="24"/>
          <w:szCs w:val="24"/>
          <w:lang w:eastAsia="zh-CN"/>
        </w:rPr>
        <w:t xml:space="preserve"> и его виды: автомобильный, железнодорожный, трубопроводный. </w:t>
      </w:r>
      <w:r w:rsidRPr="006251BB">
        <w:rPr>
          <w:rFonts w:ascii="Times New Roman" w:hAnsi="Times New Roman" w:cs="Times New Roman"/>
          <w:b/>
          <w:sz w:val="24"/>
          <w:szCs w:val="24"/>
          <w:lang w:eastAsia="zh-CN"/>
        </w:rPr>
        <w:t>Водный транспорт.</w:t>
      </w:r>
      <w:r w:rsidRPr="006251BB">
        <w:rPr>
          <w:rFonts w:ascii="Times New Roman" w:hAnsi="Times New Roman" w:cs="Times New Roman"/>
          <w:sz w:val="24"/>
          <w:szCs w:val="24"/>
          <w:lang w:eastAsia="zh-CN"/>
        </w:rPr>
        <w:t xml:space="preserve"> Морской торговый флот, морские порты. География мирового морского судоходства, роль морских каналов и проливов. Внутренний водный транспорт. </w:t>
      </w:r>
      <w:r w:rsidRPr="006251BB">
        <w:rPr>
          <w:rFonts w:ascii="Times New Roman" w:hAnsi="Times New Roman" w:cs="Times New Roman"/>
          <w:b/>
          <w:sz w:val="24"/>
          <w:szCs w:val="24"/>
          <w:lang w:eastAsia="zh-CN"/>
        </w:rPr>
        <w:t>Воздушный</w:t>
      </w:r>
      <w:r w:rsidRPr="006251BB">
        <w:rPr>
          <w:rFonts w:ascii="Times New Roman" w:hAnsi="Times New Roman" w:cs="Times New Roman"/>
          <w:sz w:val="24"/>
          <w:szCs w:val="24"/>
          <w:lang w:eastAsia="zh-CN"/>
        </w:rPr>
        <w:t xml:space="preserve"> (авиационный) </w:t>
      </w:r>
      <w:r w:rsidRPr="006251BB">
        <w:rPr>
          <w:rFonts w:ascii="Times New Roman" w:hAnsi="Times New Roman" w:cs="Times New Roman"/>
          <w:b/>
          <w:sz w:val="24"/>
          <w:szCs w:val="24"/>
          <w:lang w:eastAsia="zh-CN"/>
        </w:rPr>
        <w:t>транспорт</w:t>
      </w:r>
      <w:r w:rsidRPr="006251BB">
        <w:rPr>
          <w:rFonts w:ascii="Times New Roman" w:hAnsi="Times New Roman" w:cs="Times New Roman"/>
          <w:sz w:val="24"/>
          <w:szCs w:val="24"/>
          <w:lang w:eastAsia="zh-CN"/>
        </w:rPr>
        <w:t xml:space="preserve"> – самый молодой и динамичный вид транспорта. Основные черты его географии. </w:t>
      </w:r>
      <w:r w:rsidRPr="006251BB">
        <w:rPr>
          <w:rFonts w:ascii="Times New Roman" w:hAnsi="Times New Roman" w:cs="Times New Roman"/>
          <w:b/>
          <w:sz w:val="24"/>
          <w:szCs w:val="24"/>
          <w:lang w:eastAsia="zh-CN"/>
        </w:rPr>
        <w:t>Транспорт и окружающая среда.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Всемирные экономические отношения</w:t>
      </w:r>
      <w:r w:rsidRPr="006251BB">
        <w:rPr>
          <w:rFonts w:ascii="Times New Roman" w:hAnsi="Times New Roman" w:cs="Times New Roman"/>
          <w:sz w:val="24"/>
          <w:szCs w:val="24"/>
          <w:lang w:eastAsia="zh-CN"/>
        </w:rPr>
        <w:t xml:space="preserve"> (ВЭО). Отношения Север-Юг как отношения между Центром мирового хозяйства и его Периферией и Полупериферией. Понятия об открытой экономике и свободной экономической зоне.</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Мировая торговля как старейшая форма ВЭО. Сдвиги в структуре мировой торговли товарами. Торговля услугами и её формы. Главные районы и страны мировой торговли. Всемирная торговая организация (ВТО).</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Мировой рынок капитала,</w:t>
      </w:r>
      <w:r w:rsidRPr="006251BB">
        <w:rPr>
          <w:rFonts w:ascii="Times New Roman" w:hAnsi="Times New Roman" w:cs="Times New Roman"/>
          <w:sz w:val="24"/>
          <w:szCs w:val="24"/>
          <w:lang w:eastAsia="zh-CN"/>
        </w:rPr>
        <w:t xml:space="preserve"> как отражение процесса финансовой глобализации. Мировые финансовые центры. Оффшорные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w:rsidR="006251BB" w:rsidRPr="006251BB" w:rsidRDefault="006251BB" w:rsidP="006251BB">
      <w:pPr>
        <w:suppressAutoHyphens/>
        <w:spacing w:line="240" w:lineRule="auto"/>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Международное производственное сотрудничество</w:t>
      </w:r>
      <w:r w:rsidRPr="006251BB">
        <w:rPr>
          <w:rFonts w:ascii="Times New Roman" w:hAnsi="Times New Roman" w:cs="Times New Roman"/>
          <w:sz w:val="24"/>
          <w:szCs w:val="24"/>
          <w:lang w:eastAsia="zh-CN"/>
        </w:rPr>
        <w:t xml:space="preserve"> и его формы. Международное научно-техническое сотрудничество. Международный туризм: масштабы и основные черты географии.</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i/>
          <w:sz w:val="24"/>
          <w:szCs w:val="24"/>
          <w:lang w:eastAsia="zh-CN"/>
        </w:rPr>
        <w:t xml:space="preserve"> Практические работы</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sz w:val="24"/>
          <w:szCs w:val="24"/>
          <w:lang w:eastAsia="zh-CN"/>
        </w:rPr>
        <w:lastRenderedPageBreak/>
        <w:t>№6 (итоговая):</w:t>
      </w:r>
      <w:r w:rsidRPr="006251BB">
        <w:rPr>
          <w:rFonts w:ascii="Times New Roman" w:hAnsi="Times New Roman" w:cs="Times New Roman"/>
          <w:sz w:val="24"/>
          <w:szCs w:val="24"/>
          <w:u w:val="single"/>
          <w:lang w:eastAsia="zh-CN"/>
        </w:rPr>
        <w:t xml:space="preserve"> Составление картосхем размещения основных районов энергетической, машиностроительной, химической отраслей промышленности. </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№7 (итоговая)</w:t>
      </w:r>
      <w:r w:rsidRPr="006251BB">
        <w:rPr>
          <w:rFonts w:ascii="Times New Roman" w:hAnsi="Times New Roman" w:cs="Times New Roman"/>
          <w:sz w:val="24"/>
          <w:szCs w:val="24"/>
          <w:lang w:eastAsia="zh-CN"/>
        </w:rPr>
        <w:t>:</w:t>
      </w:r>
      <w:r w:rsidRPr="006251BB">
        <w:rPr>
          <w:rFonts w:ascii="Times New Roman" w:hAnsi="Times New Roman" w:cs="Times New Roman"/>
          <w:sz w:val="24"/>
          <w:szCs w:val="24"/>
          <w:u w:val="single"/>
          <w:lang w:eastAsia="zh-CN"/>
        </w:rPr>
        <w:t xml:space="preserve"> Обозначение на контурной карте  районов распространения важнейших с/х культур.</w:t>
      </w:r>
    </w:p>
    <w:p w:rsidR="006251BB" w:rsidRPr="006251BB" w:rsidRDefault="006251BB" w:rsidP="004B06BE">
      <w:pPr>
        <w:pStyle w:val="4c"/>
        <w:numPr>
          <w:ilvl w:val="0"/>
          <w:numId w:val="24"/>
        </w:numPr>
        <w:shd w:val="clear" w:color="auto" w:fill="auto"/>
        <w:tabs>
          <w:tab w:val="left" w:pos="303"/>
        </w:tabs>
        <w:spacing w:line="240" w:lineRule="auto"/>
        <w:ind w:left="20"/>
        <w:rPr>
          <w:sz w:val="24"/>
          <w:szCs w:val="24"/>
          <w:lang w:eastAsia="en-US"/>
        </w:rPr>
      </w:pPr>
      <w:r w:rsidRPr="006251BB">
        <w:rPr>
          <w:sz w:val="24"/>
          <w:szCs w:val="24"/>
        </w:rPr>
        <w:t>Класс</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sz w:val="24"/>
          <w:szCs w:val="24"/>
          <w:u w:val="single"/>
          <w:lang w:eastAsia="zh-CN"/>
        </w:rPr>
        <w:t xml:space="preserve">Часть </w:t>
      </w:r>
      <w:r w:rsidRPr="006251BB">
        <w:rPr>
          <w:rFonts w:ascii="Times New Roman" w:hAnsi="Times New Roman" w:cs="Times New Roman"/>
          <w:b/>
          <w:sz w:val="24"/>
          <w:szCs w:val="24"/>
          <w:u w:val="single"/>
          <w:lang w:val="en-US" w:eastAsia="zh-CN"/>
        </w:rPr>
        <w:t>II</w:t>
      </w:r>
      <w:r w:rsidRPr="006251BB">
        <w:rPr>
          <w:rFonts w:ascii="Times New Roman" w:hAnsi="Times New Roman" w:cs="Times New Roman"/>
          <w:b/>
          <w:sz w:val="24"/>
          <w:szCs w:val="24"/>
          <w:u w:val="single"/>
          <w:lang w:eastAsia="zh-CN"/>
        </w:rPr>
        <w:t xml:space="preserve">. Региональная характеристика мира </w:t>
      </w:r>
      <w:r w:rsidRPr="006251BB">
        <w:rPr>
          <w:rFonts w:ascii="Times New Roman" w:hAnsi="Times New Roman" w:cs="Times New Roman"/>
          <w:b/>
          <w:sz w:val="24"/>
          <w:szCs w:val="24"/>
          <w:lang w:eastAsia="zh-CN"/>
        </w:rPr>
        <w:t>(30 часов)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6. Зарубежная Европа (6 часов)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 xml:space="preserve">Общая характеристика Зарубежной </w:t>
      </w:r>
      <w:r w:rsidRPr="006251BB">
        <w:rPr>
          <w:rFonts w:ascii="Times New Roman" w:hAnsi="Times New Roman" w:cs="Times New Roman"/>
          <w:sz w:val="24"/>
          <w:szCs w:val="24"/>
          <w:lang w:eastAsia="zh-CN"/>
        </w:rPr>
        <w:t xml:space="preserve">(по отношению к странам СНГ) </w:t>
      </w:r>
      <w:r w:rsidRPr="006251BB">
        <w:rPr>
          <w:rFonts w:ascii="Times New Roman" w:hAnsi="Times New Roman" w:cs="Times New Roman"/>
          <w:b/>
          <w:sz w:val="24"/>
          <w:szCs w:val="24"/>
          <w:lang w:eastAsia="zh-CN"/>
        </w:rPr>
        <w:t>Европы</w:t>
      </w:r>
      <w:r w:rsidRPr="006251BB">
        <w:rPr>
          <w:rFonts w:ascii="Times New Roman" w:hAnsi="Times New Roman" w:cs="Times New Roman"/>
          <w:sz w:val="24"/>
          <w:szCs w:val="24"/>
          <w:lang w:eastAsia="zh-CN"/>
        </w:rPr>
        <w:t xml:space="preserve"> как одного из ведущих регионов современного мира. Площадь территории и границы. Особенности ЭГП: 1) соседское положение, 2) приморское положение. Изменения политической карты региона в новейшее время.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Природные условия и ресурсы зарубежной Европы. Природные ресурсы для развития промышленности, сельского хозяйства, лесного хозяйства, туризма и рекреации.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Население Зарубежной Европы</w:t>
      </w:r>
      <w:r w:rsidRPr="006251BB">
        <w:rPr>
          <w:rFonts w:ascii="Times New Roman" w:hAnsi="Times New Roman" w:cs="Times New Roman"/>
          <w:sz w:val="24"/>
          <w:szCs w:val="24"/>
          <w:lang w:eastAsia="zh-CN"/>
        </w:rPr>
        <w:t>: численность и характер воспроизводства, угроза депопуляции. Роль трудовой иммиграции и увеличение значения «исламского фактора». Национальный состав населения региона: однонациональные, двунациональные и многонациональные государства. Обострение межнациональных отношений. Основные религии зарубежной Европы, роль Ватикана. Размещение населения: его плотность, высокий уровень урбанизации. Западноевропейский тип города. Процесс субурбанизации.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Хозяйство Зарубежной Европы.</w:t>
      </w:r>
      <w:r w:rsidRPr="006251BB">
        <w:rPr>
          <w:rFonts w:ascii="Times New Roman" w:hAnsi="Times New Roman" w:cs="Times New Roman"/>
          <w:sz w:val="24"/>
          <w:szCs w:val="24"/>
          <w:lang w:eastAsia="zh-CN"/>
        </w:rPr>
        <w:t xml:space="preserve"> Место региона в мировом хозяйстве. Страны, входящие в «большую семёрку» стран Запада: Германия, Франция, Великобритания, Италия. Менее крупные страны региона и их специализация в международном географическом разделении труда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Промышленность Зарубежной Европы.</w:t>
      </w:r>
      <w:r w:rsidRPr="006251BB">
        <w:rPr>
          <w:rFonts w:ascii="Times New Roman" w:hAnsi="Times New Roman" w:cs="Times New Roman"/>
          <w:sz w:val="24"/>
          <w:szCs w:val="24"/>
          <w:lang w:eastAsia="zh-CN"/>
        </w:rPr>
        <w:t xml:space="preserve">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Главные промышленные районы.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Сельское хозяйство</w:t>
      </w:r>
      <w:r w:rsidRPr="006251BB">
        <w:rPr>
          <w:rFonts w:ascii="Times New Roman" w:hAnsi="Times New Roman" w:cs="Times New Roman"/>
          <w:sz w:val="24"/>
          <w:szCs w:val="24"/>
          <w:lang w:eastAsia="zh-CN"/>
        </w:rPr>
        <w:t xml:space="preserve"> зарубежной Европы, три главных типа: 1) североевропейский, 2) среднеевропейский, 3) южноевропейский.</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Транспортная система Зарубежной Европы.</w:t>
      </w:r>
      <w:r w:rsidRPr="006251BB">
        <w:rPr>
          <w:rFonts w:ascii="Times New Roman" w:hAnsi="Times New Roman" w:cs="Times New Roman"/>
          <w:sz w:val="24"/>
          <w:szCs w:val="24"/>
          <w:lang w:eastAsia="zh-CN"/>
        </w:rPr>
        <w:t xml:space="preserve"> Главные транспортные магистрали направлений Север-Юг и Запад-Восток. Главные сухопутные транспортные узлы и портово-промышленные комплексы. Преодоление естественных преград.</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Непроизводственная сфера</w:t>
      </w:r>
      <w:r w:rsidRPr="006251BB">
        <w:rPr>
          <w:rFonts w:ascii="Times New Roman" w:hAnsi="Times New Roman" w:cs="Times New Roman"/>
          <w:sz w:val="24"/>
          <w:szCs w:val="24"/>
          <w:lang w:eastAsia="zh-CN"/>
        </w:rPr>
        <w:t xml:space="preserve"> в зарубежной Европе. Система технопарков и технополисов. Главные финансовые центры и оффшорные зоны. Зарубежная Европа как главный в мире район международного туризма; «большая тройка» стран по развитию въездного туризма.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Охрана окружающей среды и экологические проблемы в зарубежной Европе.</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Географический рисунок расселения и хозяйства зарубежной Европы.</w:t>
      </w:r>
      <w:r w:rsidRPr="006251BB">
        <w:rPr>
          <w:rFonts w:ascii="Times New Roman" w:hAnsi="Times New Roman" w:cs="Times New Roman"/>
          <w:sz w:val="24"/>
          <w:szCs w:val="24"/>
          <w:lang w:eastAsia="zh-CN"/>
        </w:rPr>
        <w:t xml:space="preserve"> Понятие о «Центральной оси развития» Западной Европы. Типология экономических районов с выделением: 1) высокоразвитых, 2) старопромышленных, 3) аграрных, 4) нового освоения. Четыре субрегиона зарубежной Европы.  </w:t>
      </w:r>
    </w:p>
    <w:p w:rsidR="006251BB" w:rsidRPr="006251BB" w:rsidRDefault="006251BB" w:rsidP="006251BB">
      <w:pPr>
        <w:suppressAutoHyphens/>
        <w:spacing w:line="240" w:lineRule="auto"/>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lastRenderedPageBreak/>
        <w:tab/>
      </w:r>
      <w:r w:rsidRPr="006251BB">
        <w:rPr>
          <w:rFonts w:ascii="Times New Roman" w:hAnsi="Times New Roman" w:cs="Times New Roman"/>
          <w:b/>
          <w:sz w:val="24"/>
          <w:szCs w:val="24"/>
          <w:lang w:eastAsia="zh-CN"/>
        </w:rPr>
        <w:t xml:space="preserve">Федеративная Республика Германия </w:t>
      </w:r>
      <w:r w:rsidRPr="006251BB">
        <w:rPr>
          <w:rFonts w:ascii="Times New Roman" w:hAnsi="Times New Roman" w:cs="Times New Roman"/>
          <w:sz w:val="24"/>
          <w:szCs w:val="24"/>
          <w:lang w:eastAsia="zh-CN"/>
        </w:rPr>
        <w:t>как самое мощное в экономическом отношении государство зарубежной Европы. Образование ФРГ в 1949 г. Особенности формы правления, геополитического положения и административно-территориального устройства. Население: численность, демографическая ситуация, размещение. Место ФРГ в мировом хозяйстве. Промышленность ФРГ: уровень развития, основные отрасли специализации. Сельское хозяйство: отраслевая структура и размещение. Особенности транспортной сети. Высокий уровень развития непроизводственной сферы. Внешние экономические связи. Особенности территориальной структуры хозяйства ФРГ. Направления региональной политики.</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b/>
          <w:i/>
          <w:sz w:val="24"/>
          <w:szCs w:val="24"/>
          <w:lang w:eastAsia="zh-CN"/>
        </w:rPr>
        <w:t>Практическая работа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№1 (8) (итоговая):</w:t>
      </w:r>
      <w:r w:rsidRPr="006251BB">
        <w:rPr>
          <w:rFonts w:ascii="Times New Roman" w:hAnsi="Times New Roman" w:cs="Times New Roman"/>
          <w:b/>
          <w:sz w:val="24"/>
          <w:szCs w:val="24"/>
          <w:u w:val="single"/>
          <w:lang w:eastAsia="zh-CN"/>
        </w:rPr>
        <w:t xml:space="preserve"> </w:t>
      </w:r>
      <w:r w:rsidRPr="006251BB">
        <w:rPr>
          <w:rFonts w:ascii="Times New Roman" w:hAnsi="Times New Roman" w:cs="Times New Roman"/>
          <w:sz w:val="24"/>
          <w:szCs w:val="24"/>
          <w:u w:val="single"/>
          <w:lang w:eastAsia="zh-CN"/>
        </w:rPr>
        <w:t>Составление  сравнительной экономико-географической характеристики (ЭГХ) двух стран Зарубежной Европы.</w:t>
      </w:r>
    </w:p>
    <w:p w:rsidR="006251BB" w:rsidRPr="006251BB" w:rsidRDefault="006251BB" w:rsidP="004B06BE">
      <w:pPr>
        <w:numPr>
          <w:ilvl w:val="0"/>
          <w:numId w:val="27"/>
        </w:numPr>
        <w:tabs>
          <w:tab w:val="clear" w:pos="720"/>
          <w:tab w:val="num" w:pos="0"/>
        </w:tabs>
        <w:suppressAutoHyphens/>
        <w:spacing w:line="240" w:lineRule="auto"/>
        <w:ind w:left="360"/>
        <w:contextualSpacing/>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 xml:space="preserve">Просмотреть материал части </w:t>
      </w:r>
      <w:r w:rsidRPr="006251BB">
        <w:rPr>
          <w:rFonts w:ascii="Times New Roman" w:hAnsi="Times New Roman" w:cs="Times New Roman"/>
          <w:sz w:val="24"/>
          <w:szCs w:val="24"/>
          <w:lang w:val="en-US" w:eastAsia="zh-CN"/>
        </w:rPr>
        <w:t>I</w:t>
      </w:r>
      <w:r w:rsidRPr="006251BB">
        <w:rPr>
          <w:rFonts w:ascii="Times New Roman" w:hAnsi="Times New Roman" w:cs="Times New Roman"/>
          <w:sz w:val="24"/>
          <w:szCs w:val="24"/>
          <w:lang w:eastAsia="zh-CN"/>
        </w:rPr>
        <w:t xml:space="preserve"> учебника и темы 6 во </w:t>
      </w:r>
      <w:r w:rsidRPr="006251BB">
        <w:rPr>
          <w:rFonts w:ascii="Times New Roman" w:hAnsi="Times New Roman" w:cs="Times New Roman"/>
          <w:sz w:val="24"/>
          <w:szCs w:val="24"/>
          <w:lang w:val="en-US" w:eastAsia="zh-CN"/>
        </w:rPr>
        <w:t>II</w:t>
      </w:r>
      <w:r w:rsidRPr="006251BB">
        <w:rPr>
          <w:rFonts w:ascii="Times New Roman" w:hAnsi="Times New Roman" w:cs="Times New Roman"/>
          <w:sz w:val="24"/>
          <w:szCs w:val="24"/>
          <w:lang w:eastAsia="zh-CN"/>
        </w:rPr>
        <w:t xml:space="preserve"> части, а также таблицы «Приложений» и вписать в тетрадь все сведения и цифровые данные, относящиеся к ФРГ. Использовать их для более полной характеристики этой страны.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7. Зарубежная Азия. Австралия (10 часов)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Общая характеристика Зарубежной</w:t>
      </w:r>
      <w:r w:rsidRPr="006251BB">
        <w:rPr>
          <w:rFonts w:ascii="Times New Roman" w:hAnsi="Times New Roman" w:cs="Times New Roman"/>
          <w:sz w:val="24"/>
          <w:szCs w:val="24"/>
          <w:lang w:eastAsia="zh-CN"/>
        </w:rPr>
        <w:t xml:space="preserve"> (по отношению к странам СНГ) </w:t>
      </w:r>
      <w:r w:rsidRPr="006251BB">
        <w:rPr>
          <w:rFonts w:ascii="Times New Roman" w:hAnsi="Times New Roman" w:cs="Times New Roman"/>
          <w:b/>
          <w:sz w:val="24"/>
          <w:szCs w:val="24"/>
          <w:lang w:eastAsia="zh-CN"/>
        </w:rPr>
        <w:t>Азии</w:t>
      </w:r>
      <w:r w:rsidRPr="006251BB">
        <w:rPr>
          <w:rFonts w:ascii="Times New Roman" w:hAnsi="Times New Roman" w:cs="Times New Roman"/>
          <w:sz w:val="24"/>
          <w:szCs w:val="24"/>
          <w:lang w:eastAsia="zh-CN"/>
        </w:rPr>
        <w:t xml:space="preserve"> как быстро развивающегося региона современного мира. Размеры территории и границы. Отличительные черты ЭГП: 1) соседское положение, 2) приморское положение, 3) глубинное положение. Политическая карта региона в новейшее время. Территориальные споры в зарубежной Азии. «Горячие точки» (Афганистан и др.) субрегиона.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Природные условия и ресурсы зарубежной Азии. Природные ресурсы для развития промышленности; особое значение нефтяных ресурсов. Природно-ресурсные предпосылки для развития сельского хозяйства; недостаточная обеспеченность пахотными землями и источниками водоснабжения.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Население Зарубежной Азии</w:t>
      </w:r>
      <w:r w:rsidRPr="006251BB">
        <w:rPr>
          <w:rFonts w:ascii="Times New Roman" w:hAnsi="Times New Roman" w:cs="Times New Roman"/>
          <w:sz w:val="24"/>
          <w:szCs w:val="24"/>
          <w:lang w:eastAsia="zh-CN"/>
        </w:rPr>
        <w:t>; регион с наибольшей численностью населения. Демографическая ситуация и демографическая политика в субрегионах зарубежной Азии. Этнический и религиозный состав населения, зарубежная Азия как родина трёх мировых религий. Межэтнические и религиозные конфликты в регионе. Основные черты размещения населения, контрасты плотности. Главные очаги внешних миграций. Рост городского населения, городские агломерации и «сверхгорода». Восточный (азиатский) тип города. Особенности сельского расселения.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Хозяйство Зарубежной Азии.</w:t>
      </w:r>
      <w:r w:rsidRPr="006251BB">
        <w:rPr>
          <w:rFonts w:ascii="Times New Roman" w:hAnsi="Times New Roman" w:cs="Times New Roman"/>
          <w:sz w:val="24"/>
          <w:szCs w:val="24"/>
          <w:lang w:eastAsia="zh-CN"/>
        </w:rPr>
        <w:t xml:space="preserve"> 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нефтеэкспортирующих стран. Уровень индустриализации стран зарубежной Азии, главные промышленные районы. Особенности сельского хозяйства региона. Главные районы возделывания зерновых, тропических и субтропических культур, пастбищного животноводства.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ab/>
        <w:t>Экологические проблемы и меры по охране окружающей среды в странах зарубежной Азии.</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Китайская Народная Республика.</w:t>
      </w:r>
      <w:r w:rsidRPr="006251BB">
        <w:rPr>
          <w:rFonts w:ascii="Times New Roman" w:hAnsi="Times New Roman" w:cs="Times New Roman"/>
          <w:sz w:val="24"/>
          <w:szCs w:val="24"/>
          <w:lang w:eastAsia="zh-CN"/>
        </w:rPr>
        <w:t xml:space="preserve"> Размеры территории и экономико-географическое положение. Административно-территориальное деление Китая, проблема Тайваня. Воссоединение  Сянгана и Аомыня с Китаем. Население Китая. Китай – первая страна мира по численности населения. Демографическая политика и её результаты; переход от демографического взрыва к третьей фазе демографического перехода. </w:t>
      </w:r>
      <w:r w:rsidRPr="006251BB">
        <w:rPr>
          <w:rFonts w:ascii="Times New Roman" w:hAnsi="Times New Roman" w:cs="Times New Roman"/>
          <w:sz w:val="24"/>
          <w:szCs w:val="24"/>
          <w:lang w:eastAsia="zh-CN"/>
        </w:rPr>
        <w:lastRenderedPageBreak/>
        <w:t>Возрастно-половой состав населения. Этнический состав населения. Особенности размещения населения: соотношение городских и сельских жителей, процесс урбанизации. Крупнейшие города и городские агломерации Китая. Китай как страна древней культуры.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Хозяйство Китая. Быстрые темпы роста экономики, китайское «экономическое чудо». Превращение Китая  в мощную индустриальную державу. Отставание Китая по показателю душевого ВВП и уровню жизни.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Промышленность Китая. Успехи и проблемы топливно-энергетического комплекса. Быстрое развитие металлургического комплекса, мировой рекорд по выплавки стали. Преобразования в машиностроительном комплексе Китая, успехи автомобильной промышленности. Традиции лёгкой промышленности.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Сельское хозяйство Китая. Рост производства сельскохозяйственных культур. Главные районы возделывания пшеницы, риса, чая. Районы экстенсивного скотоводства. Успехи Китая в области рыболовства и аквакультуры.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Транспорт Китая. Особое значение железнодорожного транспорта; сооружение новых магистралей и высокоскоростных железных дорог. Быстрый рост морских перевозок, главные морские порты. Развитие трубопроводного и воздушного транспорта.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ab/>
        <w:t>Внешние экономические связи Китая. Превращение его в страну с открытой экономикой. Специальные экономические зоны. Структура экспорта и импорта Китая, его главные торговые партнеры. Положение Китая в мировой финансовой сфере, в международном туризме. Внутренние различия. Восточная (приморская) зона с крупнейшими городами страны и специальными экономическими зонами (СЭЗ). Центральная и Западная зоны.</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 xml:space="preserve">Япония. </w:t>
      </w:r>
      <w:r w:rsidRPr="006251BB">
        <w:rPr>
          <w:rFonts w:ascii="Times New Roman" w:hAnsi="Times New Roman" w:cs="Times New Roman"/>
          <w:sz w:val="24"/>
          <w:szCs w:val="24"/>
          <w:lang w:eastAsia="zh-CN"/>
        </w:rPr>
        <w:t>Территория Японии, её границы и ЭГП. Стабильность численности населения Японии – страны Азии с первым типом воспроизводства населения; причины такого демографического перехода. Однородный национальный состав населения, культурные традиции. Религиозный состав населения Японии. Высокая средняя плотность населения. Высокий уровень урбанизации. Крупнейшие города и городские агломерации (Токио, Осака, Нагоя) Японии. Понятие о мегаполисе Токайдо.</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 xml:space="preserve">Хозяйство. Период «экономического чуда» в Японии в 50-80-е гг. </w:t>
      </w:r>
      <w:r w:rsidRPr="006251BB">
        <w:rPr>
          <w:rFonts w:ascii="Times New Roman" w:hAnsi="Times New Roman" w:cs="Times New Roman"/>
          <w:sz w:val="24"/>
          <w:szCs w:val="24"/>
          <w:lang w:val="en-US" w:eastAsia="zh-CN"/>
        </w:rPr>
        <w:t>XX</w:t>
      </w:r>
      <w:r w:rsidRPr="006251BB">
        <w:rPr>
          <w:rFonts w:ascii="Times New Roman" w:hAnsi="Times New Roman" w:cs="Times New Roman"/>
          <w:sz w:val="24"/>
          <w:szCs w:val="24"/>
          <w:lang w:eastAsia="zh-CN"/>
        </w:rPr>
        <w:t xml:space="preserve"> в. и его причины. Замедление темпов экономического роста в 90-е гг., переход на роль «державы №3». Япония как постиндустриальная страна.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Промышленность – этапы развития. Этап развития энергоёмких и металлоёмких производств  при  увеличении импорта топлива и сырья. Этап ориентации на наукоёмкие отрасли. Главные промышленные центры Японии и их специализация.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Сельское хозяйство Японии – изменения в структуре и географии. Значение рыболовства.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Высокий уровень развития железнодорожного и морского транспорта. Особое значение внешних экономических связей. Структура и география экспорта и импорта Японии.</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Территориальная структура хозяйства Японии. Её «лицевая» часть, мегаполис Токайдо. Ее «тыльная» часть. Региональная политика Японии.</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lastRenderedPageBreak/>
        <w:t>Индия.</w:t>
      </w:r>
      <w:r w:rsidRPr="006251BB">
        <w:rPr>
          <w:rFonts w:ascii="Times New Roman" w:hAnsi="Times New Roman" w:cs="Times New Roman"/>
          <w:sz w:val="24"/>
          <w:szCs w:val="24"/>
          <w:lang w:eastAsia="zh-CN"/>
        </w:rPr>
        <w:t xml:space="preserve"> Территория, границы, ЭГП Индии. Государственный строй; форма правления и административно-территориальное деление. Индия в составе Содружества, возглавляемого Великобританией.</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Население. Быстрый рост населения Индии и его причины. Особенности демографической политики. Сложный этнический и религиозный состав населения Индии; районы этнорелигиозных противоречий. Неравномерность размещения населения. Особенности урбанизации в Индии, главные города и городские агломерации.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Хозяйство. Индия как страна контрастов. «Экономическое чудо» в Индии и рост объёма ВВП.  Постепенное превращение Индии в супердержаву знаний. Сильное отставание Индии по показателю душевого ВВП. Высокая доля людей, живущих за чертой бедности.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Промышленность Индии: особенности её отраслевой структуры и географии. Главные новостройки («полюса роста») в тяжёлой промышленности Индии. Главные отрасли лёгкой промышленности.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Сельское хозяйство Индии. Особенности аграрного строя, влияние «зелёной революции». Две главные сельскохозяйственные зоны.</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ab/>
        <w:t xml:space="preserve">Географический рисунок хозяйства и расселения Индии. «Экономические столицы»: Мумбаи, Дели, Бангалор. «Коридоры роста», связывающие их друг с другом. Зарождение первых трёх мегалополисов Индии. </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Австралия и Океания.</w:t>
      </w:r>
      <w:r w:rsidRPr="006251BB">
        <w:rPr>
          <w:rFonts w:ascii="Times New Roman" w:hAnsi="Times New Roman" w:cs="Times New Roman"/>
          <w:sz w:val="24"/>
          <w:szCs w:val="24"/>
          <w:lang w:eastAsia="zh-CN"/>
        </w:rPr>
        <w:t xml:space="preserve"> Австралия как государство Азиатско-Тихоокеанского региона. История, освоение Австралии. Особенности государственного строя. Основные черты населения: численность, рост за счет иммиграции, очень низкая плотность населения. Главные города Австралии.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Хозяйство. Место Австралии в мировом хозяйстве. Главные отрасли международной специализации: горнодобывающая промышленность, сельское хозяйство, природные предпосылки для их развития.</w:t>
      </w:r>
    </w:p>
    <w:p w:rsidR="006251BB" w:rsidRPr="006251BB" w:rsidRDefault="006251BB" w:rsidP="006251BB">
      <w:pPr>
        <w:suppressAutoHyphens/>
        <w:spacing w:line="240" w:lineRule="auto"/>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ab/>
        <w:t>Внутренние различия. Юго-Восточный район Австралии с главными городами страны. Северо-Восточный, Южный и Западный районы, их роль в населении и хозяйстве Австралии. Неосвоенные пространства Северного и Центрального районов.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i/>
          <w:sz w:val="24"/>
          <w:szCs w:val="24"/>
          <w:lang w:eastAsia="zh-CN"/>
        </w:rPr>
        <w:t xml:space="preserve"> </w:t>
      </w:r>
      <w:r w:rsidRPr="006251BB">
        <w:rPr>
          <w:rFonts w:ascii="Times New Roman" w:hAnsi="Times New Roman" w:cs="Times New Roman"/>
          <w:b/>
          <w:sz w:val="24"/>
          <w:szCs w:val="24"/>
          <w:lang w:eastAsia="zh-CN"/>
        </w:rPr>
        <w:t>Тема 8. Африка (4 часа)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Общая характеристика. «Визитная карточка» региона.</w:t>
      </w:r>
      <w:r w:rsidRPr="006251BB">
        <w:rPr>
          <w:rFonts w:ascii="Times New Roman" w:hAnsi="Times New Roman" w:cs="Times New Roman"/>
          <w:sz w:val="24"/>
          <w:szCs w:val="24"/>
          <w:lang w:eastAsia="zh-CN"/>
        </w:rPr>
        <w:t xml:space="preserve">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Территория Африки и отдельных её стран. Особенности ЭГП: приморские и внутриконтинентальные страны. Особенности государственного строя: преобладание президентских республик.</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Африка как регион территориальных споров и региональных конфликтов. Волна национальных революций в Северной Африке в 2011 г. Организация Африканского единства. Природные условия и ресурсы. Богатство Африки полезными ископаемыми. Оценка земельных и агроклиматических ресурсов для развития сельского хозяйства. Процессы опустынивания и обезлесения в Африке.</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lastRenderedPageBreak/>
        <w:t>Африка – регион демографического взрыва с самыми высокими темпами воспроизводства населения. Качество населения в Африке. Этнический состав населения Африки, главные семьи языков, культурное наследие. Контрасты расселения в Африке. Темпы и уровни урбанизации, «городской взрыв» и его последствия. Крупнейшие городские агломерации. Основные черты сельского расселения.</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Хозяйство Африки, место её в мире.</w:t>
      </w:r>
      <w:r w:rsidRPr="006251BB">
        <w:rPr>
          <w:rFonts w:ascii="Times New Roman" w:hAnsi="Times New Roman" w:cs="Times New Roman"/>
          <w:sz w:val="24"/>
          <w:szCs w:val="24"/>
          <w:lang w:eastAsia="zh-CN"/>
        </w:rPr>
        <w:t xml:space="preserve">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Индустриализация Африки. Ведущая роль горнодобывающей промышленности. Недостаточное развитие обрабатывающей промышленности. Доля Африки в мировом хозяйстве. Деление Африки на пять субрегионов – Северную, Западную, Центральную, Восточную и Южную Африку. Субрегионы: Северная Африка, Тропическая Африка. </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Особенности исторического развития, природы, населения и хозяйства Северной (арабской) Африки. Крупнейшие города. Понятие об арабском типе города.</w:t>
      </w:r>
    </w:p>
    <w:p w:rsidR="006251BB" w:rsidRPr="006251BB" w:rsidRDefault="006251BB" w:rsidP="006251BB">
      <w:pPr>
        <w:suppressAutoHyphens/>
        <w:spacing w:line="240" w:lineRule="auto"/>
        <w:ind w:firstLine="708"/>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Особенности исторического развития, природы, населения и хозяйства Тропической («чёрной») Африки. Тропическая Африка как самая отсталая часть всего развивающегося мира. Районы горнодобывающей промышленности и интенсивного сельского хозяйства в Тропической Африке. Ухудшение состояния окружающей среды в Тропической Африке.</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Южно-Африканская Республика (ЮАР).</w:t>
      </w:r>
      <w:r w:rsidRPr="006251BB">
        <w:rPr>
          <w:rFonts w:ascii="Times New Roman" w:hAnsi="Times New Roman" w:cs="Times New Roman"/>
          <w:sz w:val="24"/>
          <w:szCs w:val="24"/>
          <w:lang w:eastAsia="zh-CN"/>
        </w:rPr>
        <w:t xml:space="preserve"> ЮАР как страна с двойной экономикой. Место ЮАР в хозяйстве Африки и всего мира. Особенности исторического развития. Промышленность ЮАР и отрасли её международной специализации. Сельское хозяйство ЮАР. Высокий уровень социального расслоения в ЮАР. Вступление ЮАР в 2011 г. в группу стран БРИКС.</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9. Северная Америка (6 часов)</w:t>
      </w:r>
    </w:p>
    <w:p w:rsidR="006251BB" w:rsidRPr="006251BB" w:rsidRDefault="006251BB" w:rsidP="006251BB">
      <w:pPr>
        <w:suppressAutoHyphens/>
        <w:spacing w:line="240" w:lineRule="auto"/>
        <w:ind w:firstLine="708"/>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Понятие  «Северная Америка» в экономической и социальной географии мира.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Общая характеристика Соединенных Штатов Америки.</w:t>
      </w:r>
      <w:r w:rsidRPr="006251BB">
        <w:rPr>
          <w:rFonts w:ascii="Times New Roman" w:hAnsi="Times New Roman" w:cs="Times New Roman"/>
          <w:sz w:val="24"/>
          <w:szCs w:val="24"/>
          <w:lang w:eastAsia="zh-CN"/>
        </w:rPr>
        <w:t xml:space="preserve"> Размеры территории США и её подразделение на три части. Выгоды ЭГП США, сухопутные и морские границы; соседи США. Федеративное государственное устройство США. Штаты США. Двухпартийная система в США.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Население США. Устойчивый рост численности населения; роль естественного и миграционного прироста. Особенности формирования американской нации. Белое, афроамериканское, латиноамериканское население. Аборигены. Проблемы расовой дискриминации. Возрастно-половая структура населения. Размещение населения по территории страны. Показатели плотности населения. Направления внутренних миграций населения. География городов. Городские агломерации и мегалополисы США. Особенности сельского расселения.</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Общая характеристика хозяйства: ведущее место США в мировой экономике.</w:t>
      </w:r>
      <w:r w:rsidRPr="006251BB">
        <w:rPr>
          <w:rFonts w:ascii="Times New Roman" w:hAnsi="Times New Roman" w:cs="Times New Roman"/>
          <w:sz w:val="24"/>
          <w:szCs w:val="24"/>
          <w:lang w:eastAsia="zh-CN"/>
        </w:rPr>
        <w:t xml:space="preserve"> Замедление темпов экономического роста; финансово-экономический кризис 2008-2009 гг. Структура экономики США, резкое преобладание непроизводственной сферы. Роль американских ТНК в создании «второй экономики» США. Лидерство США в мировом промышленном производстве. Ведущие отрасли горнодобывающей и обрабатывающей промышленности.</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lastRenderedPageBreak/>
        <w:t>Лидерство США в мировом сельскохозяйственном производстве. Постадийная специализация в сельском хозяйстве США. Особенности транспортной системы США. Переход к постиндустриальному обществу.</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Особенности территориальной структуры хозяйства США. Факторы, воздействующие на эту структуру. Концентрация хозяйственной жизни в мегалополисах США. Высокоразвитые и депрессивные районы в США; региональная политика.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География промышленности США. Природные ресурсы для развития промышленности США; увеличение зависимости от импорта. Основные черты географии топливной промышленности, электроэнергетики, чёрной металлургии, машиностроительной, химической и текстильной промышленности США. Понятие о четырёх промышленных поясах. </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География сельского хозяйства США. Природно-ресурсные предпосылки для развития этой отрасли. Отрасли, определяющие профиль растениеводства в США. Отрасли, определяющие профиль животноводства в США. Сельскохозяйственные районы (пояса) США.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География транспорта США, её конфигурация. Главные транспортные магистрали и узлы. Развитие отдельных видов транспорта.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Внешние экономические связи США. Структура и география внешней торговли  товарами и услугами. Вывоз и ввоз капитала.</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Развитие внутреннего и международного туризма в США. Главные туристские районы, национальные парки.</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Охрана окружающей среды и геоэкологические проблемы в США. Меры по охране окружающей среды.</w:t>
      </w:r>
    </w:p>
    <w:p w:rsidR="006251BB" w:rsidRPr="006251BB" w:rsidRDefault="006251BB" w:rsidP="006251BB">
      <w:pPr>
        <w:suppressAutoHyphens/>
        <w:spacing w:line="240" w:lineRule="auto"/>
        <w:ind w:firstLine="708"/>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Макрорегионы США.</w:t>
      </w:r>
      <w:r w:rsidRPr="006251BB">
        <w:rPr>
          <w:rFonts w:ascii="Times New Roman" w:hAnsi="Times New Roman" w:cs="Times New Roman"/>
          <w:sz w:val="24"/>
          <w:szCs w:val="24"/>
          <w:lang w:eastAsia="zh-CN"/>
        </w:rPr>
        <w:t xml:space="preserve"> Макрорегион </w:t>
      </w:r>
      <w:r w:rsidRPr="006251BB">
        <w:rPr>
          <w:rFonts w:ascii="Times New Roman" w:hAnsi="Times New Roman" w:cs="Times New Roman"/>
          <w:b/>
          <w:sz w:val="24"/>
          <w:szCs w:val="24"/>
          <w:lang w:eastAsia="zh-CN"/>
        </w:rPr>
        <w:t>Северо-Востока</w:t>
      </w:r>
      <w:r w:rsidRPr="006251BB">
        <w:rPr>
          <w:rFonts w:ascii="Times New Roman" w:hAnsi="Times New Roman" w:cs="Times New Roman"/>
          <w:sz w:val="24"/>
          <w:szCs w:val="24"/>
          <w:lang w:eastAsia="zh-CN"/>
        </w:rPr>
        <w:t xml:space="preserve">, города Нью-Йорк и Вашингтон. Макрорегион </w:t>
      </w:r>
      <w:r w:rsidRPr="006251BB">
        <w:rPr>
          <w:rFonts w:ascii="Times New Roman" w:hAnsi="Times New Roman" w:cs="Times New Roman"/>
          <w:b/>
          <w:sz w:val="24"/>
          <w:szCs w:val="24"/>
          <w:lang w:eastAsia="zh-CN"/>
        </w:rPr>
        <w:t>Среднего Запада</w:t>
      </w:r>
      <w:r w:rsidRPr="006251BB">
        <w:rPr>
          <w:rFonts w:ascii="Times New Roman" w:hAnsi="Times New Roman" w:cs="Times New Roman"/>
          <w:sz w:val="24"/>
          <w:szCs w:val="24"/>
          <w:lang w:eastAsia="zh-CN"/>
        </w:rPr>
        <w:t xml:space="preserve">, город Чикаго. Макроргегион </w:t>
      </w:r>
      <w:r w:rsidRPr="006251BB">
        <w:rPr>
          <w:rFonts w:ascii="Times New Roman" w:hAnsi="Times New Roman" w:cs="Times New Roman"/>
          <w:b/>
          <w:sz w:val="24"/>
          <w:szCs w:val="24"/>
          <w:lang w:eastAsia="zh-CN"/>
        </w:rPr>
        <w:t>Юга</w:t>
      </w:r>
      <w:r w:rsidRPr="006251BB">
        <w:rPr>
          <w:rFonts w:ascii="Times New Roman" w:hAnsi="Times New Roman" w:cs="Times New Roman"/>
          <w:sz w:val="24"/>
          <w:szCs w:val="24"/>
          <w:lang w:eastAsia="zh-CN"/>
        </w:rPr>
        <w:t xml:space="preserve">, город Атланта. Макрорегионы </w:t>
      </w:r>
      <w:r w:rsidRPr="006251BB">
        <w:rPr>
          <w:rFonts w:ascii="Times New Roman" w:hAnsi="Times New Roman" w:cs="Times New Roman"/>
          <w:b/>
          <w:sz w:val="24"/>
          <w:szCs w:val="24"/>
          <w:lang w:eastAsia="zh-CN"/>
        </w:rPr>
        <w:t>Запада</w:t>
      </w:r>
      <w:r w:rsidRPr="006251BB">
        <w:rPr>
          <w:rFonts w:ascii="Times New Roman" w:hAnsi="Times New Roman" w:cs="Times New Roman"/>
          <w:sz w:val="24"/>
          <w:szCs w:val="24"/>
          <w:lang w:eastAsia="zh-CN"/>
        </w:rPr>
        <w:t>, города Лос-Анджелес и Сан-Франциско.</w:t>
      </w:r>
    </w:p>
    <w:p w:rsidR="006251BB" w:rsidRPr="006251BB" w:rsidRDefault="006251BB" w:rsidP="006251BB">
      <w:pPr>
        <w:suppressAutoHyphens/>
        <w:spacing w:line="240" w:lineRule="auto"/>
        <w:ind w:firstLine="708"/>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 xml:space="preserve">Краткая </w:t>
      </w:r>
      <w:r w:rsidRPr="006251BB">
        <w:rPr>
          <w:rFonts w:ascii="Times New Roman" w:hAnsi="Times New Roman" w:cs="Times New Roman"/>
          <w:b/>
          <w:sz w:val="24"/>
          <w:szCs w:val="24"/>
          <w:lang w:eastAsia="zh-CN"/>
        </w:rPr>
        <w:t>экономико-географическая характеристика Канады</w:t>
      </w:r>
      <w:r w:rsidRPr="006251BB">
        <w:rPr>
          <w:rFonts w:ascii="Times New Roman" w:hAnsi="Times New Roman" w:cs="Times New Roman"/>
          <w:sz w:val="24"/>
          <w:szCs w:val="24"/>
          <w:lang w:eastAsia="zh-CN"/>
        </w:rPr>
        <w:t>. Размеры территории и ЭГП Канады. Особенности государственного строя Канады. Население Канады; англо-канадцы и франко-канадцы. Уровень урбанизации и главные города. Канада как высокоразвитая страна. Четыре отрасли её международной специализации. Экономические и социальные различия между Югом и Севером Канады.</w:t>
      </w:r>
    </w:p>
    <w:p w:rsidR="006251BB" w:rsidRPr="006251BB" w:rsidRDefault="006251BB" w:rsidP="006251BB">
      <w:pPr>
        <w:suppressAutoHyphens/>
        <w:spacing w:line="240" w:lineRule="auto"/>
        <w:ind w:firstLine="708"/>
        <w:jc w:val="both"/>
        <w:rPr>
          <w:rFonts w:ascii="Times New Roman" w:hAnsi="Times New Roman" w:cs="Times New Roman"/>
          <w:b/>
          <w:i/>
          <w:sz w:val="24"/>
          <w:szCs w:val="24"/>
          <w:lang w:eastAsia="zh-CN"/>
        </w:rPr>
      </w:pPr>
      <w:r w:rsidRPr="006251BB">
        <w:rPr>
          <w:rFonts w:ascii="Times New Roman" w:hAnsi="Times New Roman" w:cs="Times New Roman"/>
          <w:b/>
          <w:i/>
          <w:sz w:val="24"/>
          <w:szCs w:val="24"/>
          <w:lang w:eastAsia="zh-CN"/>
        </w:rPr>
        <w:t xml:space="preserve"> </w:t>
      </w:r>
      <w:r w:rsidRPr="006251BB">
        <w:rPr>
          <w:rFonts w:ascii="Times New Roman" w:hAnsi="Times New Roman" w:cs="Times New Roman"/>
          <w:b/>
          <w:sz w:val="24"/>
          <w:szCs w:val="24"/>
          <w:lang w:eastAsia="zh-CN"/>
        </w:rPr>
        <w:t xml:space="preserve">Практическая работа №2 (9) (итоговая): </w:t>
      </w:r>
      <w:r w:rsidRPr="006251BB">
        <w:rPr>
          <w:rFonts w:ascii="Times New Roman" w:hAnsi="Times New Roman" w:cs="Times New Roman"/>
          <w:sz w:val="24"/>
          <w:szCs w:val="24"/>
          <w:u w:val="single"/>
          <w:lang w:eastAsia="zh-CN"/>
        </w:rPr>
        <w:t>Составление картосхемы производственных связей стран Северной Америки.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10. Латинская Америка (4 часа)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Общая характеристика региона. «Визитная карточка» региона.</w:t>
      </w:r>
      <w:r w:rsidRPr="006251BB">
        <w:rPr>
          <w:rFonts w:ascii="Times New Roman" w:hAnsi="Times New Roman" w:cs="Times New Roman"/>
          <w:sz w:val="24"/>
          <w:szCs w:val="24"/>
          <w:lang w:eastAsia="zh-CN"/>
        </w:rPr>
        <w:t xml:space="preserve"> Территория, подразделение на субрегионы. Особенности ЭГП. Государственный строй стран Латинской Америки. Унитарные и федеративные государства. Колониальные владения.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Природные ресурсы региона. Богатство полезными ископаемыми, их приуроченность к Тихоокеанскому рудному поясу, к Южно-Американской платформе и её краевым прогибам. Богатство водными и лесными ресурсами. Агроклиматические условия.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lastRenderedPageBreak/>
        <w:tab/>
        <w:t>Население. Тип воспроизводства населения. Этнический состав; три компонента его формирования. Разнообразие этнического состава; дуализм культур. Главные черты размещения населения. Высокий уровень урбанизации. Понятия о латиноамериканском типе города и «ложной урбанизации». Крупнейшие городские агломерации региона.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Общая характеристика хозяйства Латинской Америки.</w:t>
      </w:r>
      <w:r w:rsidRPr="006251BB">
        <w:rPr>
          <w:rFonts w:ascii="Times New Roman" w:hAnsi="Times New Roman" w:cs="Times New Roman"/>
          <w:sz w:val="24"/>
          <w:szCs w:val="24"/>
          <w:lang w:eastAsia="zh-CN"/>
        </w:rPr>
        <w:t xml:space="preserve"> «Левый поворот» в начале </w:t>
      </w:r>
      <w:r w:rsidRPr="006251BB">
        <w:rPr>
          <w:rFonts w:ascii="Times New Roman" w:hAnsi="Times New Roman" w:cs="Times New Roman"/>
          <w:sz w:val="24"/>
          <w:szCs w:val="24"/>
          <w:lang w:val="en-US" w:eastAsia="zh-CN"/>
        </w:rPr>
        <w:t>XXI</w:t>
      </w:r>
      <w:r w:rsidRPr="006251BB">
        <w:rPr>
          <w:rFonts w:ascii="Times New Roman" w:hAnsi="Times New Roman" w:cs="Times New Roman"/>
          <w:sz w:val="24"/>
          <w:szCs w:val="24"/>
          <w:lang w:eastAsia="zh-CN"/>
        </w:rPr>
        <w:t xml:space="preserve"> в. и переход к ускоренным темпам экономического роста. Горнодобывающая промышленность стран Латинской Америки. Обрабатывающая промышленность стран Латинской Америки. Их главные центры. Плантационный и потребительский сектора в сельском хозяйстве Латинской Америки. Главные отрасли земледелия и животноводства и их размещение. Особенность транспортной системы региона, «линии проникновения».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Территориальная структура хозяйства Латинской Америки. «Большая тройка» стран (Мексика, Бразилия, Аргентина). Экономическое значение столиц и крупных городских агломераций. Региональная политика.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ab/>
        <w:t>Охрана окружающей среды и экологические проблемы.</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Федеративная Республика Бразилия.</w:t>
      </w:r>
      <w:r w:rsidRPr="006251BB">
        <w:rPr>
          <w:rFonts w:ascii="Times New Roman" w:hAnsi="Times New Roman" w:cs="Times New Roman"/>
          <w:sz w:val="24"/>
          <w:szCs w:val="24"/>
          <w:lang w:eastAsia="zh-CN"/>
        </w:rPr>
        <w:t xml:space="preserve"> Бразилия - самая большая страна Латинской Америки, одна из ключевых развивающихся  стран. Ускорение темпов экономического роста с началом </w:t>
      </w:r>
      <w:r w:rsidRPr="006251BB">
        <w:rPr>
          <w:rFonts w:ascii="Times New Roman" w:hAnsi="Times New Roman" w:cs="Times New Roman"/>
          <w:sz w:val="24"/>
          <w:szCs w:val="24"/>
          <w:lang w:val="en-US" w:eastAsia="zh-CN"/>
        </w:rPr>
        <w:t>XXI</w:t>
      </w:r>
      <w:r w:rsidRPr="006251BB">
        <w:rPr>
          <w:rFonts w:ascii="Times New Roman" w:hAnsi="Times New Roman" w:cs="Times New Roman"/>
          <w:sz w:val="24"/>
          <w:szCs w:val="24"/>
          <w:lang w:eastAsia="zh-CN"/>
        </w:rPr>
        <w:t xml:space="preserve"> в., вхождение в группу стран БРИКС.</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Размеры и профиль горнодобывающей промышленности; основные центры. Размеры и профиль обрабатывающей промышленности; основные центры. Позиции Бразилии в мировом сельском хозяйстве, главные сельскохозяйственные районы.</w:t>
      </w:r>
    </w:p>
    <w:p w:rsidR="006251BB" w:rsidRPr="006251BB" w:rsidRDefault="006251BB" w:rsidP="006251BB">
      <w:pPr>
        <w:suppressAutoHyphens/>
        <w:spacing w:line="240" w:lineRule="auto"/>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ab/>
        <w:t>Особенности территориальной структуры хозяйства; сосредоточение населения и производства в приатлантических районах. Стратегия освоения внутренних районов (Амазонии). Перенос столицы из Рио-де-Жанейро в город Бразилиа. Промышленные новостройки в Амазонии. Особое значение крупнейших городских агломераций: Рио-де-Жанейро и «экономической столицы» страны – Сан-Паулу. Главные транспортные новостройки.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i/>
          <w:sz w:val="24"/>
          <w:szCs w:val="24"/>
          <w:lang w:eastAsia="zh-CN"/>
        </w:rPr>
        <w:t>Практическая работа</w:t>
      </w:r>
    </w:p>
    <w:p w:rsidR="006251BB" w:rsidRPr="006251BB" w:rsidRDefault="006251BB" w:rsidP="006251BB">
      <w:pPr>
        <w:suppressAutoHyphens/>
        <w:spacing w:line="240" w:lineRule="auto"/>
        <w:jc w:val="both"/>
        <w:rPr>
          <w:rFonts w:ascii="Times New Roman" w:hAnsi="Times New Roman" w:cs="Times New Roman"/>
          <w:b/>
          <w:sz w:val="24"/>
          <w:szCs w:val="24"/>
          <w:lang w:eastAsia="zh-CN"/>
        </w:rPr>
      </w:pPr>
      <w:r w:rsidRPr="006251BB">
        <w:rPr>
          <w:rFonts w:ascii="Times New Roman" w:hAnsi="Times New Roman" w:cs="Times New Roman"/>
          <w:sz w:val="24"/>
          <w:szCs w:val="24"/>
          <w:lang w:eastAsia="zh-CN"/>
        </w:rPr>
        <w:t xml:space="preserve"> </w:t>
      </w:r>
      <w:r w:rsidRPr="006251BB">
        <w:rPr>
          <w:rFonts w:ascii="Times New Roman" w:hAnsi="Times New Roman" w:cs="Times New Roman"/>
          <w:b/>
          <w:sz w:val="24"/>
          <w:szCs w:val="24"/>
          <w:lang w:eastAsia="zh-CN"/>
        </w:rPr>
        <w:t>№3: (10) (итоговая):</w:t>
      </w:r>
      <w:r w:rsidRPr="006251BB">
        <w:rPr>
          <w:rFonts w:ascii="Times New Roman" w:hAnsi="Times New Roman" w:cs="Times New Roman"/>
          <w:sz w:val="24"/>
          <w:szCs w:val="24"/>
          <w:u w:val="single"/>
          <w:lang w:eastAsia="zh-CN"/>
        </w:rPr>
        <w:t xml:space="preserve"> Сравнительная характеристика развивающихся стран Азии, Африки, Лат. Америки.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Тема 11. Россия в современном мире (3 часа)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Геополитическое положение России</w:t>
      </w:r>
      <w:r w:rsidRPr="006251BB">
        <w:rPr>
          <w:rFonts w:ascii="Times New Roman" w:hAnsi="Times New Roman" w:cs="Times New Roman"/>
          <w:sz w:val="24"/>
          <w:szCs w:val="24"/>
          <w:lang w:eastAsia="zh-CN"/>
        </w:rPr>
        <w:t>. Место России в мировой политике. Россия как один из глобальных лидеров, определяющих мировую политическую повестку дня. Участие России в международных организациях. Россия и глобальный миропорядок.</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Место России в мировом природно-ресурсном потенциале. Россия в мировой территории, в мировых ресурсах полезных ископаемых. Природные условия России для жизни людей. Экологическая обстановка в России.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Место России в населении мира. Ухудшение демографической обстановки в постсоветский период времени, нарушенная поло-возрастная структура населения, низкая средняя плотность населения, медленные темпы урбанизации.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Экономика России на мировом фоне. Два этапа в её развитии в постсоветский период времени. Россия в первой десятке крупнейших экономик мира. «Узкие места» в развитии экономики России: низкая конкурентоспособность, ярко выраженный топливно-</w:t>
      </w:r>
      <w:r w:rsidRPr="006251BB">
        <w:rPr>
          <w:rFonts w:ascii="Times New Roman" w:hAnsi="Times New Roman" w:cs="Times New Roman"/>
          <w:sz w:val="24"/>
          <w:szCs w:val="24"/>
          <w:lang w:eastAsia="zh-CN"/>
        </w:rPr>
        <w:lastRenderedPageBreak/>
        <w:t>сырьевой уклон, отставание в развитии высокотехнологичных производств, наличие сильных территориальных диспропорций.</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Россия в мировой экономике.</w:t>
      </w:r>
      <w:r w:rsidRPr="006251BB">
        <w:rPr>
          <w:rFonts w:ascii="Times New Roman" w:hAnsi="Times New Roman" w:cs="Times New Roman"/>
          <w:sz w:val="24"/>
          <w:szCs w:val="24"/>
          <w:lang w:eastAsia="zh-CN"/>
        </w:rPr>
        <w:t xml:space="preserve"> Место России в промышленности мира. Лидирующее положение России в отраслях топливно-энергетического комплекса. Прочные позиции России в мировой горнодобывающей промышленности и в отраслях обрабатывающей промышленности «нижнего этажа». Отставание России в отраслях обрабатывающей промышленности «верхнего этажа» - машиностроении и химии органического синтеза.</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Место России в мировом сельском хозяйстве – в растениеводстве и животноводстве.</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 xml:space="preserve">Место России в мировом транспорте. Более сильные позиции России в железнодорожном и трубопроводном транспорте, более слабые – в автомобильном,  морском и воздушном транспорте. Основные направления международной транспортной инфраструктуры для транспортировки нефти и природного газа. </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Россия в международных экономических отношениях</w:t>
      </w:r>
      <w:r w:rsidRPr="006251BB">
        <w:rPr>
          <w:rFonts w:ascii="Times New Roman" w:hAnsi="Times New Roman" w:cs="Times New Roman"/>
          <w:sz w:val="24"/>
          <w:szCs w:val="24"/>
          <w:lang w:eastAsia="zh-CN"/>
        </w:rPr>
        <w:t xml:space="preserve"> – мировой торговле и мировых финансовых связях.</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Место России в мире по качеству жизни. Индекс развития человеческого потенциала и его составляющие. Высокое положение России в мире в сфере образования. Менее выгодное положение России  в мире в сфере материального благосостояния. Невысокие показатели России в мире в сфере здоровья и долголетия.</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Перспективы развития России до 2020 г. «Стратегия 2020» и её задачи в сфере экономической модернизации и перехода на инновационный путь развития. Ускорение темпов экономического роста, технико-технологическое перевооружение всего хозяйства, перестройка отраслевой и территориальной структуры хозяйства – как главные пути к повышению качества жизни. Необходимость новой индустриализации.</w:t>
      </w:r>
    </w:p>
    <w:p w:rsidR="006251BB" w:rsidRPr="006251BB" w:rsidRDefault="006251BB" w:rsidP="004B06BE">
      <w:pPr>
        <w:numPr>
          <w:ilvl w:val="0"/>
          <w:numId w:val="27"/>
        </w:numPr>
        <w:tabs>
          <w:tab w:val="clear" w:pos="720"/>
          <w:tab w:val="num" w:pos="0"/>
        </w:tabs>
        <w:suppressAutoHyphens/>
        <w:spacing w:line="240" w:lineRule="auto"/>
        <w:ind w:left="360"/>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Пользуясь поисковыми системами Интернета, найти информацию о: 1) размерах вложения иностранного капитала в экономку России; 2) оффшорных зонах, наиболее тесно связанных с российской экономикой.</w:t>
      </w:r>
    </w:p>
    <w:p w:rsidR="006251BB" w:rsidRPr="006251BB" w:rsidRDefault="006251BB" w:rsidP="004B06BE">
      <w:pPr>
        <w:numPr>
          <w:ilvl w:val="0"/>
          <w:numId w:val="27"/>
        </w:numPr>
        <w:tabs>
          <w:tab w:val="clear" w:pos="720"/>
          <w:tab w:val="num" w:pos="0"/>
        </w:tabs>
        <w:suppressAutoHyphens/>
        <w:spacing w:line="240" w:lineRule="auto"/>
        <w:ind w:left="360"/>
        <w:contextualSpacing/>
        <w:jc w:val="both"/>
        <w:rPr>
          <w:rFonts w:ascii="Times New Roman" w:hAnsi="Times New Roman" w:cs="Times New Roman"/>
          <w:b/>
          <w:i/>
          <w:sz w:val="24"/>
          <w:szCs w:val="24"/>
          <w:lang w:eastAsia="zh-CN"/>
        </w:rPr>
      </w:pPr>
      <w:r w:rsidRPr="006251BB">
        <w:rPr>
          <w:rFonts w:ascii="Times New Roman" w:hAnsi="Times New Roman" w:cs="Times New Roman"/>
          <w:sz w:val="24"/>
          <w:szCs w:val="24"/>
          <w:lang w:eastAsia="zh-CN"/>
        </w:rPr>
        <w:t>Используя поисковые системы Интернета, ознакомиться с проектом «Стратегия 2020».</w:t>
      </w:r>
    </w:p>
    <w:p w:rsidR="006251BB" w:rsidRDefault="006251BB" w:rsidP="006251BB">
      <w:pPr>
        <w:suppressAutoHyphens/>
        <w:spacing w:line="240" w:lineRule="auto"/>
        <w:jc w:val="both"/>
        <w:rPr>
          <w:rFonts w:ascii="Times New Roman" w:hAnsi="Times New Roman" w:cs="Times New Roman"/>
          <w:b/>
          <w:sz w:val="24"/>
          <w:szCs w:val="24"/>
          <w:u w:val="single"/>
          <w:lang w:eastAsia="zh-CN"/>
        </w:rPr>
      </w:pP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b/>
          <w:sz w:val="24"/>
          <w:szCs w:val="24"/>
          <w:u w:val="single"/>
          <w:lang w:eastAsia="zh-CN"/>
        </w:rPr>
        <w:t xml:space="preserve">Часть </w:t>
      </w:r>
      <w:r w:rsidRPr="006251BB">
        <w:rPr>
          <w:rFonts w:ascii="Times New Roman" w:hAnsi="Times New Roman" w:cs="Times New Roman"/>
          <w:b/>
          <w:sz w:val="24"/>
          <w:szCs w:val="24"/>
          <w:u w:val="single"/>
          <w:lang w:val="en-US" w:eastAsia="zh-CN"/>
        </w:rPr>
        <w:t>III</w:t>
      </w:r>
      <w:r w:rsidRPr="006251BB">
        <w:rPr>
          <w:rFonts w:ascii="Times New Roman" w:hAnsi="Times New Roman" w:cs="Times New Roman"/>
          <w:b/>
          <w:sz w:val="24"/>
          <w:szCs w:val="24"/>
          <w:u w:val="single"/>
          <w:lang w:eastAsia="zh-CN"/>
        </w:rPr>
        <w:t>. Тема 12. Глобальные проблемы человечества (обобщение знаний) (4 часов)</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r>
      <w:r w:rsidRPr="006251BB">
        <w:rPr>
          <w:rFonts w:ascii="Times New Roman" w:hAnsi="Times New Roman" w:cs="Times New Roman"/>
          <w:b/>
          <w:sz w:val="24"/>
          <w:szCs w:val="24"/>
          <w:lang w:eastAsia="zh-CN"/>
        </w:rPr>
        <w:t>Глобальные проблемы.</w:t>
      </w:r>
      <w:r w:rsidRPr="006251BB">
        <w:rPr>
          <w:rFonts w:ascii="Times New Roman" w:hAnsi="Times New Roman" w:cs="Times New Roman"/>
          <w:sz w:val="24"/>
          <w:szCs w:val="24"/>
          <w:lang w:eastAsia="zh-CN"/>
        </w:rPr>
        <w:t xml:space="preserve"> Процесс глобализации и возникновение глобальных проблем человечества. Понятие о глобальных проблемах и их классификации.</w:t>
      </w:r>
    </w:p>
    <w:p w:rsidR="006251BB" w:rsidRPr="006251BB" w:rsidRDefault="006251BB" w:rsidP="006251BB">
      <w:pPr>
        <w:suppressAutoHyphens/>
        <w:spacing w:line="240" w:lineRule="auto"/>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ab/>
        <w:t>Приоритетные глобальные проблемы.</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Проблема </w:t>
      </w:r>
      <w:r w:rsidRPr="006251BB">
        <w:rPr>
          <w:rFonts w:ascii="Times New Roman" w:hAnsi="Times New Roman" w:cs="Times New Roman"/>
          <w:b/>
          <w:sz w:val="24"/>
          <w:szCs w:val="24"/>
          <w:lang w:eastAsia="zh-CN"/>
        </w:rPr>
        <w:t>разоружения и сохранение мира.</w:t>
      </w:r>
      <w:r w:rsidRPr="006251BB">
        <w:rPr>
          <w:rFonts w:ascii="Times New Roman" w:hAnsi="Times New Roman" w:cs="Times New Roman"/>
          <w:sz w:val="24"/>
          <w:szCs w:val="24"/>
          <w:lang w:eastAsia="zh-CN"/>
        </w:rPr>
        <w:t xml:space="preserve"> Причины и время её возникновения, этапы решения. Современная геополитическая обстановка в мире, перспективы её улучшения. Взаимоотношения России со странами НАТО.</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 xml:space="preserve">Проблемы </w:t>
      </w:r>
      <w:r w:rsidRPr="006251BB">
        <w:rPr>
          <w:rFonts w:ascii="Times New Roman" w:hAnsi="Times New Roman" w:cs="Times New Roman"/>
          <w:b/>
          <w:sz w:val="24"/>
          <w:szCs w:val="24"/>
          <w:lang w:eastAsia="zh-CN"/>
        </w:rPr>
        <w:t>международного терроризма</w:t>
      </w:r>
      <w:r w:rsidRPr="006251BB">
        <w:rPr>
          <w:rFonts w:ascii="Times New Roman" w:hAnsi="Times New Roman" w:cs="Times New Roman"/>
          <w:sz w:val="24"/>
          <w:szCs w:val="24"/>
          <w:lang w:eastAsia="zh-CN"/>
        </w:rPr>
        <w:t>. История терроризма и его виды. Возникновение международного терроризма и его распространение. Террористические организации. Меры борьбы с международным терроризмом.</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Экологическая проблема</w:t>
      </w:r>
      <w:r w:rsidRPr="006251BB">
        <w:rPr>
          <w:rFonts w:ascii="Times New Roman" w:hAnsi="Times New Roman" w:cs="Times New Roman"/>
          <w:sz w:val="24"/>
          <w:szCs w:val="24"/>
          <w:lang w:eastAsia="zh-CN"/>
        </w:rPr>
        <w:t xml:space="preserve">. Причины её возникновения и масштабы воздействия на географическую оболочку. Главные центры дестабилизации окружающей среды. Кризисные экологические районы. Угроза глобального потепления климата Земли. </w:t>
      </w:r>
      <w:r w:rsidRPr="006251BB">
        <w:rPr>
          <w:rFonts w:ascii="Times New Roman" w:hAnsi="Times New Roman" w:cs="Times New Roman"/>
          <w:sz w:val="24"/>
          <w:szCs w:val="24"/>
          <w:lang w:eastAsia="zh-CN"/>
        </w:rPr>
        <w:lastRenderedPageBreak/>
        <w:t>Меры по охране биосферы, роль ООН. Пути решения глобальной экологической проблемы.</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Демографическая проблема.</w:t>
      </w:r>
      <w:r w:rsidRPr="006251BB">
        <w:rPr>
          <w:rFonts w:ascii="Times New Roman" w:hAnsi="Times New Roman" w:cs="Times New Roman"/>
          <w:sz w:val="24"/>
          <w:szCs w:val="24"/>
          <w:lang w:eastAsia="zh-CN"/>
        </w:rPr>
        <w:t xml:space="preserve"> Постепенное угасание демографического взрыва, как благоприятная предпосылка решения этой проблемы. Прогнозы роста численности населения Земли: соотношение экономически развитых и развивающихся стран. Перспективы развития процесса урбанизации. Пути решения демографической проблемы.</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Энергетическая проблема.</w:t>
      </w:r>
      <w:r w:rsidRPr="006251BB">
        <w:rPr>
          <w:rFonts w:ascii="Times New Roman" w:hAnsi="Times New Roman" w:cs="Times New Roman"/>
          <w:sz w:val="24"/>
          <w:szCs w:val="24"/>
          <w:lang w:eastAsia="zh-CN"/>
        </w:rPr>
        <w:t xml:space="preserve"> Причины её возникновения. Пути решения энергетической проблемы в экономически развитых странах, отставание развивающихся стран. Использование достижений современного этапа НТР для решения энергетической проблемы.</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Продовольственная проблема.</w:t>
      </w:r>
      <w:r w:rsidRPr="006251BB">
        <w:rPr>
          <w:rFonts w:ascii="Times New Roman" w:hAnsi="Times New Roman" w:cs="Times New Roman"/>
          <w:sz w:val="24"/>
          <w:szCs w:val="24"/>
          <w:lang w:eastAsia="zh-CN"/>
        </w:rPr>
        <w:t xml:space="preserve"> Количественные и качественные показатели  питания в экономически развитых и развивающихся странах. «Пояс голода» в развивающихся странах. Два пути решения глобальной продовольственной проблемы: экстенсивный и интенсивный; особое значение второго из них. Прогнозы смягчения глобальной продовольственной проблемы.</w:t>
      </w:r>
    </w:p>
    <w:p w:rsidR="006251BB" w:rsidRPr="006251BB" w:rsidRDefault="006251BB" w:rsidP="004B06BE">
      <w:pPr>
        <w:numPr>
          <w:ilvl w:val="0"/>
          <w:numId w:val="28"/>
        </w:numPr>
        <w:suppressAutoHyphens/>
        <w:spacing w:line="240" w:lineRule="auto"/>
        <w:contextualSpacing/>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Преодоление отсталости развивающихся стран</w:t>
      </w:r>
      <w:r w:rsidRPr="006251BB">
        <w:rPr>
          <w:rFonts w:ascii="Times New Roman" w:hAnsi="Times New Roman" w:cs="Times New Roman"/>
          <w:sz w:val="24"/>
          <w:szCs w:val="24"/>
          <w:lang w:eastAsia="zh-CN"/>
        </w:rPr>
        <w:t xml:space="preserve"> как глобальная проблема. Масштабы распространения бедности и нищеты в этих странах; международные индикаторы их определения. Особенно бедственное положение наименее развитых стран. Пути решения этой проблемы с участием мирового сообщества. Главный путь – социально-экономические преобразования во всех сферах жизни развивающихся стран.</w:t>
      </w:r>
    </w:p>
    <w:p w:rsidR="006251BB" w:rsidRPr="006251BB" w:rsidRDefault="006251BB" w:rsidP="006251BB">
      <w:pPr>
        <w:suppressAutoHyphens/>
        <w:spacing w:line="240" w:lineRule="auto"/>
        <w:ind w:firstLine="567"/>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Другие глобальные проблемы. Проблема охраны здоровья людей и меры по её решению. Проблема освоения Мирового океана и меры по ее решению. Проблема освоения космического пространства и меры по ее решению.</w:t>
      </w:r>
    </w:p>
    <w:p w:rsidR="006251BB" w:rsidRPr="006251BB" w:rsidRDefault="006251BB" w:rsidP="006251BB">
      <w:pPr>
        <w:suppressAutoHyphens/>
        <w:spacing w:line="240" w:lineRule="auto"/>
        <w:ind w:firstLine="567"/>
        <w:jc w:val="both"/>
        <w:rPr>
          <w:rFonts w:ascii="Times New Roman" w:hAnsi="Times New Roman" w:cs="Times New Roman"/>
          <w:sz w:val="24"/>
          <w:szCs w:val="24"/>
          <w:lang w:eastAsia="zh-CN"/>
        </w:rPr>
      </w:pPr>
      <w:r w:rsidRPr="006251BB">
        <w:rPr>
          <w:rFonts w:ascii="Times New Roman" w:hAnsi="Times New Roman" w:cs="Times New Roman"/>
          <w:sz w:val="24"/>
          <w:szCs w:val="24"/>
          <w:lang w:eastAsia="zh-CN"/>
        </w:rPr>
        <w:t>Взаимосвязь глобальных проблем.</w:t>
      </w:r>
    </w:p>
    <w:p w:rsidR="006251BB" w:rsidRPr="006251BB" w:rsidRDefault="006251BB" w:rsidP="006251BB">
      <w:pPr>
        <w:suppressAutoHyphens/>
        <w:spacing w:line="240" w:lineRule="auto"/>
        <w:ind w:firstLine="567"/>
        <w:jc w:val="both"/>
        <w:rPr>
          <w:rFonts w:ascii="Times New Roman" w:hAnsi="Times New Roman" w:cs="Times New Roman"/>
          <w:sz w:val="24"/>
          <w:szCs w:val="24"/>
          <w:lang w:eastAsia="zh-CN"/>
        </w:rPr>
      </w:pPr>
      <w:r w:rsidRPr="006251BB">
        <w:rPr>
          <w:rFonts w:ascii="Times New Roman" w:hAnsi="Times New Roman" w:cs="Times New Roman"/>
          <w:b/>
          <w:sz w:val="24"/>
          <w:szCs w:val="24"/>
          <w:lang w:eastAsia="zh-CN"/>
        </w:rPr>
        <w:t>Глобальные прогнозы развития человечества</w:t>
      </w:r>
      <w:r w:rsidRPr="006251BB">
        <w:rPr>
          <w:rFonts w:ascii="Times New Roman" w:hAnsi="Times New Roman" w:cs="Times New Roman"/>
          <w:sz w:val="24"/>
          <w:szCs w:val="24"/>
          <w:lang w:eastAsia="zh-CN"/>
        </w:rPr>
        <w:t xml:space="preserve"> на ближайшую и отдаленную перспективу. Пессимистические прогнозы многих западных ученых, призывающие к сокращению населения и производства. Более оптимистические прогнозы российских ученых и некоторых западных ученых, которые видят главный путь решения глобальных проблем в социальном прогрессе человечества в сочетании его с научно-техническим прогрессом.</w:t>
      </w:r>
    </w:p>
    <w:p w:rsidR="006251BB" w:rsidRDefault="006251BB" w:rsidP="006251BB">
      <w:pPr>
        <w:suppressAutoHyphens/>
        <w:spacing w:line="240" w:lineRule="auto"/>
        <w:ind w:firstLine="567"/>
        <w:jc w:val="both"/>
        <w:rPr>
          <w:rFonts w:ascii="Times New Roman" w:hAnsi="Times New Roman" w:cs="Times New Roman"/>
          <w:lang w:eastAsia="zh-CN"/>
        </w:rPr>
      </w:pPr>
      <w:r w:rsidRPr="006251BB">
        <w:rPr>
          <w:rFonts w:ascii="Times New Roman" w:hAnsi="Times New Roman" w:cs="Times New Roman"/>
          <w:b/>
          <w:sz w:val="24"/>
          <w:szCs w:val="24"/>
          <w:lang w:eastAsia="zh-CN"/>
        </w:rPr>
        <w:t>Стратегия устойчивого развития природы и общества.</w:t>
      </w:r>
      <w:r w:rsidRPr="006251BB">
        <w:rPr>
          <w:rFonts w:ascii="Times New Roman" w:hAnsi="Times New Roman" w:cs="Times New Roman"/>
          <w:sz w:val="24"/>
          <w:szCs w:val="24"/>
          <w:lang w:eastAsia="zh-CN"/>
        </w:rPr>
        <w:t xml:space="preserve"> Три главных компонента устойчивого развития: 1) экономически устойчивое развитие, 2) экологически устойчивое развитие</w:t>
      </w:r>
      <w:r>
        <w:rPr>
          <w:rFonts w:ascii="Times New Roman" w:hAnsi="Times New Roman" w:cs="Times New Roman"/>
          <w:lang w:eastAsia="zh-CN"/>
        </w:rPr>
        <w:t>, 3) устойчивое социальное развитие. Устойчивое развитие и география.</w:t>
      </w:r>
    </w:p>
    <w:p w:rsidR="006E3D22" w:rsidRDefault="006E3D22" w:rsidP="006E3D22">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2.2.2.9 Содержание  основных образовательных программ по математике: алгебра и начала математического анализа</w:t>
      </w:r>
      <w:r w:rsidR="009A423A">
        <w:rPr>
          <w:rFonts w:ascii="Times New Roman" w:hAnsi="Times New Roman" w:cs="Times New Roman"/>
          <w:b/>
          <w:bCs/>
          <w:color w:val="000000"/>
          <w:sz w:val="24"/>
          <w:szCs w:val="24"/>
        </w:rPr>
        <w:t>, геометрия</w:t>
      </w:r>
      <w:r>
        <w:rPr>
          <w:rFonts w:ascii="Times New Roman" w:hAnsi="Times New Roman" w:cs="Times New Roman"/>
          <w:b/>
          <w:bCs/>
          <w:color w:val="000000"/>
          <w:sz w:val="24"/>
          <w:szCs w:val="24"/>
        </w:rPr>
        <w:t xml:space="preserve"> (базовый уровень).</w:t>
      </w:r>
      <w:r>
        <w:rPr>
          <w:rFonts w:ascii="Times New Roman" w:hAnsi="Times New Roman" w:cs="Times New Roman"/>
          <w:color w:val="000000"/>
          <w:sz w:val="24"/>
          <w:szCs w:val="24"/>
        </w:rPr>
        <w:t> </w:t>
      </w:r>
    </w:p>
    <w:p w:rsidR="00745889" w:rsidRDefault="00745889" w:rsidP="006E3D22">
      <w:pPr>
        <w:jc w:val="both"/>
        <w:rPr>
          <w:rFonts w:ascii="Times New Roman" w:hAnsi="Times New Roman" w:cs="Times New Roman"/>
          <w:color w:val="000000"/>
          <w:sz w:val="24"/>
          <w:szCs w:val="24"/>
        </w:rPr>
      </w:pPr>
      <w:r>
        <w:rPr>
          <w:rFonts w:ascii="Times New Roman" w:hAnsi="Times New Roman" w:cs="Times New Roman"/>
          <w:color w:val="000000"/>
          <w:sz w:val="24"/>
          <w:szCs w:val="24"/>
        </w:rPr>
        <w:t>10 класс</w:t>
      </w:r>
    </w:p>
    <w:p w:rsidR="009A423A" w:rsidRPr="009A423A" w:rsidRDefault="00745889" w:rsidP="009A423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Действительные числа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Понятие действительного числа.</w:t>
      </w:r>
      <w:r w:rsidRPr="009A423A">
        <w:rPr>
          <w:rFonts w:cs="Times New Roman"/>
        </w:rPr>
        <w:t xml:space="preserve"> </w:t>
      </w:r>
      <w:r w:rsidRPr="009A423A">
        <w:rPr>
          <w:rFonts w:ascii="Times New Roman" w:hAnsi="Times New Roman" w:cs="Times New Roman"/>
          <w:sz w:val="24"/>
          <w:szCs w:val="24"/>
        </w:rPr>
        <w:t xml:space="preserve">Действительные числа. Свойства действительных чисел. </w:t>
      </w:r>
      <w:r w:rsidRPr="009A423A">
        <w:rPr>
          <w:rFonts w:cs="Times New Roman"/>
        </w:rPr>
        <w:t xml:space="preserve">  </w:t>
      </w:r>
      <w:r w:rsidRPr="009A423A">
        <w:rPr>
          <w:rFonts w:ascii="Times New Roman" w:hAnsi="Times New Roman" w:cs="Times New Roman"/>
          <w:sz w:val="24"/>
          <w:szCs w:val="24"/>
        </w:rPr>
        <w:t>Множества чисел. Поочередный и одновременный выбор нескольких элементов из конечного множества.</w:t>
      </w:r>
      <w:r w:rsidRPr="009A423A">
        <w:rPr>
          <w:rFonts w:cs="Times New Roman"/>
        </w:rPr>
        <w:t xml:space="preserve"> </w:t>
      </w:r>
      <w:r w:rsidRPr="009A423A">
        <w:rPr>
          <w:rFonts w:ascii="Times New Roman" w:hAnsi="Times New Roman" w:cs="Times New Roman"/>
          <w:sz w:val="24"/>
          <w:szCs w:val="24"/>
        </w:rPr>
        <w:t>Множества чисел и операции над множествами чисел. Перестановки. Формулы числа перестановок.</w:t>
      </w:r>
      <w:r w:rsidRPr="009A423A">
        <w:rPr>
          <w:rFonts w:cs="Times New Roman"/>
        </w:rPr>
        <w:t xml:space="preserve"> </w:t>
      </w:r>
      <w:r w:rsidRPr="009A423A">
        <w:rPr>
          <w:rFonts w:ascii="Times New Roman" w:hAnsi="Times New Roman" w:cs="Times New Roman"/>
          <w:sz w:val="24"/>
          <w:szCs w:val="24"/>
        </w:rPr>
        <w:t>Размещения. Формулы числа размещений.</w:t>
      </w:r>
      <w:r w:rsidRPr="009A423A">
        <w:rPr>
          <w:rFonts w:cs="Times New Roman"/>
        </w:rPr>
        <w:t xml:space="preserve"> </w:t>
      </w:r>
      <w:r w:rsidRPr="009A423A">
        <w:rPr>
          <w:rFonts w:ascii="Times New Roman" w:hAnsi="Times New Roman" w:cs="Times New Roman"/>
          <w:sz w:val="24"/>
          <w:szCs w:val="24"/>
        </w:rPr>
        <w:t>Сочетания. Формулы числа сочетаний. Решение комбинаторных задач.</w:t>
      </w:r>
    </w:p>
    <w:p w:rsidR="009A423A" w:rsidRPr="009A423A" w:rsidRDefault="009A423A" w:rsidP="009A423A">
      <w:pPr>
        <w:spacing w:after="0" w:line="240" w:lineRule="auto"/>
        <w:ind w:left="426"/>
        <w:rPr>
          <w:rFonts w:ascii="Times New Roman" w:hAnsi="Times New Roman" w:cs="Times New Roman"/>
          <w:sz w:val="16"/>
          <w:szCs w:val="16"/>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 xml:space="preserve">Некоторые сведения </w:t>
      </w:r>
      <w:r w:rsidR="00745889">
        <w:rPr>
          <w:rFonts w:ascii="Times New Roman" w:hAnsi="Times New Roman" w:cs="Times New Roman"/>
          <w:b/>
          <w:sz w:val="24"/>
          <w:szCs w:val="24"/>
        </w:rPr>
        <w:t xml:space="preserve">из планиметрии. Повторение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lastRenderedPageBreak/>
        <w:t>Треугольники. Решение треугольников. Формулы площади треугольника. Формула Герона.</w:t>
      </w:r>
    </w:p>
    <w:p w:rsidR="009A423A" w:rsidRPr="009A423A" w:rsidRDefault="009A423A" w:rsidP="009A423A">
      <w:pPr>
        <w:spacing w:after="0" w:line="240" w:lineRule="auto"/>
        <w:ind w:left="426"/>
        <w:rPr>
          <w:rFonts w:ascii="Times New Roman" w:hAnsi="Times New Roman" w:cs="Times New Roman"/>
          <w:i/>
          <w:sz w:val="24"/>
          <w:szCs w:val="24"/>
        </w:rPr>
      </w:pPr>
      <w:r w:rsidRPr="009A423A">
        <w:rPr>
          <w:rFonts w:ascii="Times New Roman" w:hAnsi="Times New Roman" w:cs="Times New Roman"/>
          <w:sz w:val="24"/>
          <w:szCs w:val="24"/>
        </w:rPr>
        <w:t>Четырехугольники. Вписанные и описанные четырехугольники. Формулы площади четырехугольников.</w:t>
      </w:r>
      <w:r w:rsidRPr="009A423A">
        <w:rPr>
          <w:rFonts w:cs="Times New Roman"/>
        </w:rPr>
        <w:t xml:space="preserve"> </w:t>
      </w:r>
      <w:r w:rsidRPr="009A423A">
        <w:rPr>
          <w:rFonts w:ascii="Times New Roman" w:hAnsi="Times New Roman" w:cs="Times New Roman"/>
          <w:sz w:val="24"/>
          <w:szCs w:val="24"/>
        </w:rPr>
        <w:t>Окружность. Углы и отрезки, связанные с окружностью. Длина окружности и площадь круга.</w:t>
      </w:r>
      <w:r w:rsidRPr="009A423A">
        <w:rPr>
          <w:rFonts w:cs="Times New Roman"/>
        </w:rPr>
        <w:t xml:space="preserve"> </w:t>
      </w:r>
      <w:r w:rsidRPr="009A423A">
        <w:rPr>
          <w:rFonts w:ascii="Times New Roman" w:hAnsi="Times New Roman" w:cs="Times New Roman"/>
          <w:sz w:val="24"/>
          <w:szCs w:val="24"/>
        </w:rPr>
        <w:t xml:space="preserve">Векторы. </w:t>
      </w:r>
      <w:r w:rsidRPr="009A423A">
        <w:rPr>
          <w:rFonts w:ascii="Times New Roman" w:hAnsi="Times New Roman" w:cs="Times New Roman"/>
          <w:i/>
          <w:sz w:val="24"/>
          <w:szCs w:val="24"/>
        </w:rPr>
        <w:t>Входная контрольная работа.</w:t>
      </w:r>
    </w:p>
    <w:p w:rsidR="009A423A" w:rsidRPr="009A423A" w:rsidRDefault="009A423A" w:rsidP="00745889">
      <w:pPr>
        <w:spacing w:after="0" w:line="240" w:lineRule="auto"/>
        <w:rPr>
          <w:rFonts w:ascii="Times New Roman" w:hAnsi="Times New Roman" w:cs="Times New Roman"/>
          <w:sz w:val="16"/>
          <w:szCs w:val="16"/>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Рациональные уравнения и неравенства</w:t>
      </w:r>
      <w:r w:rsidRPr="009A423A">
        <w:rPr>
          <w:rFonts w:ascii="Times New Roman" w:hAnsi="Times New Roman" w:cs="Times New Roman"/>
          <w:sz w:val="24"/>
          <w:szCs w:val="24"/>
        </w:rPr>
        <w:t xml:space="preserve"> </w:t>
      </w:r>
    </w:p>
    <w:p w:rsidR="009A423A" w:rsidRPr="009A423A" w:rsidRDefault="009A423A" w:rsidP="009A423A">
      <w:pPr>
        <w:spacing w:after="0" w:line="240" w:lineRule="auto"/>
        <w:ind w:left="426" w:right="-2"/>
        <w:rPr>
          <w:rFonts w:ascii="Times New Roman" w:hAnsi="Times New Roman" w:cs="Times New Roman"/>
          <w:sz w:val="24"/>
          <w:szCs w:val="24"/>
        </w:rPr>
      </w:pPr>
      <w:r w:rsidRPr="009A423A">
        <w:rPr>
          <w:rFonts w:ascii="Times New Roman" w:hAnsi="Times New Roman" w:cs="Times New Roman"/>
          <w:sz w:val="24"/>
          <w:szCs w:val="24"/>
        </w:rPr>
        <w:t xml:space="preserve">Рациональные выражения. Формулы бинома Ньютона, свойства биноминальных коэффициентов, треугольник Паскаля. </w:t>
      </w:r>
      <w:r w:rsidRPr="009A423A">
        <w:rPr>
          <w:rFonts w:ascii="Times New Roman" w:hAnsi="Times New Roman" w:cs="Times New Roman"/>
          <w:snapToGrid w:val="0"/>
          <w:sz w:val="24"/>
          <w:szCs w:val="24"/>
        </w:rPr>
        <w:t xml:space="preserve">Рациональные </w:t>
      </w:r>
      <w:r w:rsidRPr="009A423A">
        <w:rPr>
          <w:rFonts w:ascii="Times New Roman" w:hAnsi="Times New Roman" w:cs="Times New Roman"/>
          <w:sz w:val="24"/>
          <w:szCs w:val="24"/>
        </w:rPr>
        <w:t xml:space="preserve">уравнения. Системы рациональных уравнений. Метод интервалов решения неравенств. </w:t>
      </w:r>
      <w:r w:rsidRPr="009A423A">
        <w:rPr>
          <w:rFonts w:ascii="Times New Roman" w:hAnsi="Times New Roman" w:cs="Times New Roman"/>
          <w:snapToGrid w:val="0"/>
          <w:sz w:val="24"/>
          <w:szCs w:val="24"/>
        </w:rPr>
        <w:t>Рациональные неравенства.</w:t>
      </w:r>
      <w:r w:rsidRPr="009A423A">
        <w:rPr>
          <w:rFonts w:ascii="Times New Roman" w:hAnsi="Times New Roman" w:cs="Times New Roman"/>
          <w:sz w:val="24"/>
          <w:szCs w:val="24"/>
        </w:rPr>
        <w:t xml:space="preserve"> Нестрогие неравенства. Системы рациональных неравенств. </w:t>
      </w:r>
    </w:p>
    <w:p w:rsidR="009A423A" w:rsidRPr="009A423A" w:rsidRDefault="009A423A" w:rsidP="009A423A">
      <w:pPr>
        <w:spacing w:after="0" w:line="240" w:lineRule="auto"/>
        <w:ind w:left="426"/>
        <w:rPr>
          <w:rFonts w:ascii="Times New Roman" w:hAnsi="Times New Roman" w:cs="Times New Roman"/>
          <w:i/>
          <w:sz w:val="24"/>
          <w:szCs w:val="24"/>
        </w:rPr>
      </w:pPr>
      <w:r w:rsidRPr="009A423A">
        <w:rPr>
          <w:rFonts w:ascii="Times New Roman" w:hAnsi="Times New Roman" w:cs="Times New Roman"/>
          <w:i/>
          <w:sz w:val="24"/>
          <w:szCs w:val="24"/>
        </w:rPr>
        <w:t>Контрольная работа по теме «Действительные числа.</w:t>
      </w:r>
      <w:r w:rsidRPr="009A423A">
        <w:rPr>
          <w:rFonts w:cs="Times New Roman"/>
        </w:rPr>
        <w:t xml:space="preserve"> </w:t>
      </w:r>
      <w:r w:rsidRPr="009A423A">
        <w:rPr>
          <w:rFonts w:ascii="Times New Roman" w:hAnsi="Times New Roman" w:cs="Times New Roman"/>
          <w:i/>
          <w:sz w:val="24"/>
          <w:szCs w:val="24"/>
        </w:rPr>
        <w:t xml:space="preserve">Рациональные уравнения и неравенства». </w:t>
      </w:r>
    </w:p>
    <w:p w:rsidR="009A423A" w:rsidRPr="009A423A" w:rsidRDefault="009A423A" w:rsidP="009A423A">
      <w:pPr>
        <w:spacing w:after="0" w:line="240" w:lineRule="auto"/>
        <w:ind w:left="426"/>
        <w:rPr>
          <w:rFonts w:ascii="Times New Roman" w:hAnsi="Times New Roman" w:cs="Times New Roman"/>
          <w:i/>
          <w:sz w:val="16"/>
          <w:szCs w:val="16"/>
        </w:rPr>
      </w:pPr>
    </w:p>
    <w:p w:rsidR="009A423A" w:rsidRPr="009A423A" w:rsidRDefault="009A423A" w:rsidP="009A423A">
      <w:pPr>
        <w:shd w:val="clear" w:color="auto" w:fill="FFFFFF"/>
        <w:autoSpaceDE w:val="0"/>
        <w:autoSpaceDN w:val="0"/>
        <w:adjustRightInd w:val="0"/>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Введение. Аксиомы с</w:t>
      </w:r>
      <w:r w:rsidR="00745889">
        <w:rPr>
          <w:rFonts w:ascii="Times New Roman" w:hAnsi="Times New Roman" w:cs="Times New Roman"/>
          <w:b/>
          <w:sz w:val="24"/>
          <w:szCs w:val="24"/>
        </w:rPr>
        <w:t xml:space="preserve">тереометрии и их свойства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Предмет стереометрии. Аксиомы стереометрии и их связь с аксиомами планиметрии.</w:t>
      </w:r>
      <w:r w:rsidRPr="009A423A">
        <w:rPr>
          <w:rFonts w:cs="Times New Roman"/>
        </w:rPr>
        <w:t xml:space="preserve"> </w:t>
      </w:r>
      <w:r w:rsidRPr="009A423A">
        <w:rPr>
          <w:rFonts w:ascii="Times New Roman" w:hAnsi="Times New Roman" w:cs="Times New Roman"/>
          <w:sz w:val="24"/>
          <w:szCs w:val="24"/>
        </w:rPr>
        <w:t xml:space="preserve">Некоторые следствия из аксиом. Решение задач на применение аксиом стереометрии и  их следствий. </w:t>
      </w:r>
    </w:p>
    <w:p w:rsidR="009A423A" w:rsidRPr="009A423A" w:rsidRDefault="009A423A" w:rsidP="009A423A">
      <w:pPr>
        <w:shd w:val="clear" w:color="auto" w:fill="FFFFFF"/>
        <w:autoSpaceDE w:val="0"/>
        <w:autoSpaceDN w:val="0"/>
        <w:adjustRightInd w:val="0"/>
        <w:spacing w:after="0" w:line="240" w:lineRule="auto"/>
        <w:rPr>
          <w:rFonts w:ascii="Times New Roman" w:hAnsi="Times New Roman" w:cs="Times New Roman"/>
          <w:b/>
          <w:sz w:val="16"/>
          <w:szCs w:val="16"/>
        </w:rPr>
      </w:pPr>
    </w:p>
    <w:p w:rsidR="009A423A" w:rsidRPr="009A423A" w:rsidRDefault="009A423A" w:rsidP="009A423A">
      <w:pPr>
        <w:shd w:val="clear" w:color="auto" w:fill="FFFFFF"/>
        <w:autoSpaceDE w:val="0"/>
        <w:autoSpaceDN w:val="0"/>
        <w:adjustRightInd w:val="0"/>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Параллел</w:t>
      </w:r>
      <w:r w:rsidR="00745889">
        <w:rPr>
          <w:rFonts w:ascii="Times New Roman" w:hAnsi="Times New Roman" w:cs="Times New Roman"/>
          <w:b/>
          <w:sz w:val="24"/>
          <w:szCs w:val="24"/>
        </w:rPr>
        <w:t xml:space="preserve">ьность прямых и плоскостей </w:t>
      </w:r>
    </w:p>
    <w:p w:rsidR="009A423A" w:rsidRPr="009A423A" w:rsidRDefault="009A423A" w:rsidP="009A423A">
      <w:pPr>
        <w:shd w:val="clear" w:color="auto" w:fill="FFFFFF"/>
        <w:autoSpaceDE w:val="0"/>
        <w:autoSpaceDN w:val="0"/>
        <w:adjustRightInd w:val="0"/>
        <w:spacing w:after="0" w:line="240" w:lineRule="auto"/>
        <w:ind w:left="426"/>
        <w:rPr>
          <w:rFonts w:cs="Times New Roman"/>
        </w:rPr>
      </w:pPr>
      <w:r w:rsidRPr="009A423A">
        <w:rPr>
          <w:rFonts w:ascii="Times New Roman" w:hAnsi="Times New Roman" w:cs="Times New Roman"/>
          <w:sz w:val="24"/>
          <w:szCs w:val="24"/>
        </w:rPr>
        <w:t xml:space="preserve">Параллельные прямые в пространстве. Параллельность трех прямых. Параллельность прямой и плоскости. </w:t>
      </w:r>
      <w:r w:rsidRPr="009A423A">
        <w:rPr>
          <w:rFonts w:ascii="Times New Roman" w:hAnsi="Times New Roman" w:cs="Times New Roman"/>
          <w:color w:val="000000"/>
          <w:sz w:val="24"/>
          <w:szCs w:val="24"/>
        </w:rPr>
        <w:t xml:space="preserve">Взаимное расположение двух прямых в пространстве. </w:t>
      </w:r>
      <w:r w:rsidRPr="009A423A">
        <w:rPr>
          <w:rFonts w:ascii="Times New Roman" w:hAnsi="Times New Roman" w:cs="Times New Roman"/>
          <w:sz w:val="24"/>
          <w:szCs w:val="24"/>
        </w:rPr>
        <w:t>Скрещивающиеся прямые. Углы с сонаправленными сторонами. Угол между прямыми.</w:t>
      </w:r>
      <w:r w:rsidRPr="009A423A">
        <w:rPr>
          <w:rFonts w:cs="Times New Roman"/>
        </w:rPr>
        <w:t xml:space="preserve"> </w:t>
      </w:r>
    </w:p>
    <w:p w:rsidR="009A423A" w:rsidRPr="009A423A" w:rsidRDefault="009A423A" w:rsidP="009A423A">
      <w:pPr>
        <w:shd w:val="clear" w:color="auto" w:fill="FFFFFF"/>
        <w:autoSpaceDE w:val="0"/>
        <w:autoSpaceDN w:val="0"/>
        <w:adjustRightInd w:val="0"/>
        <w:spacing w:after="0" w:line="240" w:lineRule="auto"/>
        <w:ind w:left="426"/>
        <w:rPr>
          <w:rFonts w:ascii="Times New Roman" w:hAnsi="Times New Roman" w:cs="Times New Roman"/>
          <w:bCs/>
          <w:i/>
          <w:color w:val="000000"/>
          <w:sz w:val="24"/>
          <w:szCs w:val="24"/>
        </w:rPr>
      </w:pPr>
      <w:r w:rsidRPr="009A423A">
        <w:rPr>
          <w:rFonts w:ascii="Times New Roman" w:hAnsi="Times New Roman" w:cs="Times New Roman"/>
          <w:bCs/>
          <w:i/>
          <w:color w:val="000000"/>
          <w:sz w:val="24"/>
          <w:szCs w:val="24"/>
        </w:rPr>
        <w:t>Контрольная работа по теме: «Аксиомы стереометрии. Взаимное расположение прямых в пространстве».</w:t>
      </w:r>
    </w:p>
    <w:p w:rsidR="009A423A" w:rsidRPr="009A423A" w:rsidRDefault="009A423A" w:rsidP="009A423A">
      <w:pPr>
        <w:shd w:val="clear" w:color="auto" w:fill="FFFFFF"/>
        <w:autoSpaceDE w:val="0"/>
        <w:autoSpaceDN w:val="0"/>
        <w:adjustRightInd w:val="0"/>
        <w:spacing w:after="0" w:line="240" w:lineRule="auto"/>
        <w:ind w:left="426"/>
        <w:rPr>
          <w:rFonts w:ascii="Times New Roman" w:hAnsi="Times New Roman" w:cs="Times New Roman"/>
          <w:bCs/>
          <w:i/>
          <w:color w:val="000000"/>
          <w:sz w:val="16"/>
          <w:szCs w:val="16"/>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 xml:space="preserve">Корень степени </w:t>
      </w:r>
      <w:r w:rsidRPr="009A423A">
        <w:rPr>
          <w:rFonts w:ascii="Times New Roman" w:hAnsi="Times New Roman" w:cs="Times New Roman"/>
          <w:b/>
          <w:sz w:val="24"/>
          <w:szCs w:val="24"/>
          <w:lang w:val="en-US"/>
        </w:rPr>
        <w:t>n</w:t>
      </w:r>
      <w:r w:rsidRPr="009A423A">
        <w:rPr>
          <w:rFonts w:ascii="Times New Roman" w:hAnsi="Times New Roman" w:cs="Times New Roman"/>
          <w:b/>
          <w:sz w:val="24"/>
          <w:szCs w:val="24"/>
        </w:rPr>
        <w:t xml:space="preserve"> </w:t>
      </w:r>
      <w:r w:rsidRPr="009A423A">
        <w:rPr>
          <w:rFonts w:ascii="Times New Roman" w:hAnsi="Times New Roman" w:cs="Times New Roman"/>
          <w:sz w:val="24"/>
          <w:szCs w:val="24"/>
        </w:rPr>
        <w:t xml:space="preserve">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Понятие функции, ее области определения и множества значений графика функции.</w:t>
      </w:r>
      <w:r w:rsidRPr="009A423A">
        <w:rPr>
          <w:rFonts w:cs="Times New Roman"/>
        </w:rPr>
        <w:t xml:space="preserve"> </w:t>
      </w:r>
      <w:r w:rsidRPr="009A423A">
        <w:rPr>
          <w:rFonts w:ascii="Times New Roman" w:hAnsi="Times New Roman" w:cs="Times New Roman"/>
          <w:sz w:val="24"/>
          <w:szCs w:val="24"/>
        </w:rPr>
        <w:t xml:space="preserve">Функция </w:t>
      </w:r>
      <w:r w:rsidRPr="009A423A">
        <w:rPr>
          <w:rFonts w:ascii="Times New Roman" w:hAnsi="Times New Roman" w:cs="Times New Roman"/>
          <w:i/>
          <w:sz w:val="24"/>
          <w:szCs w:val="24"/>
          <w:lang w:val="en-US"/>
        </w:rPr>
        <w:t>y</w:t>
      </w:r>
      <w:r w:rsidRPr="009A423A">
        <w:rPr>
          <w:rFonts w:ascii="Times New Roman" w:hAnsi="Times New Roman" w:cs="Times New Roman"/>
          <w:sz w:val="24"/>
          <w:szCs w:val="24"/>
        </w:rPr>
        <w:t xml:space="preserve"> = </w:t>
      </w:r>
      <w:r w:rsidRPr="009A423A">
        <w:rPr>
          <w:rFonts w:ascii="Times New Roman" w:hAnsi="Times New Roman" w:cs="Times New Roman"/>
          <w:i/>
          <w:sz w:val="24"/>
          <w:szCs w:val="24"/>
          <w:lang w:val="en-US"/>
        </w:rPr>
        <w:t>x</w:t>
      </w:r>
      <w:r w:rsidRPr="009A423A">
        <w:rPr>
          <w:rFonts w:ascii="Times New Roman" w:hAnsi="Times New Roman" w:cs="Times New Roman"/>
          <w:i/>
          <w:sz w:val="24"/>
          <w:szCs w:val="24"/>
          <w:vertAlign w:val="superscript"/>
          <w:lang w:val="en-US"/>
        </w:rPr>
        <w:t>n</w:t>
      </w:r>
      <w:r w:rsidRPr="009A423A">
        <w:rPr>
          <w:rFonts w:ascii="Times New Roman" w:hAnsi="Times New Roman" w:cs="Times New Roman"/>
          <w:sz w:val="24"/>
          <w:szCs w:val="24"/>
        </w:rPr>
        <w:t xml:space="preserve"> , её свойства и график.</w:t>
      </w:r>
      <w:r w:rsidRPr="009A423A">
        <w:rPr>
          <w:rFonts w:cs="Times New Roman"/>
        </w:rPr>
        <w:t xml:space="preserve"> </w:t>
      </w:r>
      <w:r w:rsidRPr="009A423A">
        <w:rPr>
          <w:rFonts w:ascii="Times New Roman" w:hAnsi="Times New Roman" w:cs="Times New Roman"/>
          <w:sz w:val="24"/>
          <w:szCs w:val="24"/>
        </w:rPr>
        <w:t xml:space="preserve">Понятие корня степени </w:t>
      </w:r>
      <w:r w:rsidRPr="009A423A">
        <w:rPr>
          <w:rFonts w:ascii="Times New Roman" w:hAnsi="Times New Roman" w:cs="Times New Roman"/>
          <w:sz w:val="24"/>
          <w:szCs w:val="24"/>
          <w:lang w:val="en-US"/>
        </w:rPr>
        <w:t>n</w:t>
      </w:r>
      <w:r w:rsidRPr="009A423A">
        <w:rPr>
          <w:rFonts w:ascii="Times New Roman" w:hAnsi="Times New Roman" w:cs="Times New Roman"/>
          <w:sz w:val="24"/>
          <w:szCs w:val="24"/>
        </w:rPr>
        <w:t>&gt;1 и его свойства.</w:t>
      </w:r>
      <w:r w:rsidRPr="009A423A">
        <w:rPr>
          <w:rFonts w:cs="Times New Roman"/>
        </w:rPr>
        <w:t xml:space="preserve"> </w:t>
      </w:r>
      <w:r w:rsidRPr="009A423A">
        <w:rPr>
          <w:rFonts w:ascii="Times New Roman" w:hAnsi="Times New Roman" w:cs="Times New Roman"/>
          <w:sz w:val="24"/>
          <w:szCs w:val="24"/>
        </w:rPr>
        <w:t xml:space="preserve">Корни четной и нечетной степеней. Арифметический корень. Свойства корней степени </w:t>
      </w:r>
      <w:r w:rsidRPr="009A423A">
        <w:rPr>
          <w:rFonts w:ascii="Times New Roman" w:hAnsi="Times New Roman" w:cs="Times New Roman"/>
          <w:i/>
          <w:sz w:val="24"/>
          <w:szCs w:val="24"/>
        </w:rPr>
        <w:t>n.</w:t>
      </w:r>
      <w:r w:rsidRPr="009A423A">
        <w:rPr>
          <w:rFonts w:ascii="Times New Roman" w:hAnsi="Times New Roman" w:cs="Times New Roman"/>
          <w:sz w:val="24"/>
          <w:szCs w:val="24"/>
        </w:rPr>
        <w:t xml:space="preserve"> </w:t>
      </w:r>
    </w:p>
    <w:p w:rsidR="009A423A" w:rsidRPr="009A423A" w:rsidRDefault="009A423A" w:rsidP="009A423A">
      <w:pPr>
        <w:spacing w:after="0" w:line="240" w:lineRule="auto"/>
        <w:ind w:firstLine="426"/>
        <w:rPr>
          <w:rFonts w:ascii="Times New Roman" w:hAnsi="Times New Roman" w:cs="Times New Roman"/>
          <w:i/>
          <w:sz w:val="24"/>
          <w:szCs w:val="24"/>
        </w:rPr>
      </w:pPr>
      <w:r w:rsidRPr="009A423A">
        <w:rPr>
          <w:rFonts w:ascii="Times New Roman" w:hAnsi="Times New Roman" w:cs="Times New Roman"/>
          <w:i/>
          <w:sz w:val="24"/>
          <w:szCs w:val="24"/>
        </w:rPr>
        <w:t xml:space="preserve">Контрольная работа по теме «Корень степени </w:t>
      </w:r>
      <w:r w:rsidRPr="009A423A">
        <w:rPr>
          <w:rFonts w:ascii="Times New Roman" w:hAnsi="Times New Roman" w:cs="Times New Roman"/>
          <w:sz w:val="24"/>
          <w:szCs w:val="24"/>
        </w:rPr>
        <w:t>n»</w:t>
      </w:r>
      <w:r w:rsidRPr="009A423A">
        <w:rPr>
          <w:rFonts w:ascii="Times New Roman" w:hAnsi="Times New Roman" w:cs="Times New Roman"/>
          <w:i/>
          <w:sz w:val="24"/>
          <w:szCs w:val="24"/>
        </w:rPr>
        <w:t xml:space="preserve">. </w:t>
      </w: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Сте</w:t>
      </w:r>
      <w:r w:rsidR="00745889">
        <w:rPr>
          <w:rFonts w:ascii="Times New Roman" w:hAnsi="Times New Roman" w:cs="Times New Roman"/>
          <w:b/>
          <w:sz w:val="24"/>
          <w:szCs w:val="24"/>
        </w:rPr>
        <w:t xml:space="preserve">пень положительного числа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Понятие степени с рациональным показателем.</w:t>
      </w:r>
      <w:r w:rsidRPr="009A423A">
        <w:rPr>
          <w:rFonts w:cs="Times New Roman"/>
        </w:rPr>
        <w:t xml:space="preserve"> </w:t>
      </w:r>
      <w:r w:rsidRPr="009A423A">
        <w:rPr>
          <w:rFonts w:ascii="Times New Roman" w:hAnsi="Times New Roman" w:cs="Times New Roman"/>
          <w:sz w:val="24"/>
          <w:szCs w:val="24"/>
        </w:rPr>
        <w:t>Свойства степени с рациональным показателем.</w:t>
      </w:r>
      <w:r w:rsidRPr="009A423A">
        <w:rPr>
          <w:rFonts w:cs="Times New Roman"/>
        </w:rPr>
        <w:t xml:space="preserve"> </w:t>
      </w:r>
      <w:r w:rsidRPr="009A423A">
        <w:rPr>
          <w:rFonts w:ascii="Times New Roman" w:hAnsi="Times New Roman" w:cs="Times New Roman"/>
          <w:sz w:val="24"/>
          <w:szCs w:val="24"/>
        </w:rPr>
        <w:t xml:space="preserve">Понятие предела последовательности. Существование предела монотонной и ограниченной. Бесконечно убывающая геометрическая прогрессия. Число </w:t>
      </w:r>
      <w:r w:rsidRPr="009A423A">
        <w:rPr>
          <w:rFonts w:ascii="Times New Roman" w:hAnsi="Times New Roman" w:cs="Times New Roman"/>
          <w:i/>
          <w:sz w:val="24"/>
          <w:szCs w:val="24"/>
          <w:lang w:val="en-US"/>
        </w:rPr>
        <w:t>e</w:t>
      </w:r>
      <w:r w:rsidRPr="009A423A">
        <w:rPr>
          <w:rFonts w:ascii="Times New Roman" w:hAnsi="Times New Roman" w:cs="Times New Roman"/>
          <w:i/>
          <w:sz w:val="24"/>
          <w:szCs w:val="24"/>
        </w:rPr>
        <w:t xml:space="preserve">. </w:t>
      </w:r>
      <w:r w:rsidRPr="009A423A">
        <w:rPr>
          <w:rFonts w:ascii="Times New Roman" w:hAnsi="Times New Roman" w:cs="Times New Roman"/>
          <w:sz w:val="24"/>
          <w:szCs w:val="24"/>
        </w:rPr>
        <w:t>Понятие степени с действительным показателем. Степень с иррациональным показателем. Свойства степени с действительным показателем.</w:t>
      </w:r>
      <w:r w:rsidRPr="009A423A">
        <w:rPr>
          <w:rFonts w:cs="Times New Roman"/>
        </w:rPr>
        <w:t xml:space="preserve"> </w:t>
      </w:r>
      <w:r w:rsidRPr="009A423A">
        <w:rPr>
          <w:rFonts w:ascii="Times New Roman" w:hAnsi="Times New Roman" w:cs="Times New Roman"/>
          <w:sz w:val="24"/>
          <w:szCs w:val="24"/>
        </w:rPr>
        <w:t>Показательная функция, её свойства и график.</w:t>
      </w:r>
      <w:r w:rsidRPr="009A423A">
        <w:rPr>
          <w:rFonts w:cs="Times New Roman"/>
        </w:rPr>
        <w:t xml:space="preserve"> </w:t>
      </w:r>
      <w:r w:rsidRPr="009A423A">
        <w:rPr>
          <w:rFonts w:ascii="Times New Roman" w:hAnsi="Times New Roman" w:cs="Times New Roman"/>
          <w:sz w:val="24"/>
          <w:szCs w:val="24"/>
        </w:rPr>
        <w:t>Преобразование выражений, содержащих возведение в степень.</w:t>
      </w:r>
    </w:p>
    <w:p w:rsidR="009A423A" w:rsidRPr="009A423A" w:rsidRDefault="009A423A" w:rsidP="009A423A">
      <w:pPr>
        <w:spacing w:after="0" w:line="240" w:lineRule="auto"/>
        <w:ind w:firstLine="426"/>
        <w:rPr>
          <w:rFonts w:ascii="Times New Roman" w:hAnsi="Times New Roman" w:cs="Times New Roman"/>
          <w:i/>
          <w:sz w:val="24"/>
          <w:szCs w:val="24"/>
        </w:rPr>
      </w:pPr>
      <w:r w:rsidRPr="009A423A">
        <w:rPr>
          <w:rFonts w:ascii="Times New Roman" w:hAnsi="Times New Roman" w:cs="Times New Roman"/>
          <w:i/>
          <w:sz w:val="24"/>
          <w:szCs w:val="24"/>
        </w:rPr>
        <w:t>Контрольная работа по теме «</w:t>
      </w:r>
      <w:r w:rsidRPr="009A423A">
        <w:rPr>
          <w:rFonts w:ascii="Times New Roman" w:hAnsi="Times New Roman" w:cs="Times New Roman"/>
          <w:i/>
          <w:snapToGrid w:val="0"/>
          <w:sz w:val="24"/>
          <w:szCs w:val="24"/>
        </w:rPr>
        <w:t>Степень положительного числа</w:t>
      </w:r>
      <w:r w:rsidRPr="009A423A">
        <w:rPr>
          <w:rFonts w:ascii="Times New Roman" w:hAnsi="Times New Roman" w:cs="Times New Roman"/>
          <w:i/>
          <w:sz w:val="24"/>
          <w:szCs w:val="24"/>
        </w:rPr>
        <w:t xml:space="preserve">». </w:t>
      </w:r>
    </w:p>
    <w:p w:rsidR="009A423A" w:rsidRPr="009A423A" w:rsidRDefault="009A423A" w:rsidP="009A423A">
      <w:pPr>
        <w:shd w:val="clear" w:color="auto" w:fill="FFFFFF"/>
        <w:autoSpaceDE w:val="0"/>
        <w:autoSpaceDN w:val="0"/>
        <w:adjustRightInd w:val="0"/>
        <w:spacing w:after="0" w:line="240" w:lineRule="auto"/>
        <w:rPr>
          <w:rFonts w:ascii="Times New Roman" w:hAnsi="Times New Roman" w:cs="Times New Roman"/>
          <w:b/>
          <w:sz w:val="24"/>
          <w:szCs w:val="24"/>
        </w:rPr>
      </w:pPr>
    </w:p>
    <w:p w:rsidR="009A423A" w:rsidRPr="009A423A" w:rsidRDefault="009A423A" w:rsidP="009A423A">
      <w:pPr>
        <w:shd w:val="clear" w:color="auto" w:fill="FFFFFF"/>
        <w:autoSpaceDE w:val="0"/>
        <w:autoSpaceDN w:val="0"/>
        <w:adjustRightInd w:val="0"/>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Параллел</w:t>
      </w:r>
      <w:r w:rsidR="00745889">
        <w:rPr>
          <w:rFonts w:ascii="Times New Roman" w:hAnsi="Times New Roman" w:cs="Times New Roman"/>
          <w:b/>
          <w:sz w:val="24"/>
          <w:szCs w:val="24"/>
        </w:rPr>
        <w:t xml:space="preserve">ьность прямых и плоскостей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 xml:space="preserve">Параллельность плоскостей. Параллельные плоскости. Свойства параллельных плоскостей. Тетраэдр. Параллелепипед. Задачи на построение сечений тетраэдра и параллелепипеда. Решение задач по теме «Параллельность прямых и плоскостей». </w:t>
      </w:r>
    </w:p>
    <w:p w:rsidR="009A423A" w:rsidRPr="009A423A" w:rsidRDefault="009A423A" w:rsidP="009A423A">
      <w:pPr>
        <w:shd w:val="clear" w:color="auto" w:fill="FFFFFF"/>
        <w:autoSpaceDE w:val="0"/>
        <w:autoSpaceDN w:val="0"/>
        <w:adjustRightInd w:val="0"/>
        <w:spacing w:after="0" w:line="240" w:lineRule="auto"/>
        <w:ind w:left="426"/>
        <w:rPr>
          <w:rFonts w:cs="Times New Roman"/>
        </w:rPr>
      </w:pPr>
      <w:r w:rsidRPr="009A423A">
        <w:rPr>
          <w:rFonts w:ascii="Times New Roman" w:hAnsi="Times New Roman" w:cs="Times New Roman"/>
          <w:bCs/>
          <w:i/>
          <w:color w:val="000000"/>
          <w:sz w:val="24"/>
          <w:szCs w:val="24"/>
        </w:rPr>
        <w:t>Контрольная работа по теме: «</w:t>
      </w:r>
      <w:r w:rsidRPr="009A423A">
        <w:rPr>
          <w:rFonts w:ascii="Times New Roman" w:hAnsi="Times New Roman" w:cs="Times New Roman"/>
          <w:i/>
          <w:sz w:val="24"/>
          <w:szCs w:val="24"/>
        </w:rPr>
        <w:t>Параллельность прямых, плоскостей и их свойства».</w:t>
      </w:r>
    </w:p>
    <w:p w:rsidR="009A423A" w:rsidRPr="009A423A" w:rsidRDefault="009A423A" w:rsidP="009A423A">
      <w:pPr>
        <w:spacing w:after="0" w:line="240" w:lineRule="auto"/>
        <w:rPr>
          <w:rFonts w:ascii="Times New Roman" w:hAnsi="Times New Roman" w:cs="Times New Roman"/>
          <w:b/>
          <w:sz w:val="16"/>
          <w:szCs w:val="16"/>
        </w:rPr>
      </w:pPr>
    </w:p>
    <w:p w:rsidR="009A423A" w:rsidRPr="009A423A" w:rsidRDefault="009A423A" w:rsidP="009A423A">
      <w:pPr>
        <w:spacing w:after="0" w:line="240" w:lineRule="auto"/>
        <w:rPr>
          <w:rFonts w:ascii="Times New Roman" w:hAnsi="Times New Roman" w:cs="Times New Roman"/>
          <w:sz w:val="24"/>
          <w:szCs w:val="24"/>
        </w:rPr>
      </w:pPr>
      <w:r w:rsidRPr="009A423A">
        <w:rPr>
          <w:rFonts w:ascii="Times New Roman" w:hAnsi="Times New Roman" w:cs="Times New Roman"/>
          <w:b/>
          <w:sz w:val="24"/>
          <w:szCs w:val="24"/>
        </w:rPr>
        <w:t xml:space="preserve">Логарифмы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 xml:space="preserve">Понятие логарифма. Логарифм числа. </w:t>
      </w:r>
      <w:r w:rsidRPr="009A423A">
        <w:rPr>
          <w:rFonts w:ascii="Times New Roman" w:hAnsi="Times New Roman" w:cs="Times New Roman"/>
          <w:i/>
          <w:sz w:val="24"/>
          <w:szCs w:val="24"/>
        </w:rPr>
        <w:t>Основное логарифмическое тождество</w:t>
      </w:r>
      <w:r w:rsidRPr="009A423A">
        <w:rPr>
          <w:rFonts w:ascii="Times New Roman" w:hAnsi="Times New Roman" w:cs="Times New Roman"/>
          <w:sz w:val="24"/>
          <w:szCs w:val="24"/>
        </w:rPr>
        <w:t xml:space="preserve">. Свойства логарифмов. Логарифм произведения, частного, степени, </w:t>
      </w:r>
      <w:r w:rsidRPr="009A423A">
        <w:rPr>
          <w:rFonts w:ascii="Times New Roman" w:hAnsi="Times New Roman" w:cs="Times New Roman"/>
          <w:i/>
          <w:sz w:val="24"/>
          <w:szCs w:val="24"/>
        </w:rPr>
        <w:t xml:space="preserve">переход к новому </w:t>
      </w:r>
      <w:r w:rsidRPr="009A423A">
        <w:rPr>
          <w:rFonts w:ascii="Times New Roman" w:hAnsi="Times New Roman" w:cs="Times New Roman"/>
          <w:i/>
          <w:sz w:val="24"/>
          <w:szCs w:val="24"/>
        </w:rPr>
        <w:lastRenderedPageBreak/>
        <w:t>основанию</w:t>
      </w:r>
      <w:r w:rsidRPr="009A423A">
        <w:rPr>
          <w:rFonts w:ascii="Times New Roman" w:hAnsi="Times New Roman" w:cs="Times New Roman"/>
          <w:sz w:val="24"/>
          <w:szCs w:val="24"/>
        </w:rPr>
        <w:t>. Десятичный и натуральный логарифмы. Преобразование выражений, содержащих логарифмы.</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Логарифмическая функция, ее свойства и график.</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Показательные и логарифмическ</w:t>
      </w:r>
      <w:r w:rsidR="00745889">
        <w:rPr>
          <w:rFonts w:ascii="Times New Roman" w:hAnsi="Times New Roman" w:cs="Times New Roman"/>
          <w:b/>
          <w:sz w:val="24"/>
          <w:szCs w:val="24"/>
        </w:rPr>
        <w:t xml:space="preserve">ие уравнения и неравенства </w:t>
      </w:r>
    </w:p>
    <w:p w:rsidR="009A423A" w:rsidRPr="009A423A" w:rsidRDefault="009A423A" w:rsidP="009A423A">
      <w:pPr>
        <w:spacing w:after="0" w:line="240" w:lineRule="auto"/>
        <w:ind w:left="426"/>
        <w:rPr>
          <w:rFonts w:ascii="Times New Roman" w:hAnsi="Times New Roman" w:cs="Times New Roman"/>
          <w:b/>
          <w:sz w:val="24"/>
          <w:szCs w:val="24"/>
        </w:rPr>
      </w:pPr>
      <w:r w:rsidRPr="009A423A">
        <w:rPr>
          <w:rFonts w:ascii="Times New Roman" w:hAnsi="Times New Roman" w:cs="Times New Roman"/>
          <w:sz w:val="24"/>
          <w:szCs w:val="24"/>
        </w:rPr>
        <w:t>Простейшие п</w:t>
      </w:r>
      <w:r w:rsidRPr="009A423A">
        <w:rPr>
          <w:rFonts w:ascii="Times New Roman" w:hAnsi="Times New Roman" w:cs="Times New Roman"/>
          <w:snapToGrid w:val="0"/>
          <w:sz w:val="24"/>
          <w:szCs w:val="24"/>
        </w:rPr>
        <w:t>оказательные уравнения. Простейшие логарифмические уравнения</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Уравнения, сводящиеся к простейшим заменой неизвестного.</w:t>
      </w:r>
      <w:r w:rsidRPr="009A423A">
        <w:rPr>
          <w:rFonts w:cs="Times New Roman"/>
        </w:rPr>
        <w:t xml:space="preserve"> </w:t>
      </w:r>
      <w:r w:rsidRPr="009A423A">
        <w:rPr>
          <w:rFonts w:ascii="Times New Roman" w:hAnsi="Times New Roman" w:cs="Times New Roman"/>
          <w:sz w:val="24"/>
          <w:szCs w:val="24"/>
        </w:rPr>
        <w:t>Простейшие п</w:t>
      </w:r>
      <w:r w:rsidRPr="009A423A">
        <w:rPr>
          <w:rFonts w:ascii="Times New Roman" w:hAnsi="Times New Roman" w:cs="Times New Roman"/>
          <w:snapToGrid w:val="0"/>
          <w:sz w:val="24"/>
          <w:szCs w:val="24"/>
        </w:rPr>
        <w:t>оказательные неравенства.</w:t>
      </w:r>
      <w:r w:rsidRPr="009A423A">
        <w:rPr>
          <w:rFonts w:ascii="Times New Roman" w:hAnsi="Times New Roman" w:cs="Times New Roman"/>
          <w:sz w:val="24"/>
          <w:szCs w:val="24"/>
        </w:rPr>
        <w:t xml:space="preserve"> </w:t>
      </w:r>
      <w:r w:rsidRPr="009A423A">
        <w:rPr>
          <w:rFonts w:ascii="Times New Roman" w:hAnsi="Times New Roman" w:cs="Times New Roman"/>
          <w:snapToGrid w:val="0"/>
          <w:sz w:val="24"/>
          <w:szCs w:val="24"/>
        </w:rPr>
        <w:t>Неравенства</w:t>
      </w:r>
      <w:r w:rsidRPr="009A423A">
        <w:rPr>
          <w:rFonts w:ascii="Times New Roman" w:hAnsi="Times New Roman" w:cs="Times New Roman"/>
          <w:sz w:val="24"/>
          <w:szCs w:val="24"/>
        </w:rPr>
        <w:t>, сводящиеся к простейшим заменой неизвестного.</w:t>
      </w:r>
    </w:p>
    <w:p w:rsidR="009A423A" w:rsidRPr="009A423A" w:rsidRDefault="009A423A" w:rsidP="009A423A">
      <w:pPr>
        <w:spacing w:after="0" w:line="240" w:lineRule="auto"/>
        <w:ind w:left="426"/>
        <w:rPr>
          <w:rFonts w:ascii="Times New Roman" w:hAnsi="Times New Roman" w:cs="Times New Roman"/>
          <w:i/>
          <w:sz w:val="24"/>
          <w:szCs w:val="24"/>
        </w:rPr>
      </w:pPr>
      <w:r w:rsidRPr="009A423A">
        <w:rPr>
          <w:rFonts w:ascii="Times New Roman" w:hAnsi="Times New Roman" w:cs="Times New Roman"/>
          <w:i/>
          <w:sz w:val="24"/>
          <w:szCs w:val="24"/>
        </w:rPr>
        <w:t>Контрольная работа по теме «</w:t>
      </w:r>
      <w:r w:rsidRPr="009A423A">
        <w:rPr>
          <w:rFonts w:ascii="Times New Roman" w:hAnsi="Times New Roman" w:cs="Times New Roman"/>
          <w:i/>
          <w:snapToGrid w:val="0"/>
          <w:sz w:val="24"/>
          <w:szCs w:val="24"/>
        </w:rPr>
        <w:t>Логарифмы. Простейшие показательные и логарифмические уравнения и неравенства</w:t>
      </w:r>
      <w:r w:rsidRPr="009A423A">
        <w:rPr>
          <w:rFonts w:ascii="Times New Roman" w:hAnsi="Times New Roman" w:cs="Times New Roman"/>
          <w:i/>
          <w:sz w:val="24"/>
          <w:szCs w:val="24"/>
        </w:rPr>
        <w:t xml:space="preserve">». </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ascii="Times New Roman" w:hAnsi="Times New Roman" w:cs="Times New Roman"/>
          <w:i/>
          <w:sz w:val="24"/>
          <w:szCs w:val="24"/>
        </w:rPr>
      </w:pPr>
      <w:r w:rsidRPr="009A423A">
        <w:rPr>
          <w:rFonts w:ascii="Times New Roman" w:hAnsi="Times New Roman" w:cs="Times New Roman"/>
          <w:b/>
          <w:sz w:val="24"/>
          <w:szCs w:val="24"/>
        </w:rPr>
        <w:t xml:space="preserve">Перпендикулярность прямых и плоскостей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Перпендикулярные прямые в пространстве. Параллельные прямые, перпендикулярные к плоскости.</w:t>
      </w:r>
      <w:r w:rsidRPr="009A423A">
        <w:rPr>
          <w:rFonts w:cs="Times New Roman"/>
        </w:rPr>
        <w:t xml:space="preserve"> </w:t>
      </w:r>
      <w:r w:rsidRPr="009A423A">
        <w:rPr>
          <w:rFonts w:ascii="Times New Roman" w:hAnsi="Times New Roman" w:cs="Times New Roman"/>
          <w:sz w:val="24"/>
          <w:szCs w:val="24"/>
        </w:rPr>
        <w:t>Признак перпендикулярности прямой и плоскости. Теорема о прямой, перпендикулярной к плоскости. Решение задач на перпендикулярность прямой и плоскости.</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Расстояние от точки до плоскости. Теорема о трех перпендикулярах.</w:t>
      </w:r>
      <w:r w:rsidRPr="009A423A">
        <w:rPr>
          <w:rFonts w:cs="Times New Roman"/>
        </w:rPr>
        <w:t xml:space="preserve"> </w:t>
      </w:r>
      <w:r w:rsidRPr="009A423A">
        <w:rPr>
          <w:rFonts w:ascii="Times New Roman" w:hAnsi="Times New Roman" w:cs="Times New Roman"/>
          <w:sz w:val="24"/>
          <w:szCs w:val="24"/>
        </w:rPr>
        <w:t>Угол между прямой и плоскостью. Решение задач на применение теоремы о трех перпендикулярах. Решение задач на  угол между прямой и плоскостью.</w:t>
      </w:r>
      <w:r w:rsidRPr="009A423A">
        <w:rPr>
          <w:rFonts w:cs="Times New Roman"/>
        </w:rPr>
        <w:t xml:space="preserve"> </w:t>
      </w:r>
      <w:r w:rsidRPr="009A423A">
        <w:rPr>
          <w:rFonts w:ascii="Times New Roman" w:hAnsi="Times New Roman" w:cs="Times New Roman"/>
          <w:sz w:val="24"/>
          <w:szCs w:val="24"/>
        </w:rPr>
        <w:t xml:space="preserve">Решение задач на применение теоремы о трех перпендикулярах, на угол между прямой и плоскостью. Понятие прямоугольной проекции фигуры. Двугранный угол. Признак перпендикулярности двух плоскостей. Прямоугольный параллелепипед и его свойства. Решение задач на свойства прямоугольного параллелепипеда. Решение задач по теме «Перпендикулярность прямых и плоскости». </w:t>
      </w:r>
    </w:p>
    <w:p w:rsidR="009A423A" w:rsidRPr="009A423A" w:rsidRDefault="009A423A" w:rsidP="009A423A">
      <w:pPr>
        <w:shd w:val="clear" w:color="auto" w:fill="FFFFFF"/>
        <w:autoSpaceDE w:val="0"/>
        <w:autoSpaceDN w:val="0"/>
        <w:adjustRightInd w:val="0"/>
        <w:spacing w:after="0" w:line="240" w:lineRule="auto"/>
        <w:ind w:left="426"/>
        <w:rPr>
          <w:rFonts w:ascii="Times New Roman" w:hAnsi="Times New Roman" w:cs="Times New Roman"/>
          <w:sz w:val="24"/>
          <w:szCs w:val="24"/>
        </w:rPr>
      </w:pPr>
      <w:r w:rsidRPr="009A423A">
        <w:rPr>
          <w:rFonts w:ascii="Times New Roman" w:hAnsi="Times New Roman" w:cs="Times New Roman"/>
          <w:bCs/>
          <w:i/>
          <w:color w:val="000000"/>
          <w:sz w:val="24"/>
          <w:szCs w:val="24"/>
        </w:rPr>
        <w:t>Контрольная работа по теме: «Перпендикулярность прямых и плоскостей».</w:t>
      </w:r>
    </w:p>
    <w:p w:rsidR="009A423A" w:rsidRPr="009A423A" w:rsidRDefault="009A423A" w:rsidP="009A423A">
      <w:pPr>
        <w:spacing w:after="0" w:line="240" w:lineRule="auto"/>
        <w:rPr>
          <w:rFonts w:ascii="Times New Roman" w:hAnsi="Times New Roman" w:cs="Times New Roman"/>
          <w:b/>
          <w:sz w:val="28"/>
          <w:szCs w:val="28"/>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Си</w:t>
      </w:r>
      <w:r w:rsidR="00745889">
        <w:rPr>
          <w:rFonts w:ascii="Times New Roman" w:hAnsi="Times New Roman" w:cs="Times New Roman"/>
          <w:b/>
          <w:sz w:val="24"/>
          <w:szCs w:val="24"/>
        </w:rPr>
        <w:t xml:space="preserve">нус и косинус угла и числа </w:t>
      </w:r>
    </w:p>
    <w:p w:rsidR="009A423A" w:rsidRPr="009A423A" w:rsidRDefault="009A423A" w:rsidP="009A423A">
      <w:pPr>
        <w:widowControl w:val="0"/>
        <w:tabs>
          <w:tab w:val="left" w:pos="5812"/>
          <w:tab w:val="left" w:pos="6237"/>
          <w:tab w:val="left" w:pos="6663"/>
          <w:tab w:val="left" w:pos="7088"/>
        </w:tabs>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Понятие угла. Радианная мера угла. Определение синуса и косинуса угла. произвольного угла и действительного числа. Основное тригонометрическое тождество для синуса и косинуса.  Основные формулы для синуса и косинуса угла. Арксинус и арккосинус числа.</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ascii="Times New Roman" w:hAnsi="Times New Roman" w:cs="Times New Roman"/>
          <w:sz w:val="24"/>
          <w:szCs w:val="24"/>
        </w:rPr>
      </w:pPr>
      <w:r w:rsidRPr="009A423A">
        <w:rPr>
          <w:rFonts w:ascii="Times New Roman" w:hAnsi="Times New Roman" w:cs="Times New Roman"/>
          <w:b/>
          <w:sz w:val="24"/>
          <w:szCs w:val="24"/>
        </w:rPr>
        <w:t xml:space="preserve">Тангенс и котангенс угла и числа </w:t>
      </w:r>
    </w:p>
    <w:p w:rsidR="009A423A" w:rsidRPr="009A423A" w:rsidRDefault="009A423A" w:rsidP="009A423A">
      <w:pPr>
        <w:widowControl w:val="0"/>
        <w:tabs>
          <w:tab w:val="left" w:pos="426"/>
          <w:tab w:val="left" w:pos="5812"/>
          <w:tab w:val="left" w:pos="6237"/>
          <w:tab w:val="left" w:pos="6663"/>
          <w:tab w:val="left" w:pos="7088"/>
        </w:tabs>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 xml:space="preserve">Определение тангенса и котангенса угла. Тангенс и котангенс угла и числа. Основные тригонометрические тождества для тангенса и котангенса. </w:t>
      </w:r>
      <w:r w:rsidRPr="009A423A">
        <w:rPr>
          <w:rFonts w:ascii="Times New Roman" w:hAnsi="Times New Roman" w:cs="Times New Roman"/>
          <w:i/>
          <w:sz w:val="24"/>
          <w:szCs w:val="24"/>
        </w:rPr>
        <w:t>Понятие арктангенса числа</w:t>
      </w:r>
      <w:r w:rsidRPr="009A423A">
        <w:rPr>
          <w:rFonts w:ascii="Times New Roman" w:hAnsi="Times New Roman" w:cs="Times New Roman"/>
          <w:sz w:val="24"/>
          <w:szCs w:val="24"/>
        </w:rPr>
        <w:t>.</w:t>
      </w:r>
    </w:p>
    <w:p w:rsidR="009A423A" w:rsidRPr="009A423A" w:rsidRDefault="009A423A" w:rsidP="009A423A">
      <w:pPr>
        <w:tabs>
          <w:tab w:val="left" w:pos="426"/>
        </w:tabs>
        <w:spacing w:after="0" w:line="240" w:lineRule="auto"/>
        <w:ind w:left="426"/>
        <w:rPr>
          <w:rFonts w:ascii="Times New Roman" w:hAnsi="Times New Roman" w:cs="Times New Roman"/>
          <w:i/>
          <w:sz w:val="24"/>
          <w:szCs w:val="24"/>
        </w:rPr>
      </w:pPr>
      <w:r w:rsidRPr="009A423A">
        <w:rPr>
          <w:rFonts w:ascii="Times New Roman" w:hAnsi="Times New Roman" w:cs="Times New Roman"/>
          <w:i/>
          <w:sz w:val="24"/>
          <w:szCs w:val="24"/>
        </w:rPr>
        <w:t>Контрольная работа по теме «Синус, косинус, тангенс и котангенс угла».</w:t>
      </w:r>
    </w:p>
    <w:p w:rsidR="009A423A" w:rsidRPr="009A423A" w:rsidRDefault="009A423A" w:rsidP="009A423A">
      <w:pPr>
        <w:spacing w:after="0" w:line="240" w:lineRule="auto"/>
        <w:rPr>
          <w:rFonts w:ascii="Times New Roman" w:hAnsi="Times New Roman" w:cs="Times New Roman"/>
          <w:sz w:val="24"/>
          <w:szCs w:val="24"/>
        </w:rPr>
      </w:pPr>
      <w:r w:rsidRPr="009A423A">
        <w:rPr>
          <w:rFonts w:ascii="Times New Roman" w:hAnsi="Times New Roman" w:cs="Times New Roman"/>
          <w:b/>
          <w:sz w:val="24"/>
          <w:szCs w:val="24"/>
        </w:rPr>
        <w:t>Формулы сложения</w:t>
      </w:r>
      <w:r w:rsidRPr="009A423A">
        <w:rPr>
          <w:rFonts w:ascii="Times New Roman" w:hAnsi="Times New Roman" w:cs="Times New Roman"/>
          <w:sz w:val="24"/>
          <w:szCs w:val="24"/>
        </w:rPr>
        <w:t xml:space="preserve">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Косинус разности и косинус суммы двух углов.</w:t>
      </w:r>
      <w:r w:rsidRPr="009A423A">
        <w:rPr>
          <w:rFonts w:cs="Times New Roman"/>
        </w:rPr>
        <w:t xml:space="preserve"> </w:t>
      </w:r>
      <w:r w:rsidRPr="009A423A">
        <w:rPr>
          <w:rFonts w:ascii="Times New Roman" w:hAnsi="Times New Roman" w:cs="Times New Roman"/>
          <w:sz w:val="24"/>
          <w:szCs w:val="24"/>
        </w:rPr>
        <w:t>Формулы для дополнительных углов. Формулы приведения.</w:t>
      </w:r>
      <w:r w:rsidRPr="009A423A">
        <w:rPr>
          <w:rFonts w:cs="Times New Roman"/>
        </w:rPr>
        <w:t xml:space="preserve"> </w:t>
      </w:r>
      <w:r w:rsidRPr="009A423A">
        <w:rPr>
          <w:rFonts w:ascii="Times New Roman" w:hAnsi="Times New Roman" w:cs="Times New Roman"/>
          <w:sz w:val="24"/>
          <w:szCs w:val="24"/>
        </w:rPr>
        <w:t>Синус суммы и синус разности двух углов.</w:t>
      </w:r>
      <w:r w:rsidRPr="009A423A">
        <w:rPr>
          <w:rFonts w:cs="Times New Roman"/>
        </w:rPr>
        <w:t xml:space="preserve"> </w:t>
      </w:r>
      <w:r w:rsidRPr="009A423A">
        <w:rPr>
          <w:rFonts w:ascii="Times New Roman" w:hAnsi="Times New Roman" w:cs="Times New Roman"/>
          <w:sz w:val="24"/>
          <w:szCs w:val="24"/>
        </w:rPr>
        <w:t>Сумма и разность синусов и косинусов. Формулы для двойных и половинных углов. Преобразование суммы тригонометрических функций в произведения и произведения в сумму. Выражение тригонометрических функций через тангенс половинного аргумента. Преобразование простейших тригонометрических выражений.</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Тригонометрические ф</w:t>
      </w:r>
      <w:r w:rsidR="00745889">
        <w:rPr>
          <w:rFonts w:ascii="Times New Roman" w:hAnsi="Times New Roman" w:cs="Times New Roman"/>
          <w:b/>
          <w:sz w:val="24"/>
          <w:szCs w:val="24"/>
        </w:rPr>
        <w:t xml:space="preserve">ункции числового аргумента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 xml:space="preserve">Тригонометрические функции. Функция </w:t>
      </w:r>
      <w:r w:rsidRPr="009A423A">
        <w:rPr>
          <w:rFonts w:ascii="Times New Roman" w:hAnsi="Times New Roman" w:cs="Times New Roman"/>
          <w:i/>
          <w:sz w:val="24"/>
          <w:szCs w:val="24"/>
        </w:rPr>
        <w:t>y</w:t>
      </w:r>
      <w:r w:rsidRPr="009A423A">
        <w:rPr>
          <w:rFonts w:ascii="Times New Roman" w:hAnsi="Times New Roman" w:cs="Times New Roman"/>
          <w:sz w:val="24"/>
          <w:szCs w:val="24"/>
        </w:rPr>
        <w:t xml:space="preserve"> = sin </w:t>
      </w:r>
      <w:r w:rsidRPr="009A423A">
        <w:rPr>
          <w:rFonts w:ascii="Times New Roman" w:hAnsi="Times New Roman" w:cs="Times New Roman"/>
          <w:i/>
          <w:sz w:val="24"/>
          <w:szCs w:val="24"/>
        </w:rPr>
        <w:t xml:space="preserve"> x.</w:t>
      </w:r>
      <w:r w:rsidRPr="009A423A">
        <w:rPr>
          <w:rFonts w:ascii="Times New Roman" w:hAnsi="Times New Roman" w:cs="Times New Roman"/>
          <w:sz w:val="24"/>
          <w:szCs w:val="24"/>
        </w:rPr>
        <w:t xml:space="preserve"> Функция  </w:t>
      </w:r>
      <w:r w:rsidRPr="009A423A">
        <w:rPr>
          <w:rFonts w:ascii="Times New Roman" w:hAnsi="Times New Roman" w:cs="Times New Roman"/>
          <w:i/>
          <w:sz w:val="24"/>
          <w:szCs w:val="24"/>
        </w:rPr>
        <w:t xml:space="preserve">y </w:t>
      </w:r>
      <w:r w:rsidRPr="009A423A">
        <w:rPr>
          <w:rFonts w:ascii="Times New Roman" w:hAnsi="Times New Roman" w:cs="Times New Roman"/>
          <w:sz w:val="24"/>
          <w:szCs w:val="24"/>
        </w:rPr>
        <w:t>= cos </w:t>
      </w:r>
      <w:r w:rsidRPr="009A423A">
        <w:rPr>
          <w:rFonts w:ascii="Times New Roman" w:hAnsi="Times New Roman" w:cs="Times New Roman"/>
          <w:i/>
          <w:sz w:val="24"/>
          <w:szCs w:val="24"/>
        </w:rPr>
        <w:t xml:space="preserve"> x.</w:t>
      </w:r>
      <w:r w:rsidRPr="009A423A">
        <w:rPr>
          <w:rFonts w:ascii="Times New Roman" w:hAnsi="Times New Roman" w:cs="Times New Roman"/>
          <w:sz w:val="24"/>
          <w:szCs w:val="24"/>
        </w:rPr>
        <w:t xml:space="preserve"> Функция  </w:t>
      </w:r>
      <w:r w:rsidRPr="009A423A">
        <w:rPr>
          <w:rFonts w:ascii="Times New Roman" w:hAnsi="Times New Roman" w:cs="Times New Roman"/>
          <w:i/>
          <w:sz w:val="24"/>
          <w:szCs w:val="24"/>
        </w:rPr>
        <w:t>y</w:t>
      </w:r>
      <w:r w:rsidRPr="009A423A">
        <w:rPr>
          <w:rFonts w:ascii="Times New Roman" w:hAnsi="Times New Roman" w:cs="Times New Roman"/>
          <w:sz w:val="24"/>
          <w:szCs w:val="24"/>
        </w:rPr>
        <w:t xml:space="preserve"> = tg </w:t>
      </w:r>
      <w:r w:rsidRPr="009A423A">
        <w:rPr>
          <w:rFonts w:ascii="Times New Roman" w:hAnsi="Times New Roman" w:cs="Times New Roman"/>
          <w:i/>
          <w:sz w:val="24"/>
          <w:szCs w:val="24"/>
        </w:rPr>
        <w:t xml:space="preserve"> x</w:t>
      </w:r>
      <w:r w:rsidRPr="009A423A">
        <w:rPr>
          <w:rFonts w:ascii="Times New Roman" w:hAnsi="Times New Roman" w:cs="Times New Roman"/>
          <w:sz w:val="24"/>
          <w:szCs w:val="24"/>
        </w:rPr>
        <w:t xml:space="preserve">. Функция  </w:t>
      </w:r>
      <w:r w:rsidRPr="009A423A">
        <w:rPr>
          <w:rFonts w:ascii="Times New Roman" w:hAnsi="Times New Roman" w:cs="Times New Roman"/>
          <w:i/>
          <w:sz w:val="24"/>
          <w:szCs w:val="24"/>
        </w:rPr>
        <w:t>y</w:t>
      </w:r>
      <w:r w:rsidRPr="009A423A">
        <w:rPr>
          <w:rFonts w:ascii="Times New Roman" w:hAnsi="Times New Roman" w:cs="Times New Roman"/>
          <w:sz w:val="24"/>
          <w:szCs w:val="24"/>
        </w:rPr>
        <w:t xml:space="preserve"> = сtg </w:t>
      </w:r>
      <w:r w:rsidRPr="009A423A">
        <w:rPr>
          <w:rFonts w:ascii="Times New Roman" w:hAnsi="Times New Roman" w:cs="Times New Roman"/>
          <w:i/>
          <w:sz w:val="24"/>
          <w:szCs w:val="24"/>
        </w:rPr>
        <w:t xml:space="preserve"> x</w:t>
      </w:r>
      <w:r w:rsidRPr="009A423A">
        <w:rPr>
          <w:rFonts w:ascii="Times New Roman" w:hAnsi="Times New Roman" w:cs="Times New Roman"/>
          <w:sz w:val="24"/>
          <w:szCs w:val="24"/>
        </w:rPr>
        <w:t>. Свойства, график, периодичность, основной период.</w:t>
      </w:r>
    </w:p>
    <w:p w:rsidR="009A423A" w:rsidRPr="009A423A" w:rsidRDefault="009A423A" w:rsidP="009A423A">
      <w:pPr>
        <w:spacing w:after="0" w:line="240" w:lineRule="auto"/>
        <w:ind w:left="426"/>
        <w:rPr>
          <w:rFonts w:ascii="Times New Roman" w:hAnsi="Times New Roman" w:cs="Times New Roman"/>
          <w:i/>
          <w:sz w:val="24"/>
          <w:szCs w:val="24"/>
        </w:rPr>
      </w:pPr>
      <w:r w:rsidRPr="009A423A">
        <w:rPr>
          <w:rFonts w:ascii="Times New Roman" w:hAnsi="Times New Roman" w:cs="Times New Roman"/>
          <w:i/>
          <w:sz w:val="24"/>
          <w:szCs w:val="24"/>
        </w:rPr>
        <w:t>Контрольная работа по теме «Формулы сложения. Тригонометрические функции».</w:t>
      </w:r>
    </w:p>
    <w:p w:rsidR="009A423A" w:rsidRPr="009A423A" w:rsidRDefault="009A423A" w:rsidP="009A423A">
      <w:pPr>
        <w:shd w:val="clear" w:color="auto" w:fill="FFFFFF"/>
        <w:autoSpaceDE w:val="0"/>
        <w:autoSpaceDN w:val="0"/>
        <w:adjustRightInd w:val="0"/>
        <w:spacing w:after="0" w:line="240" w:lineRule="auto"/>
        <w:rPr>
          <w:rFonts w:ascii="Times New Roman" w:hAnsi="Times New Roman" w:cs="Times New Roman"/>
          <w:b/>
          <w:sz w:val="24"/>
          <w:szCs w:val="24"/>
        </w:rPr>
      </w:pPr>
    </w:p>
    <w:p w:rsidR="009A423A" w:rsidRPr="009A423A" w:rsidRDefault="00745889" w:rsidP="009A423A">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Многогранники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Понятие многогранника. Геометрическое тело. Теорема Эйлера.</w:t>
      </w:r>
      <w:r w:rsidRPr="009A423A">
        <w:rPr>
          <w:rFonts w:cs="Times New Roman"/>
        </w:rPr>
        <w:t xml:space="preserve"> </w:t>
      </w:r>
      <w:r w:rsidRPr="009A423A">
        <w:rPr>
          <w:rFonts w:ascii="Times New Roman" w:hAnsi="Times New Roman" w:cs="Times New Roman"/>
          <w:sz w:val="24"/>
          <w:szCs w:val="24"/>
        </w:rPr>
        <w:t>Призма. Площадь поверхности призмы. Пространственная теорема Пифагора. Решение задач на вычисление площади поверхности призмы. Пирамида. Поверхность пирамиды. Построение пирамиды и ее плоских сечений. Правильная пирамида. Понятие оси, апофемы, теорема о боковой поверхности правильной пирамиды.</w:t>
      </w:r>
      <w:r w:rsidRPr="009A423A">
        <w:rPr>
          <w:rFonts w:cs="Times New Roman"/>
        </w:rPr>
        <w:t xml:space="preserve"> </w:t>
      </w:r>
      <w:r w:rsidRPr="009A423A">
        <w:rPr>
          <w:rFonts w:ascii="Times New Roman" w:hAnsi="Times New Roman" w:cs="Times New Roman"/>
          <w:sz w:val="24"/>
          <w:szCs w:val="24"/>
        </w:rPr>
        <w:t xml:space="preserve">Решение задач по теме «Пирамида». Усеченная пирамида. Площади поверхности усеченной пирамиды. Обобщение и систематизация знаний по теме «Пирамида».Симметрия в пространстве. Понятие правильного многогранника. Элементы симметрии правильных многогранников. Решение задач по теме «Многогранники. Площадь поверхности призмы. Пирамиды». </w:t>
      </w:r>
    </w:p>
    <w:p w:rsidR="009A423A" w:rsidRPr="009A423A" w:rsidRDefault="009A423A" w:rsidP="009A423A">
      <w:pPr>
        <w:shd w:val="clear" w:color="auto" w:fill="FFFFFF"/>
        <w:autoSpaceDE w:val="0"/>
        <w:autoSpaceDN w:val="0"/>
        <w:adjustRightInd w:val="0"/>
        <w:spacing w:after="0" w:line="240" w:lineRule="auto"/>
        <w:ind w:left="426"/>
        <w:rPr>
          <w:rFonts w:ascii="Times New Roman" w:hAnsi="Times New Roman" w:cs="Times New Roman"/>
          <w:color w:val="000000"/>
          <w:sz w:val="24"/>
          <w:szCs w:val="24"/>
        </w:rPr>
      </w:pPr>
      <w:r w:rsidRPr="009A423A">
        <w:rPr>
          <w:rFonts w:ascii="Times New Roman" w:hAnsi="Times New Roman" w:cs="Times New Roman"/>
          <w:bCs/>
          <w:i/>
          <w:color w:val="000000"/>
          <w:sz w:val="24"/>
          <w:szCs w:val="24"/>
        </w:rPr>
        <w:t>Контрольная работа по теме: «Многогранники».</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Тригонометрическ</w:t>
      </w:r>
      <w:r w:rsidR="00745889">
        <w:rPr>
          <w:rFonts w:ascii="Times New Roman" w:hAnsi="Times New Roman" w:cs="Times New Roman"/>
          <w:b/>
          <w:sz w:val="24"/>
          <w:szCs w:val="24"/>
        </w:rPr>
        <w:t xml:space="preserve">ие уравнения и неравенства </w:t>
      </w:r>
    </w:p>
    <w:p w:rsidR="009A423A" w:rsidRPr="009A423A" w:rsidRDefault="009A423A" w:rsidP="009A423A">
      <w:pPr>
        <w:spacing w:after="0" w:line="240" w:lineRule="auto"/>
        <w:ind w:left="426"/>
        <w:rPr>
          <w:rFonts w:ascii="Times New Roman" w:hAnsi="Times New Roman" w:cs="Times New Roman"/>
          <w:sz w:val="24"/>
          <w:szCs w:val="24"/>
        </w:rPr>
      </w:pPr>
      <w:r w:rsidRPr="009A423A">
        <w:rPr>
          <w:rFonts w:ascii="Times New Roman" w:hAnsi="Times New Roman" w:cs="Times New Roman"/>
          <w:sz w:val="24"/>
          <w:szCs w:val="24"/>
        </w:rPr>
        <w:t xml:space="preserve">Простейшие тригонометрические уравнения. Решение тригонометрических уравнений. Тригонометрические уравнения, сводящиеся к простейшим заменой неизвестного. Применение основных тригонометрических формул для решения уравнений. Однородные уравнения. Простейшие тригонометрические неравенства. </w:t>
      </w:r>
    </w:p>
    <w:p w:rsidR="009A423A" w:rsidRPr="009A423A" w:rsidRDefault="009A423A" w:rsidP="009A423A">
      <w:pPr>
        <w:spacing w:after="0" w:line="240" w:lineRule="auto"/>
        <w:ind w:left="426"/>
        <w:rPr>
          <w:rFonts w:ascii="Times New Roman" w:hAnsi="Times New Roman" w:cs="Times New Roman"/>
          <w:i/>
          <w:snapToGrid w:val="0"/>
          <w:sz w:val="24"/>
          <w:szCs w:val="24"/>
        </w:rPr>
      </w:pPr>
      <w:r w:rsidRPr="009A423A">
        <w:rPr>
          <w:rFonts w:ascii="Times New Roman" w:hAnsi="Times New Roman" w:cs="Times New Roman"/>
          <w:i/>
          <w:sz w:val="24"/>
          <w:szCs w:val="24"/>
        </w:rPr>
        <w:t>Контрольная работа по теме «</w:t>
      </w:r>
      <w:r w:rsidRPr="009A423A">
        <w:rPr>
          <w:rFonts w:ascii="Times New Roman" w:hAnsi="Times New Roman" w:cs="Times New Roman"/>
          <w:i/>
          <w:snapToGrid w:val="0"/>
          <w:sz w:val="24"/>
          <w:szCs w:val="24"/>
        </w:rPr>
        <w:t>Тригонометрические уравнения и неравенства».</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ascii="Times New Roman" w:hAnsi="Times New Roman" w:cs="Times New Roman"/>
          <w:b/>
          <w:sz w:val="24"/>
          <w:szCs w:val="24"/>
        </w:rPr>
      </w:pPr>
      <w:r w:rsidRPr="009A423A">
        <w:rPr>
          <w:rFonts w:ascii="Times New Roman" w:hAnsi="Times New Roman" w:cs="Times New Roman"/>
          <w:b/>
          <w:sz w:val="24"/>
          <w:szCs w:val="24"/>
        </w:rPr>
        <w:t xml:space="preserve">Элементы </w:t>
      </w:r>
      <w:r w:rsidR="00745889">
        <w:rPr>
          <w:rFonts w:ascii="Times New Roman" w:hAnsi="Times New Roman" w:cs="Times New Roman"/>
          <w:b/>
          <w:sz w:val="24"/>
          <w:szCs w:val="24"/>
        </w:rPr>
        <w:t xml:space="preserve">теории вероятностей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napToGrid w:val="0"/>
          <w:sz w:val="24"/>
          <w:szCs w:val="24"/>
        </w:rPr>
        <w:t>Табличное и графическое представление данных. Числовые характеристики рядов данных.</w:t>
      </w:r>
      <w:r w:rsidRPr="009A423A">
        <w:rPr>
          <w:rFonts w:cs="Times New Roman"/>
        </w:rPr>
        <w:t xml:space="preserve"> </w:t>
      </w:r>
      <w:r w:rsidRPr="009A423A">
        <w:rPr>
          <w:rFonts w:ascii="Times New Roman" w:hAnsi="Times New Roman" w:cs="Times New Roman"/>
          <w:sz w:val="24"/>
          <w:szCs w:val="24"/>
        </w:rPr>
        <w:t>Элементарные и сложные события. Свойства вероятностей. Рассмотрение случаев и вероятность суммы несовместных событий</w:t>
      </w:r>
      <w:r w:rsidRPr="009A423A">
        <w:rPr>
          <w:rFonts w:ascii="Times New Roman" w:hAnsi="Times New Roman" w:cs="Times New Roman"/>
          <w:b/>
          <w:sz w:val="24"/>
          <w:szCs w:val="24"/>
        </w:rPr>
        <w:t xml:space="preserve">, </w:t>
      </w:r>
      <w:r w:rsidRPr="009A423A">
        <w:rPr>
          <w:rFonts w:ascii="Times New Roman" w:hAnsi="Times New Roman" w:cs="Times New Roman"/>
          <w:sz w:val="24"/>
          <w:szCs w:val="24"/>
        </w:rPr>
        <w:t>вероятность противоположного события</w:t>
      </w:r>
      <w:r w:rsidRPr="009A423A">
        <w:rPr>
          <w:rFonts w:ascii="Times New Roman" w:hAnsi="Times New Roman" w:cs="Times New Roman"/>
          <w:b/>
          <w:sz w:val="24"/>
          <w:szCs w:val="24"/>
        </w:rPr>
        <w:t xml:space="preserve">. </w:t>
      </w:r>
      <w:r w:rsidRPr="009A423A">
        <w:rPr>
          <w:rFonts w:ascii="Times New Roman" w:hAnsi="Times New Roman" w:cs="Times New Roman"/>
          <w:sz w:val="24"/>
          <w:szCs w:val="24"/>
        </w:rPr>
        <w:t>Понятие о независимости событий. Вероятность события. Вероятность и статистическая частота наступления события. Решение практических задач с применением вероятностных методов</w:t>
      </w:r>
      <w:r w:rsidRPr="009A423A">
        <w:rPr>
          <w:rFonts w:ascii="Times New Roman" w:hAnsi="Times New Roman" w:cs="Times New Roman"/>
          <w:i/>
          <w:sz w:val="24"/>
          <w:szCs w:val="24"/>
        </w:rPr>
        <w:t>.</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745889" w:rsidP="009A423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Векторы в пространстве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Понятие вектора в пространстве. Равенство векторов.</w:t>
      </w:r>
      <w:r w:rsidRPr="009A423A">
        <w:rPr>
          <w:rFonts w:cs="Times New Roman"/>
        </w:rPr>
        <w:t xml:space="preserve"> </w:t>
      </w:r>
      <w:r w:rsidRPr="009A423A">
        <w:rPr>
          <w:rFonts w:ascii="Times New Roman" w:hAnsi="Times New Roman" w:cs="Times New Roman"/>
          <w:sz w:val="24"/>
          <w:szCs w:val="24"/>
        </w:rPr>
        <w:t>Сложение и вычитание векторов. Сумма нескольких векторов.</w:t>
      </w:r>
      <w:r w:rsidRPr="009A423A">
        <w:rPr>
          <w:rFonts w:cs="Times New Roman"/>
        </w:rPr>
        <w:t xml:space="preserve"> </w:t>
      </w:r>
      <w:r w:rsidRPr="009A423A">
        <w:rPr>
          <w:rFonts w:ascii="Times New Roman" w:hAnsi="Times New Roman" w:cs="Times New Roman"/>
          <w:sz w:val="24"/>
          <w:szCs w:val="24"/>
        </w:rPr>
        <w:t>Умножение вектора на число. Компланарные векторы. Правило параллелепипеда.</w:t>
      </w:r>
      <w:r w:rsidRPr="009A423A">
        <w:rPr>
          <w:rFonts w:cs="Times New Roman"/>
        </w:rPr>
        <w:t xml:space="preserve"> </w:t>
      </w:r>
      <w:r w:rsidRPr="009A423A">
        <w:rPr>
          <w:rFonts w:ascii="Times New Roman" w:hAnsi="Times New Roman" w:cs="Times New Roman"/>
          <w:sz w:val="24"/>
          <w:szCs w:val="24"/>
        </w:rPr>
        <w:t>Разложение вектора по трем некомпланарным векторам.</w:t>
      </w:r>
    </w:p>
    <w:p w:rsidR="009A423A" w:rsidRPr="009A423A" w:rsidRDefault="009A423A" w:rsidP="009A423A">
      <w:pPr>
        <w:spacing w:after="0" w:line="240" w:lineRule="auto"/>
        <w:rPr>
          <w:rFonts w:ascii="Times New Roman" w:hAnsi="Times New Roman" w:cs="Times New Roman"/>
          <w:b/>
          <w:sz w:val="24"/>
          <w:szCs w:val="24"/>
        </w:rPr>
      </w:pPr>
    </w:p>
    <w:p w:rsidR="009A423A" w:rsidRPr="009A423A" w:rsidRDefault="009A423A" w:rsidP="009A423A">
      <w:pPr>
        <w:spacing w:after="0" w:line="240" w:lineRule="auto"/>
        <w:rPr>
          <w:rFonts w:cs="Times New Roman"/>
        </w:rPr>
      </w:pPr>
      <w:r w:rsidRPr="009A423A">
        <w:rPr>
          <w:rFonts w:ascii="Times New Roman" w:hAnsi="Times New Roman" w:cs="Times New Roman"/>
          <w:b/>
          <w:sz w:val="24"/>
          <w:szCs w:val="24"/>
        </w:rPr>
        <w:t xml:space="preserve">Повторение курса учебного предмета «Математика: алгебра и начала математического анализа, геометрия» за 10 класс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napToGrid w:val="0"/>
          <w:sz w:val="24"/>
          <w:szCs w:val="24"/>
        </w:rPr>
        <w:t xml:space="preserve">Корень степени </w:t>
      </w:r>
      <w:r w:rsidRPr="009A423A">
        <w:rPr>
          <w:rFonts w:ascii="Times New Roman" w:hAnsi="Times New Roman" w:cs="Times New Roman"/>
          <w:i/>
          <w:sz w:val="24"/>
          <w:szCs w:val="24"/>
        </w:rPr>
        <w:t>n.</w:t>
      </w:r>
      <w:r w:rsidRPr="009A423A">
        <w:rPr>
          <w:rFonts w:ascii="Times New Roman" w:hAnsi="Times New Roman" w:cs="Times New Roman"/>
          <w:sz w:val="24"/>
          <w:szCs w:val="24"/>
        </w:rPr>
        <w:t xml:space="preserve"> Преобразование степенных, показательных и логарифмических выражений. Функция  </w:t>
      </w:r>
      <w:r w:rsidRPr="009A423A">
        <w:rPr>
          <w:rFonts w:ascii="Times New Roman" w:hAnsi="Times New Roman" w:cs="Times New Roman"/>
          <w:sz w:val="24"/>
          <w:szCs w:val="24"/>
          <w:lang w:val="en-US"/>
        </w:rPr>
        <w:t>y</w:t>
      </w:r>
      <w:r w:rsidRPr="009A423A">
        <w:rPr>
          <w:rFonts w:ascii="Times New Roman" w:hAnsi="Times New Roman" w:cs="Times New Roman"/>
          <w:sz w:val="24"/>
          <w:szCs w:val="24"/>
        </w:rPr>
        <w:t>=</w:t>
      </w:r>
      <w:r w:rsidRPr="009A423A">
        <w:rPr>
          <w:rFonts w:ascii="Times New Roman" w:hAnsi="Times New Roman" w:cs="Times New Roman"/>
          <w:position w:val="-8"/>
          <w:sz w:val="24"/>
          <w:szCs w:val="24"/>
        </w:rPr>
        <w:object w:dxaOrig="37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11" o:title=""/>
          </v:shape>
          <o:OLEObject Type="Embed" ProgID="Equation.3" ShapeID="_x0000_i1025" DrawAspect="Content" ObjectID="_1661167489" r:id="rId12"/>
        </w:object>
      </w:r>
      <w:r w:rsidRPr="009A423A">
        <w:rPr>
          <w:rFonts w:cs="Times New Roman"/>
        </w:rPr>
        <w:t xml:space="preserve">. </w:t>
      </w:r>
      <w:r w:rsidRPr="009A423A">
        <w:rPr>
          <w:rFonts w:ascii="Times New Roman" w:hAnsi="Times New Roman" w:cs="Times New Roman"/>
          <w:sz w:val="24"/>
          <w:szCs w:val="24"/>
        </w:rPr>
        <w:t>Показательная функция и логарифмическая функция.</w:t>
      </w:r>
      <w:r w:rsidRPr="009A423A">
        <w:rPr>
          <w:rFonts w:cs="Times New Roman"/>
        </w:rPr>
        <w:t xml:space="preserve"> </w:t>
      </w:r>
      <w:r w:rsidRPr="009A423A">
        <w:rPr>
          <w:rFonts w:ascii="Times New Roman" w:hAnsi="Times New Roman" w:cs="Times New Roman"/>
          <w:snapToGrid w:val="0"/>
          <w:sz w:val="24"/>
          <w:szCs w:val="24"/>
        </w:rPr>
        <w:t>Простейшие показательные, логарифмические уравнения и неравенства.</w:t>
      </w:r>
      <w:r w:rsidRPr="009A423A">
        <w:rPr>
          <w:rFonts w:cs="Times New Roman"/>
        </w:rPr>
        <w:t xml:space="preserve"> </w:t>
      </w:r>
      <w:r w:rsidRPr="009A423A">
        <w:rPr>
          <w:rFonts w:ascii="Times New Roman" w:hAnsi="Times New Roman" w:cs="Times New Roman"/>
          <w:sz w:val="24"/>
          <w:szCs w:val="24"/>
        </w:rPr>
        <w:t>Преобразование тригонометрических выражений</w:t>
      </w:r>
      <w:r w:rsidRPr="009A423A">
        <w:rPr>
          <w:rFonts w:ascii="Times New Roman" w:hAnsi="Times New Roman" w:cs="Times New Roman"/>
          <w:snapToGrid w:val="0"/>
          <w:sz w:val="24"/>
          <w:szCs w:val="24"/>
        </w:rPr>
        <w:t>. Тригонометрические функции</w:t>
      </w:r>
      <w:r w:rsidRPr="009A423A">
        <w:rPr>
          <w:rFonts w:cs="Times New Roman"/>
        </w:rPr>
        <w:t xml:space="preserve">. </w:t>
      </w:r>
    </w:p>
    <w:p w:rsidR="009A423A" w:rsidRPr="009A423A" w:rsidRDefault="009A423A" w:rsidP="009A423A">
      <w:pPr>
        <w:spacing w:after="0" w:line="240" w:lineRule="auto"/>
        <w:ind w:left="426"/>
        <w:rPr>
          <w:rFonts w:ascii="Times New Roman" w:hAnsi="Times New Roman" w:cs="Times New Roman"/>
          <w:snapToGrid w:val="0"/>
          <w:sz w:val="24"/>
          <w:szCs w:val="24"/>
        </w:rPr>
      </w:pPr>
      <w:r w:rsidRPr="009A423A">
        <w:rPr>
          <w:rFonts w:ascii="Times New Roman" w:hAnsi="Times New Roman" w:cs="Times New Roman"/>
          <w:sz w:val="24"/>
          <w:szCs w:val="24"/>
        </w:rPr>
        <w:t>Решение тригонометрических уравнений, неравенств, систем.</w:t>
      </w:r>
      <w:r w:rsidRPr="009A423A">
        <w:rPr>
          <w:rFonts w:cs="Times New Roman"/>
        </w:rPr>
        <w:t xml:space="preserve"> </w:t>
      </w:r>
      <w:r w:rsidRPr="009A423A">
        <w:rPr>
          <w:rFonts w:ascii="Times New Roman" w:hAnsi="Times New Roman" w:cs="Times New Roman"/>
          <w:sz w:val="24"/>
          <w:szCs w:val="24"/>
        </w:rPr>
        <w:t>Решение неравенств методом интервалов.</w:t>
      </w:r>
      <w:r w:rsidRPr="009A423A">
        <w:rPr>
          <w:rFonts w:ascii="Times New Roman" w:hAnsi="Times New Roman" w:cs="Times New Roman"/>
          <w:snapToGrid w:val="0"/>
          <w:sz w:val="24"/>
          <w:szCs w:val="24"/>
        </w:rPr>
        <w:t xml:space="preserve"> Обобщение и систематизация знаний. </w:t>
      </w:r>
    </w:p>
    <w:p w:rsidR="009A423A" w:rsidRPr="009A423A" w:rsidRDefault="009A423A" w:rsidP="009A423A">
      <w:pPr>
        <w:spacing w:after="0" w:line="240" w:lineRule="auto"/>
        <w:ind w:left="426"/>
        <w:rPr>
          <w:rFonts w:cs="Times New Roman"/>
        </w:rPr>
      </w:pPr>
      <w:r w:rsidRPr="009A423A">
        <w:rPr>
          <w:rFonts w:ascii="Times New Roman" w:hAnsi="Times New Roman" w:cs="Times New Roman"/>
          <w:sz w:val="24"/>
          <w:szCs w:val="24"/>
        </w:rPr>
        <w:t>Аксиомы стереометрии и их свойства.</w:t>
      </w:r>
      <w:r w:rsidRPr="009A423A">
        <w:rPr>
          <w:rFonts w:cs="Times New Roman"/>
        </w:rPr>
        <w:t xml:space="preserve"> </w:t>
      </w:r>
      <w:r w:rsidRPr="009A423A">
        <w:rPr>
          <w:rFonts w:ascii="Times New Roman" w:hAnsi="Times New Roman" w:cs="Times New Roman"/>
          <w:sz w:val="24"/>
          <w:szCs w:val="24"/>
        </w:rPr>
        <w:t>Параллельность прямых и плоскостей. Изображение пространственных фигур на плоскости.</w:t>
      </w:r>
      <w:r w:rsidRPr="009A423A">
        <w:rPr>
          <w:rFonts w:cs="Times New Roman"/>
        </w:rPr>
        <w:t xml:space="preserve"> </w:t>
      </w:r>
      <w:r w:rsidRPr="009A423A">
        <w:rPr>
          <w:rFonts w:ascii="Times New Roman" w:hAnsi="Times New Roman" w:cs="Times New Roman"/>
          <w:sz w:val="24"/>
          <w:szCs w:val="24"/>
        </w:rPr>
        <w:t>Перпендикулярность прямых. Перпендикулярность прямой и плоскости.</w:t>
      </w:r>
      <w:r w:rsidRPr="009A423A">
        <w:rPr>
          <w:rFonts w:cs="Times New Roman"/>
        </w:rPr>
        <w:t xml:space="preserve"> </w:t>
      </w:r>
      <w:r w:rsidRPr="009A423A">
        <w:rPr>
          <w:rFonts w:ascii="Times New Roman" w:hAnsi="Times New Roman" w:cs="Times New Roman"/>
          <w:sz w:val="24"/>
          <w:szCs w:val="24"/>
        </w:rPr>
        <w:t>Теорема о трех перпендикулярах. Угол между прямой и плоскостью. Перпендикулярность плоскостей.</w:t>
      </w:r>
      <w:r w:rsidRPr="009A423A">
        <w:rPr>
          <w:rFonts w:cs="Times New Roman"/>
        </w:rPr>
        <w:t xml:space="preserve"> </w:t>
      </w:r>
      <w:r w:rsidRPr="009A423A">
        <w:rPr>
          <w:rFonts w:ascii="Times New Roman" w:hAnsi="Times New Roman" w:cs="Times New Roman"/>
          <w:sz w:val="24"/>
          <w:szCs w:val="24"/>
        </w:rPr>
        <w:t>Многогранники. Правильные многогранники.</w:t>
      </w:r>
      <w:r w:rsidRPr="009A423A">
        <w:rPr>
          <w:rFonts w:cs="Times New Roman"/>
        </w:rPr>
        <w:t xml:space="preserve"> </w:t>
      </w:r>
      <w:r w:rsidRPr="009A423A">
        <w:rPr>
          <w:rFonts w:ascii="Times New Roman" w:hAnsi="Times New Roman" w:cs="Times New Roman"/>
          <w:sz w:val="24"/>
          <w:szCs w:val="24"/>
        </w:rPr>
        <w:t>Многогранники</w:t>
      </w:r>
      <w:r w:rsidRPr="009A423A">
        <w:rPr>
          <w:rFonts w:cs="Times New Roman"/>
        </w:rPr>
        <w:t xml:space="preserve">. </w:t>
      </w:r>
      <w:r w:rsidRPr="009A423A">
        <w:rPr>
          <w:rFonts w:ascii="Times New Roman" w:hAnsi="Times New Roman" w:cs="Times New Roman"/>
          <w:sz w:val="24"/>
          <w:szCs w:val="24"/>
        </w:rPr>
        <w:t>Призма. Площадь поверхности призмы.</w:t>
      </w:r>
      <w:r w:rsidRPr="009A423A">
        <w:rPr>
          <w:rFonts w:cs="Times New Roman"/>
        </w:rPr>
        <w:t xml:space="preserve"> </w:t>
      </w:r>
      <w:r w:rsidRPr="009A423A">
        <w:rPr>
          <w:rFonts w:ascii="Times New Roman" w:hAnsi="Times New Roman" w:cs="Times New Roman"/>
          <w:sz w:val="24"/>
          <w:szCs w:val="24"/>
        </w:rPr>
        <w:t>Пирамида. Усеченная пирамида.</w:t>
      </w:r>
    </w:p>
    <w:p w:rsidR="009A423A" w:rsidRPr="009A423A" w:rsidRDefault="009A423A" w:rsidP="009A423A">
      <w:pPr>
        <w:spacing w:after="0" w:line="240" w:lineRule="auto"/>
        <w:ind w:firstLine="426"/>
        <w:rPr>
          <w:rFonts w:ascii="Times New Roman" w:hAnsi="Times New Roman" w:cs="Times New Roman"/>
          <w:i/>
          <w:sz w:val="24"/>
          <w:szCs w:val="24"/>
        </w:rPr>
      </w:pPr>
      <w:r w:rsidRPr="009A423A">
        <w:rPr>
          <w:rFonts w:ascii="Times New Roman" w:hAnsi="Times New Roman" w:cs="Times New Roman"/>
          <w:i/>
          <w:sz w:val="24"/>
          <w:szCs w:val="24"/>
        </w:rPr>
        <w:t>Итоговая контрольная работа.</w:t>
      </w:r>
    </w:p>
    <w:p w:rsidR="009A423A" w:rsidRPr="009A423A" w:rsidRDefault="009A423A" w:rsidP="009A423A">
      <w:pPr>
        <w:spacing w:after="0" w:line="240" w:lineRule="auto"/>
        <w:rPr>
          <w:rFonts w:ascii="Times New Roman" w:hAnsi="Times New Roman" w:cs="Times New Roman"/>
          <w:i/>
          <w:sz w:val="24"/>
          <w:szCs w:val="24"/>
        </w:rPr>
      </w:pPr>
    </w:p>
    <w:p w:rsidR="00026388" w:rsidRDefault="00026388" w:rsidP="00026388">
      <w:pPr>
        <w:spacing w:before="24" w:after="24"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11 класс</w:t>
      </w:r>
    </w:p>
    <w:p w:rsidR="00026388" w:rsidRPr="00745889" w:rsidRDefault="00026388" w:rsidP="00026388">
      <w:pPr>
        <w:spacing w:after="0"/>
        <w:ind w:firstLine="708"/>
        <w:jc w:val="both"/>
        <w:rPr>
          <w:rFonts w:ascii="Times New Roman" w:hAnsi="Times New Roman" w:cs="Times New Roman"/>
          <w:b/>
          <w:sz w:val="24"/>
          <w:szCs w:val="24"/>
        </w:rPr>
      </w:pPr>
      <w:r w:rsidRPr="00745889">
        <w:rPr>
          <w:rFonts w:ascii="Times New Roman" w:hAnsi="Times New Roman" w:cs="Times New Roman"/>
          <w:b/>
          <w:sz w:val="24"/>
          <w:szCs w:val="24"/>
        </w:rPr>
        <w:lastRenderedPageBreak/>
        <w:t xml:space="preserve">Степени и корни. Степенные функции </w:t>
      </w:r>
    </w:p>
    <w:p w:rsidR="00026388" w:rsidRDefault="00026388" w:rsidP="00026388">
      <w:pPr>
        <w:spacing w:after="0"/>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Понятие корня </w:t>
      </w:r>
      <w:r>
        <w:rPr>
          <w:rFonts w:ascii="Times New Roman" w:hAnsi="Times New Roman" w:cs="Times New Roman"/>
          <w:sz w:val="24"/>
          <w:szCs w:val="24"/>
          <w:lang w:val="en-US"/>
        </w:rPr>
        <w:t>n</w:t>
      </w:r>
      <w:r>
        <w:rPr>
          <w:rFonts w:ascii="Times New Roman" w:hAnsi="Times New Roman" w:cs="Times New Roman"/>
          <w:sz w:val="24"/>
          <w:szCs w:val="24"/>
        </w:rPr>
        <w:t xml:space="preserve">-й степени из действительного числа. Функции </w:t>
      </w:r>
      <m:oMath>
        <m:r>
          <w:rPr>
            <w:rFonts w:ascii="Cambria Math" w:hAnsi="Times New Roman" w:cs="Times New Roman"/>
            <w:sz w:val="24"/>
            <w:szCs w:val="24"/>
          </w:rPr>
          <m:t>у</m:t>
        </m:r>
        <m:r>
          <w:rPr>
            <w:rFonts w:ascii="Cambria Math" w:hAnsi="Times New Roman" w:cs="Times New Roman"/>
            <w:sz w:val="24"/>
            <w:szCs w:val="24"/>
          </w:rPr>
          <m:t xml:space="preserve">= </m:t>
        </m:r>
        <m:rad>
          <m:radPr>
            <m:ctrlPr>
              <w:rPr>
                <w:rFonts w:ascii="Cambria Math" w:hAnsi="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x</m:t>
            </m:r>
          </m:e>
        </m:rad>
      </m:oMath>
      <w:r>
        <w:rPr>
          <w:rFonts w:ascii="Times New Roman" w:eastAsiaTheme="minorEastAsia" w:hAnsi="Times New Roman" w:cs="Times New Roman"/>
          <w:sz w:val="24"/>
          <w:szCs w:val="24"/>
        </w:rPr>
        <w:t xml:space="preserve">, их свойства и графики. Свойства корня </w:t>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 xml:space="preserve">-й степени. Преобразование выражений, содержащих радикалы. Контрольная работа по теме «Корень  </w:t>
      </w:r>
      <w:r>
        <w:rPr>
          <w:rFonts w:ascii="Times New Roman" w:hAnsi="Times New Roman" w:cs="Times New Roman"/>
          <w:sz w:val="24"/>
          <w:szCs w:val="24"/>
          <w:lang w:val="en-US"/>
        </w:rPr>
        <w:t>n</w:t>
      </w:r>
      <w:r>
        <w:rPr>
          <w:rFonts w:ascii="Times New Roman" w:hAnsi="Times New Roman" w:cs="Times New Roman"/>
          <w:sz w:val="24"/>
          <w:szCs w:val="24"/>
        </w:rPr>
        <w:t xml:space="preserve">-й степени».  </w:t>
      </w:r>
      <w:r>
        <w:rPr>
          <w:rFonts w:ascii="Times New Roman" w:eastAsiaTheme="minorEastAsia" w:hAnsi="Times New Roman" w:cs="Times New Roman"/>
          <w:sz w:val="24"/>
          <w:szCs w:val="24"/>
        </w:rPr>
        <w:t>Обобщение понятия о показателе степени. Степенные функции, их свойства и графики.</w:t>
      </w:r>
    </w:p>
    <w:p w:rsidR="00026388" w:rsidRPr="00745889" w:rsidRDefault="00026388" w:rsidP="00026388">
      <w:pPr>
        <w:spacing w:after="0"/>
        <w:ind w:firstLine="708"/>
        <w:jc w:val="both"/>
        <w:rPr>
          <w:rFonts w:ascii="Times New Roman" w:eastAsiaTheme="minorEastAsia" w:hAnsi="Times New Roman" w:cs="Times New Roman"/>
          <w:b/>
          <w:sz w:val="24"/>
          <w:szCs w:val="24"/>
        </w:rPr>
      </w:pPr>
      <w:r w:rsidRPr="00745889">
        <w:rPr>
          <w:rFonts w:ascii="Times New Roman" w:eastAsiaTheme="minorEastAsia" w:hAnsi="Times New Roman" w:cs="Times New Roman"/>
          <w:b/>
          <w:sz w:val="24"/>
          <w:szCs w:val="24"/>
        </w:rPr>
        <w:t xml:space="preserve">Показательная и логарифмическая функции </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Показательная функция, ее свойства и график. Показательные уравнения. Показательные неравенства. Контрольная работа по теме «Показательная и степенные функции. Показательные уравнения и неравенства».</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Понятие логарифма. Функция </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ascii="Times New Roman" w:hAnsi="Times New Roman" w:cs="Times New Roman"/>
          <w:sz w:val="24"/>
          <w:szCs w:val="24"/>
          <w:lang w:val="en-US"/>
        </w:rPr>
        <w:t>log</w:t>
      </w:r>
      <w:r w:rsidRPr="00026388">
        <w:rPr>
          <w:rFonts w:ascii="Times New Roman" w:hAnsi="Times New Roman" w:cs="Times New Roman"/>
          <w:sz w:val="24"/>
          <w:szCs w:val="24"/>
        </w:rPr>
        <w:t xml:space="preserve"> </w:t>
      </w:r>
      <w:r>
        <w:rPr>
          <w:rFonts w:ascii="Times New Roman" w:hAnsi="Times New Roman" w:cs="Times New Roman"/>
          <w:i/>
          <w:sz w:val="24"/>
          <w:szCs w:val="24"/>
          <w:vertAlign w:val="subscript"/>
          <w:lang w:val="en-US"/>
        </w:rPr>
        <w:t>a</w:t>
      </w:r>
      <w:r w:rsidRPr="00026388">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hAnsi="Times New Roman" w:cs="Times New Roman"/>
          <w:sz w:val="24"/>
          <w:szCs w:val="24"/>
        </w:rPr>
        <w:t>, ее свойства и график. Свойства логарифмов. Логарифмические уравнения. Контрольная работа по теме «Логарифмическая функция. Логарифмические уравнения»</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Логарифмические неравенства. Переход к новому основанию логарифма. Дифференцирование показательной и логарифмической функций.</w:t>
      </w:r>
    </w:p>
    <w:p w:rsidR="00026388" w:rsidRPr="00745889" w:rsidRDefault="00026388" w:rsidP="00026388">
      <w:pPr>
        <w:spacing w:after="0"/>
        <w:ind w:firstLine="708"/>
        <w:jc w:val="both"/>
        <w:rPr>
          <w:rFonts w:ascii="Times New Roman" w:hAnsi="Times New Roman" w:cs="Times New Roman"/>
          <w:b/>
          <w:sz w:val="24"/>
          <w:szCs w:val="24"/>
        </w:rPr>
      </w:pPr>
      <w:r w:rsidRPr="00745889">
        <w:rPr>
          <w:rFonts w:ascii="Times New Roman" w:hAnsi="Times New Roman" w:cs="Times New Roman"/>
          <w:b/>
          <w:sz w:val="24"/>
          <w:szCs w:val="24"/>
        </w:rPr>
        <w:t xml:space="preserve">Первообразная и интеграл </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Первообразная. Правила отыскания первообразных. Неопределенный интеграл. Таблица основных неопределенных интегралов.</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Задачи, приводящие к понятию определенного интеграла. Формула Ньютона – Лейбница. Вычисление площадей плоских фигур с помощью определенного интеграла. Контрольная работа по теме «Первообразная и интеграл»</w:t>
      </w:r>
    </w:p>
    <w:p w:rsidR="00026388" w:rsidRPr="00745889" w:rsidRDefault="00026388" w:rsidP="00026388">
      <w:pPr>
        <w:spacing w:after="0"/>
        <w:ind w:firstLine="708"/>
        <w:jc w:val="both"/>
        <w:rPr>
          <w:rFonts w:ascii="Times New Roman" w:hAnsi="Times New Roman" w:cs="Times New Roman"/>
          <w:b/>
          <w:sz w:val="24"/>
          <w:szCs w:val="24"/>
        </w:rPr>
      </w:pPr>
      <w:r w:rsidRPr="00745889">
        <w:rPr>
          <w:rFonts w:ascii="Times New Roman" w:hAnsi="Times New Roman" w:cs="Times New Roman"/>
          <w:b/>
          <w:sz w:val="24"/>
          <w:szCs w:val="24"/>
        </w:rPr>
        <w:t xml:space="preserve">Элементы математической статистики, комбинаторики и теории вероятностей </w:t>
      </w:r>
    </w:p>
    <w:p w:rsidR="00026388" w:rsidRDefault="00026388" w:rsidP="00026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Статистическая обработка данных. Мода, медиана, среднее, размах вариации, частота признака. Диаграмма, гистограмма, полигон.</w:t>
      </w:r>
    </w:p>
    <w:p w:rsidR="00026388" w:rsidRDefault="00026388" w:rsidP="00026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Элементарные и сложные события. Понятие о вероятности события. Вероятность противоположного события.</w:t>
      </w:r>
    </w:p>
    <w:p w:rsidR="00026388" w:rsidRDefault="00026388" w:rsidP="00026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Формулы числа перестановок, сочетаний, размещений. </w:t>
      </w:r>
    </w:p>
    <w:p w:rsidR="00026388" w:rsidRDefault="00026388" w:rsidP="00026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Формула бинома Ньютона. Свойства биномиальных коэффициентов. </w:t>
      </w:r>
    </w:p>
    <w:p w:rsidR="00026388" w:rsidRDefault="00026388" w:rsidP="00026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Вероятность суммы несовместных событий, вероятность противоположных событий.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Контрольная работа по теме «Элементы статистики, комбинаторики и теории вероятностей»</w:t>
      </w:r>
    </w:p>
    <w:p w:rsidR="00026388" w:rsidRPr="00745889" w:rsidRDefault="00026388" w:rsidP="00026388">
      <w:pPr>
        <w:spacing w:after="0" w:line="240" w:lineRule="auto"/>
        <w:ind w:firstLine="709"/>
        <w:jc w:val="both"/>
        <w:rPr>
          <w:rFonts w:ascii="Times New Roman" w:hAnsi="Times New Roman" w:cs="Times New Roman"/>
          <w:b/>
          <w:sz w:val="24"/>
          <w:szCs w:val="24"/>
        </w:rPr>
      </w:pPr>
      <w:r w:rsidRPr="00745889">
        <w:rPr>
          <w:rFonts w:ascii="Times New Roman" w:hAnsi="Times New Roman" w:cs="Times New Roman"/>
          <w:b/>
          <w:sz w:val="24"/>
          <w:szCs w:val="24"/>
        </w:rPr>
        <w:t xml:space="preserve">Уравнения и неравенства. Системы уравнений и неравенств </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Равносильность уравнений. Общие методы решения уравнений: замена уравнения </w:t>
      </w:r>
      <w:r>
        <w:rPr>
          <w:rFonts w:ascii="Times New Roman" w:hAnsi="Times New Roman" w:cs="Times New Roman"/>
          <w:sz w:val="24"/>
          <w:szCs w:val="24"/>
          <w:lang w:val="en-US"/>
        </w:rPr>
        <w:t>h</w:t>
      </w:r>
      <w:r>
        <w:rPr>
          <w:rFonts w:ascii="Times New Roman" w:hAnsi="Times New Roman" w:cs="Times New Roman"/>
          <w:sz w:val="24"/>
          <w:szCs w:val="24"/>
        </w:rPr>
        <w:t>(</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 </w:t>
      </w:r>
      <w:r>
        <w:rPr>
          <w:rFonts w:ascii="Times New Roman" w:hAnsi="Times New Roman" w:cs="Times New Roman"/>
          <w:sz w:val="24"/>
          <w:szCs w:val="24"/>
          <w:lang w:val="en-US"/>
        </w:rPr>
        <w:t>h</w:t>
      </w:r>
      <w:r>
        <w:rPr>
          <w:rFonts w:ascii="Times New Roman" w:hAnsi="Times New Roman" w:cs="Times New Roman"/>
          <w:sz w:val="24"/>
          <w:szCs w:val="24"/>
        </w:rPr>
        <w:t>(</w:t>
      </w:r>
      <w:r>
        <w:rPr>
          <w:rFonts w:ascii="Times New Roman" w:hAnsi="Times New Roman" w:cs="Times New Roman"/>
          <w:sz w:val="24"/>
          <w:szCs w:val="24"/>
          <w:lang w:val="en-US"/>
        </w:rPr>
        <w:t>g</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уравнением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 </w:t>
      </w:r>
      <w:r>
        <w:rPr>
          <w:rFonts w:ascii="Times New Roman" w:hAnsi="Times New Roman" w:cs="Times New Roman"/>
          <w:sz w:val="24"/>
          <w:szCs w:val="24"/>
          <w:lang w:val="en-US"/>
        </w:rPr>
        <w:t>g</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разложение на множители, введение новой переменной, функционально-графический метод.</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Решение неравенств с одной переменной. Равносильность неравенств, системы и совокупности неравенств, иррациональные неравенства, неравенства с модулями.</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Уравнения и неравенства с двумя переменными.</w:t>
      </w:r>
    </w:p>
    <w:p w:rsidR="00026388" w:rsidRDefault="00026388" w:rsidP="00026388">
      <w:pPr>
        <w:spacing w:after="0"/>
        <w:ind w:firstLine="708"/>
        <w:jc w:val="both"/>
        <w:rPr>
          <w:rFonts w:ascii="Times New Roman" w:hAnsi="Times New Roman" w:cs="Times New Roman"/>
          <w:sz w:val="24"/>
          <w:szCs w:val="24"/>
        </w:rPr>
      </w:pPr>
      <w:r>
        <w:rPr>
          <w:rFonts w:ascii="Times New Roman" w:hAnsi="Times New Roman" w:cs="Times New Roman"/>
          <w:sz w:val="24"/>
          <w:szCs w:val="24"/>
        </w:rPr>
        <w:t>Системы уравнений. Уравнения и неравенства с параметрами. Контрольная работа по теме «Уравнения и неравенства. Системы уравнений и неравенств».</w:t>
      </w:r>
    </w:p>
    <w:p w:rsidR="00026388" w:rsidRPr="00745889" w:rsidRDefault="00026388" w:rsidP="00026388">
      <w:pPr>
        <w:spacing w:after="0"/>
        <w:ind w:firstLine="708"/>
        <w:jc w:val="both"/>
        <w:rPr>
          <w:rFonts w:ascii="Times New Roman" w:hAnsi="Times New Roman" w:cs="Times New Roman"/>
          <w:b/>
          <w:sz w:val="24"/>
          <w:szCs w:val="24"/>
        </w:rPr>
      </w:pPr>
      <w:r w:rsidRPr="00745889">
        <w:rPr>
          <w:rFonts w:ascii="Times New Roman" w:hAnsi="Times New Roman" w:cs="Times New Roman"/>
          <w:b/>
          <w:sz w:val="24"/>
          <w:szCs w:val="24"/>
        </w:rPr>
        <w:t>Итоговое повторение</w:t>
      </w:r>
    </w:p>
    <w:p w:rsidR="00026388" w:rsidRDefault="00026388" w:rsidP="00026388">
      <w:pPr>
        <w:spacing w:after="0"/>
        <w:ind w:firstLine="708"/>
        <w:jc w:val="both"/>
        <w:rPr>
          <w:rFonts w:ascii="Times New Roman" w:hAnsi="Times New Roman" w:cs="Times New Roman"/>
          <w:sz w:val="24"/>
          <w:szCs w:val="24"/>
        </w:rPr>
      </w:pPr>
      <w:r>
        <w:rPr>
          <w:rFonts w:ascii="Times New Roman" w:eastAsiaTheme="minorEastAsia" w:hAnsi="Times New Roman" w:cs="Times New Roman"/>
          <w:sz w:val="24"/>
          <w:szCs w:val="24"/>
        </w:rPr>
        <w:t xml:space="preserve">Рациональные уравнения и выражения. </w:t>
      </w:r>
      <w:r>
        <w:rPr>
          <w:rFonts w:ascii="Times New Roman" w:hAnsi="Times New Roman" w:cs="Times New Roman"/>
          <w:sz w:val="24"/>
          <w:szCs w:val="24"/>
        </w:rPr>
        <w:t xml:space="preserve">Иррациональные уравнения и выражения. Степенные уравнения и выражения.  Тригонометрические уравнения и выражения. Логарифмические уравнения и выражения. Текстовые задачи. Графики и диаграммы. </w:t>
      </w:r>
      <w:r w:rsidRPr="00745889">
        <w:rPr>
          <w:rFonts w:ascii="Times New Roman" w:hAnsi="Times New Roman" w:cs="Times New Roman"/>
          <w:b/>
          <w:sz w:val="24"/>
          <w:szCs w:val="24"/>
        </w:rPr>
        <w:lastRenderedPageBreak/>
        <w:t>Вероятность.  Геометрический и физический смысл производной.</w:t>
      </w:r>
      <w:r>
        <w:rPr>
          <w:rFonts w:ascii="Times New Roman" w:hAnsi="Times New Roman" w:cs="Times New Roman"/>
          <w:sz w:val="24"/>
          <w:szCs w:val="24"/>
        </w:rPr>
        <w:t xml:space="preserve"> Техника дифференцирование. Исследование функций.</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Метод координат в пространстве.</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Прямоугольная система координат в пространстве. координаты вектора. Связь между координатами вектора и координатами точек. Простейшие задачи в координатах. Контрольная работа по теме «Координаты точки и координаты вектора»</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Угол между векторами. Скалярное произведение векторов. Вычисление углов между прямыми и плоскостями. Осевая и центральная симметрия. Контрольная работа по теме «Метод координат в пространстве»</w:t>
      </w:r>
    </w:p>
    <w:p w:rsidR="00745889" w:rsidRPr="00745889" w:rsidRDefault="00745889" w:rsidP="00745889">
      <w:pPr>
        <w:spacing w:after="0" w:line="240" w:lineRule="auto"/>
        <w:jc w:val="both"/>
        <w:rPr>
          <w:rFonts w:ascii="Times New Roman" w:hAnsi="Times New Roman" w:cs="Times New Roman"/>
          <w:b/>
          <w:sz w:val="24"/>
          <w:szCs w:val="24"/>
        </w:rPr>
      </w:pPr>
      <w:r w:rsidRPr="00745889">
        <w:rPr>
          <w:rFonts w:ascii="Times New Roman" w:hAnsi="Times New Roman" w:cs="Times New Roman"/>
          <w:b/>
          <w:sz w:val="24"/>
          <w:szCs w:val="24"/>
        </w:rPr>
        <w:t>Цилиндр, конус и шар.</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Понятие цилиндра. Площадь поверхности цилиндра. Понятие конуса. Площадь поверхности конуса. Усеченный конус. Сфера и шар. Взаимное расположение сферы и плоскости. Касательная плоскость к сфере. Площадь сферы. Решение задач на многогранники, цилиндр, шар и конус. Контрольная работа по теме «Цилиндр, конус и шар»</w:t>
      </w:r>
    </w:p>
    <w:p w:rsidR="00745889" w:rsidRPr="00745889" w:rsidRDefault="00745889" w:rsidP="00745889">
      <w:pPr>
        <w:spacing w:after="0" w:line="240" w:lineRule="auto"/>
        <w:jc w:val="both"/>
        <w:rPr>
          <w:rFonts w:ascii="Times New Roman" w:hAnsi="Times New Roman" w:cs="Times New Roman"/>
          <w:b/>
          <w:sz w:val="24"/>
          <w:szCs w:val="24"/>
        </w:rPr>
      </w:pPr>
      <w:r w:rsidRPr="00745889">
        <w:rPr>
          <w:rFonts w:ascii="Times New Roman" w:hAnsi="Times New Roman" w:cs="Times New Roman"/>
          <w:b/>
          <w:sz w:val="24"/>
          <w:szCs w:val="24"/>
        </w:rPr>
        <w:t>Объемы тел.</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Понятие объема. Объем прямоугольного параллелепипеда. Объемы прямой призмы и цилиндра. Вычисление объемов с помощью определенного интеграла. Объемы наклонной призмы, пирамиды и конуса. Контрольная работа по теме «Объемы тел»</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Объем шара. Объем шарового сегмента, шарового слоя и шарового сектора. Площадь сферы</w:t>
      </w:r>
    </w:p>
    <w:p w:rsidR="00745889" w:rsidRPr="00745889" w:rsidRDefault="00745889" w:rsidP="00745889">
      <w:pPr>
        <w:spacing w:after="0" w:line="240" w:lineRule="auto"/>
        <w:jc w:val="both"/>
        <w:rPr>
          <w:rFonts w:ascii="Times New Roman" w:hAnsi="Times New Roman" w:cs="Times New Roman"/>
          <w:b/>
          <w:sz w:val="24"/>
          <w:szCs w:val="24"/>
        </w:rPr>
      </w:pPr>
      <w:r w:rsidRPr="00745889">
        <w:rPr>
          <w:rFonts w:ascii="Times New Roman" w:hAnsi="Times New Roman" w:cs="Times New Roman"/>
          <w:b/>
          <w:sz w:val="24"/>
          <w:szCs w:val="24"/>
        </w:rPr>
        <w:t xml:space="preserve">Повторение курса стереометрии. </w:t>
      </w:r>
    </w:p>
    <w:p w:rsidR="00745889" w:rsidRPr="009010A4" w:rsidRDefault="00745889" w:rsidP="00745889">
      <w:pPr>
        <w:spacing w:after="0" w:line="240" w:lineRule="auto"/>
        <w:jc w:val="both"/>
        <w:rPr>
          <w:rFonts w:ascii="Times New Roman" w:hAnsi="Times New Roman" w:cs="Times New Roman"/>
          <w:sz w:val="24"/>
          <w:szCs w:val="24"/>
        </w:rPr>
      </w:pPr>
      <w:r w:rsidRPr="009010A4">
        <w:rPr>
          <w:rFonts w:ascii="Times New Roman" w:hAnsi="Times New Roman" w:cs="Times New Roman"/>
          <w:sz w:val="24"/>
          <w:szCs w:val="24"/>
        </w:rPr>
        <w:t>Параллельность прямых и плоскостей. Перпендикулярность прямых и плоскостей. Декартовы координаты и векторы в пространстве. Площади и объемы многогранников и тел вращения. Решение задач по материалам ЕГЭ</w:t>
      </w:r>
    </w:p>
    <w:p w:rsidR="00745889" w:rsidRDefault="00745889" w:rsidP="00026388">
      <w:pPr>
        <w:spacing w:after="0"/>
        <w:ind w:firstLine="708"/>
        <w:jc w:val="both"/>
        <w:rPr>
          <w:rFonts w:ascii="Times New Roman" w:hAnsi="Times New Roman" w:cs="Times New Roman"/>
          <w:sz w:val="24"/>
          <w:szCs w:val="24"/>
        </w:rPr>
      </w:pPr>
    </w:p>
    <w:p w:rsidR="00C320F0" w:rsidRDefault="005C2D61" w:rsidP="00D41CF7">
      <w:pPr>
        <w:spacing w:before="24" w:after="24"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2.2.2.2.10</w:t>
      </w:r>
      <w:r w:rsidR="001F2BB3">
        <w:rPr>
          <w:rFonts w:ascii="Times New Roman" w:hAnsi="Times New Roman" w:cs="Times New Roman"/>
          <w:b/>
          <w:bCs/>
          <w:color w:val="000000"/>
          <w:sz w:val="24"/>
          <w:szCs w:val="24"/>
        </w:rPr>
        <w:t xml:space="preserve">. </w:t>
      </w:r>
      <w:r w:rsidR="00C320F0" w:rsidRPr="004A2E87">
        <w:rPr>
          <w:rFonts w:ascii="Times New Roman" w:hAnsi="Times New Roman" w:cs="Times New Roman"/>
          <w:b/>
          <w:bCs/>
          <w:color w:val="000000"/>
          <w:sz w:val="24"/>
          <w:szCs w:val="24"/>
        </w:rPr>
        <w:t>Содержание  основных образовательных программ по информат</w:t>
      </w:r>
      <w:r w:rsidR="00026388">
        <w:rPr>
          <w:rFonts w:ascii="Times New Roman" w:hAnsi="Times New Roman" w:cs="Times New Roman"/>
          <w:b/>
          <w:bCs/>
          <w:color w:val="000000"/>
          <w:sz w:val="24"/>
          <w:szCs w:val="24"/>
        </w:rPr>
        <w:t>ике</w:t>
      </w:r>
      <w:r w:rsidR="001F2BB3">
        <w:rPr>
          <w:rFonts w:ascii="Times New Roman" w:hAnsi="Times New Roman" w:cs="Times New Roman"/>
          <w:b/>
          <w:bCs/>
          <w:color w:val="000000"/>
          <w:sz w:val="24"/>
          <w:szCs w:val="24"/>
        </w:rPr>
        <w:t xml:space="preserve"> (базовый уровень)</w:t>
      </w:r>
      <w:r w:rsidR="00C320F0">
        <w:rPr>
          <w:rFonts w:ascii="Times New Roman" w:hAnsi="Times New Roman" w:cs="Times New Roman"/>
          <w:b/>
          <w:bCs/>
          <w:color w:val="000000"/>
          <w:sz w:val="24"/>
          <w:szCs w:val="24"/>
        </w:rPr>
        <w:t>.</w:t>
      </w:r>
      <w:r w:rsidR="00C320F0" w:rsidRPr="00C10908">
        <w:rPr>
          <w:rFonts w:ascii="Times New Roman" w:hAnsi="Times New Roman" w:cs="Times New Roman"/>
          <w:color w:val="000000"/>
          <w:sz w:val="24"/>
          <w:szCs w:val="24"/>
        </w:rPr>
        <w:t> </w:t>
      </w:r>
    </w:p>
    <w:p w:rsidR="00EE4BB1" w:rsidRDefault="00EE4BB1" w:rsidP="00D41CF7">
      <w:pPr>
        <w:spacing w:before="24" w:after="24" w:line="240" w:lineRule="auto"/>
        <w:jc w:val="both"/>
        <w:rPr>
          <w:rFonts w:ascii="Times New Roman" w:hAnsi="Times New Roman" w:cs="Times New Roman"/>
          <w:color w:val="000000"/>
          <w:sz w:val="24"/>
          <w:szCs w:val="24"/>
          <w:u w:val="single"/>
        </w:rPr>
      </w:pPr>
      <w:r w:rsidRPr="00EE4BB1">
        <w:rPr>
          <w:rFonts w:ascii="Times New Roman" w:hAnsi="Times New Roman" w:cs="Times New Roman"/>
          <w:color w:val="000000"/>
          <w:sz w:val="24"/>
          <w:szCs w:val="24"/>
          <w:u w:val="single"/>
        </w:rPr>
        <w:t>10 класс</w:t>
      </w:r>
    </w:p>
    <w:p w:rsidR="00906F00" w:rsidRPr="00906F00" w:rsidRDefault="00906F00" w:rsidP="004B06BE">
      <w:pPr>
        <w:pStyle w:val="af9"/>
        <w:numPr>
          <w:ilvl w:val="0"/>
          <w:numId w:val="29"/>
        </w:numPr>
        <w:autoSpaceDE w:val="0"/>
        <w:autoSpaceDN w:val="0"/>
        <w:adjustRightInd w:val="0"/>
        <w:ind w:left="357" w:hanging="357"/>
        <w:jc w:val="both"/>
        <w:rPr>
          <w:rFonts w:ascii="Times New Roman" w:hAnsi="Times New Roman"/>
          <w:b/>
          <w:bCs/>
          <w:lang w:val="ru-RU"/>
        </w:rPr>
      </w:pPr>
      <w:r w:rsidRPr="00906F00">
        <w:rPr>
          <w:rFonts w:ascii="Times New Roman" w:hAnsi="Times New Roman"/>
          <w:b/>
          <w:bCs/>
          <w:noProof/>
          <w:lang w:val="ru-RU"/>
        </w:rPr>
        <w:t xml:space="preserve">Информация </w:t>
      </w:r>
      <w:r w:rsidRPr="00906F00">
        <w:rPr>
          <w:rFonts w:ascii="Times New Roman" w:hAnsi="Times New Roman"/>
          <w:b/>
          <w:bCs/>
          <w:lang w:val="ru-RU"/>
        </w:rPr>
        <w:t>и</w:t>
      </w:r>
      <w:r w:rsidRPr="00906F00">
        <w:rPr>
          <w:rFonts w:ascii="Times New Roman" w:hAnsi="Times New Roman"/>
          <w:b/>
          <w:bCs/>
          <w:noProof/>
          <w:lang w:val="ru-RU"/>
        </w:rPr>
        <w:t xml:space="preserve"> </w:t>
      </w:r>
      <w:r w:rsidRPr="00906F00">
        <w:rPr>
          <w:rFonts w:ascii="Times New Roman" w:hAnsi="Times New Roman"/>
          <w:b/>
          <w:bCs/>
          <w:lang w:val="ru-RU"/>
        </w:rPr>
        <w:t>и</w:t>
      </w:r>
      <w:r w:rsidRPr="00906F00">
        <w:rPr>
          <w:rFonts w:ascii="Times New Roman" w:hAnsi="Times New Roman"/>
          <w:b/>
          <w:bCs/>
          <w:noProof/>
          <w:lang w:val="ru-RU"/>
        </w:rPr>
        <w:t xml:space="preserve">нформационные </w:t>
      </w:r>
      <w:r w:rsidRPr="00906F00">
        <w:rPr>
          <w:rFonts w:ascii="Times New Roman" w:hAnsi="Times New Roman"/>
          <w:b/>
          <w:bCs/>
          <w:lang w:val="ru-RU"/>
        </w:rPr>
        <w:t>п</w:t>
      </w:r>
      <w:r w:rsidRPr="00906F00">
        <w:rPr>
          <w:rFonts w:ascii="Times New Roman" w:hAnsi="Times New Roman"/>
          <w:b/>
          <w:bCs/>
          <w:noProof/>
          <w:lang w:val="ru-RU"/>
        </w:rPr>
        <w:t xml:space="preserve">роцессы </w:t>
      </w:r>
    </w:p>
    <w:p w:rsidR="00906F00" w:rsidRPr="00F25E90" w:rsidRDefault="00906F00" w:rsidP="00906F00">
      <w:pPr>
        <w:autoSpaceDE w:val="0"/>
        <w:autoSpaceDN w:val="0"/>
        <w:adjustRightInd w:val="0"/>
        <w:spacing w:after="0" w:line="240" w:lineRule="auto"/>
        <w:ind w:firstLine="567"/>
        <w:jc w:val="both"/>
        <w:rPr>
          <w:rFonts w:ascii="Times New Roman" w:hAnsi="Times New Roman"/>
          <w:sz w:val="24"/>
          <w:szCs w:val="24"/>
        </w:rPr>
      </w:pPr>
      <w:r w:rsidRPr="00F25E90">
        <w:rPr>
          <w:rFonts w:ascii="Times New Roman" w:hAnsi="Times New Roman"/>
          <w:noProof/>
          <w:sz w:val="24"/>
          <w:szCs w:val="24"/>
        </w:rPr>
        <w:t xml:space="preserve">Основные </w:t>
      </w:r>
      <w:r w:rsidRPr="00F25E90">
        <w:rPr>
          <w:rFonts w:ascii="Times New Roman" w:hAnsi="Times New Roman"/>
          <w:sz w:val="24"/>
          <w:szCs w:val="24"/>
        </w:rPr>
        <w:t>п</w:t>
      </w:r>
      <w:r w:rsidRPr="00F25E90">
        <w:rPr>
          <w:rFonts w:ascii="Times New Roman" w:hAnsi="Times New Roman"/>
          <w:noProof/>
          <w:sz w:val="24"/>
          <w:szCs w:val="24"/>
        </w:rPr>
        <w:t xml:space="preserve">одходы </w:t>
      </w:r>
      <w:r w:rsidRPr="00F25E90">
        <w:rPr>
          <w:rFonts w:ascii="Times New Roman" w:hAnsi="Times New Roman"/>
          <w:sz w:val="24"/>
          <w:szCs w:val="24"/>
        </w:rPr>
        <w:t>к</w:t>
      </w:r>
      <w:r w:rsidRPr="00F25E90">
        <w:rPr>
          <w:rFonts w:ascii="Times New Roman" w:hAnsi="Times New Roman"/>
          <w:noProof/>
          <w:sz w:val="24"/>
          <w:szCs w:val="24"/>
        </w:rPr>
        <w:t xml:space="preserve"> </w:t>
      </w:r>
      <w:r w:rsidRPr="00F25E90">
        <w:rPr>
          <w:rFonts w:ascii="Times New Roman" w:hAnsi="Times New Roman"/>
          <w:sz w:val="24"/>
          <w:szCs w:val="24"/>
        </w:rPr>
        <w:t>о</w:t>
      </w:r>
      <w:r w:rsidRPr="00F25E90">
        <w:rPr>
          <w:rFonts w:ascii="Times New Roman" w:hAnsi="Times New Roman"/>
          <w:noProof/>
          <w:sz w:val="24"/>
          <w:szCs w:val="24"/>
        </w:rPr>
        <w:t xml:space="preserve">пределению </w:t>
      </w:r>
      <w:r w:rsidRPr="00F25E90">
        <w:rPr>
          <w:rFonts w:ascii="Times New Roman" w:hAnsi="Times New Roman"/>
          <w:sz w:val="24"/>
          <w:szCs w:val="24"/>
        </w:rPr>
        <w:t>п</w:t>
      </w:r>
      <w:r w:rsidRPr="00F25E90">
        <w:rPr>
          <w:rFonts w:ascii="Times New Roman" w:hAnsi="Times New Roman"/>
          <w:noProof/>
          <w:sz w:val="24"/>
          <w:szCs w:val="24"/>
        </w:rPr>
        <w:t xml:space="preserve">онятия </w:t>
      </w:r>
      <w:r w:rsidRPr="00F25E90">
        <w:rPr>
          <w:rFonts w:ascii="Times New Roman" w:hAnsi="Times New Roman"/>
          <w:sz w:val="24"/>
          <w:szCs w:val="24"/>
        </w:rPr>
        <w:t>«</w:t>
      </w:r>
      <w:r w:rsidRPr="00F25E90">
        <w:rPr>
          <w:rFonts w:ascii="Times New Roman" w:hAnsi="Times New Roman"/>
          <w:noProof/>
          <w:sz w:val="24"/>
          <w:szCs w:val="24"/>
        </w:rPr>
        <w:t xml:space="preserve">информация». </w:t>
      </w:r>
      <w:r w:rsidRPr="00F25E90">
        <w:rPr>
          <w:rFonts w:ascii="Times New Roman" w:hAnsi="Times New Roman"/>
          <w:sz w:val="24"/>
          <w:szCs w:val="24"/>
        </w:rPr>
        <w:t>С</w:t>
      </w:r>
      <w:r w:rsidRPr="00F25E90">
        <w:rPr>
          <w:rFonts w:ascii="Times New Roman" w:hAnsi="Times New Roman"/>
          <w:noProof/>
          <w:sz w:val="24"/>
          <w:szCs w:val="24"/>
        </w:rPr>
        <w:t xml:space="preserve">истемы, </w:t>
      </w:r>
      <w:r w:rsidRPr="00F25E90">
        <w:rPr>
          <w:rFonts w:ascii="Times New Roman" w:hAnsi="Times New Roman"/>
          <w:sz w:val="24"/>
          <w:szCs w:val="24"/>
        </w:rPr>
        <w:t>о</w:t>
      </w:r>
      <w:r w:rsidRPr="00F25E90">
        <w:rPr>
          <w:rFonts w:ascii="Times New Roman" w:hAnsi="Times New Roman"/>
          <w:noProof/>
          <w:sz w:val="24"/>
          <w:szCs w:val="24"/>
        </w:rPr>
        <w:t xml:space="preserve">бразованные взаимодействующими </w:t>
      </w:r>
      <w:r w:rsidRPr="00F25E90">
        <w:rPr>
          <w:rFonts w:ascii="Times New Roman" w:hAnsi="Times New Roman"/>
          <w:sz w:val="24"/>
          <w:szCs w:val="24"/>
        </w:rPr>
        <w:t>э</w:t>
      </w:r>
      <w:r w:rsidRPr="00F25E90">
        <w:rPr>
          <w:rFonts w:ascii="Times New Roman" w:hAnsi="Times New Roman"/>
          <w:noProof/>
          <w:sz w:val="24"/>
          <w:szCs w:val="24"/>
        </w:rPr>
        <w:t xml:space="preserve">лементами, </w:t>
      </w:r>
      <w:r w:rsidRPr="00F25E90">
        <w:rPr>
          <w:rFonts w:ascii="Times New Roman" w:hAnsi="Times New Roman"/>
          <w:sz w:val="24"/>
          <w:szCs w:val="24"/>
        </w:rPr>
        <w:t>с</w:t>
      </w:r>
      <w:r w:rsidRPr="00F25E90">
        <w:rPr>
          <w:rFonts w:ascii="Times New Roman" w:hAnsi="Times New Roman"/>
          <w:noProof/>
          <w:sz w:val="24"/>
          <w:szCs w:val="24"/>
        </w:rPr>
        <w:t xml:space="preserve">остояния </w:t>
      </w:r>
      <w:r w:rsidRPr="00F25E90">
        <w:rPr>
          <w:rFonts w:ascii="Times New Roman" w:hAnsi="Times New Roman"/>
          <w:sz w:val="24"/>
          <w:szCs w:val="24"/>
        </w:rPr>
        <w:t>э</w:t>
      </w:r>
      <w:r w:rsidRPr="00F25E90">
        <w:rPr>
          <w:rFonts w:ascii="Times New Roman" w:hAnsi="Times New Roman"/>
          <w:noProof/>
          <w:sz w:val="24"/>
          <w:szCs w:val="24"/>
        </w:rPr>
        <w:t xml:space="preserve">лементов, </w:t>
      </w:r>
      <w:r w:rsidRPr="00F25E90">
        <w:rPr>
          <w:rFonts w:ascii="Times New Roman" w:hAnsi="Times New Roman"/>
          <w:sz w:val="24"/>
          <w:szCs w:val="24"/>
        </w:rPr>
        <w:t>о</w:t>
      </w:r>
      <w:r w:rsidRPr="00F25E90">
        <w:rPr>
          <w:rFonts w:ascii="Times New Roman" w:hAnsi="Times New Roman"/>
          <w:noProof/>
          <w:sz w:val="24"/>
          <w:szCs w:val="24"/>
        </w:rPr>
        <w:t xml:space="preserve">бмен </w:t>
      </w:r>
      <w:r w:rsidRPr="00F25E90">
        <w:rPr>
          <w:rFonts w:ascii="Times New Roman" w:hAnsi="Times New Roman"/>
          <w:sz w:val="24"/>
          <w:szCs w:val="24"/>
        </w:rPr>
        <w:t>и</w:t>
      </w:r>
      <w:r w:rsidRPr="00F25E90">
        <w:rPr>
          <w:rFonts w:ascii="Times New Roman" w:hAnsi="Times New Roman"/>
          <w:noProof/>
          <w:sz w:val="24"/>
          <w:szCs w:val="24"/>
        </w:rPr>
        <w:t xml:space="preserve">нформацией между </w:t>
      </w:r>
      <w:r w:rsidRPr="00F25E90">
        <w:rPr>
          <w:rFonts w:ascii="Times New Roman" w:hAnsi="Times New Roman"/>
          <w:sz w:val="24"/>
          <w:szCs w:val="24"/>
        </w:rPr>
        <w:t>э</w:t>
      </w:r>
      <w:r w:rsidRPr="00F25E90">
        <w:rPr>
          <w:rFonts w:ascii="Times New Roman" w:hAnsi="Times New Roman"/>
          <w:noProof/>
          <w:sz w:val="24"/>
          <w:szCs w:val="24"/>
        </w:rPr>
        <w:t xml:space="preserve">лементами, </w:t>
      </w:r>
      <w:r w:rsidRPr="00F25E90">
        <w:rPr>
          <w:rFonts w:ascii="Times New Roman" w:hAnsi="Times New Roman"/>
          <w:sz w:val="24"/>
          <w:szCs w:val="24"/>
        </w:rPr>
        <w:t>с</w:t>
      </w:r>
      <w:r w:rsidRPr="00F25E90">
        <w:rPr>
          <w:rFonts w:ascii="Times New Roman" w:hAnsi="Times New Roman"/>
          <w:noProof/>
          <w:sz w:val="24"/>
          <w:szCs w:val="24"/>
        </w:rPr>
        <w:t xml:space="preserve">игналы. </w:t>
      </w:r>
      <w:r w:rsidRPr="00F25E90">
        <w:rPr>
          <w:rFonts w:ascii="Times New Roman" w:hAnsi="Times New Roman"/>
          <w:sz w:val="24"/>
          <w:szCs w:val="24"/>
        </w:rPr>
        <w:t>Н</w:t>
      </w:r>
      <w:r w:rsidRPr="00F25E90">
        <w:rPr>
          <w:rFonts w:ascii="Times New Roman" w:hAnsi="Times New Roman"/>
          <w:noProof/>
          <w:sz w:val="24"/>
          <w:szCs w:val="24"/>
        </w:rPr>
        <w:t xml:space="preserve">осители </w:t>
      </w:r>
      <w:r w:rsidRPr="00F25E90">
        <w:rPr>
          <w:rFonts w:ascii="Times New Roman" w:hAnsi="Times New Roman"/>
          <w:sz w:val="24"/>
          <w:szCs w:val="24"/>
        </w:rPr>
        <w:t>и</w:t>
      </w:r>
      <w:r w:rsidRPr="00F25E90">
        <w:rPr>
          <w:rFonts w:ascii="Times New Roman" w:hAnsi="Times New Roman"/>
          <w:noProof/>
          <w:sz w:val="24"/>
          <w:szCs w:val="24"/>
        </w:rPr>
        <w:t xml:space="preserve">нформации. </w:t>
      </w:r>
      <w:r w:rsidRPr="00F25E90">
        <w:rPr>
          <w:rFonts w:ascii="Times New Roman" w:hAnsi="Times New Roman"/>
          <w:sz w:val="24"/>
          <w:szCs w:val="24"/>
        </w:rPr>
        <w:t>В</w:t>
      </w:r>
      <w:r w:rsidRPr="00F25E90">
        <w:rPr>
          <w:rFonts w:ascii="Times New Roman" w:hAnsi="Times New Roman"/>
          <w:noProof/>
          <w:sz w:val="24"/>
          <w:szCs w:val="24"/>
        </w:rPr>
        <w:t xml:space="preserve">иды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с</w:t>
      </w:r>
      <w:r w:rsidRPr="00F25E90">
        <w:rPr>
          <w:rFonts w:ascii="Times New Roman" w:hAnsi="Times New Roman"/>
          <w:noProof/>
          <w:sz w:val="24"/>
          <w:szCs w:val="24"/>
        </w:rPr>
        <w:t xml:space="preserve">войства </w:t>
      </w:r>
      <w:r w:rsidRPr="00F25E90">
        <w:rPr>
          <w:rFonts w:ascii="Times New Roman" w:hAnsi="Times New Roman"/>
          <w:sz w:val="24"/>
          <w:szCs w:val="24"/>
        </w:rPr>
        <w:t>и</w:t>
      </w:r>
      <w:r w:rsidRPr="00F25E90">
        <w:rPr>
          <w:rFonts w:ascii="Times New Roman" w:hAnsi="Times New Roman"/>
          <w:noProof/>
          <w:sz w:val="24"/>
          <w:szCs w:val="24"/>
        </w:rPr>
        <w:t xml:space="preserve">нформации. Количество </w:t>
      </w:r>
      <w:r w:rsidRPr="00F25E90">
        <w:rPr>
          <w:rFonts w:ascii="Times New Roman" w:hAnsi="Times New Roman"/>
          <w:sz w:val="24"/>
          <w:szCs w:val="24"/>
        </w:rPr>
        <w:t>и</w:t>
      </w:r>
      <w:r w:rsidRPr="00F25E90">
        <w:rPr>
          <w:rFonts w:ascii="Times New Roman" w:hAnsi="Times New Roman"/>
          <w:noProof/>
          <w:sz w:val="24"/>
          <w:szCs w:val="24"/>
        </w:rPr>
        <w:t xml:space="preserve">нформации </w:t>
      </w:r>
      <w:r w:rsidRPr="00F25E90">
        <w:rPr>
          <w:rFonts w:ascii="Times New Roman" w:hAnsi="Times New Roman"/>
          <w:sz w:val="24"/>
          <w:szCs w:val="24"/>
        </w:rPr>
        <w:t>к</w:t>
      </w:r>
      <w:r w:rsidRPr="00F25E90">
        <w:rPr>
          <w:rFonts w:ascii="Times New Roman" w:hAnsi="Times New Roman"/>
          <w:noProof/>
          <w:sz w:val="24"/>
          <w:szCs w:val="24"/>
        </w:rPr>
        <w:t xml:space="preserve">ак </w:t>
      </w:r>
      <w:r w:rsidRPr="00F25E90">
        <w:rPr>
          <w:rFonts w:ascii="Times New Roman" w:hAnsi="Times New Roman"/>
          <w:sz w:val="24"/>
          <w:szCs w:val="24"/>
        </w:rPr>
        <w:t>м</w:t>
      </w:r>
      <w:r w:rsidRPr="00F25E90">
        <w:rPr>
          <w:rFonts w:ascii="Times New Roman" w:hAnsi="Times New Roman"/>
          <w:noProof/>
          <w:sz w:val="24"/>
          <w:szCs w:val="24"/>
        </w:rPr>
        <w:t xml:space="preserve">ера </w:t>
      </w:r>
      <w:r w:rsidRPr="00F25E90">
        <w:rPr>
          <w:rFonts w:ascii="Times New Roman" w:hAnsi="Times New Roman"/>
          <w:sz w:val="24"/>
          <w:szCs w:val="24"/>
        </w:rPr>
        <w:t>у</w:t>
      </w:r>
      <w:r w:rsidRPr="00F25E90">
        <w:rPr>
          <w:rFonts w:ascii="Times New Roman" w:hAnsi="Times New Roman"/>
          <w:noProof/>
          <w:sz w:val="24"/>
          <w:szCs w:val="24"/>
        </w:rPr>
        <w:t xml:space="preserve">меньшения </w:t>
      </w:r>
      <w:r w:rsidRPr="00F25E90">
        <w:rPr>
          <w:rFonts w:ascii="Times New Roman" w:hAnsi="Times New Roman"/>
          <w:sz w:val="24"/>
          <w:szCs w:val="24"/>
        </w:rPr>
        <w:t>н</w:t>
      </w:r>
      <w:r w:rsidRPr="00F25E90">
        <w:rPr>
          <w:rFonts w:ascii="Times New Roman" w:hAnsi="Times New Roman"/>
          <w:noProof/>
          <w:sz w:val="24"/>
          <w:szCs w:val="24"/>
        </w:rPr>
        <w:t xml:space="preserve">еопределенности </w:t>
      </w:r>
      <w:r w:rsidRPr="00F25E90">
        <w:rPr>
          <w:rFonts w:ascii="Times New Roman" w:hAnsi="Times New Roman"/>
          <w:sz w:val="24"/>
          <w:szCs w:val="24"/>
        </w:rPr>
        <w:t>з</w:t>
      </w:r>
      <w:r w:rsidRPr="00F25E90">
        <w:rPr>
          <w:rFonts w:ascii="Times New Roman" w:hAnsi="Times New Roman"/>
          <w:noProof/>
          <w:sz w:val="24"/>
          <w:szCs w:val="24"/>
        </w:rPr>
        <w:t xml:space="preserve">нания. Содержательный </w:t>
      </w:r>
      <w:r w:rsidRPr="00F25E90">
        <w:rPr>
          <w:rFonts w:ascii="Times New Roman" w:hAnsi="Times New Roman"/>
          <w:sz w:val="24"/>
          <w:szCs w:val="24"/>
        </w:rPr>
        <w:t>п</w:t>
      </w:r>
      <w:r w:rsidRPr="00F25E90">
        <w:rPr>
          <w:rFonts w:ascii="Times New Roman" w:hAnsi="Times New Roman"/>
          <w:noProof/>
          <w:sz w:val="24"/>
          <w:szCs w:val="24"/>
        </w:rPr>
        <w:t xml:space="preserve">одход </w:t>
      </w:r>
      <w:r w:rsidRPr="00F25E90">
        <w:rPr>
          <w:rFonts w:ascii="Times New Roman" w:hAnsi="Times New Roman"/>
          <w:sz w:val="24"/>
          <w:szCs w:val="24"/>
        </w:rPr>
        <w:t>к</w:t>
      </w:r>
      <w:r w:rsidRPr="00F25E90">
        <w:rPr>
          <w:rFonts w:ascii="Times New Roman" w:hAnsi="Times New Roman"/>
          <w:noProof/>
          <w:sz w:val="24"/>
          <w:szCs w:val="24"/>
        </w:rPr>
        <w:t xml:space="preserve"> </w:t>
      </w:r>
      <w:r w:rsidRPr="00F25E90">
        <w:rPr>
          <w:rFonts w:ascii="Times New Roman" w:hAnsi="Times New Roman"/>
          <w:sz w:val="24"/>
          <w:szCs w:val="24"/>
        </w:rPr>
        <w:t>и</w:t>
      </w:r>
      <w:r w:rsidRPr="00F25E90">
        <w:rPr>
          <w:rFonts w:ascii="Times New Roman" w:hAnsi="Times New Roman"/>
          <w:noProof/>
          <w:sz w:val="24"/>
          <w:szCs w:val="24"/>
        </w:rPr>
        <w:t xml:space="preserve">змерению </w:t>
      </w:r>
      <w:r w:rsidRPr="00F25E90">
        <w:rPr>
          <w:rFonts w:ascii="Times New Roman" w:hAnsi="Times New Roman"/>
          <w:sz w:val="24"/>
          <w:szCs w:val="24"/>
        </w:rPr>
        <w:t>и</w:t>
      </w:r>
      <w:r w:rsidRPr="00F25E90">
        <w:rPr>
          <w:rFonts w:ascii="Times New Roman" w:hAnsi="Times New Roman"/>
          <w:noProof/>
          <w:sz w:val="24"/>
          <w:szCs w:val="24"/>
        </w:rPr>
        <w:t xml:space="preserve">нформации. </w:t>
      </w:r>
      <w:r w:rsidRPr="00F25E90">
        <w:rPr>
          <w:rFonts w:ascii="Times New Roman" w:hAnsi="Times New Roman"/>
          <w:sz w:val="24"/>
          <w:szCs w:val="24"/>
        </w:rPr>
        <w:t>А</w:t>
      </w:r>
      <w:r w:rsidRPr="00F25E90">
        <w:rPr>
          <w:rFonts w:ascii="Times New Roman" w:hAnsi="Times New Roman"/>
          <w:noProof/>
          <w:sz w:val="24"/>
          <w:szCs w:val="24"/>
        </w:rPr>
        <w:t xml:space="preserve">лфавитный </w:t>
      </w:r>
      <w:r w:rsidRPr="00F25E90">
        <w:rPr>
          <w:rFonts w:ascii="Times New Roman" w:hAnsi="Times New Roman"/>
          <w:sz w:val="24"/>
          <w:szCs w:val="24"/>
        </w:rPr>
        <w:t>п</w:t>
      </w:r>
      <w:r w:rsidRPr="00F25E90">
        <w:rPr>
          <w:rFonts w:ascii="Times New Roman" w:hAnsi="Times New Roman"/>
          <w:noProof/>
          <w:sz w:val="24"/>
          <w:szCs w:val="24"/>
        </w:rPr>
        <w:t xml:space="preserve">одход </w:t>
      </w:r>
      <w:r w:rsidRPr="00F25E90">
        <w:rPr>
          <w:rFonts w:ascii="Times New Roman" w:hAnsi="Times New Roman"/>
          <w:sz w:val="24"/>
          <w:szCs w:val="24"/>
        </w:rPr>
        <w:t>к</w:t>
      </w:r>
      <w:r w:rsidRPr="00F25E90">
        <w:rPr>
          <w:rFonts w:ascii="Times New Roman" w:hAnsi="Times New Roman"/>
          <w:noProof/>
          <w:sz w:val="24"/>
          <w:szCs w:val="24"/>
        </w:rPr>
        <w:t xml:space="preserve"> определению </w:t>
      </w:r>
      <w:r w:rsidRPr="00F25E90">
        <w:rPr>
          <w:rFonts w:ascii="Times New Roman" w:hAnsi="Times New Roman"/>
          <w:sz w:val="24"/>
          <w:szCs w:val="24"/>
        </w:rPr>
        <w:t>к</w:t>
      </w:r>
      <w:r w:rsidRPr="00F25E90">
        <w:rPr>
          <w:rFonts w:ascii="Times New Roman" w:hAnsi="Times New Roman"/>
          <w:noProof/>
          <w:sz w:val="24"/>
          <w:szCs w:val="24"/>
        </w:rPr>
        <w:t xml:space="preserve">оличества </w:t>
      </w:r>
      <w:r w:rsidRPr="00F25E90">
        <w:rPr>
          <w:rFonts w:ascii="Times New Roman" w:hAnsi="Times New Roman"/>
          <w:sz w:val="24"/>
          <w:szCs w:val="24"/>
        </w:rPr>
        <w:t>информации.</w:t>
      </w:r>
    </w:p>
    <w:p w:rsidR="00906F00" w:rsidRDefault="00906F00" w:rsidP="00906F00">
      <w:pPr>
        <w:autoSpaceDE w:val="0"/>
        <w:autoSpaceDN w:val="0"/>
        <w:adjustRightInd w:val="0"/>
        <w:spacing w:after="0" w:line="240" w:lineRule="auto"/>
        <w:ind w:firstLine="567"/>
        <w:jc w:val="both"/>
        <w:rPr>
          <w:rFonts w:ascii="Times New Roman" w:hAnsi="Times New Roman"/>
          <w:b/>
          <w:bCs/>
          <w:noProof/>
          <w:sz w:val="24"/>
          <w:szCs w:val="24"/>
        </w:rPr>
      </w:pPr>
    </w:p>
    <w:p w:rsidR="00906F00" w:rsidRDefault="00906F00" w:rsidP="00906F00">
      <w:pPr>
        <w:spacing w:after="0" w:line="240" w:lineRule="auto"/>
        <w:ind w:firstLine="567"/>
        <w:jc w:val="center"/>
        <w:rPr>
          <w:rFonts w:ascii="Times New Roman" w:hAnsi="Times New Roman"/>
          <w:b/>
          <w:sz w:val="24"/>
          <w:szCs w:val="24"/>
          <w:u w:val="single"/>
        </w:rPr>
      </w:pPr>
      <w:r w:rsidRPr="004928C3">
        <w:rPr>
          <w:rFonts w:ascii="Times New Roman" w:hAnsi="Times New Roman"/>
          <w:b/>
          <w:sz w:val="24"/>
          <w:szCs w:val="24"/>
          <w:u w:val="single"/>
        </w:rPr>
        <w:t>Основные виды учебной деятельности:</w:t>
      </w:r>
    </w:p>
    <w:p w:rsidR="00906F00" w:rsidRPr="00C66252" w:rsidRDefault="00906F00" w:rsidP="00906F00">
      <w:pPr>
        <w:autoSpaceDE w:val="0"/>
        <w:autoSpaceDN w:val="0"/>
        <w:adjustRightInd w:val="0"/>
        <w:spacing w:after="0" w:line="240" w:lineRule="auto"/>
        <w:ind w:firstLine="567"/>
        <w:rPr>
          <w:rFonts w:ascii="Times New Roman" w:hAnsi="Times New Roman"/>
          <w:b/>
          <w:bCs/>
          <w:noProof/>
          <w:sz w:val="24"/>
          <w:szCs w:val="24"/>
        </w:rPr>
      </w:pPr>
      <w:r w:rsidRPr="00C66252">
        <w:rPr>
          <w:rFonts w:ascii="Times New Roman" w:hAnsi="Times New Roman"/>
          <w:sz w:val="24"/>
          <w:szCs w:val="24"/>
        </w:rPr>
        <w:t>Изучение понятий: информация, информатика; виды информационных процессов; единицы измерения количества информации, скорости передачи информации и соотношения между ними; сущность алфавитного подхода к измерению информации; решение задач по нахождению количества информации, кодирование и декодирование информации.</w:t>
      </w:r>
    </w:p>
    <w:p w:rsidR="00906F00" w:rsidRPr="004928C3" w:rsidRDefault="00906F00" w:rsidP="00906F00">
      <w:pPr>
        <w:spacing w:after="0" w:line="240" w:lineRule="auto"/>
        <w:jc w:val="center"/>
        <w:rPr>
          <w:rFonts w:ascii="Times New Roman" w:hAnsi="Times New Roman"/>
          <w:b/>
          <w:sz w:val="24"/>
          <w:szCs w:val="24"/>
        </w:rPr>
      </w:pPr>
      <w:r w:rsidRPr="004928C3">
        <w:rPr>
          <w:rFonts w:ascii="Times New Roman" w:hAnsi="Times New Roman"/>
          <w:b/>
          <w:noProof/>
          <w:sz w:val="24"/>
          <w:szCs w:val="24"/>
        </w:rPr>
        <w:t xml:space="preserve">Формы </w:t>
      </w:r>
      <w:r w:rsidRPr="004928C3">
        <w:rPr>
          <w:rFonts w:ascii="Times New Roman" w:hAnsi="Times New Roman"/>
          <w:b/>
          <w:sz w:val="24"/>
          <w:szCs w:val="24"/>
        </w:rPr>
        <w:t>о</w:t>
      </w:r>
      <w:r w:rsidRPr="004928C3">
        <w:rPr>
          <w:rFonts w:ascii="Times New Roman" w:hAnsi="Times New Roman"/>
          <w:b/>
          <w:noProof/>
          <w:sz w:val="24"/>
          <w:szCs w:val="24"/>
        </w:rPr>
        <w:t xml:space="preserve">рганизации </w:t>
      </w:r>
      <w:r w:rsidRPr="004928C3">
        <w:rPr>
          <w:rFonts w:ascii="Times New Roman" w:hAnsi="Times New Roman"/>
          <w:b/>
          <w:sz w:val="24"/>
          <w:szCs w:val="24"/>
        </w:rPr>
        <w:t>у</w:t>
      </w:r>
      <w:r w:rsidRPr="004928C3">
        <w:rPr>
          <w:rFonts w:ascii="Times New Roman" w:hAnsi="Times New Roman"/>
          <w:b/>
          <w:noProof/>
          <w:sz w:val="24"/>
          <w:szCs w:val="24"/>
        </w:rPr>
        <w:t xml:space="preserve">чебного </w:t>
      </w:r>
      <w:r w:rsidRPr="004928C3">
        <w:rPr>
          <w:rFonts w:ascii="Times New Roman" w:hAnsi="Times New Roman"/>
          <w:b/>
          <w:sz w:val="24"/>
          <w:szCs w:val="24"/>
        </w:rPr>
        <w:t>п</w:t>
      </w:r>
      <w:r w:rsidRPr="004928C3">
        <w:rPr>
          <w:rFonts w:ascii="Times New Roman" w:hAnsi="Times New Roman"/>
          <w:b/>
          <w:noProof/>
          <w:sz w:val="24"/>
          <w:szCs w:val="24"/>
        </w:rPr>
        <w:t>роцесса</w:t>
      </w:r>
    </w:p>
    <w:p w:rsidR="00906F00" w:rsidRPr="001D785D" w:rsidRDefault="00906F00" w:rsidP="00906F00">
      <w:pPr>
        <w:spacing w:after="0" w:line="240" w:lineRule="auto"/>
        <w:ind w:firstLine="567"/>
        <w:jc w:val="both"/>
        <w:rPr>
          <w:rFonts w:ascii="Times New Roman" w:hAnsi="Times New Roman"/>
          <w:sz w:val="24"/>
          <w:szCs w:val="24"/>
        </w:rPr>
      </w:pPr>
      <w:r w:rsidRPr="001D785D">
        <w:rPr>
          <w:rFonts w:ascii="Times New Roman" w:hAnsi="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1D785D" w:rsidRDefault="00906F00" w:rsidP="00906F00">
      <w:pPr>
        <w:spacing w:after="0" w:line="240" w:lineRule="auto"/>
        <w:ind w:firstLine="567"/>
        <w:jc w:val="both"/>
        <w:rPr>
          <w:rFonts w:ascii="Times New Roman" w:hAnsi="Times New Roman"/>
          <w:sz w:val="24"/>
          <w:szCs w:val="24"/>
        </w:rPr>
      </w:pPr>
      <w:r w:rsidRPr="001D785D">
        <w:rPr>
          <w:rFonts w:ascii="Times New Roman" w:hAnsi="Times New Roman"/>
          <w:sz w:val="24"/>
          <w:szCs w:val="24"/>
        </w:rPr>
        <w:t>-</w:t>
      </w:r>
      <w:r w:rsidRPr="000B776A">
        <w:rPr>
          <w:rFonts w:ascii="Times New Roman" w:hAnsi="Times New Roman"/>
          <w:sz w:val="24"/>
          <w:szCs w:val="24"/>
        </w:rPr>
        <w:t xml:space="preserve"> </w:t>
      </w:r>
      <w:r w:rsidRPr="001D785D">
        <w:rPr>
          <w:rFonts w:ascii="Times New Roman" w:hAnsi="Times New Roman"/>
          <w:sz w:val="24"/>
          <w:szCs w:val="24"/>
        </w:rPr>
        <w:t>формы организации образовательного процесса: групповые, индивидуально-групповые, фронтальные, практикумы;</w:t>
      </w:r>
    </w:p>
    <w:p w:rsidR="00906F00" w:rsidRPr="001D785D" w:rsidRDefault="00906F00" w:rsidP="00906F00">
      <w:pPr>
        <w:spacing w:after="0" w:line="240" w:lineRule="auto"/>
        <w:ind w:firstLine="567"/>
        <w:jc w:val="both"/>
        <w:rPr>
          <w:rFonts w:ascii="Times New Roman" w:hAnsi="Times New Roman"/>
          <w:sz w:val="24"/>
          <w:szCs w:val="24"/>
        </w:rPr>
      </w:pPr>
      <w:r w:rsidRPr="001D785D">
        <w:rPr>
          <w:rFonts w:ascii="Times New Roman" w:hAnsi="Times New Roman"/>
          <w:sz w:val="24"/>
          <w:szCs w:val="24"/>
        </w:rPr>
        <w:t>-</w:t>
      </w:r>
      <w:r w:rsidRPr="000B776A">
        <w:rPr>
          <w:rFonts w:ascii="Times New Roman" w:hAnsi="Times New Roman"/>
          <w:sz w:val="24"/>
          <w:szCs w:val="24"/>
        </w:rPr>
        <w:t xml:space="preserve"> </w:t>
      </w:r>
      <w:r w:rsidRPr="001D785D">
        <w:rPr>
          <w:rFonts w:ascii="Times New Roman" w:hAnsi="Times New Roman"/>
          <w:sz w:val="24"/>
          <w:szCs w:val="24"/>
        </w:rPr>
        <w:t xml:space="preserve">технологии обучения: беседа, фронтальный опрос, опрос в парах, </w:t>
      </w:r>
      <w:r>
        <w:rPr>
          <w:rFonts w:ascii="Times New Roman" w:hAnsi="Times New Roman"/>
          <w:sz w:val="24"/>
          <w:szCs w:val="24"/>
        </w:rPr>
        <w:t>практическая</w:t>
      </w:r>
      <w:r w:rsidRPr="001D785D">
        <w:rPr>
          <w:rFonts w:ascii="Times New Roman" w:hAnsi="Times New Roman"/>
          <w:sz w:val="24"/>
          <w:szCs w:val="24"/>
        </w:rPr>
        <w:t xml:space="preserve"> работа;</w:t>
      </w:r>
    </w:p>
    <w:p w:rsidR="00906F00" w:rsidRPr="001D785D" w:rsidRDefault="00906F00" w:rsidP="00906F00">
      <w:pPr>
        <w:spacing w:after="0" w:line="240" w:lineRule="auto"/>
        <w:ind w:firstLine="567"/>
        <w:jc w:val="both"/>
        <w:rPr>
          <w:rFonts w:ascii="Times New Roman" w:hAnsi="Times New Roman"/>
          <w:color w:val="000000"/>
          <w:sz w:val="24"/>
          <w:szCs w:val="24"/>
        </w:rPr>
      </w:pPr>
      <w:r w:rsidRPr="001D785D">
        <w:rPr>
          <w:rFonts w:ascii="Times New Roman" w:hAnsi="Times New Roman"/>
          <w:sz w:val="24"/>
          <w:szCs w:val="24"/>
        </w:rPr>
        <w:lastRenderedPageBreak/>
        <w:t>-</w:t>
      </w:r>
      <w:r w:rsidRPr="00C50085">
        <w:rPr>
          <w:rFonts w:ascii="Times New Roman" w:hAnsi="Times New Roman"/>
          <w:sz w:val="24"/>
          <w:szCs w:val="24"/>
        </w:rPr>
        <w:t xml:space="preserve"> </w:t>
      </w:r>
      <w:r w:rsidRPr="001D785D">
        <w:rPr>
          <w:rFonts w:ascii="Times New Roman" w:hAnsi="Times New Roman"/>
          <w:sz w:val="24"/>
          <w:szCs w:val="24"/>
        </w:rPr>
        <w:t xml:space="preserve">виды и формы контроля: устный опрос (индивидуальный и фронтальный), тест, беседа, опорный конспект, самостоятельная работа, </w:t>
      </w:r>
      <w:r w:rsidRPr="001D785D">
        <w:rPr>
          <w:rFonts w:ascii="Times New Roman" w:hAnsi="Times New Roman"/>
          <w:color w:val="000000"/>
          <w:sz w:val="24"/>
          <w:szCs w:val="24"/>
        </w:rPr>
        <w:t>итоговый, текущий, тематический.</w:t>
      </w:r>
    </w:p>
    <w:p w:rsidR="00906F00" w:rsidRPr="00CA6196" w:rsidRDefault="00906F00" w:rsidP="00906F00">
      <w:pPr>
        <w:autoSpaceDE w:val="0"/>
        <w:autoSpaceDN w:val="0"/>
        <w:adjustRightInd w:val="0"/>
        <w:spacing w:after="0" w:line="240" w:lineRule="auto"/>
        <w:jc w:val="both"/>
        <w:rPr>
          <w:rFonts w:ascii="Times New Roman" w:hAnsi="Times New Roman"/>
          <w:b/>
          <w:bCs/>
          <w:noProof/>
          <w:sz w:val="24"/>
          <w:szCs w:val="24"/>
        </w:rPr>
      </w:pPr>
    </w:p>
    <w:p w:rsidR="00906F00" w:rsidRPr="00FE22C2" w:rsidRDefault="00906F00" w:rsidP="00906F00">
      <w:pPr>
        <w:pStyle w:val="ac"/>
        <w:shd w:val="clear" w:color="auto" w:fill="FFFFFF"/>
        <w:spacing w:before="0" w:after="0"/>
        <w:rPr>
          <w:color w:val="000000"/>
        </w:rPr>
      </w:pPr>
      <w:r w:rsidRPr="00AC3910">
        <w:rPr>
          <w:b/>
          <w:bCs/>
          <w:i/>
          <w:iCs/>
          <w:color w:val="000000"/>
        </w:rPr>
        <w:t>Компьютерный практикум</w:t>
      </w:r>
      <w:r w:rsidRPr="00FE22C2">
        <w:rPr>
          <w:b/>
          <w:bCs/>
          <w:i/>
          <w:iCs/>
          <w:color w:val="000000"/>
        </w:rPr>
        <w:t>:</w:t>
      </w:r>
    </w:p>
    <w:p w:rsidR="00906F00" w:rsidRPr="00BB3613" w:rsidRDefault="00906F00" w:rsidP="00906F00">
      <w:pPr>
        <w:pStyle w:val="ac"/>
        <w:shd w:val="clear" w:color="auto" w:fill="FFFFFF"/>
        <w:spacing w:before="0" w:after="0"/>
        <w:rPr>
          <w:bCs/>
        </w:rPr>
      </w:pPr>
      <w:r w:rsidRPr="00467DC0">
        <w:t>Практическая работа №</w:t>
      </w:r>
      <w:r w:rsidRPr="00061E0B">
        <w:t>1</w:t>
      </w:r>
      <w:r>
        <w:t xml:space="preserve"> «</w:t>
      </w:r>
      <w:r w:rsidRPr="00BB3613">
        <w:rPr>
          <w:bCs/>
        </w:rPr>
        <w:t>Шифрование и дешифрование</w:t>
      </w:r>
      <w:r>
        <w:rPr>
          <w:bCs/>
        </w:rPr>
        <w:t>»</w:t>
      </w:r>
      <w:r w:rsidRPr="00BB3613">
        <w:rPr>
          <w:bCs/>
        </w:rPr>
        <w:t>.</w:t>
      </w:r>
    </w:p>
    <w:p w:rsidR="00906F00" w:rsidRPr="00FE22C2" w:rsidRDefault="00906F00" w:rsidP="00906F00">
      <w:pPr>
        <w:pStyle w:val="ac"/>
        <w:shd w:val="clear" w:color="auto" w:fill="FFFFFF"/>
        <w:spacing w:before="0" w:after="0"/>
        <w:rPr>
          <w:color w:val="000000"/>
        </w:rPr>
      </w:pPr>
      <w:r w:rsidRPr="00AC3910">
        <w:rPr>
          <w:b/>
          <w:bCs/>
          <w:i/>
          <w:iCs/>
          <w:color w:val="000000"/>
        </w:rPr>
        <w:t>Контроль знаний и умений</w:t>
      </w:r>
      <w:r w:rsidRPr="00FE22C2">
        <w:rPr>
          <w:b/>
          <w:bCs/>
          <w:i/>
          <w:iCs/>
          <w:color w:val="000000"/>
        </w:rPr>
        <w:t>:</w:t>
      </w:r>
    </w:p>
    <w:p w:rsidR="00906F00" w:rsidRPr="00FD2D3F" w:rsidRDefault="00906F00" w:rsidP="00906F00">
      <w:pPr>
        <w:spacing w:after="0" w:line="240" w:lineRule="auto"/>
        <w:rPr>
          <w:rFonts w:ascii="Times New Roman" w:hAnsi="Times New Roman"/>
          <w:color w:val="000000"/>
          <w:sz w:val="24"/>
          <w:szCs w:val="24"/>
        </w:rPr>
      </w:pPr>
      <w:r w:rsidRPr="00FD2D3F">
        <w:rPr>
          <w:rFonts w:ascii="Times New Roman" w:hAnsi="Times New Roman"/>
          <w:color w:val="000000"/>
          <w:sz w:val="24"/>
          <w:szCs w:val="24"/>
        </w:rPr>
        <w:t>Контрольная работа №1: «</w:t>
      </w:r>
      <w:r w:rsidRPr="00FD2D3F">
        <w:rPr>
          <w:rFonts w:ascii="Times New Roman" w:hAnsi="Times New Roman"/>
          <w:bCs/>
          <w:noProof/>
          <w:sz w:val="24"/>
          <w:szCs w:val="24"/>
        </w:rPr>
        <w:t xml:space="preserve">Информация </w:t>
      </w:r>
      <w:r w:rsidRPr="00FD2D3F">
        <w:rPr>
          <w:rFonts w:ascii="Times New Roman" w:hAnsi="Times New Roman"/>
          <w:bCs/>
          <w:sz w:val="24"/>
          <w:szCs w:val="24"/>
        </w:rPr>
        <w:t>и</w:t>
      </w:r>
      <w:r w:rsidRPr="00FD2D3F">
        <w:rPr>
          <w:rFonts w:ascii="Times New Roman" w:hAnsi="Times New Roman"/>
          <w:bCs/>
          <w:noProof/>
          <w:sz w:val="24"/>
          <w:szCs w:val="24"/>
        </w:rPr>
        <w:t xml:space="preserve"> </w:t>
      </w:r>
      <w:r w:rsidRPr="00FD2D3F">
        <w:rPr>
          <w:rFonts w:ascii="Times New Roman" w:hAnsi="Times New Roman"/>
          <w:bCs/>
          <w:sz w:val="24"/>
          <w:szCs w:val="24"/>
        </w:rPr>
        <w:t>и</w:t>
      </w:r>
      <w:r w:rsidRPr="00FD2D3F">
        <w:rPr>
          <w:rFonts w:ascii="Times New Roman" w:hAnsi="Times New Roman"/>
          <w:bCs/>
          <w:noProof/>
          <w:sz w:val="24"/>
          <w:szCs w:val="24"/>
        </w:rPr>
        <w:t xml:space="preserve">нформационные </w:t>
      </w:r>
      <w:r w:rsidRPr="00FD2D3F">
        <w:rPr>
          <w:rFonts w:ascii="Times New Roman" w:hAnsi="Times New Roman"/>
          <w:bCs/>
          <w:sz w:val="24"/>
          <w:szCs w:val="24"/>
        </w:rPr>
        <w:t>п</w:t>
      </w:r>
      <w:r w:rsidRPr="00FD2D3F">
        <w:rPr>
          <w:rFonts w:ascii="Times New Roman" w:hAnsi="Times New Roman"/>
          <w:bCs/>
          <w:noProof/>
          <w:sz w:val="24"/>
          <w:szCs w:val="24"/>
        </w:rPr>
        <w:t>роцессы</w:t>
      </w:r>
      <w:r w:rsidRPr="00FD2D3F">
        <w:rPr>
          <w:rFonts w:ascii="Times New Roman" w:hAnsi="Times New Roman"/>
          <w:color w:val="000000"/>
          <w:sz w:val="24"/>
          <w:szCs w:val="24"/>
        </w:rPr>
        <w:t>».</w:t>
      </w:r>
    </w:p>
    <w:p w:rsidR="00906F00" w:rsidRPr="00BB3613" w:rsidRDefault="00906F00" w:rsidP="00906F00">
      <w:pPr>
        <w:autoSpaceDE w:val="0"/>
        <w:autoSpaceDN w:val="0"/>
        <w:adjustRightInd w:val="0"/>
        <w:spacing w:after="0" w:line="240" w:lineRule="auto"/>
        <w:jc w:val="both"/>
        <w:rPr>
          <w:rFonts w:ascii="Times New Roman" w:hAnsi="Times New Roman"/>
          <w:b/>
          <w:bCs/>
          <w:noProof/>
          <w:sz w:val="24"/>
          <w:szCs w:val="24"/>
        </w:rPr>
      </w:pPr>
    </w:p>
    <w:p w:rsidR="00906F00" w:rsidRDefault="00906F00" w:rsidP="004B06BE">
      <w:pPr>
        <w:pStyle w:val="af9"/>
        <w:numPr>
          <w:ilvl w:val="0"/>
          <w:numId w:val="29"/>
        </w:numPr>
        <w:autoSpaceDE w:val="0"/>
        <w:autoSpaceDN w:val="0"/>
        <w:adjustRightInd w:val="0"/>
        <w:ind w:left="357" w:hanging="357"/>
        <w:jc w:val="both"/>
        <w:rPr>
          <w:rFonts w:ascii="Times New Roman" w:hAnsi="Times New Roman"/>
          <w:b/>
          <w:bCs/>
        </w:rPr>
      </w:pPr>
      <w:r w:rsidRPr="00ED632F">
        <w:rPr>
          <w:rFonts w:ascii="Times New Roman" w:hAnsi="Times New Roman"/>
          <w:b/>
          <w:bCs/>
          <w:noProof/>
        </w:rPr>
        <w:t xml:space="preserve">Информационные </w:t>
      </w:r>
      <w:r w:rsidRPr="00ED632F">
        <w:rPr>
          <w:rFonts w:ascii="Times New Roman" w:hAnsi="Times New Roman"/>
          <w:b/>
          <w:bCs/>
        </w:rPr>
        <w:t>т</w:t>
      </w:r>
      <w:r w:rsidRPr="00ED632F">
        <w:rPr>
          <w:rFonts w:ascii="Times New Roman" w:hAnsi="Times New Roman"/>
          <w:b/>
          <w:bCs/>
          <w:noProof/>
        </w:rPr>
        <w:t xml:space="preserve">ехнологии </w:t>
      </w:r>
    </w:p>
    <w:p w:rsidR="00906F00" w:rsidRPr="00F25E90" w:rsidRDefault="00906F00" w:rsidP="00906F00">
      <w:pPr>
        <w:autoSpaceDE w:val="0"/>
        <w:autoSpaceDN w:val="0"/>
        <w:adjustRightInd w:val="0"/>
        <w:spacing w:after="0" w:line="240" w:lineRule="auto"/>
        <w:ind w:firstLine="567"/>
        <w:jc w:val="both"/>
        <w:rPr>
          <w:rFonts w:ascii="Times New Roman" w:hAnsi="Times New Roman"/>
          <w:noProof/>
          <w:sz w:val="24"/>
          <w:szCs w:val="24"/>
        </w:rPr>
      </w:pPr>
      <w:r w:rsidRPr="00F25E90">
        <w:rPr>
          <w:rFonts w:ascii="Times New Roman" w:hAnsi="Times New Roman"/>
          <w:noProof/>
          <w:sz w:val="24"/>
          <w:szCs w:val="24"/>
        </w:rPr>
        <w:t xml:space="preserve">Текст </w:t>
      </w:r>
      <w:r w:rsidRPr="00F25E90">
        <w:rPr>
          <w:rFonts w:ascii="Times New Roman" w:hAnsi="Times New Roman"/>
          <w:sz w:val="24"/>
          <w:szCs w:val="24"/>
        </w:rPr>
        <w:t>к</w:t>
      </w:r>
      <w:r w:rsidRPr="00F25E90">
        <w:rPr>
          <w:rFonts w:ascii="Times New Roman" w:hAnsi="Times New Roman"/>
          <w:noProof/>
          <w:sz w:val="24"/>
          <w:szCs w:val="24"/>
        </w:rPr>
        <w:t xml:space="preserve">ак </w:t>
      </w:r>
      <w:r w:rsidRPr="00F25E90">
        <w:rPr>
          <w:rFonts w:ascii="Times New Roman" w:hAnsi="Times New Roman"/>
          <w:sz w:val="24"/>
          <w:szCs w:val="24"/>
        </w:rPr>
        <w:t>и</w:t>
      </w:r>
      <w:r w:rsidRPr="00F25E90">
        <w:rPr>
          <w:rFonts w:ascii="Times New Roman" w:hAnsi="Times New Roman"/>
          <w:noProof/>
          <w:sz w:val="24"/>
          <w:szCs w:val="24"/>
        </w:rPr>
        <w:t xml:space="preserve">нформационный </w:t>
      </w:r>
      <w:r w:rsidRPr="00F25E90">
        <w:rPr>
          <w:rFonts w:ascii="Times New Roman" w:hAnsi="Times New Roman"/>
          <w:sz w:val="24"/>
          <w:szCs w:val="24"/>
        </w:rPr>
        <w:t>о</w:t>
      </w:r>
      <w:r w:rsidRPr="00F25E90">
        <w:rPr>
          <w:rFonts w:ascii="Times New Roman" w:hAnsi="Times New Roman"/>
          <w:noProof/>
          <w:sz w:val="24"/>
          <w:szCs w:val="24"/>
        </w:rPr>
        <w:t xml:space="preserve">бъект. </w:t>
      </w:r>
      <w:r w:rsidRPr="00F25E90">
        <w:rPr>
          <w:rFonts w:ascii="Times New Roman" w:hAnsi="Times New Roman"/>
          <w:sz w:val="24"/>
          <w:szCs w:val="24"/>
        </w:rPr>
        <w:t>А</w:t>
      </w:r>
      <w:r w:rsidRPr="00F25E90">
        <w:rPr>
          <w:rFonts w:ascii="Times New Roman" w:hAnsi="Times New Roman"/>
          <w:noProof/>
          <w:sz w:val="24"/>
          <w:szCs w:val="24"/>
        </w:rPr>
        <w:t xml:space="preserve">втоматизированные </w:t>
      </w:r>
      <w:r w:rsidRPr="00F25E90">
        <w:rPr>
          <w:rFonts w:ascii="Times New Roman" w:hAnsi="Times New Roman"/>
          <w:sz w:val="24"/>
          <w:szCs w:val="24"/>
        </w:rPr>
        <w:t>с</w:t>
      </w:r>
      <w:r w:rsidRPr="00F25E90">
        <w:rPr>
          <w:rFonts w:ascii="Times New Roman" w:hAnsi="Times New Roman"/>
          <w:noProof/>
          <w:sz w:val="24"/>
          <w:szCs w:val="24"/>
        </w:rPr>
        <w:t xml:space="preserve">редства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т</w:t>
      </w:r>
      <w:r w:rsidRPr="00F25E90">
        <w:rPr>
          <w:rFonts w:ascii="Times New Roman" w:hAnsi="Times New Roman"/>
          <w:noProof/>
          <w:sz w:val="24"/>
          <w:szCs w:val="24"/>
        </w:rPr>
        <w:t xml:space="preserve">ехнологии </w:t>
      </w:r>
      <w:r w:rsidRPr="00F25E90">
        <w:rPr>
          <w:rFonts w:ascii="Times New Roman" w:hAnsi="Times New Roman"/>
          <w:sz w:val="24"/>
          <w:szCs w:val="24"/>
        </w:rPr>
        <w:t>о</w:t>
      </w:r>
      <w:r w:rsidRPr="00F25E90">
        <w:rPr>
          <w:rFonts w:ascii="Times New Roman" w:hAnsi="Times New Roman"/>
          <w:noProof/>
          <w:sz w:val="24"/>
          <w:szCs w:val="24"/>
        </w:rPr>
        <w:t xml:space="preserve">рганизации </w:t>
      </w:r>
      <w:r w:rsidRPr="00F25E90">
        <w:rPr>
          <w:rFonts w:ascii="Times New Roman" w:hAnsi="Times New Roman"/>
          <w:sz w:val="24"/>
          <w:szCs w:val="24"/>
        </w:rPr>
        <w:t>т</w:t>
      </w:r>
      <w:r w:rsidRPr="00F25E90">
        <w:rPr>
          <w:rFonts w:ascii="Times New Roman" w:hAnsi="Times New Roman"/>
          <w:noProof/>
          <w:sz w:val="24"/>
          <w:szCs w:val="24"/>
        </w:rPr>
        <w:t xml:space="preserve">екста. </w:t>
      </w:r>
      <w:r w:rsidRPr="00F25E90">
        <w:rPr>
          <w:rFonts w:ascii="Times New Roman" w:hAnsi="Times New Roman"/>
          <w:sz w:val="24"/>
          <w:szCs w:val="24"/>
        </w:rPr>
        <w:t>О</w:t>
      </w:r>
      <w:r w:rsidRPr="00F25E90">
        <w:rPr>
          <w:rFonts w:ascii="Times New Roman" w:hAnsi="Times New Roman"/>
          <w:noProof/>
          <w:sz w:val="24"/>
          <w:szCs w:val="24"/>
        </w:rPr>
        <w:t xml:space="preserve">сновные </w:t>
      </w:r>
      <w:r w:rsidRPr="00F25E90">
        <w:rPr>
          <w:rFonts w:ascii="Times New Roman" w:hAnsi="Times New Roman"/>
          <w:sz w:val="24"/>
          <w:szCs w:val="24"/>
        </w:rPr>
        <w:t>п</w:t>
      </w:r>
      <w:r w:rsidRPr="00F25E90">
        <w:rPr>
          <w:rFonts w:ascii="Times New Roman" w:hAnsi="Times New Roman"/>
          <w:noProof/>
          <w:sz w:val="24"/>
          <w:szCs w:val="24"/>
        </w:rPr>
        <w:t xml:space="preserve">риемы </w:t>
      </w:r>
      <w:r w:rsidRPr="00F25E90">
        <w:rPr>
          <w:rFonts w:ascii="Times New Roman" w:hAnsi="Times New Roman"/>
          <w:sz w:val="24"/>
          <w:szCs w:val="24"/>
        </w:rPr>
        <w:t>п</w:t>
      </w:r>
      <w:r w:rsidRPr="00F25E90">
        <w:rPr>
          <w:rFonts w:ascii="Times New Roman" w:hAnsi="Times New Roman"/>
          <w:noProof/>
          <w:sz w:val="24"/>
          <w:szCs w:val="24"/>
        </w:rPr>
        <w:t xml:space="preserve">реобразования </w:t>
      </w:r>
      <w:r w:rsidRPr="00F25E90">
        <w:rPr>
          <w:rFonts w:ascii="Times New Roman" w:hAnsi="Times New Roman"/>
          <w:sz w:val="24"/>
          <w:szCs w:val="24"/>
        </w:rPr>
        <w:t>т</w:t>
      </w:r>
      <w:r w:rsidRPr="00F25E90">
        <w:rPr>
          <w:rFonts w:ascii="Times New Roman" w:hAnsi="Times New Roman"/>
          <w:noProof/>
          <w:sz w:val="24"/>
          <w:szCs w:val="24"/>
        </w:rPr>
        <w:t xml:space="preserve">екстов. </w:t>
      </w:r>
      <w:r w:rsidRPr="00F25E90">
        <w:rPr>
          <w:rFonts w:ascii="Times New Roman" w:hAnsi="Times New Roman"/>
          <w:sz w:val="24"/>
          <w:szCs w:val="24"/>
        </w:rPr>
        <w:t>Г</w:t>
      </w:r>
      <w:r w:rsidRPr="00F25E90">
        <w:rPr>
          <w:rFonts w:ascii="Times New Roman" w:hAnsi="Times New Roman"/>
          <w:noProof/>
          <w:sz w:val="24"/>
          <w:szCs w:val="24"/>
        </w:rPr>
        <w:t xml:space="preserve">ипертекстовое </w:t>
      </w:r>
      <w:r w:rsidRPr="00F25E90">
        <w:rPr>
          <w:rFonts w:ascii="Times New Roman" w:hAnsi="Times New Roman"/>
          <w:sz w:val="24"/>
          <w:szCs w:val="24"/>
        </w:rPr>
        <w:t>п</w:t>
      </w:r>
      <w:r w:rsidRPr="00F25E90">
        <w:rPr>
          <w:rFonts w:ascii="Times New Roman" w:hAnsi="Times New Roman"/>
          <w:noProof/>
          <w:sz w:val="24"/>
          <w:szCs w:val="24"/>
        </w:rPr>
        <w:t xml:space="preserve">редставление </w:t>
      </w:r>
      <w:r w:rsidRPr="00F25E90">
        <w:rPr>
          <w:rFonts w:ascii="Times New Roman" w:hAnsi="Times New Roman"/>
          <w:sz w:val="24"/>
          <w:szCs w:val="24"/>
        </w:rPr>
        <w:t>и</w:t>
      </w:r>
      <w:r w:rsidRPr="00F25E90">
        <w:rPr>
          <w:rFonts w:ascii="Times New Roman" w:hAnsi="Times New Roman"/>
          <w:noProof/>
          <w:sz w:val="24"/>
          <w:szCs w:val="24"/>
        </w:rPr>
        <w:t xml:space="preserve">нформации. </w:t>
      </w:r>
    </w:p>
    <w:p w:rsidR="00906F00" w:rsidRPr="00F25E90" w:rsidRDefault="00906F00" w:rsidP="00906F00">
      <w:pPr>
        <w:autoSpaceDE w:val="0"/>
        <w:autoSpaceDN w:val="0"/>
        <w:adjustRightInd w:val="0"/>
        <w:spacing w:after="0" w:line="240" w:lineRule="auto"/>
        <w:ind w:firstLine="567"/>
        <w:jc w:val="both"/>
        <w:rPr>
          <w:rFonts w:ascii="Times New Roman" w:hAnsi="Times New Roman"/>
          <w:noProof/>
          <w:sz w:val="24"/>
          <w:szCs w:val="24"/>
        </w:rPr>
      </w:pPr>
      <w:r w:rsidRPr="00F25E90">
        <w:rPr>
          <w:rFonts w:ascii="Times New Roman" w:hAnsi="Times New Roman"/>
          <w:noProof/>
          <w:sz w:val="24"/>
          <w:szCs w:val="24"/>
        </w:rPr>
        <w:t xml:space="preserve">Графические </w:t>
      </w:r>
      <w:r w:rsidRPr="00F25E90">
        <w:rPr>
          <w:rFonts w:ascii="Times New Roman" w:hAnsi="Times New Roman"/>
          <w:sz w:val="24"/>
          <w:szCs w:val="24"/>
        </w:rPr>
        <w:t>и</w:t>
      </w:r>
      <w:r w:rsidRPr="00F25E90">
        <w:rPr>
          <w:rFonts w:ascii="Times New Roman" w:hAnsi="Times New Roman"/>
          <w:noProof/>
          <w:sz w:val="24"/>
          <w:szCs w:val="24"/>
        </w:rPr>
        <w:t xml:space="preserve">нформационные </w:t>
      </w:r>
      <w:r w:rsidRPr="00F25E90">
        <w:rPr>
          <w:rFonts w:ascii="Times New Roman" w:hAnsi="Times New Roman"/>
          <w:sz w:val="24"/>
          <w:szCs w:val="24"/>
        </w:rPr>
        <w:t>о</w:t>
      </w:r>
      <w:r w:rsidRPr="00F25E90">
        <w:rPr>
          <w:rFonts w:ascii="Times New Roman" w:hAnsi="Times New Roman"/>
          <w:noProof/>
          <w:sz w:val="24"/>
          <w:szCs w:val="24"/>
        </w:rPr>
        <w:t xml:space="preserve">бъекты. </w:t>
      </w:r>
      <w:r w:rsidRPr="00F25E90">
        <w:rPr>
          <w:rFonts w:ascii="Times New Roman" w:hAnsi="Times New Roman"/>
          <w:sz w:val="24"/>
          <w:szCs w:val="24"/>
        </w:rPr>
        <w:t>С</w:t>
      </w:r>
      <w:r w:rsidRPr="00F25E90">
        <w:rPr>
          <w:rFonts w:ascii="Times New Roman" w:hAnsi="Times New Roman"/>
          <w:noProof/>
          <w:sz w:val="24"/>
          <w:szCs w:val="24"/>
        </w:rPr>
        <w:t xml:space="preserve">редства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т</w:t>
      </w:r>
      <w:r w:rsidRPr="00F25E90">
        <w:rPr>
          <w:rFonts w:ascii="Times New Roman" w:hAnsi="Times New Roman"/>
          <w:noProof/>
          <w:sz w:val="24"/>
          <w:szCs w:val="24"/>
        </w:rPr>
        <w:t xml:space="preserve">ехнологии </w:t>
      </w:r>
      <w:r w:rsidRPr="00F25E90">
        <w:rPr>
          <w:rFonts w:ascii="Times New Roman" w:hAnsi="Times New Roman"/>
          <w:sz w:val="24"/>
          <w:szCs w:val="24"/>
        </w:rPr>
        <w:t>р</w:t>
      </w:r>
      <w:r w:rsidRPr="00F25E90">
        <w:rPr>
          <w:rFonts w:ascii="Times New Roman" w:hAnsi="Times New Roman"/>
          <w:noProof/>
          <w:sz w:val="24"/>
          <w:szCs w:val="24"/>
        </w:rPr>
        <w:t xml:space="preserve">аботы </w:t>
      </w:r>
      <w:r w:rsidRPr="00F25E90">
        <w:rPr>
          <w:rFonts w:ascii="Times New Roman" w:hAnsi="Times New Roman"/>
          <w:sz w:val="24"/>
          <w:szCs w:val="24"/>
        </w:rPr>
        <w:t>с</w:t>
      </w:r>
      <w:r w:rsidRPr="00F25E90">
        <w:rPr>
          <w:rFonts w:ascii="Times New Roman" w:hAnsi="Times New Roman"/>
          <w:noProof/>
          <w:sz w:val="24"/>
          <w:szCs w:val="24"/>
        </w:rPr>
        <w:t xml:space="preserve"> графикой. </w:t>
      </w:r>
      <w:r w:rsidRPr="00F25E90">
        <w:rPr>
          <w:rFonts w:ascii="Times New Roman" w:hAnsi="Times New Roman"/>
          <w:sz w:val="24"/>
          <w:szCs w:val="24"/>
        </w:rPr>
        <w:t>С</w:t>
      </w:r>
      <w:r w:rsidRPr="00F25E90">
        <w:rPr>
          <w:rFonts w:ascii="Times New Roman" w:hAnsi="Times New Roman"/>
          <w:noProof/>
          <w:sz w:val="24"/>
          <w:szCs w:val="24"/>
        </w:rPr>
        <w:t xml:space="preserve">оздание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р</w:t>
      </w:r>
      <w:r w:rsidRPr="00F25E90">
        <w:rPr>
          <w:rFonts w:ascii="Times New Roman" w:hAnsi="Times New Roman"/>
          <w:noProof/>
          <w:sz w:val="24"/>
          <w:szCs w:val="24"/>
        </w:rPr>
        <w:t xml:space="preserve">едактирование </w:t>
      </w:r>
      <w:r w:rsidRPr="00F25E90">
        <w:rPr>
          <w:rFonts w:ascii="Times New Roman" w:hAnsi="Times New Roman"/>
          <w:sz w:val="24"/>
          <w:szCs w:val="24"/>
        </w:rPr>
        <w:t>г</w:t>
      </w:r>
      <w:r w:rsidRPr="00F25E90">
        <w:rPr>
          <w:rFonts w:ascii="Times New Roman" w:hAnsi="Times New Roman"/>
          <w:noProof/>
          <w:sz w:val="24"/>
          <w:szCs w:val="24"/>
        </w:rPr>
        <w:t xml:space="preserve">рафических </w:t>
      </w:r>
      <w:r w:rsidRPr="00F25E90">
        <w:rPr>
          <w:rFonts w:ascii="Times New Roman" w:hAnsi="Times New Roman"/>
          <w:sz w:val="24"/>
          <w:szCs w:val="24"/>
        </w:rPr>
        <w:t>и</w:t>
      </w:r>
      <w:r w:rsidRPr="00F25E90">
        <w:rPr>
          <w:rFonts w:ascii="Times New Roman" w:hAnsi="Times New Roman"/>
          <w:noProof/>
          <w:sz w:val="24"/>
          <w:szCs w:val="24"/>
        </w:rPr>
        <w:t xml:space="preserve">нформационных </w:t>
      </w:r>
      <w:r w:rsidRPr="00F25E90">
        <w:rPr>
          <w:rFonts w:ascii="Times New Roman" w:hAnsi="Times New Roman"/>
          <w:sz w:val="24"/>
          <w:szCs w:val="24"/>
        </w:rPr>
        <w:t>о</w:t>
      </w:r>
      <w:r w:rsidRPr="00F25E90">
        <w:rPr>
          <w:rFonts w:ascii="Times New Roman" w:hAnsi="Times New Roman"/>
          <w:noProof/>
          <w:sz w:val="24"/>
          <w:szCs w:val="24"/>
        </w:rPr>
        <w:t xml:space="preserve">бъектов средствами </w:t>
      </w:r>
      <w:r w:rsidRPr="00F25E90">
        <w:rPr>
          <w:rFonts w:ascii="Times New Roman" w:hAnsi="Times New Roman"/>
          <w:sz w:val="24"/>
          <w:szCs w:val="24"/>
        </w:rPr>
        <w:t>г</w:t>
      </w:r>
      <w:r w:rsidRPr="00F25E90">
        <w:rPr>
          <w:rFonts w:ascii="Times New Roman" w:hAnsi="Times New Roman"/>
          <w:noProof/>
          <w:sz w:val="24"/>
          <w:szCs w:val="24"/>
        </w:rPr>
        <w:t xml:space="preserve">рафических </w:t>
      </w:r>
      <w:r w:rsidRPr="00F25E90">
        <w:rPr>
          <w:rFonts w:ascii="Times New Roman" w:hAnsi="Times New Roman"/>
          <w:sz w:val="24"/>
          <w:szCs w:val="24"/>
        </w:rPr>
        <w:t>р</w:t>
      </w:r>
      <w:r w:rsidRPr="00F25E90">
        <w:rPr>
          <w:rFonts w:ascii="Times New Roman" w:hAnsi="Times New Roman"/>
          <w:noProof/>
          <w:sz w:val="24"/>
          <w:szCs w:val="24"/>
        </w:rPr>
        <w:t xml:space="preserve">едакторов, </w:t>
      </w:r>
      <w:r w:rsidRPr="00F25E90">
        <w:rPr>
          <w:rFonts w:ascii="Times New Roman" w:hAnsi="Times New Roman"/>
          <w:sz w:val="24"/>
          <w:szCs w:val="24"/>
        </w:rPr>
        <w:t>с</w:t>
      </w:r>
      <w:r w:rsidRPr="00F25E90">
        <w:rPr>
          <w:rFonts w:ascii="Times New Roman" w:hAnsi="Times New Roman"/>
          <w:noProof/>
          <w:sz w:val="24"/>
          <w:szCs w:val="24"/>
        </w:rPr>
        <w:t xml:space="preserve">истем </w:t>
      </w:r>
      <w:r w:rsidRPr="00F25E90">
        <w:rPr>
          <w:rFonts w:ascii="Times New Roman" w:hAnsi="Times New Roman"/>
          <w:sz w:val="24"/>
          <w:szCs w:val="24"/>
        </w:rPr>
        <w:t>п</w:t>
      </w:r>
      <w:r w:rsidRPr="00F25E90">
        <w:rPr>
          <w:rFonts w:ascii="Times New Roman" w:hAnsi="Times New Roman"/>
          <w:noProof/>
          <w:sz w:val="24"/>
          <w:szCs w:val="24"/>
        </w:rPr>
        <w:t xml:space="preserve">резентационной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а</w:t>
      </w:r>
      <w:r w:rsidRPr="00F25E90">
        <w:rPr>
          <w:rFonts w:ascii="Times New Roman" w:hAnsi="Times New Roman"/>
          <w:noProof/>
          <w:sz w:val="24"/>
          <w:szCs w:val="24"/>
        </w:rPr>
        <w:t xml:space="preserve">нимационной графики. </w:t>
      </w:r>
    </w:p>
    <w:p w:rsidR="00906F00" w:rsidRPr="00F25E90" w:rsidRDefault="00906F00" w:rsidP="00906F00">
      <w:pPr>
        <w:autoSpaceDE w:val="0"/>
        <w:autoSpaceDN w:val="0"/>
        <w:adjustRightInd w:val="0"/>
        <w:spacing w:after="0" w:line="240" w:lineRule="auto"/>
        <w:ind w:firstLine="567"/>
        <w:jc w:val="both"/>
        <w:rPr>
          <w:rFonts w:ascii="Times New Roman" w:hAnsi="Times New Roman"/>
          <w:sz w:val="24"/>
          <w:szCs w:val="24"/>
        </w:rPr>
      </w:pPr>
      <w:r w:rsidRPr="00F25E90">
        <w:rPr>
          <w:rFonts w:ascii="Times New Roman" w:hAnsi="Times New Roman"/>
          <w:noProof/>
          <w:sz w:val="24"/>
          <w:szCs w:val="24"/>
        </w:rPr>
        <w:t xml:space="preserve">Динамические </w:t>
      </w:r>
      <w:r w:rsidRPr="00F25E90">
        <w:rPr>
          <w:rFonts w:ascii="Times New Roman" w:hAnsi="Times New Roman"/>
          <w:sz w:val="24"/>
          <w:szCs w:val="24"/>
        </w:rPr>
        <w:t>(</w:t>
      </w:r>
      <w:r w:rsidRPr="00F25E90">
        <w:rPr>
          <w:rFonts w:ascii="Times New Roman" w:hAnsi="Times New Roman"/>
          <w:noProof/>
          <w:sz w:val="24"/>
          <w:szCs w:val="24"/>
        </w:rPr>
        <w:t xml:space="preserve">электронные) </w:t>
      </w:r>
      <w:r w:rsidRPr="00F25E90">
        <w:rPr>
          <w:rFonts w:ascii="Times New Roman" w:hAnsi="Times New Roman"/>
          <w:sz w:val="24"/>
          <w:szCs w:val="24"/>
        </w:rPr>
        <w:t>т</w:t>
      </w:r>
      <w:r w:rsidRPr="00F25E90">
        <w:rPr>
          <w:rFonts w:ascii="Times New Roman" w:hAnsi="Times New Roman"/>
          <w:noProof/>
          <w:sz w:val="24"/>
          <w:szCs w:val="24"/>
        </w:rPr>
        <w:t xml:space="preserve">аблицы </w:t>
      </w:r>
      <w:r w:rsidRPr="00F25E90">
        <w:rPr>
          <w:rFonts w:ascii="Times New Roman" w:hAnsi="Times New Roman"/>
          <w:sz w:val="24"/>
          <w:szCs w:val="24"/>
        </w:rPr>
        <w:t>к</w:t>
      </w:r>
      <w:r w:rsidRPr="00F25E90">
        <w:rPr>
          <w:rFonts w:ascii="Times New Roman" w:hAnsi="Times New Roman"/>
          <w:noProof/>
          <w:sz w:val="24"/>
          <w:szCs w:val="24"/>
        </w:rPr>
        <w:t xml:space="preserve">ак </w:t>
      </w:r>
      <w:r w:rsidRPr="00F25E90">
        <w:rPr>
          <w:rFonts w:ascii="Times New Roman" w:hAnsi="Times New Roman"/>
          <w:sz w:val="24"/>
          <w:szCs w:val="24"/>
        </w:rPr>
        <w:t>и</w:t>
      </w:r>
      <w:r w:rsidRPr="00F25E90">
        <w:rPr>
          <w:rFonts w:ascii="Times New Roman" w:hAnsi="Times New Roman"/>
          <w:noProof/>
          <w:sz w:val="24"/>
          <w:szCs w:val="24"/>
        </w:rPr>
        <w:t xml:space="preserve">нформационные </w:t>
      </w:r>
      <w:r w:rsidRPr="00F25E90">
        <w:rPr>
          <w:rFonts w:ascii="Times New Roman" w:hAnsi="Times New Roman"/>
          <w:sz w:val="24"/>
          <w:szCs w:val="24"/>
        </w:rPr>
        <w:t>о</w:t>
      </w:r>
      <w:r w:rsidRPr="00F25E90">
        <w:rPr>
          <w:rFonts w:ascii="Times New Roman" w:hAnsi="Times New Roman"/>
          <w:noProof/>
          <w:sz w:val="24"/>
          <w:szCs w:val="24"/>
        </w:rPr>
        <w:t xml:space="preserve">бъекты. </w:t>
      </w:r>
      <w:r w:rsidRPr="00F25E90">
        <w:rPr>
          <w:rFonts w:ascii="Times New Roman" w:hAnsi="Times New Roman"/>
          <w:sz w:val="24"/>
          <w:szCs w:val="24"/>
        </w:rPr>
        <w:t>С</w:t>
      </w:r>
      <w:r w:rsidRPr="00F25E90">
        <w:rPr>
          <w:rFonts w:ascii="Times New Roman" w:hAnsi="Times New Roman"/>
          <w:noProof/>
          <w:sz w:val="24"/>
          <w:szCs w:val="24"/>
        </w:rPr>
        <w:t xml:space="preserve">редства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т</w:t>
      </w:r>
      <w:r w:rsidRPr="00F25E90">
        <w:rPr>
          <w:rFonts w:ascii="Times New Roman" w:hAnsi="Times New Roman"/>
          <w:noProof/>
          <w:sz w:val="24"/>
          <w:szCs w:val="24"/>
        </w:rPr>
        <w:t xml:space="preserve">ехнологии </w:t>
      </w:r>
      <w:r w:rsidRPr="00F25E90">
        <w:rPr>
          <w:rFonts w:ascii="Times New Roman" w:hAnsi="Times New Roman"/>
          <w:sz w:val="24"/>
          <w:szCs w:val="24"/>
        </w:rPr>
        <w:t>р</w:t>
      </w:r>
      <w:r w:rsidRPr="00F25E90">
        <w:rPr>
          <w:rFonts w:ascii="Times New Roman" w:hAnsi="Times New Roman"/>
          <w:noProof/>
          <w:sz w:val="24"/>
          <w:szCs w:val="24"/>
        </w:rPr>
        <w:t xml:space="preserve">аботы </w:t>
      </w:r>
      <w:r w:rsidRPr="00F25E90">
        <w:rPr>
          <w:rFonts w:ascii="Times New Roman" w:hAnsi="Times New Roman"/>
          <w:sz w:val="24"/>
          <w:szCs w:val="24"/>
        </w:rPr>
        <w:t>с</w:t>
      </w:r>
      <w:r w:rsidRPr="00F25E90">
        <w:rPr>
          <w:rFonts w:ascii="Times New Roman" w:hAnsi="Times New Roman"/>
          <w:noProof/>
          <w:sz w:val="24"/>
          <w:szCs w:val="24"/>
        </w:rPr>
        <w:t xml:space="preserve"> </w:t>
      </w:r>
      <w:r w:rsidRPr="00F25E90">
        <w:rPr>
          <w:rFonts w:ascii="Times New Roman" w:hAnsi="Times New Roman"/>
          <w:sz w:val="24"/>
          <w:szCs w:val="24"/>
        </w:rPr>
        <w:t>т</w:t>
      </w:r>
      <w:r w:rsidRPr="00F25E90">
        <w:rPr>
          <w:rFonts w:ascii="Times New Roman" w:hAnsi="Times New Roman"/>
          <w:noProof/>
          <w:sz w:val="24"/>
          <w:szCs w:val="24"/>
        </w:rPr>
        <w:t xml:space="preserve">аблицами. </w:t>
      </w:r>
      <w:r w:rsidRPr="00F25E90">
        <w:rPr>
          <w:rFonts w:ascii="Times New Roman" w:hAnsi="Times New Roman"/>
          <w:sz w:val="24"/>
          <w:szCs w:val="24"/>
        </w:rPr>
        <w:t>Н</w:t>
      </w:r>
      <w:r w:rsidRPr="00F25E90">
        <w:rPr>
          <w:rFonts w:ascii="Times New Roman" w:hAnsi="Times New Roman"/>
          <w:noProof/>
          <w:sz w:val="24"/>
          <w:szCs w:val="24"/>
        </w:rPr>
        <w:t xml:space="preserve">азначение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п</w:t>
      </w:r>
      <w:r w:rsidRPr="00F25E90">
        <w:rPr>
          <w:rFonts w:ascii="Times New Roman" w:hAnsi="Times New Roman"/>
          <w:noProof/>
          <w:sz w:val="24"/>
          <w:szCs w:val="24"/>
        </w:rPr>
        <w:t xml:space="preserve">ринципы </w:t>
      </w:r>
      <w:r w:rsidRPr="00F25E90">
        <w:rPr>
          <w:rFonts w:ascii="Times New Roman" w:hAnsi="Times New Roman"/>
          <w:sz w:val="24"/>
          <w:szCs w:val="24"/>
        </w:rPr>
        <w:t>р</w:t>
      </w:r>
      <w:r w:rsidRPr="00F25E90">
        <w:rPr>
          <w:rFonts w:ascii="Times New Roman" w:hAnsi="Times New Roman"/>
          <w:noProof/>
          <w:sz w:val="24"/>
          <w:szCs w:val="24"/>
        </w:rPr>
        <w:t xml:space="preserve">аботы </w:t>
      </w:r>
      <w:r w:rsidRPr="00F25E90">
        <w:rPr>
          <w:rFonts w:ascii="Times New Roman" w:hAnsi="Times New Roman"/>
          <w:sz w:val="24"/>
          <w:szCs w:val="24"/>
        </w:rPr>
        <w:t>э</w:t>
      </w:r>
      <w:r w:rsidRPr="00F25E90">
        <w:rPr>
          <w:rFonts w:ascii="Times New Roman" w:hAnsi="Times New Roman"/>
          <w:noProof/>
          <w:sz w:val="24"/>
          <w:szCs w:val="24"/>
        </w:rPr>
        <w:t xml:space="preserve">лектронных </w:t>
      </w:r>
      <w:r w:rsidRPr="00F25E90">
        <w:rPr>
          <w:rFonts w:ascii="Times New Roman" w:hAnsi="Times New Roman"/>
          <w:sz w:val="24"/>
          <w:szCs w:val="24"/>
        </w:rPr>
        <w:t>т</w:t>
      </w:r>
      <w:r w:rsidRPr="00F25E90">
        <w:rPr>
          <w:rFonts w:ascii="Times New Roman" w:hAnsi="Times New Roman"/>
          <w:noProof/>
          <w:sz w:val="24"/>
          <w:szCs w:val="24"/>
        </w:rPr>
        <w:t xml:space="preserve">аблиц. </w:t>
      </w:r>
      <w:r w:rsidRPr="00F25E90">
        <w:rPr>
          <w:rFonts w:ascii="Times New Roman" w:hAnsi="Times New Roman"/>
          <w:sz w:val="24"/>
          <w:szCs w:val="24"/>
        </w:rPr>
        <w:t>О</w:t>
      </w:r>
      <w:r w:rsidRPr="00F25E90">
        <w:rPr>
          <w:rFonts w:ascii="Times New Roman" w:hAnsi="Times New Roman"/>
          <w:noProof/>
          <w:sz w:val="24"/>
          <w:szCs w:val="24"/>
        </w:rPr>
        <w:t xml:space="preserve">сновные </w:t>
      </w:r>
      <w:r w:rsidRPr="00F25E90">
        <w:rPr>
          <w:rFonts w:ascii="Times New Roman" w:hAnsi="Times New Roman"/>
          <w:sz w:val="24"/>
          <w:szCs w:val="24"/>
        </w:rPr>
        <w:t>с</w:t>
      </w:r>
      <w:r w:rsidRPr="00F25E90">
        <w:rPr>
          <w:rFonts w:ascii="Times New Roman" w:hAnsi="Times New Roman"/>
          <w:noProof/>
          <w:sz w:val="24"/>
          <w:szCs w:val="24"/>
        </w:rPr>
        <w:t xml:space="preserve">пособы </w:t>
      </w:r>
      <w:r w:rsidRPr="00F25E90">
        <w:rPr>
          <w:rFonts w:ascii="Times New Roman" w:hAnsi="Times New Roman"/>
          <w:sz w:val="24"/>
          <w:szCs w:val="24"/>
        </w:rPr>
        <w:t>п</w:t>
      </w:r>
      <w:r w:rsidRPr="00F25E90">
        <w:rPr>
          <w:rFonts w:ascii="Times New Roman" w:hAnsi="Times New Roman"/>
          <w:noProof/>
          <w:sz w:val="24"/>
          <w:szCs w:val="24"/>
        </w:rPr>
        <w:t xml:space="preserve">редставления </w:t>
      </w:r>
      <w:r w:rsidRPr="00F25E90">
        <w:rPr>
          <w:rFonts w:ascii="Times New Roman" w:hAnsi="Times New Roman"/>
          <w:sz w:val="24"/>
          <w:szCs w:val="24"/>
        </w:rPr>
        <w:t>м</w:t>
      </w:r>
      <w:r w:rsidRPr="00F25E90">
        <w:rPr>
          <w:rFonts w:ascii="Times New Roman" w:hAnsi="Times New Roman"/>
          <w:noProof/>
          <w:sz w:val="24"/>
          <w:szCs w:val="24"/>
        </w:rPr>
        <w:t xml:space="preserve">атематических </w:t>
      </w:r>
      <w:r w:rsidRPr="00F25E90">
        <w:rPr>
          <w:rFonts w:ascii="Times New Roman" w:hAnsi="Times New Roman"/>
          <w:sz w:val="24"/>
          <w:szCs w:val="24"/>
        </w:rPr>
        <w:t>з</w:t>
      </w:r>
      <w:r w:rsidRPr="00F25E90">
        <w:rPr>
          <w:rFonts w:ascii="Times New Roman" w:hAnsi="Times New Roman"/>
          <w:noProof/>
          <w:sz w:val="24"/>
          <w:szCs w:val="24"/>
        </w:rPr>
        <w:t xml:space="preserve">ависимостей </w:t>
      </w:r>
      <w:r w:rsidRPr="00F25E90">
        <w:rPr>
          <w:rFonts w:ascii="Times New Roman" w:hAnsi="Times New Roman"/>
          <w:sz w:val="24"/>
          <w:szCs w:val="24"/>
        </w:rPr>
        <w:t>м</w:t>
      </w:r>
      <w:r w:rsidRPr="00F25E90">
        <w:rPr>
          <w:rFonts w:ascii="Times New Roman" w:hAnsi="Times New Roman"/>
          <w:noProof/>
          <w:sz w:val="24"/>
          <w:szCs w:val="24"/>
        </w:rPr>
        <w:t xml:space="preserve">ежду </w:t>
      </w:r>
      <w:r w:rsidRPr="00F25E90">
        <w:rPr>
          <w:rFonts w:ascii="Times New Roman" w:hAnsi="Times New Roman"/>
          <w:sz w:val="24"/>
          <w:szCs w:val="24"/>
        </w:rPr>
        <w:t>д</w:t>
      </w:r>
      <w:r w:rsidRPr="00F25E90">
        <w:rPr>
          <w:rFonts w:ascii="Times New Roman" w:hAnsi="Times New Roman"/>
          <w:noProof/>
          <w:sz w:val="24"/>
          <w:szCs w:val="24"/>
        </w:rPr>
        <w:t xml:space="preserve">анными. </w:t>
      </w:r>
      <w:r w:rsidRPr="00F25E90">
        <w:rPr>
          <w:rFonts w:ascii="Times New Roman" w:hAnsi="Times New Roman"/>
          <w:sz w:val="24"/>
          <w:szCs w:val="24"/>
        </w:rPr>
        <w:t>И</w:t>
      </w:r>
      <w:r w:rsidRPr="00F25E90">
        <w:rPr>
          <w:rFonts w:ascii="Times New Roman" w:hAnsi="Times New Roman"/>
          <w:noProof/>
          <w:sz w:val="24"/>
          <w:szCs w:val="24"/>
        </w:rPr>
        <w:t xml:space="preserve">спользование </w:t>
      </w:r>
      <w:r w:rsidRPr="00F25E90">
        <w:rPr>
          <w:rFonts w:ascii="Times New Roman" w:hAnsi="Times New Roman"/>
          <w:sz w:val="24"/>
          <w:szCs w:val="24"/>
        </w:rPr>
        <w:t>э</w:t>
      </w:r>
      <w:r w:rsidRPr="00F25E90">
        <w:rPr>
          <w:rFonts w:ascii="Times New Roman" w:hAnsi="Times New Roman"/>
          <w:noProof/>
          <w:sz w:val="24"/>
          <w:szCs w:val="24"/>
        </w:rPr>
        <w:t xml:space="preserve">лектронных </w:t>
      </w:r>
      <w:r w:rsidRPr="00F25E90">
        <w:rPr>
          <w:rFonts w:ascii="Times New Roman" w:hAnsi="Times New Roman"/>
          <w:sz w:val="24"/>
          <w:szCs w:val="24"/>
        </w:rPr>
        <w:t>т</w:t>
      </w:r>
      <w:r w:rsidRPr="00F25E90">
        <w:rPr>
          <w:rFonts w:ascii="Times New Roman" w:hAnsi="Times New Roman"/>
          <w:noProof/>
          <w:sz w:val="24"/>
          <w:szCs w:val="24"/>
        </w:rPr>
        <w:t xml:space="preserve">аблиц </w:t>
      </w:r>
      <w:r w:rsidRPr="00F25E90">
        <w:rPr>
          <w:rFonts w:ascii="Times New Roman" w:hAnsi="Times New Roman"/>
          <w:sz w:val="24"/>
          <w:szCs w:val="24"/>
        </w:rPr>
        <w:t>д</w:t>
      </w:r>
      <w:r w:rsidRPr="00F25E90">
        <w:rPr>
          <w:rFonts w:ascii="Times New Roman" w:hAnsi="Times New Roman"/>
          <w:noProof/>
          <w:sz w:val="24"/>
          <w:szCs w:val="24"/>
        </w:rPr>
        <w:t xml:space="preserve">ля </w:t>
      </w:r>
      <w:r w:rsidRPr="00F25E90">
        <w:rPr>
          <w:rFonts w:ascii="Times New Roman" w:hAnsi="Times New Roman"/>
          <w:sz w:val="24"/>
          <w:szCs w:val="24"/>
        </w:rPr>
        <w:t>о</w:t>
      </w:r>
      <w:r w:rsidRPr="00F25E90">
        <w:rPr>
          <w:rFonts w:ascii="Times New Roman" w:hAnsi="Times New Roman"/>
          <w:noProof/>
          <w:sz w:val="24"/>
          <w:szCs w:val="24"/>
        </w:rPr>
        <w:t xml:space="preserve">бработки числовых </w:t>
      </w:r>
      <w:r w:rsidRPr="00F25E90">
        <w:rPr>
          <w:rFonts w:ascii="Times New Roman" w:hAnsi="Times New Roman"/>
          <w:sz w:val="24"/>
          <w:szCs w:val="24"/>
        </w:rPr>
        <w:t>д</w:t>
      </w:r>
      <w:r w:rsidRPr="00F25E90">
        <w:rPr>
          <w:rFonts w:ascii="Times New Roman" w:hAnsi="Times New Roman"/>
          <w:noProof/>
          <w:sz w:val="24"/>
          <w:szCs w:val="24"/>
        </w:rPr>
        <w:t xml:space="preserve">анных </w:t>
      </w:r>
      <w:r w:rsidRPr="00F25E90">
        <w:rPr>
          <w:rFonts w:ascii="Times New Roman" w:hAnsi="Times New Roman"/>
          <w:sz w:val="24"/>
          <w:szCs w:val="24"/>
        </w:rPr>
        <w:t>(</w:t>
      </w:r>
      <w:r w:rsidRPr="00F25E90">
        <w:rPr>
          <w:rFonts w:ascii="Times New Roman" w:hAnsi="Times New Roman"/>
          <w:noProof/>
          <w:sz w:val="24"/>
          <w:szCs w:val="24"/>
        </w:rPr>
        <w:t xml:space="preserve">на </w:t>
      </w:r>
      <w:r w:rsidRPr="00F25E90">
        <w:rPr>
          <w:rFonts w:ascii="Times New Roman" w:hAnsi="Times New Roman"/>
          <w:sz w:val="24"/>
          <w:szCs w:val="24"/>
        </w:rPr>
        <w:t>п</w:t>
      </w:r>
      <w:r w:rsidRPr="00F25E90">
        <w:rPr>
          <w:rFonts w:ascii="Times New Roman" w:hAnsi="Times New Roman"/>
          <w:noProof/>
          <w:sz w:val="24"/>
          <w:szCs w:val="24"/>
        </w:rPr>
        <w:t xml:space="preserve">римере </w:t>
      </w:r>
      <w:r w:rsidRPr="00F25E90">
        <w:rPr>
          <w:rFonts w:ascii="Times New Roman" w:hAnsi="Times New Roman"/>
          <w:sz w:val="24"/>
          <w:szCs w:val="24"/>
        </w:rPr>
        <w:t>з</w:t>
      </w:r>
      <w:r w:rsidRPr="00F25E90">
        <w:rPr>
          <w:rFonts w:ascii="Times New Roman" w:hAnsi="Times New Roman"/>
          <w:noProof/>
          <w:sz w:val="24"/>
          <w:szCs w:val="24"/>
        </w:rPr>
        <w:t xml:space="preserve">адач </w:t>
      </w:r>
      <w:r w:rsidRPr="00F25E90">
        <w:rPr>
          <w:rFonts w:ascii="Times New Roman" w:hAnsi="Times New Roman"/>
          <w:sz w:val="24"/>
          <w:szCs w:val="24"/>
        </w:rPr>
        <w:t>и</w:t>
      </w:r>
      <w:r w:rsidRPr="00F25E90">
        <w:rPr>
          <w:rFonts w:ascii="Times New Roman" w:hAnsi="Times New Roman"/>
          <w:noProof/>
          <w:sz w:val="24"/>
          <w:szCs w:val="24"/>
        </w:rPr>
        <w:t xml:space="preserve">з </w:t>
      </w:r>
      <w:r w:rsidRPr="00F25E90">
        <w:rPr>
          <w:rFonts w:ascii="Times New Roman" w:hAnsi="Times New Roman"/>
          <w:sz w:val="24"/>
          <w:szCs w:val="24"/>
        </w:rPr>
        <w:t>р</w:t>
      </w:r>
      <w:r w:rsidRPr="00F25E90">
        <w:rPr>
          <w:rFonts w:ascii="Times New Roman" w:hAnsi="Times New Roman"/>
          <w:noProof/>
          <w:sz w:val="24"/>
          <w:szCs w:val="24"/>
        </w:rPr>
        <w:t xml:space="preserve">азличных </w:t>
      </w:r>
      <w:r w:rsidRPr="00F25E90">
        <w:rPr>
          <w:rFonts w:ascii="Times New Roman" w:hAnsi="Times New Roman"/>
          <w:sz w:val="24"/>
          <w:szCs w:val="24"/>
        </w:rPr>
        <w:t>п</w:t>
      </w:r>
      <w:r w:rsidRPr="00F25E90">
        <w:rPr>
          <w:rFonts w:ascii="Times New Roman" w:hAnsi="Times New Roman"/>
          <w:noProof/>
          <w:sz w:val="24"/>
          <w:szCs w:val="24"/>
        </w:rPr>
        <w:t xml:space="preserve">редметных </w:t>
      </w:r>
      <w:r w:rsidRPr="00F25E90">
        <w:rPr>
          <w:rFonts w:ascii="Times New Roman" w:hAnsi="Times New Roman"/>
          <w:sz w:val="24"/>
          <w:szCs w:val="24"/>
        </w:rPr>
        <w:t>областей)</w:t>
      </w:r>
    </w:p>
    <w:p w:rsidR="00906F00" w:rsidRPr="00FD2D3F" w:rsidRDefault="00906F00" w:rsidP="00906F00">
      <w:pPr>
        <w:spacing w:after="0" w:line="240" w:lineRule="auto"/>
        <w:ind w:firstLine="567"/>
        <w:jc w:val="center"/>
        <w:rPr>
          <w:rFonts w:ascii="Times New Roman" w:hAnsi="Times New Roman"/>
          <w:b/>
          <w:sz w:val="24"/>
          <w:szCs w:val="24"/>
        </w:rPr>
      </w:pPr>
      <w:r w:rsidRPr="00FD2D3F">
        <w:rPr>
          <w:rFonts w:ascii="Times New Roman" w:hAnsi="Times New Roman"/>
          <w:b/>
          <w:sz w:val="24"/>
          <w:szCs w:val="24"/>
        </w:rPr>
        <w:t>Основные виды учебной деятельности:</w:t>
      </w:r>
    </w:p>
    <w:p w:rsidR="00906F00" w:rsidRPr="00906F00" w:rsidRDefault="00906F00" w:rsidP="004B06BE">
      <w:pPr>
        <w:pStyle w:val="af9"/>
        <w:numPr>
          <w:ilvl w:val="0"/>
          <w:numId w:val="30"/>
        </w:numPr>
        <w:ind w:left="284" w:hanging="284"/>
        <w:jc w:val="both"/>
        <w:rPr>
          <w:rFonts w:ascii="Times New Roman" w:hAnsi="Times New Roman"/>
          <w:lang w:val="ru-RU"/>
        </w:rPr>
      </w:pPr>
      <w:r w:rsidRPr="00906F00">
        <w:rPr>
          <w:rFonts w:ascii="Times New Roman" w:hAnsi="Times New Roman"/>
          <w:lang w:val="ru-RU"/>
        </w:rPr>
        <w:t>Изучение представления числовой, текстовой, графической, звуковой информации в компьютере;</w:t>
      </w:r>
    </w:p>
    <w:p w:rsidR="00906F00" w:rsidRPr="00906F00" w:rsidRDefault="00906F00" w:rsidP="004B06BE">
      <w:pPr>
        <w:pStyle w:val="af9"/>
        <w:numPr>
          <w:ilvl w:val="0"/>
          <w:numId w:val="30"/>
        </w:numPr>
        <w:ind w:left="284" w:hanging="284"/>
        <w:jc w:val="both"/>
        <w:rPr>
          <w:rFonts w:ascii="Times New Roman" w:hAnsi="Times New Roman"/>
          <w:lang w:val="ru-RU"/>
        </w:rPr>
      </w:pPr>
      <w:r w:rsidRPr="00906F00">
        <w:rPr>
          <w:rFonts w:ascii="Times New Roman" w:hAnsi="Times New Roman"/>
          <w:lang w:val="ru-RU"/>
        </w:rPr>
        <w:t>Решение задач на измерение информации, заключенной в тексте, с позиции алфавитного подхода, вычисление объема информации звукового и графического файла;</w:t>
      </w:r>
    </w:p>
    <w:p w:rsidR="00906F00" w:rsidRPr="00906F00" w:rsidRDefault="00906F00" w:rsidP="004B06BE">
      <w:pPr>
        <w:pStyle w:val="af9"/>
        <w:numPr>
          <w:ilvl w:val="0"/>
          <w:numId w:val="30"/>
        </w:numPr>
        <w:ind w:left="284" w:hanging="284"/>
        <w:jc w:val="both"/>
        <w:rPr>
          <w:rFonts w:ascii="Times New Roman" w:hAnsi="Times New Roman"/>
          <w:lang w:val="ru-RU"/>
        </w:rPr>
      </w:pPr>
      <w:r w:rsidRPr="00906F00">
        <w:rPr>
          <w:rFonts w:ascii="Times New Roman" w:hAnsi="Times New Roman"/>
          <w:lang w:val="ru-RU"/>
        </w:rPr>
        <w:t>Представление числовой информации в двоичной системе счисления, арифметические действия над числами в двоичной системе счисления;</w:t>
      </w:r>
    </w:p>
    <w:p w:rsidR="00906F00" w:rsidRPr="00906F00" w:rsidRDefault="00906F00" w:rsidP="004B06BE">
      <w:pPr>
        <w:pStyle w:val="af9"/>
        <w:numPr>
          <w:ilvl w:val="0"/>
          <w:numId w:val="30"/>
        </w:numPr>
        <w:ind w:left="284" w:hanging="284"/>
        <w:jc w:val="both"/>
        <w:rPr>
          <w:rFonts w:ascii="Times New Roman" w:hAnsi="Times New Roman"/>
          <w:b/>
          <w:bCs/>
          <w:noProof/>
          <w:lang w:val="ru-RU"/>
        </w:rPr>
      </w:pPr>
      <w:r w:rsidRPr="00906F00">
        <w:rPr>
          <w:rFonts w:ascii="Times New Roman" w:hAnsi="Times New Roman"/>
          <w:lang w:val="ru-RU"/>
        </w:rPr>
        <w:t>Создание информационных объектов, в том числе: компьютерных презентаций на основе шаблонов, текстовых документов с форматированием данных.</w:t>
      </w:r>
    </w:p>
    <w:p w:rsidR="00906F00" w:rsidRPr="004928C3" w:rsidRDefault="00906F00" w:rsidP="00906F00">
      <w:pPr>
        <w:spacing w:after="0" w:line="240" w:lineRule="auto"/>
        <w:jc w:val="center"/>
        <w:rPr>
          <w:rFonts w:ascii="Times New Roman" w:hAnsi="Times New Roman"/>
          <w:b/>
          <w:sz w:val="24"/>
          <w:szCs w:val="24"/>
        </w:rPr>
      </w:pPr>
      <w:r w:rsidRPr="004928C3">
        <w:rPr>
          <w:rFonts w:ascii="Times New Roman" w:hAnsi="Times New Roman"/>
          <w:b/>
          <w:noProof/>
          <w:sz w:val="24"/>
          <w:szCs w:val="24"/>
        </w:rPr>
        <w:t xml:space="preserve">Формы </w:t>
      </w:r>
      <w:r w:rsidRPr="004928C3">
        <w:rPr>
          <w:rFonts w:ascii="Times New Roman" w:hAnsi="Times New Roman"/>
          <w:b/>
          <w:sz w:val="24"/>
          <w:szCs w:val="24"/>
        </w:rPr>
        <w:t>о</w:t>
      </w:r>
      <w:r w:rsidRPr="004928C3">
        <w:rPr>
          <w:rFonts w:ascii="Times New Roman" w:hAnsi="Times New Roman"/>
          <w:b/>
          <w:noProof/>
          <w:sz w:val="24"/>
          <w:szCs w:val="24"/>
        </w:rPr>
        <w:t xml:space="preserve">рганизации </w:t>
      </w:r>
      <w:r w:rsidRPr="004928C3">
        <w:rPr>
          <w:rFonts w:ascii="Times New Roman" w:hAnsi="Times New Roman"/>
          <w:b/>
          <w:sz w:val="24"/>
          <w:szCs w:val="24"/>
        </w:rPr>
        <w:t>у</w:t>
      </w:r>
      <w:r w:rsidRPr="004928C3">
        <w:rPr>
          <w:rFonts w:ascii="Times New Roman" w:hAnsi="Times New Roman"/>
          <w:b/>
          <w:noProof/>
          <w:sz w:val="24"/>
          <w:szCs w:val="24"/>
        </w:rPr>
        <w:t xml:space="preserve">чебного </w:t>
      </w:r>
      <w:r w:rsidRPr="004928C3">
        <w:rPr>
          <w:rFonts w:ascii="Times New Roman" w:hAnsi="Times New Roman"/>
          <w:b/>
          <w:sz w:val="24"/>
          <w:szCs w:val="24"/>
        </w:rPr>
        <w:t>п</w:t>
      </w:r>
      <w:r w:rsidRPr="004928C3">
        <w:rPr>
          <w:rFonts w:ascii="Times New Roman" w:hAnsi="Times New Roman"/>
          <w:b/>
          <w:noProof/>
          <w:sz w:val="24"/>
          <w:szCs w:val="24"/>
        </w:rPr>
        <w:t>роцесса</w:t>
      </w:r>
    </w:p>
    <w:p w:rsidR="00906F00" w:rsidRPr="001D785D" w:rsidRDefault="00906F00" w:rsidP="00906F00">
      <w:pPr>
        <w:spacing w:after="0" w:line="240" w:lineRule="auto"/>
        <w:ind w:firstLine="567"/>
        <w:jc w:val="both"/>
        <w:rPr>
          <w:rFonts w:ascii="Times New Roman" w:hAnsi="Times New Roman"/>
          <w:sz w:val="24"/>
          <w:szCs w:val="24"/>
        </w:rPr>
      </w:pPr>
      <w:r w:rsidRPr="001D785D">
        <w:rPr>
          <w:rFonts w:ascii="Times New Roman" w:hAnsi="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1D785D" w:rsidRDefault="00906F00" w:rsidP="00906F00">
      <w:pPr>
        <w:spacing w:after="0" w:line="240" w:lineRule="auto"/>
        <w:ind w:firstLine="567"/>
        <w:jc w:val="both"/>
        <w:rPr>
          <w:rFonts w:ascii="Times New Roman" w:hAnsi="Times New Roman"/>
          <w:sz w:val="24"/>
          <w:szCs w:val="24"/>
        </w:rPr>
      </w:pPr>
      <w:r w:rsidRPr="001D785D">
        <w:rPr>
          <w:rFonts w:ascii="Times New Roman" w:hAnsi="Times New Roman"/>
          <w:sz w:val="24"/>
          <w:szCs w:val="24"/>
        </w:rPr>
        <w:t>-</w:t>
      </w:r>
      <w:r w:rsidRPr="00C66252">
        <w:rPr>
          <w:rFonts w:ascii="Times New Roman" w:hAnsi="Times New Roman"/>
          <w:sz w:val="24"/>
          <w:szCs w:val="24"/>
        </w:rPr>
        <w:t xml:space="preserve"> </w:t>
      </w:r>
      <w:r w:rsidRPr="001D785D">
        <w:rPr>
          <w:rFonts w:ascii="Times New Roman" w:hAnsi="Times New Roman"/>
          <w:sz w:val="24"/>
          <w:szCs w:val="24"/>
        </w:rPr>
        <w:t>формы организации образовательного процесса: групповые, индивидуально-групповые, фронтальные, практикумы;</w:t>
      </w:r>
    </w:p>
    <w:p w:rsidR="00906F00" w:rsidRPr="001D785D" w:rsidRDefault="00906F00" w:rsidP="00906F00">
      <w:pPr>
        <w:spacing w:after="0" w:line="240" w:lineRule="auto"/>
        <w:ind w:firstLine="567"/>
        <w:jc w:val="both"/>
        <w:rPr>
          <w:rFonts w:ascii="Times New Roman" w:hAnsi="Times New Roman"/>
          <w:sz w:val="24"/>
          <w:szCs w:val="24"/>
        </w:rPr>
      </w:pPr>
      <w:r w:rsidRPr="001D785D">
        <w:rPr>
          <w:rFonts w:ascii="Times New Roman" w:hAnsi="Times New Roman"/>
          <w:sz w:val="24"/>
          <w:szCs w:val="24"/>
        </w:rPr>
        <w:t>-</w:t>
      </w:r>
      <w:r w:rsidRPr="00C66252">
        <w:rPr>
          <w:rFonts w:ascii="Times New Roman" w:hAnsi="Times New Roman"/>
          <w:sz w:val="24"/>
          <w:szCs w:val="24"/>
        </w:rPr>
        <w:t xml:space="preserve"> </w:t>
      </w:r>
      <w:r w:rsidRPr="001D785D">
        <w:rPr>
          <w:rFonts w:ascii="Times New Roman" w:hAnsi="Times New Roman"/>
          <w:sz w:val="24"/>
          <w:szCs w:val="24"/>
        </w:rPr>
        <w:t xml:space="preserve">технологии обучения: беседа, фронтальный опрос, опрос в парах, </w:t>
      </w:r>
      <w:r>
        <w:rPr>
          <w:rFonts w:ascii="Times New Roman" w:hAnsi="Times New Roman"/>
          <w:sz w:val="24"/>
          <w:szCs w:val="24"/>
        </w:rPr>
        <w:t>практическая</w:t>
      </w:r>
      <w:r w:rsidRPr="001D785D">
        <w:rPr>
          <w:rFonts w:ascii="Times New Roman" w:hAnsi="Times New Roman"/>
          <w:sz w:val="24"/>
          <w:szCs w:val="24"/>
        </w:rPr>
        <w:t xml:space="preserve"> работа;</w:t>
      </w:r>
    </w:p>
    <w:p w:rsidR="00906F00" w:rsidRPr="001D785D" w:rsidRDefault="00906F00" w:rsidP="00906F00">
      <w:pPr>
        <w:spacing w:after="0" w:line="240" w:lineRule="auto"/>
        <w:ind w:firstLine="567"/>
        <w:jc w:val="both"/>
        <w:rPr>
          <w:rFonts w:ascii="Times New Roman" w:hAnsi="Times New Roman"/>
          <w:color w:val="000000"/>
          <w:sz w:val="24"/>
          <w:szCs w:val="24"/>
        </w:rPr>
      </w:pPr>
      <w:r w:rsidRPr="001D785D">
        <w:rPr>
          <w:rFonts w:ascii="Times New Roman" w:hAnsi="Times New Roman"/>
          <w:sz w:val="24"/>
          <w:szCs w:val="24"/>
        </w:rPr>
        <w:t>-</w:t>
      </w:r>
      <w:r w:rsidRPr="00C66252">
        <w:rPr>
          <w:rFonts w:ascii="Times New Roman" w:hAnsi="Times New Roman"/>
          <w:sz w:val="24"/>
          <w:szCs w:val="24"/>
        </w:rPr>
        <w:t xml:space="preserve"> </w:t>
      </w:r>
      <w:r w:rsidRPr="001D785D">
        <w:rPr>
          <w:rFonts w:ascii="Times New Roman" w:hAnsi="Times New Roman"/>
          <w:sz w:val="24"/>
          <w:szCs w:val="24"/>
        </w:rPr>
        <w:t xml:space="preserve">виды и формы контроля: устный опрос (индивидуальный и фронтальный), тест, беседа, опорный конспект, самостоятельная работа, </w:t>
      </w:r>
      <w:r w:rsidRPr="001D785D">
        <w:rPr>
          <w:rFonts w:ascii="Times New Roman" w:hAnsi="Times New Roman"/>
          <w:color w:val="000000"/>
          <w:sz w:val="24"/>
          <w:szCs w:val="24"/>
        </w:rPr>
        <w:t>итоговый, текущий, тематический.</w:t>
      </w:r>
    </w:p>
    <w:p w:rsidR="00906F00" w:rsidRPr="00FE22C2" w:rsidRDefault="00906F00" w:rsidP="00906F00">
      <w:pPr>
        <w:pStyle w:val="ac"/>
        <w:shd w:val="clear" w:color="auto" w:fill="FFFFFF"/>
        <w:spacing w:before="0" w:after="0"/>
        <w:rPr>
          <w:color w:val="000000"/>
        </w:rPr>
      </w:pPr>
      <w:r w:rsidRPr="00AC3910">
        <w:rPr>
          <w:b/>
          <w:bCs/>
          <w:i/>
          <w:iCs/>
          <w:color w:val="000000"/>
        </w:rPr>
        <w:t>Компьютерный практикум</w:t>
      </w:r>
      <w:r w:rsidRPr="00FE22C2">
        <w:rPr>
          <w:b/>
          <w:bCs/>
          <w:i/>
          <w:iCs/>
          <w:color w:val="000000"/>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 xml:space="preserve">Практическая работа №2 </w:t>
      </w:r>
      <w:r w:rsidRPr="00FD2D3F">
        <w:rPr>
          <w:rFonts w:ascii="Times New Roman" w:hAnsi="Times New Roman"/>
          <w:color w:val="000000"/>
          <w:sz w:val="24"/>
          <w:szCs w:val="24"/>
        </w:rPr>
        <w:t>«</w:t>
      </w:r>
      <w:r w:rsidRPr="001D6573">
        <w:rPr>
          <w:rFonts w:ascii="Times New Roman" w:hAnsi="Times New Roman"/>
          <w:color w:val="000000"/>
          <w:sz w:val="24"/>
          <w:szCs w:val="24"/>
        </w:rPr>
        <w:t>Кодировки русских букв</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3</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Создание и форматирование документа</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4</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Перевод с помощью онлайновых словаря и переводчика</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5</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Сканирование бумажного и распознавание электронного текстового документа</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6</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Кодирование графической информации</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7</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Работа с растровой графикой</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8</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Работа с трёхмерной векторной графикой</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9</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Выполнение геометрических построений</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10</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Создание и редактирование оцифрованного звука</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lastRenderedPageBreak/>
        <w:t>Практическая работа №</w:t>
      </w:r>
      <w:r>
        <w:rPr>
          <w:rFonts w:ascii="Times New Roman" w:hAnsi="Times New Roman"/>
          <w:color w:val="000000"/>
          <w:sz w:val="24"/>
          <w:szCs w:val="24"/>
        </w:rPr>
        <w:t>11</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Разработка мультимедийной интерактивной презентации "Устройство компьютера"</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12</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Разработка презентации "История развития вычислительной техники"»</w:t>
      </w:r>
      <w:r>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13</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Перевод чисел из одной системы счисления в другую с помощью калькулятора</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14</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Относительные, абсолютные и смешанные ссылки в электронных таблицах</w:t>
      </w:r>
      <w:r w:rsidRPr="00FD2D3F">
        <w:rPr>
          <w:rFonts w:ascii="Times New Roman" w:hAnsi="Times New Roman"/>
          <w:color w:val="000000"/>
          <w:sz w:val="24"/>
          <w:szCs w:val="24"/>
        </w:rPr>
        <w:t>».</w:t>
      </w:r>
    </w:p>
    <w:p w:rsidR="00906F00" w:rsidRPr="001D6573" w:rsidRDefault="00906F00" w:rsidP="00906F00">
      <w:pPr>
        <w:spacing w:after="0" w:line="240" w:lineRule="auto"/>
        <w:jc w:val="both"/>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15</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Построение диаграмм различных типов</w:t>
      </w:r>
      <w:r w:rsidRPr="00FD2D3F">
        <w:rPr>
          <w:rFonts w:ascii="Times New Roman" w:hAnsi="Times New Roman"/>
          <w:color w:val="000000"/>
          <w:sz w:val="24"/>
          <w:szCs w:val="24"/>
        </w:rPr>
        <w:t>».</w:t>
      </w:r>
    </w:p>
    <w:p w:rsidR="00906F00" w:rsidRPr="00FE22C2" w:rsidRDefault="00906F00" w:rsidP="00906F00">
      <w:pPr>
        <w:pStyle w:val="ac"/>
        <w:shd w:val="clear" w:color="auto" w:fill="FFFFFF"/>
        <w:spacing w:before="0" w:after="0"/>
        <w:jc w:val="both"/>
        <w:rPr>
          <w:color w:val="000000"/>
        </w:rPr>
      </w:pPr>
      <w:r w:rsidRPr="00AC3910">
        <w:rPr>
          <w:b/>
          <w:bCs/>
          <w:i/>
          <w:iCs/>
          <w:color w:val="000000"/>
        </w:rPr>
        <w:t>Контроль знаний и умений</w:t>
      </w:r>
      <w:r w:rsidRPr="00FE22C2">
        <w:rPr>
          <w:b/>
          <w:bCs/>
          <w:i/>
          <w:iCs/>
          <w:color w:val="000000"/>
        </w:rPr>
        <w:t>:</w:t>
      </w:r>
    </w:p>
    <w:p w:rsidR="00906F00" w:rsidRPr="001D6573" w:rsidRDefault="00906F00" w:rsidP="00906F00">
      <w:pPr>
        <w:spacing w:after="0" w:line="240" w:lineRule="auto"/>
        <w:jc w:val="both"/>
        <w:rPr>
          <w:rFonts w:ascii="Times New Roman" w:hAnsi="Times New Roman"/>
          <w:color w:val="000000"/>
          <w:sz w:val="24"/>
          <w:szCs w:val="24"/>
        </w:rPr>
      </w:pPr>
      <w:r w:rsidRPr="00FD2D3F">
        <w:rPr>
          <w:rFonts w:ascii="Times New Roman" w:hAnsi="Times New Roman"/>
          <w:color w:val="000000"/>
          <w:sz w:val="24"/>
          <w:szCs w:val="24"/>
        </w:rPr>
        <w:t>Контрольная работа №</w:t>
      </w:r>
      <w:r w:rsidRPr="001D6573">
        <w:rPr>
          <w:rFonts w:ascii="Times New Roman" w:hAnsi="Times New Roman"/>
          <w:color w:val="000000"/>
          <w:sz w:val="24"/>
          <w:szCs w:val="24"/>
        </w:rPr>
        <w:t>2</w:t>
      </w:r>
      <w:r w:rsidRPr="00FD2D3F">
        <w:rPr>
          <w:rFonts w:ascii="Times New Roman" w:hAnsi="Times New Roman"/>
          <w:color w:val="000000"/>
          <w:sz w:val="24"/>
          <w:szCs w:val="24"/>
        </w:rPr>
        <w:t>: «</w:t>
      </w:r>
      <w:r w:rsidRPr="0020748F">
        <w:rPr>
          <w:rFonts w:ascii="Times New Roman" w:hAnsi="Times New Roman"/>
          <w:bCs/>
          <w:noProof/>
          <w:sz w:val="24"/>
          <w:szCs w:val="24"/>
        </w:rPr>
        <w:t xml:space="preserve">Информационные </w:t>
      </w:r>
      <w:r w:rsidRPr="0020748F">
        <w:rPr>
          <w:rFonts w:ascii="Times New Roman" w:hAnsi="Times New Roman"/>
          <w:bCs/>
          <w:sz w:val="24"/>
          <w:szCs w:val="24"/>
        </w:rPr>
        <w:t>т</w:t>
      </w:r>
      <w:r w:rsidRPr="0020748F">
        <w:rPr>
          <w:rFonts w:ascii="Times New Roman" w:hAnsi="Times New Roman"/>
          <w:bCs/>
          <w:noProof/>
          <w:sz w:val="24"/>
          <w:szCs w:val="24"/>
        </w:rPr>
        <w:t>ехнологии</w:t>
      </w:r>
      <w:r w:rsidRPr="00FD2D3F">
        <w:rPr>
          <w:rFonts w:ascii="Times New Roman" w:hAnsi="Times New Roman"/>
          <w:color w:val="000000"/>
          <w:sz w:val="24"/>
          <w:szCs w:val="24"/>
        </w:rPr>
        <w:t>».</w:t>
      </w:r>
    </w:p>
    <w:p w:rsidR="00906F00" w:rsidRPr="00ED632F" w:rsidRDefault="00906F00" w:rsidP="004B06BE">
      <w:pPr>
        <w:pStyle w:val="af9"/>
        <w:numPr>
          <w:ilvl w:val="0"/>
          <w:numId w:val="29"/>
        </w:numPr>
        <w:autoSpaceDE w:val="0"/>
        <w:autoSpaceDN w:val="0"/>
        <w:adjustRightInd w:val="0"/>
        <w:ind w:left="357" w:hanging="357"/>
        <w:jc w:val="both"/>
        <w:rPr>
          <w:rFonts w:ascii="Times New Roman" w:hAnsi="Times New Roman"/>
          <w:b/>
        </w:rPr>
      </w:pPr>
      <w:r w:rsidRPr="00ED632F">
        <w:rPr>
          <w:rFonts w:ascii="Times New Roman" w:hAnsi="Times New Roman"/>
          <w:b/>
          <w:bCs/>
          <w:noProof/>
        </w:rPr>
        <w:t xml:space="preserve">Коммуникационные </w:t>
      </w:r>
      <w:r w:rsidRPr="00ED632F">
        <w:rPr>
          <w:rFonts w:ascii="Times New Roman" w:hAnsi="Times New Roman"/>
          <w:b/>
          <w:bCs/>
        </w:rPr>
        <w:t>т</w:t>
      </w:r>
      <w:r w:rsidRPr="00ED632F">
        <w:rPr>
          <w:rFonts w:ascii="Times New Roman" w:hAnsi="Times New Roman"/>
          <w:b/>
          <w:bCs/>
          <w:noProof/>
        </w:rPr>
        <w:t xml:space="preserve">ехнологии </w:t>
      </w:r>
    </w:p>
    <w:p w:rsidR="00906F00" w:rsidRPr="00F25E90" w:rsidRDefault="00906F00" w:rsidP="00906F00">
      <w:pPr>
        <w:autoSpaceDE w:val="0"/>
        <w:autoSpaceDN w:val="0"/>
        <w:adjustRightInd w:val="0"/>
        <w:spacing w:after="0" w:line="240" w:lineRule="auto"/>
        <w:ind w:firstLine="567"/>
        <w:jc w:val="both"/>
        <w:rPr>
          <w:rFonts w:ascii="Times New Roman" w:hAnsi="Times New Roman"/>
          <w:sz w:val="24"/>
          <w:szCs w:val="24"/>
        </w:rPr>
      </w:pPr>
      <w:r w:rsidRPr="00F25E90">
        <w:rPr>
          <w:rFonts w:ascii="Times New Roman" w:hAnsi="Times New Roman"/>
          <w:noProof/>
          <w:sz w:val="24"/>
          <w:szCs w:val="24"/>
        </w:rPr>
        <w:t xml:space="preserve">Локальные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г</w:t>
      </w:r>
      <w:r w:rsidRPr="00F25E90">
        <w:rPr>
          <w:rFonts w:ascii="Times New Roman" w:hAnsi="Times New Roman"/>
          <w:noProof/>
          <w:sz w:val="24"/>
          <w:szCs w:val="24"/>
        </w:rPr>
        <w:t xml:space="preserve">лобальные </w:t>
      </w:r>
      <w:r w:rsidRPr="00F25E90">
        <w:rPr>
          <w:rFonts w:ascii="Times New Roman" w:hAnsi="Times New Roman"/>
          <w:sz w:val="24"/>
          <w:szCs w:val="24"/>
        </w:rPr>
        <w:t>к</w:t>
      </w:r>
      <w:r w:rsidRPr="00F25E90">
        <w:rPr>
          <w:rFonts w:ascii="Times New Roman" w:hAnsi="Times New Roman"/>
          <w:noProof/>
          <w:sz w:val="24"/>
          <w:szCs w:val="24"/>
        </w:rPr>
        <w:t xml:space="preserve">омпьютерные </w:t>
      </w:r>
      <w:r w:rsidRPr="00F25E90">
        <w:rPr>
          <w:rFonts w:ascii="Times New Roman" w:hAnsi="Times New Roman"/>
          <w:sz w:val="24"/>
          <w:szCs w:val="24"/>
        </w:rPr>
        <w:t>с</w:t>
      </w:r>
      <w:r w:rsidRPr="00F25E90">
        <w:rPr>
          <w:rFonts w:ascii="Times New Roman" w:hAnsi="Times New Roman"/>
          <w:noProof/>
          <w:sz w:val="24"/>
          <w:szCs w:val="24"/>
        </w:rPr>
        <w:t xml:space="preserve">ети. </w:t>
      </w:r>
      <w:r w:rsidRPr="00F25E90">
        <w:rPr>
          <w:rFonts w:ascii="Times New Roman" w:hAnsi="Times New Roman"/>
          <w:sz w:val="24"/>
          <w:szCs w:val="24"/>
        </w:rPr>
        <w:t>А</w:t>
      </w:r>
      <w:r w:rsidRPr="00F25E90">
        <w:rPr>
          <w:rFonts w:ascii="Times New Roman" w:hAnsi="Times New Roman"/>
          <w:noProof/>
          <w:sz w:val="24"/>
          <w:szCs w:val="24"/>
        </w:rPr>
        <w:t xml:space="preserve">ппаратные </w:t>
      </w:r>
      <w:r w:rsidRPr="00F25E90">
        <w:rPr>
          <w:rFonts w:ascii="Times New Roman" w:hAnsi="Times New Roman"/>
          <w:sz w:val="24"/>
          <w:szCs w:val="24"/>
        </w:rPr>
        <w:t>и</w:t>
      </w:r>
      <w:r w:rsidRPr="00F25E90">
        <w:rPr>
          <w:rFonts w:ascii="Times New Roman" w:hAnsi="Times New Roman"/>
          <w:noProof/>
          <w:sz w:val="24"/>
          <w:szCs w:val="24"/>
        </w:rPr>
        <w:t xml:space="preserve"> </w:t>
      </w:r>
      <w:r w:rsidRPr="00F25E90">
        <w:rPr>
          <w:rFonts w:ascii="Times New Roman" w:hAnsi="Times New Roman"/>
          <w:sz w:val="24"/>
          <w:szCs w:val="24"/>
        </w:rPr>
        <w:t>п</w:t>
      </w:r>
      <w:r w:rsidRPr="00F25E90">
        <w:rPr>
          <w:rFonts w:ascii="Times New Roman" w:hAnsi="Times New Roman"/>
          <w:noProof/>
          <w:sz w:val="24"/>
          <w:szCs w:val="24"/>
        </w:rPr>
        <w:t xml:space="preserve">рограммные средства </w:t>
      </w:r>
      <w:r w:rsidRPr="00F25E90">
        <w:rPr>
          <w:rFonts w:ascii="Times New Roman" w:hAnsi="Times New Roman"/>
          <w:sz w:val="24"/>
          <w:szCs w:val="24"/>
        </w:rPr>
        <w:t>о</w:t>
      </w:r>
      <w:r w:rsidRPr="00F25E90">
        <w:rPr>
          <w:rFonts w:ascii="Times New Roman" w:hAnsi="Times New Roman"/>
          <w:noProof/>
          <w:sz w:val="24"/>
          <w:szCs w:val="24"/>
        </w:rPr>
        <w:t xml:space="preserve">рганизации </w:t>
      </w:r>
      <w:r w:rsidRPr="00F25E90">
        <w:rPr>
          <w:rFonts w:ascii="Times New Roman" w:hAnsi="Times New Roman"/>
          <w:sz w:val="24"/>
          <w:szCs w:val="24"/>
        </w:rPr>
        <w:t>к</w:t>
      </w:r>
      <w:r w:rsidRPr="00F25E90">
        <w:rPr>
          <w:rFonts w:ascii="Times New Roman" w:hAnsi="Times New Roman"/>
          <w:noProof/>
          <w:sz w:val="24"/>
          <w:szCs w:val="24"/>
        </w:rPr>
        <w:t xml:space="preserve">омпьютерных </w:t>
      </w:r>
      <w:r w:rsidRPr="00F25E90">
        <w:rPr>
          <w:rFonts w:ascii="Times New Roman" w:hAnsi="Times New Roman"/>
          <w:sz w:val="24"/>
          <w:szCs w:val="24"/>
        </w:rPr>
        <w:t>с</w:t>
      </w:r>
      <w:r w:rsidRPr="00F25E90">
        <w:rPr>
          <w:rFonts w:ascii="Times New Roman" w:hAnsi="Times New Roman"/>
          <w:noProof/>
          <w:sz w:val="24"/>
          <w:szCs w:val="24"/>
        </w:rPr>
        <w:t xml:space="preserve">етей. Электронная почта. Общение в Интернете. Файловые архивы. </w:t>
      </w:r>
      <w:r w:rsidRPr="00F25E90">
        <w:rPr>
          <w:rFonts w:ascii="Times New Roman" w:hAnsi="Times New Roman"/>
          <w:sz w:val="24"/>
          <w:szCs w:val="24"/>
        </w:rPr>
        <w:t>П</w:t>
      </w:r>
      <w:r w:rsidRPr="00F25E90">
        <w:rPr>
          <w:rFonts w:ascii="Times New Roman" w:hAnsi="Times New Roman"/>
          <w:noProof/>
          <w:sz w:val="24"/>
          <w:szCs w:val="24"/>
        </w:rPr>
        <w:t xml:space="preserve">оисковые </w:t>
      </w:r>
      <w:r w:rsidRPr="00F25E90">
        <w:rPr>
          <w:rFonts w:ascii="Times New Roman" w:hAnsi="Times New Roman"/>
          <w:sz w:val="24"/>
          <w:szCs w:val="24"/>
        </w:rPr>
        <w:t>и</w:t>
      </w:r>
      <w:r w:rsidRPr="00F25E90">
        <w:rPr>
          <w:rFonts w:ascii="Times New Roman" w:hAnsi="Times New Roman"/>
          <w:noProof/>
          <w:sz w:val="24"/>
          <w:szCs w:val="24"/>
        </w:rPr>
        <w:t xml:space="preserve">нформационные </w:t>
      </w:r>
      <w:r w:rsidRPr="00F25E90">
        <w:rPr>
          <w:rFonts w:ascii="Times New Roman" w:hAnsi="Times New Roman"/>
          <w:sz w:val="24"/>
          <w:szCs w:val="24"/>
        </w:rPr>
        <w:t>с</w:t>
      </w:r>
      <w:r w:rsidRPr="00F25E90">
        <w:rPr>
          <w:rFonts w:ascii="Times New Roman" w:hAnsi="Times New Roman"/>
          <w:noProof/>
          <w:sz w:val="24"/>
          <w:szCs w:val="24"/>
        </w:rPr>
        <w:t xml:space="preserve">истемы. Организация </w:t>
      </w:r>
      <w:r w:rsidRPr="00F25E90">
        <w:rPr>
          <w:rFonts w:ascii="Times New Roman" w:hAnsi="Times New Roman"/>
          <w:sz w:val="24"/>
          <w:szCs w:val="24"/>
        </w:rPr>
        <w:t>п</w:t>
      </w:r>
      <w:r w:rsidRPr="00F25E90">
        <w:rPr>
          <w:rFonts w:ascii="Times New Roman" w:hAnsi="Times New Roman"/>
          <w:noProof/>
          <w:sz w:val="24"/>
          <w:szCs w:val="24"/>
        </w:rPr>
        <w:t xml:space="preserve">оиска </w:t>
      </w:r>
      <w:r w:rsidRPr="00F25E90">
        <w:rPr>
          <w:rFonts w:ascii="Times New Roman" w:hAnsi="Times New Roman"/>
          <w:sz w:val="24"/>
          <w:szCs w:val="24"/>
        </w:rPr>
        <w:t>и</w:t>
      </w:r>
      <w:r w:rsidRPr="00F25E90">
        <w:rPr>
          <w:rFonts w:ascii="Times New Roman" w:hAnsi="Times New Roman"/>
          <w:noProof/>
          <w:sz w:val="24"/>
          <w:szCs w:val="24"/>
        </w:rPr>
        <w:t xml:space="preserve">нформации. </w:t>
      </w:r>
      <w:r w:rsidRPr="00F25E90">
        <w:rPr>
          <w:rFonts w:ascii="Times New Roman" w:hAnsi="Times New Roman"/>
          <w:sz w:val="24"/>
          <w:szCs w:val="24"/>
        </w:rPr>
        <w:t>О</w:t>
      </w:r>
      <w:r w:rsidRPr="00F25E90">
        <w:rPr>
          <w:rFonts w:ascii="Times New Roman" w:hAnsi="Times New Roman"/>
          <w:noProof/>
          <w:sz w:val="24"/>
          <w:szCs w:val="24"/>
        </w:rPr>
        <w:t xml:space="preserve">писание </w:t>
      </w:r>
      <w:r w:rsidRPr="00F25E90">
        <w:rPr>
          <w:rFonts w:ascii="Times New Roman" w:hAnsi="Times New Roman"/>
          <w:sz w:val="24"/>
          <w:szCs w:val="24"/>
        </w:rPr>
        <w:t>о</w:t>
      </w:r>
      <w:r w:rsidRPr="00F25E90">
        <w:rPr>
          <w:rFonts w:ascii="Times New Roman" w:hAnsi="Times New Roman"/>
          <w:noProof/>
          <w:sz w:val="24"/>
          <w:szCs w:val="24"/>
        </w:rPr>
        <w:t xml:space="preserve">бъекта </w:t>
      </w:r>
      <w:r w:rsidRPr="00F25E90">
        <w:rPr>
          <w:rFonts w:ascii="Times New Roman" w:hAnsi="Times New Roman"/>
          <w:sz w:val="24"/>
          <w:szCs w:val="24"/>
        </w:rPr>
        <w:t>д</w:t>
      </w:r>
      <w:r w:rsidRPr="00F25E90">
        <w:rPr>
          <w:rFonts w:ascii="Times New Roman" w:hAnsi="Times New Roman"/>
          <w:noProof/>
          <w:sz w:val="24"/>
          <w:szCs w:val="24"/>
        </w:rPr>
        <w:t xml:space="preserve">ля </w:t>
      </w:r>
      <w:r w:rsidRPr="00F25E90">
        <w:rPr>
          <w:rFonts w:ascii="Times New Roman" w:hAnsi="Times New Roman"/>
          <w:sz w:val="24"/>
          <w:szCs w:val="24"/>
        </w:rPr>
        <w:t>е</w:t>
      </w:r>
      <w:r w:rsidRPr="00F25E90">
        <w:rPr>
          <w:rFonts w:ascii="Times New Roman" w:hAnsi="Times New Roman"/>
          <w:noProof/>
          <w:sz w:val="24"/>
          <w:szCs w:val="24"/>
        </w:rPr>
        <w:t xml:space="preserve">го </w:t>
      </w:r>
      <w:r w:rsidRPr="00F25E90">
        <w:rPr>
          <w:rFonts w:ascii="Times New Roman" w:hAnsi="Times New Roman"/>
          <w:sz w:val="24"/>
          <w:szCs w:val="24"/>
        </w:rPr>
        <w:t>п</w:t>
      </w:r>
      <w:r w:rsidRPr="00F25E90">
        <w:rPr>
          <w:rFonts w:ascii="Times New Roman" w:hAnsi="Times New Roman"/>
          <w:noProof/>
          <w:sz w:val="24"/>
          <w:szCs w:val="24"/>
        </w:rPr>
        <w:t xml:space="preserve">оследующего </w:t>
      </w:r>
      <w:r w:rsidRPr="00F25E90">
        <w:rPr>
          <w:rFonts w:ascii="Times New Roman" w:hAnsi="Times New Roman"/>
          <w:sz w:val="24"/>
          <w:szCs w:val="24"/>
        </w:rPr>
        <w:t xml:space="preserve">поиска. </w:t>
      </w:r>
      <w:r w:rsidRPr="00F25E90">
        <w:rPr>
          <w:rFonts w:ascii="Times New Roman" w:hAnsi="Times New Roman"/>
          <w:sz w:val="24"/>
          <w:szCs w:val="24"/>
          <w:lang w:val="en-US"/>
        </w:rPr>
        <w:t>Web</w:t>
      </w:r>
      <w:r w:rsidRPr="00F25E90">
        <w:rPr>
          <w:rFonts w:ascii="Times New Roman" w:hAnsi="Times New Roman"/>
          <w:sz w:val="24"/>
          <w:szCs w:val="24"/>
        </w:rPr>
        <w:t xml:space="preserve"> - редакторы</w:t>
      </w:r>
    </w:p>
    <w:p w:rsidR="00906F00" w:rsidRPr="00EE2244" w:rsidRDefault="00906F00" w:rsidP="00906F00">
      <w:pPr>
        <w:spacing w:after="0" w:line="240" w:lineRule="auto"/>
        <w:ind w:firstLine="567"/>
        <w:jc w:val="center"/>
        <w:rPr>
          <w:rFonts w:ascii="Times New Roman" w:hAnsi="Times New Roman"/>
          <w:b/>
          <w:sz w:val="24"/>
          <w:szCs w:val="24"/>
        </w:rPr>
      </w:pPr>
      <w:r w:rsidRPr="00EE2244">
        <w:rPr>
          <w:rFonts w:ascii="Times New Roman" w:hAnsi="Times New Roman"/>
          <w:b/>
          <w:sz w:val="24"/>
          <w:szCs w:val="24"/>
        </w:rPr>
        <w:t>Основные виды учебной деятельности:</w:t>
      </w:r>
    </w:p>
    <w:p w:rsidR="00906F00" w:rsidRPr="00906F00" w:rsidRDefault="00906F00" w:rsidP="004B06BE">
      <w:pPr>
        <w:pStyle w:val="af9"/>
        <w:numPr>
          <w:ilvl w:val="0"/>
          <w:numId w:val="30"/>
        </w:numPr>
        <w:ind w:left="284" w:hanging="284"/>
        <w:jc w:val="both"/>
        <w:rPr>
          <w:rFonts w:ascii="Times New Roman" w:hAnsi="Times New Roman"/>
          <w:lang w:val="ru-RU"/>
        </w:rPr>
      </w:pPr>
      <w:r w:rsidRPr="00906F00">
        <w:rPr>
          <w:rFonts w:ascii="Times New Roman" w:hAnsi="Times New Roman"/>
          <w:lang w:val="ru-RU"/>
        </w:rPr>
        <w:t xml:space="preserve">Изучение понятий: компьютерная сеть, глобальная сеть, электронная почта, чат, форум, </w:t>
      </w:r>
      <w:r w:rsidRPr="00B15562">
        <w:rPr>
          <w:rFonts w:ascii="Times New Roman" w:hAnsi="Times New Roman"/>
        </w:rPr>
        <w:t>www</w:t>
      </w:r>
      <w:r w:rsidRPr="00906F00">
        <w:rPr>
          <w:rFonts w:ascii="Times New Roman" w:hAnsi="Times New Roman"/>
          <w:lang w:val="ru-RU"/>
        </w:rPr>
        <w:t xml:space="preserve">, </w:t>
      </w:r>
      <w:r w:rsidRPr="00B15562">
        <w:rPr>
          <w:rFonts w:ascii="Times New Roman" w:hAnsi="Times New Roman"/>
        </w:rPr>
        <w:t>web</w:t>
      </w:r>
      <w:r w:rsidRPr="00906F00">
        <w:rPr>
          <w:rFonts w:ascii="Times New Roman" w:hAnsi="Times New Roman"/>
          <w:lang w:val="ru-RU"/>
        </w:rPr>
        <w:t xml:space="preserve">-сервер, </w:t>
      </w:r>
      <w:r w:rsidRPr="00B15562">
        <w:rPr>
          <w:rFonts w:ascii="Times New Roman" w:hAnsi="Times New Roman"/>
        </w:rPr>
        <w:t>web</w:t>
      </w:r>
      <w:r w:rsidRPr="00906F00">
        <w:rPr>
          <w:rFonts w:ascii="Times New Roman" w:hAnsi="Times New Roman"/>
          <w:lang w:val="ru-RU"/>
        </w:rPr>
        <w:t xml:space="preserve">-сайт, </w:t>
      </w:r>
      <w:r w:rsidRPr="00B15562">
        <w:rPr>
          <w:rFonts w:ascii="Times New Roman" w:hAnsi="Times New Roman"/>
        </w:rPr>
        <w:t>URL</w:t>
      </w:r>
      <w:r w:rsidRPr="00906F00">
        <w:rPr>
          <w:rFonts w:ascii="Times New Roman" w:hAnsi="Times New Roman"/>
          <w:lang w:val="ru-RU"/>
        </w:rPr>
        <w:t xml:space="preserve">-адрес, </w:t>
      </w:r>
      <w:r w:rsidRPr="00B15562">
        <w:rPr>
          <w:rFonts w:ascii="Times New Roman" w:hAnsi="Times New Roman"/>
        </w:rPr>
        <w:t>HTTP</w:t>
      </w:r>
      <w:r w:rsidRPr="00906F00">
        <w:rPr>
          <w:rFonts w:ascii="Times New Roman" w:hAnsi="Times New Roman"/>
          <w:lang w:val="ru-RU"/>
        </w:rPr>
        <w:t xml:space="preserve">-протокол, поисковая система, геоинформационная система; назначение коммуникационных и информационных служб Интернета. </w:t>
      </w:r>
    </w:p>
    <w:p w:rsidR="00906F00" w:rsidRPr="00906F00" w:rsidRDefault="00906F00" w:rsidP="004B06BE">
      <w:pPr>
        <w:pStyle w:val="af9"/>
        <w:numPr>
          <w:ilvl w:val="0"/>
          <w:numId w:val="30"/>
        </w:numPr>
        <w:ind w:left="284" w:hanging="284"/>
        <w:jc w:val="both"/>
        <w:rPr>
          <w:rFonts w:ascii="Times New Roman" w:hAnsi="Times New Roman"/>
          <w:lang w:val="ru-RU"/>
        </w:rPr>
      </w:pPr>
      <w:r w:rsidRPr="00906F00">
        <w:rPr>
          <w:rFonts w:ascii="Times New Roman" w:hAnsi="Times New Roman"/>
          <w:lang w:val="ru-RU"/>
        </w:rPr>
        <w:t xml:space="preserve">Создание информационных объектов, в том числе простейшие </w:t>
      </w:r>
      <w:r w:rsidRPr="00B15562">
        <w:rPr>
          <w:rFonts w:ascii="Times New Roman" w:hAnsi="Times New Roman"/>
        </w:rPr>
        <w:t>WEB</w:t>
      </w:r>
      <w:r w:rsidRPr="00906F00">
        <w:rPr>
          <w:rFonts w:ascii="Times New Roman" w:hAnsi="Times New Roman"/>
          <w:lang w:val="ru-RU"/>
        </w:rPr>
        <w:t xml:space="preserve">-страниц; </w:t>
      </w:r>
    </w:p>
    <w:p w:rsidR="00906F00" w:rsidRPr="00906F00" w:rsidRDefault="00906F00" w:rsidP="004B06BE">
      <w:pPr>
        <w:pStyle w:val="af9"/>
        <w:numPr>
          <w:ilvl w:val="0"/>
          <w:numId w:val="30"/>
        </w:numPr>
        <w:ind w:left="284" w:hanging="284"/>
        <w:jc w:val="both"/>
        <w:rPr>
          <w:rFonts w:ascii="Times New Roman" w:hAnsi="Times New Roman"/>
          <w:b/>
          <w:bCs/>
          <w:noProof/>
          <w:lang w:val="ru-RU"/>
        </w:rPr>
      </w:pPr>
      <w:r w:rsidRPr="00906F00">
        <w:rPr>
          <w:rFonts w:ascii="Times New Roman" w:hAnsi="Times New Roman"/>
          <w:lang w:val="ru-RU"/>
        </w:rPr>
        <w:t>Поиск информации с применением правил поиска (построения запросов) в компьютерных сетях, некомпьютерных источниках информации (справочниках, словарях, каталогах, библиотеках) при выполнении заданий и проектов по различным учебным дисциплинам.</w:t>
      </w:r>
    </w:p>
    <w:p w:rsidR="00906F00" w:rsidRPr="004928C3" w:rsidRDefault="00906F00" w:rsidP="00906F00">
      <w:pPr>
        <w:spacing w:after="0" w:line="240" w:lineRule="auto"/>
        <w:jc w:val="center"/>
        <w:rPr>
          <w:rFonts w:ascii="Times New Roman" w:hAnsi="Times New Roman"/>
          <w:b/>
          <w:sz w:val="24"/>
          <w:szCs w:val="24"/>
        </w:rPr>
      </w:pPr>
      <w:r w:rsidRPr="004928C3">
        <w:rPr>
          <w:rFonts w:ascii="Times New Roman" w:hAnsi="Times New Roman"/>
          <w:b/>
          <w:noProof/>
          <w:sz w:val="24"/>
          <w:szCs w:val="24"/>
        </w:rPr>
        <w:t xml:space="preserve">Формы </w:t>
      </w:r>
      <w:r w:rsidRPr="004928C3">
        <w:rPr>
          <w:rFonts w:ascii="Times New Roman" w:hAnsi="Times New Roman"/>
          <w:b/>
          <w:sz w:val="24"/>
          <w:szCs w:val="24"/>
        </w:rPr>
        <w:t>о</w:t>
      </w:r>
      <w:r w:rsidRPr="004928C3">
        <w:rPr>
          <w:rFonts w:ascii="Times New Roman" w:hAnsi="Times New Roman"/>
          <w:b/>
          <w:noProof/>
          <w:sz w:val="24"/>
          <w:szCs w:val="24"/>
        </w:rPr>
        <w:t xml:space="preserve">рганизации </w:t>
      </w:r>
      <w:r w:rsidRPr="004928C3">
        <w:rPr>
          <w:rFonts w:ascii="Times New Roman" w:hAnsi="Times New Roman"/>
          <w:b/>
          <w:sz w:val="24"/>
          <w:szCs w:val="24"/>
        </w:rPr>
        <w:t>у</w:t>
      </w:r>
      <w:r w:rsidRPr="004928C3">
        <w:rPr>
          <w:rFonts w:ascii="Times New Roman" w:hAnsi="Times New Roman"/>
          <w:b/>
          <w:noProof/>
          <w:sz w:val="24"/>
          <w:szCs w:val="24"/>
        </w:rPr>
        <w:t xml:space="preserve">чебного </w:t>
      </w:r>
      <w:r w:rsidRPr="004928C3">
        <w:rPr>
          <w:rFonts w:ascii="Times New Roman" w:hAnsi="Times New Roman"/>
          <w:b/>
          <w:sz w:val="24"/>
          <w:szCs w:val="24"/>
        </w:rPr>
        <w:t>п</w:t>
      </w:r>
      <w:r w:rsidRPr="004928C3">
        <w:rPr>
          <w:rFonts w:ascii="Times New Roman" w:hAnsi="Times New Roman"/>
          <w:b/>
          <w:noProof/>
          <w:sz w:val="24"/>
          <w:szCs w:val="24"/>
        </w:rPr>
        <w:t>роцесса</w:t>
      </w:r>
    </w:p>
    <w:p w:rsidR="00906F00" w:rsidRPr="006B2B82" w:rsidRDefault="00906F00" w:rsidP="00906F00">
      <w:pPr>
        <w:spacing w:after="0" w:line="240" w:lineRule="auto"/>
        <w:ind w:firstLine="567"/>
        <w:jc w:val="both"/>
        <w:rPr>
          <w:rFonts w:ascii="Times New Roman" w:hAnsi="Times New Roman" w:cs="Times New Roman"/>
          <w:sz w:val="24"/>
          <w:szCs w:val="24"/>
        </w:rPr>
      </w:pPr>
      <w:r w:rsidRPr="001D785D">
        <w:rPr>
          <w:rFonts w:ascii="Times New Roman" w:hAnsi="Times New Roman"/>
          <w:sz w:val="24"/>
          <w:szCs w:val="24"/>
        </w:rPr>
        <w:t xml:space="preserve">Основной </w:t>
      </w:r>
      <w:r w:rsidRPr="006B2B82">
        <w:rPr>
          <w:rFonts w:ascii="Times New Roman" w:hAnsi="Times New Roman" w:cs="Times New Roman"/>
          <w:sz w:val="24"/>
          <w:szCs w:val="24"/>
        </w:rPr>
        <w:t>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6B2B82" w:rsidRDefault="00906F00" w:rsidP="00906F00">
      <w:pPr>
        <w:spacing w:after="0" w:line="240" w:lineRule="auto"/>
        <w:ind w:firstLine="567"/>
        <w:jc w:val="both"/>
        <w:rPr>
          <w:rFonts w:ascii="Times New Roman" w:hAnsi="Times New Roman" w:cs="Times New Roman"/>
          <w:sz w:val="24"/>
          <w:szCs w:val="24"/>
        </w:rPr>
      </w:pPr>
      <w:r w:rsidRPr="006B2B82">
        <w:rPr>
          <w:rFonts w:ascii="Times New Roman" w:hAnsi="Times New Roman" w:cs="Times New Roman"/>
          <w:sz w:val="24"/>
          <w:szCs w:val="24"/>
        </w:rPr>
        <w:t>- формы организации образовательного процесса: групповые, индивидуально-групповые, фронтальные, практикумы;</w:t>
      </w:r>
    </w:p>
    <w:p w:rsidR="00906F00" w:rsidRPr="006B2B82" w:rsidRDefault="00906F00" w:rsidP="00906F00">
      <w:pPr>
        <w:spacing w:after="0" w:line="240" w:lineRule="auto"/>
        <w:ind w:firstLine="567"/>
        <w:jc w:val="both"/>
        <w:rPr>
          <w:rFonts w:ascii="Times New Roman" w:hAnsi="Times New Roman" w:cs="Times New Roman"/>
          <w:sz w:val="24"/>
          <w:szCs w:val="24"/>
        </w:rPr>
      </w:pPr>
      <w:r w:rsidRPr="006B2B82">
        <w:rPr>
          <w:rFonts w:ascii="Times New Roman" w:hAnsi="Times New Roman" w:cs="Times New Roman"/>
          <w:sz w:val="24"/>
          <w:szCs w:val="24"/>
        </w:rPr>
        <w:t>- технологии обучения: беседа, фронтальный опрос, опрос в парах, практическая работа;</w:t>
      </w:r>
    </w:p>
    <w:p w:rsidR="00906F00" w:rsidRPr="006B2B82" w:rsidRDefault="00906F00" w:rsidP="00906F00">
      <w:pPr>
        <w:spacing w:after="0" w:line="240" w:lineRule="auto"/>
        <w:ind w:firstLine="567"/>
        <w:jc w:val="both"/>
        <w:rPr>
          <w:rFonts w:ascii="Times New Roman" w:hAnsi="Times New Roman" w:cs="Times New Roman"/>
          <w:color w:val="000000"/>
          <w:sz w:val="24"/>
          <w:szCs w:val="24"/>
        </w:rPr>
      </w:pPr>
      <w:r w:rsidRPr="006B2B82">
        <w:rPr>
          <w:rFonts w:ascii="Times New Roman" w:hAnsi="Times New Roman" w:cs="Times New Roman"/>
          <w:sz w:val="24"/>
          <w:szCs w:val="24"/>
        </w:rPr>
        <w:t xml:space="preserve">- виды и формы контроля: устный опрос (индивидуальный и фронтальный), тест, беседа, опорный конспект, самостоятельная работа, </w:t>
      </w:r>
      <w:r w:rsidRPr="006B2B82">
        <w:rPr>
          <w:rFonts w:ascii="Times New Roman" w:hAnsi="Times New Roman" w:cs="Times New Roman"/>
          <w:color w:val="000000"/>
          <w:sz w:val="24"/>
          <w:szCs w:val="24"/>
        </w:rPr>
        <w:t>итоговый, текущий, тематический.</w:t>
      </w:r>
    </w:p>
    <w:p w:rsidR="00906F00" w:rsidRPr="006B2B82" w:rsidRDefault="00906F00" w:rsidP="00906F00">
      <w:pPr>
        <w:pStyle w:val="ac"/>
        <w:shd w:val="clear" w:color="auto" w:fill="FFFFFF"/>
        <w:spacing w:before="0" w:after="0"/>
        <w:rPr>
          <w:rFonts w:ascii="Times New Roman" w:hAnsi="Times New Roman" w:cs="Times New Roman"/>
          <w:color w:val="000000"/>
        </w:rPr>
      </w:pPr>
      <w:r w:rsidRPr="006B2B82">
        <w:rPr>
          <w:rFonts w:ascii="Times New Roman" w:hAnsi="Times New Roman" w:cs="Times New Roman"/>
          <w:b/>
          <w:bCs/>
          <w:i/>
          <w:iCs/>
          <w:color w:val="000000"/>
        </w:rPr>
        <w:t>Компьютерный практикум:</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№16 «Предоставление общего доступа к принтеру в локальной сети».</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№17 «Настройка браузера».</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№18 «Работа с электронной почтой».</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№19 «Общение в реальном времени в глобальной и локальных компьютерных сетях».</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№20 «Работа с файловыми архивами».</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№21 «Геоинформационные системы в Интернете».</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№22 «Поиск в Интернете».</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Практическая работа №23 «Разработка сайта с использованием веб-редактора».</w:t>
      </w:r>
    </w:p>
    <w:p w:rsidR="00906F00" w:rsidRPr="006B2B82" w:rsidRDefault="00906F00" w:rsidP="00906F00">
      <w:pPr>
        <w:pStyle w:val="ac"/>
        <w:shd w:val="clear" w:color="auto" w:fill="FFFFFF"/>
        <w:spacing w:before="0" w:after="0"/>
        <w:jc w:val="both"/>
        <w:rPr>
          <w:rFonts w:ascii="Times New Roman" w:hAnsi="Times New Roman" w:cs="Times New Roman"/>
          <w:color w:val="000000"/>
        </w:rPr>
      </w:pPr>
      <w:r w:rsidRPr="006B2B82">
        <w:rPr>
          <w:rFonts w:ascii="Times New Roman" w:hAnsi="Times New Roman" w:cs="Times New Roman"/>
          <w:b/>
          <w:bCs/>
          <w:i/>
          <w:iCs/>
          <w:color w:val="000000"/>
        </w:rPr>
        <w:t>Контроль знаний и умений:</w:t>
      </w:r>
    </w:p>
    <w:p w:rsidR="00906F00" w:rsidRPr="006B2B82" w:rsidRDefault="00906F00" w:rsidP="00906F00">
      <w:pPr>
        <w:spacing w:after="0" w:line="240" w:lineRule="auto"/>
        <w:jc w:val="both"/>
        <w:rPr>
          <w:rFonts w:ascii="Times New Roman" w:hAnsi="Times New Roman" w:cs="Times New Roman"/>
          <w:color w:val="000000"/>
          <w:sz w:val="24"/>
          <w:szCs w:val="24"/>
        </w:rPr>
      </w:pPr>
      <w:r w:rsidRPr="006B2B82">
        <w:rPr>
          <w:rFonts w:ascii="Times New Roman" w:hAnsi="Times New Roman" w:cs="Times New Roman"/>
          <w:color w:val="000000"/>
          <w:sz w:val="24"/>
          <w:szCs w:val="24"/>
        </w:rPr>
        <w:t>Контрольная работа №3: «</w:t>
      </w:r>
      <w:r w:rsidRPr="006B2B82">
        <w:rPr>
          <w:rFonts w:ascii="Times New Roman" w:hAnsi="Times New Roman" w:cs="Times New Roman"/>
          <w:bCs/>
          <w:noProof/>
          <w:sz w:val="24"/>
          <w:szCs w:val="24"/>
        </w:rPr>
        <w:t xml:space="preserve">Коммуникационные </w:t>
      </w:r>
      <w:r w:rsidRPr="006B2B82">
        <w:rPr>
          <w:rFonts w:ascii="Times New Roman" w:hAnsi="Times New Roman" w:cs="Times New Roman"/>
          <w:bCs/>
          <w:sz w:val="24"/>
          <w:szCs w:val="24"/>
        </w:rPr>
        <w:t>т</w:t>
      </w:r>
      <w:r w:rsidRPr="006B2B82">
        <w:rPr>
          <w:rFonts w:ascii="Times New Roman" w:hAnsi="Times New Roman" w:cs="Times New Roman"/>
          <w:bCs/>
          <w:noProof/>
          <w:sz w:val="24"/>
          <w:szCs w:val="24"/>
        </w:rPr>
        <w:t>ехнологии</w:t>
      </w:r>
      <w:r w:rsidRPr="006B2B82">
        <w:rPr>
          <w:rFonts w:ascii="Times New Roman" w:hAnsi="Times New Roman" w:cs="Times New Roman"/>
          <w:color w:val="000000"/>
          <w:sz w:val="24"/>
          <w:szCs w:val="24"/>
        </w:rPr>
        <w:t>».</w:t>
      </w:r>
    </w:p>
    <w:p w:rsidR="00906F00" w:rsidRPr="006B2B82" w:rsidRDefault="00906F00" w:rsidP="004B06BE">
      <w:pPr>
        <w:pStyle w:val="af9"/>
        <w:numPr>
          <w:ilvl w:val="0"/>
          <w:numId w:val="29"/>
        </w:numPr>
        <w:shd w:val="clear" w:color="auto" w:fill="FFFFFF"/>
        <w:autoSpaceDE w:val="0"/>
        <w:autoSpaceDN w:val="0"/>
        <w:adjustRightInd w:val="0"/>
        <w:ind w:left="357" w:hanging="357"/>
        <w:jc w:val="both"/>
        <w:rPr>
          <w:rFonts w:ascii="Times New Roman" w:hAnsi="Times New Roman"/>
          <w:color w:val="000000"/>
          <w:lang w:val="ru-RU"/>
        </w:rPr>
      </w:pPr>
      <w:r w:rsidRPr="006B2B82">
        <w:rPr>
          <w:rFonts w:ascii="Times New Roman" w:hAnsi="Times New Roman"/>
          <w:b/>
          <w:bCs/>
          <w:noProof/>
          <w:lang w:val="ru-RU"/>
        </w:rPr>
        <w:t>Алгоритмизация</w:t>
      </w:r>
      <w:r w:rsidRPr="006B2B82">
        <w:rPr>
          <w:rFonts w:ascii="Times New Roman" w:hAnsi="Times New Roman"/>
          <w:b/>
          <w:lang w:val="ru-RU" w:eastAsia="ru-RU"/>
        </w:rPr>
        <w:t xml:space="preserve"> и основы объектно-ориентированного программирования</w:t>
      </w:r>
      <w:r w:rsidRPr="006B2B82">
        <w:rPr>
          <w:rFonts w:ascii="Times New Roman" w:hAnsi="Times New Roman"/>
          <w:b/>
          <w:bCs/>
          <w:noProof/>
          <w:lang w:val="ru-RU"/>
        </w:rPr>
        <w:t xml:space="preserve"> </w:t>
      </w:r>
      <w:r w:rsidRPr="006B2B82">
        <w:rPr>
          <w:rFonts w:ascii="Times New Roman" w:hAnsi="Times New Roman"/>
          <w:color w:val="000000"/>
          <w:lang w:val="ru-RU"/>
        </w:rPr>
        <w:t xml:space="preserve">Алгоритм и его формальное исполнение. Свойства алгоритма и его исполнители. Блок-схемы алгоритмов. Выполнение алгоритмов компьютером. Кодирование основных </w:t>
      </w:r>
      <w:r w:rsidRPr="006B2B82">
        <w:rPr>
          <w:rFonts w:ascii="Times New Roman" w:hAnsi="Times New Roman"/>
          <w:color w:val="000000"/>
          <w:lang w:val="ru-RU"/>
        </w:rPr>
        <w:lastRenderedPageBreak/>
        <w:t xml:space="preserve">типов алгоритмических структур на объектно-ориентированных языках и алгоритмическом языке. Линейный алгоритм. Алгоритмическая структура «ветвление». Алгоритмическая структура «выбор». Алгоритмическая структура «цикл». Переменные: тип, имя, значение. Арифметические, строковые и логические выражения. Функции в языках объектно-ориентированного и алгоритмического программирования. Основы объектно-ориентированного визуального программирования. Графические возможности объектно-ориентированных языков программирования </w:t>
      </w:r>
      <w:r w:rsidRPr="006B2B82">
        <w:rPr>
          <w:rFonts w:ascii="Times New Roman" w:hAnsi="Times New Roman"/>
          <w:color w:val="000000"/>
        </w:rPr>
        <w:t>VisualBasic</w:t>
      </w:r>
      <w:r w:rsidRPr="006B2B82">
        <w:rPr>
          <w:rFonts w:ascii="Times New Roman" w:hAnsi="Times New Roman"/>
          <w:color w:val="000000"/>
          <w:lang w:val="ru-RU"/>
        </w:rPr>
        <w:t xml:space="preserve"> и </w:t>
      </w:r>
      <w:r w:rsidRPr="006B2B82">
        <w:rPr>
          <w:rFonts w:ascii="Times New Roman" w:hAnsi="Times New Roman"/>
          <w:color w:val="000000"/>
        </w:rPr>
        <w:t>Gambas</w:t>
      </w:r>
      <w:r w:rsidRPr="006B2B82">
        <w:rPr>
          <w:rFonts w:ascii="Times New Roman" w:hAnsi="Times New Roman"/>
          <w:color w:val="000000"/>
          <w:lang w:val="ru-RU"/>
        </w:rPr>
        <w:t>.</w:t>
      </w:r>
    </w:p>
    <w:p w:rsidR="00906F00" w:rsidRPr="00EE2244" w:rsidRDefault="00906F00" w:rsidP="00906F00">
      <w:pPr>
        <w:spacing w:after="0" w:line="240" w:lineRule="auto"/>
        <w:ind w:firstLine="567"/>
        <w:jc w:val="center"/>
        <w:rPr>
          <w:rFonts w:ascii="Times New Roman" w:hAnsi="Times New Roman"/>
          <w:b/>
          <w:sz w:val="24"/>
          <w:szCs w:val="24"/>
        </w:rPr>
      </w:pPr>
      <w:r w:rsidRPr="00EE2244">
        <w:rPr>
          <w:rFonts w:ascii="Times New Roman" w:hAnsi="Times New Roman"/>
          <w:b/>
          <w:sz w:val="24"/>
          <w:szCs w:val="24"/>
        </w:rPr>
        <w:t>Основные виды учебной деятельности:</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определять по блок-схеме, для решения какой задачи предназначен данный алгоритм;</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анализировать изменение значений величин при пошаговом выполнении алгоритма;</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определять по выбранному методу решения задачи, какие алгоритмические конструкции могут войти в алгоритм;</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осуществлять разбиение исходной задачи на подзадачи;</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сравнивать различные алгоритмы решения одной задачи.</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исполнять готовые алгоритмы для конкретных исходных данных;</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преобразовывать запись алгоритма с одной формы в другую;</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строить цепочки команд, дающих нужный результат при конкретных исходных данных для исполнителя арифметических действий;</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строить цепочки команд, дающих нужный результат при конкретных исходных данных для исполнителя, преобразующего строки символов;</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 xml:space="preserve">строить арифметические, строковые, логические выражения и вычислять их значения; </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строить алгоритм (различные алгоритмы) решения задачи с использованием основных алгоритмических конструкций и подпрограмм.</w:t>
      </w:r>
    </w:p>
    <w:p w:rsidR="00906F00" w:rsidRPr="00AC3910" w:rsidRDefault="00906F00" w:rsidP="004B06BE">
      <w:pPr>
        <w:pStyle w:val="af9"/>
        <w:numPr>
          <w:ilvl w:val="0"/>
          <w:numId w:val="31"/>
        </w:numPr>
        <w:shd w:val="clear" w:color="auto" w:fill="FFFFFF"/>
        <w:ind w:left="0" w:firstLine="0"/>
        <w:jc w:val="both"/>
        <w:rPr>
          <w:rFonts w:ascii="Times New Roman" w:hAnsi="Times New Roman"/>
        </w:rPr>
      </w:pPr>
      <w:r w:rsidRPr="00AC3910">
        <w:rPr>
          <w:rFonts w:ascii="Times New Roman" w:hAnsi="Times New Roman"/>
        </w:rPr>
        <w:t>анализировать готовые программы;</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определять по программе, для решения какой задачи она предназначена;</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выделять этапы решения задачи на компьютере.</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программировать линейные алгоритмы, предполагающие вычисление арифметических, строковых и логических выражений;</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906F00" w:rsidRPr="00906F00" w:rsidRDefault="00906F00" w:rsidP="004B06BE">
      <w:pPr>
        <w:pStyle w:val="af9"/>
        <w:numPr>
          <w:ilvl w:val="0"/>
          <w:numId w:val="31"/>
        </w:numPr>
        <w:shd w:val="clear" w:color="auto" w:fill="FFFFFF"/>
        <w:ind w:left="0" w:firstLine="0"/>
        <w:jc w:val="both"/>
        <w:rPr>
          <w:rFonts w:ascii="Times New Roman" w:hAnsi="Times New Roman"/>
          <w:lang w:val="ru-RU"/>
        </w:rPr>
      </w:pPr>
      <w:r w:rsidRPr="00906F00">
        <w:rPr>
          <w:rFonts w:ascii="Times New Roman" w:hAnsi="Times New Roman"/>
          <w:lang w:val="ru-RU"/>
        </w:rPr>
        <w:t>разрабатывать программы, содержащие оператор (операторы) цикла;</w:t>
      </w:r>
    </w:p>
    <w:p w:rsidR="00906F00" w:rsidRPr="00AC3910" w:rsidRDefault="00906F00" w:rsidP="004B06BE">
      <w:pPr>
        <w:pStyle w:val="af9"/>
        <w:numPr>
          <w:ilvl w:val="0"/>
          <w:numId w:val="31"/>
        </w:numPr>
        <w:shd w:val="clear" w:color="auto" w:fill="FFFFFF"/>
        <w:ind w:left="0" w:firstLine="0"/>
        <w:jc w:val="both"/>
        <w:rPr>
          <w:rFonts w:ascii="Times New Roman" w:hAnsi="Times New Roman"/>
        </w:rPr>
      </w:pPr>
      <w:r w:rsidRPr="00AC3910">
        <w:rPr>
          <w:rFonts w:ascii="Times New Roman" w:hAnsi="Times New Roman"/>
        </w:rPr>
        <w:t>разрабатывать программы, содержащие подпрограмму;</w:t>
      </w:r>
    </w:p>
    <w:p w:rsidR="00906F00" w:rsidRPr="00AC3910" w:rsidRDefault="00906F00" w:rsidP="00906F00">
      <w:pPr>
        <w:spacing w:after="0" w:line="240" w:lineRule="auto"/>
        <w:jc w:val="center"/>
        <w:rPr>
          <w:rFonts w:ascii="Times New Roman" w:hAnsi="Times New Roman"/>
          <w:b/>
          <w:sz w:val="24"/>
          <w:szCs w:val="24"/>
        </w:rPr>
      </w:pPr>
      <w:r w:rsidRPr="00AC3910">
        <w:rPr>
          <w:rFonts w:ascii="Times New Roman" w:hAnsi="Times New Roman"/>
          <w:b/>
          <w:noProof/>
          <w:sz w:val="24"/>
          <w:szCs w:val="24"/>
        </w:rPr>
        <w:t xml:space="preserve">Формы </w:t>
      </w:r>
      <w:r w:rsidRPr="00AC3910">
        <w:rPr>
          <w:rFonts w:ascii="Times New Roman" w:hAnsi="Times New Roman"/>
          <w:b/>
          <w:sz w:val="24"/>
          <w:szCs w:val="24"/>
        </w:rPr>
        <w:t>о</w:t>
      </w:r>
      <w:r w:rsidRPr="00AC3910">
        <w:rPr>
          <w:rFonts w:ascii="Times New Roman" w:hAnsi="Times New Roman"/>
          <w:b/>
          <w:noProof/>
          <w:sz w:val="24"/>
          <w:szCs w:val="24"/>
        </w:rPr>
        <w:t xml:space="preserve">рганизации </w:t>
      </w:r>
      <w:r w:rsidRPr="00AC3910">
        <w:rPr>
          <w:rFonts w:ascii="Times New Roman" w:hAnsi="Times New Roman"/>
          <w:b/>
          <w:sz w:val="24"/>
          <w:szCs w:val="24"/>
        </w:rPr>
        <w:t>у</w:t>
      </w:r>
      <w:r w:rsidRPr="00AC3910">
        <w:rPr>
          <w:rFonts w:ascii="Times New Roman" w:hAnsi="Times New Roman"/>
          <w:b/>
          <w:noProof/>
          <w:sz w:val="24"/>
          <w:szCs w:val="24"/>
        </w:rPr>
        <w:t xml:space="preserve">чебного </w:t>
      </w:r>
      <w:r w:rsidRPr="00AC3910">
        <w:rPr>
          <w:rFonts w:ascii="Times New Roman" w:hAnsi="Times New Roman"/>
          <w:b/>
          <w:sz w:val="24"/>
          <w:szCs w:val="24"/>
        </w:rPr>
        <w:t>п</w:t>
      </w:r>
      <w:r w:rsidRPr="00AC3910">
        <w:rPr>
          <w:rFonts w:ascii="Times New Roman" w:hAnsi="Times New Roman"/>
          <w:b/>
          <w:noProof/>
          <w:sz w:val="24"/>
          <w:szCs w:val="24"/>
        </w:rPr>
        <w:t>роцесса</w:t>
      </w:r>
    </w:p>
    <w:p w:rsidR="00906F00" w:rsidRPr="00AC3910" w:rsidRDefault="00906F00" w:rsidP="00906F00">
      <w:pPr>
        <w:spacing w:after="0" w:line="240" w:lineRule="auto"/>
        <w:ind w:firstLine="567"/>
        <w:jc w:val="both"/>
        <w:rPr>
          <w:rFonts w:ascii="Times New Roman" w:hAnsi="Times New Roman"/>
          <w:sz w:val="24"/>
          <w:szCs w:val="24"/>
        </w:rPr>
      </w:pPr>
      <w:r w:rsidRPr="00AC3910">
        <w:rPr>
          <w:rFonts w:ascii="Times New Roman" w:hAnsi="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AC3910" w:rsidRDefault="00906F00" w:rsidP="00906F00">
      <w:pPr>
        <w:spacing w:after="0" w:line="240" w:lineRule="auto"/>
        <w:ind w:firstLine="567"/>
        <w:jc w:val="both"/>
        <w:rPr>
          <w:rFonts w:ascii="Times New Roman" w:hAnsi="Times New Roman"/>
          <w:sz w:val="24"/>
          <w:szCs w:val="24"/>
        </w:rPr>
      </w:pPr>
      <w:r w:rsidRPr="00AC3910">
        <w:rPr>
          <w:color w:val="000000"/>
        </w:rPr>
        <w:t>–</w:t>
      </w:r>
      <w:r>
        <w:rPr>
          <w:color w:val="000000"/>
        </w:rPr>
        <w:t xml:space="preserve"> </w:t>
      </w:r>
      <w:r w:rsidRPr="00AC3910">
        <w:rPr>
          <w:rFonts w:ascii="Times New Roman" w:hAnsi="Times New Roman"/>
          <w:sz w:val="24"/>
          <w:szCs w:val="24"/>
        </w:rPr>
        <w:t>формы организации образовательного процесса: групповые, индивидуально-групповые, фронтальные, практикумы;</w:t>
      </w:r>
    </w:p>
    <w:p w:rsidR="00906F00" w:rsidRPr="00AC3910" w:rsidRDefault="00906F00" w:rsidP="00906F00">
      <w:pPr>
        <w:spacing w:after="0" w:line="240" w:lineRule="auto"/>
        <w:ind w:firstLine="567"/>
        <w:jc w:val="both"/>
        <w:rPr>
          <w:rFonts w:ascii="Times New Roman" w:hAnsi="Times New Roman"/>
          <w:sz w:val="24"/>
          <w:szCs w:val="24"/>
        </w:rPr>
      </w:pPr>
      <w:r w:rsidRPr="00AC3910">
        <w:rPr>
          <w:color w:val="000000"/>
        </w:rPr>
        <w:t xml:space="preserve">– </w:t>
      </w:r>
      <w:r w:rsidRPr="00AC3910">
        <w:rPr>
          <w:rFonts w:ascii="Times New Roman" w:hAnsi="Times New Roman"/>
          <w:sz w:val="24"/>
          <w:szCs w:val="24"/>
        </w:rPr>
        <w:t>технологии обучения: беседа, фронтальный опрос, опрос в парах, практическая работа;</w:t>
      </w:r>
    </w:p>
    <w:p w:rsidR="00906F00" w:rsidRPr="00AC3910" w:rsidRDefault="00906F00" w:rsidP="00906F00">
      <w:pPr>
        <w:spacing w:after="0" w:line="240" w:lineRule="auto"/>
        <w:ind w:firstLine="567"/>
        <w:jc w:val="both"/>
        <w:rPr>
          <w:rFonts w:ascii="Times New Roman" w:hAnsi="Times New Roman"/>
          <w:color w:val="000000"/>
          <w:sz w:val="24"/>
          <w:szCs w:val="24"/>
        </w:rPr>
      </w:pPr>
      <w:r w:rsidRPr="00AC3910">
        <w:rPr>
          <w:color w:val="000000"/>
        </w:rPr>
        <w:t xml:space="preserve">– </w:t>
      </w:r>
      <w:r w:rsidRPr="00AC3910">
        <w:rPr>
          <w:rFonts w:ascii="Times New Roman" w:hAnsi="Times New Roman"/>
          <w:sz w:val="24"/>
          <w:szCs w:val="24"/>
        </w:rPr>
        <w:t xml:space="preserve">виды и формы контроля: устный опрос (индивидуальный и фронтальный), тест, беседа, опорный конспект, самостоятельная работа, </w:t>
      </w:r>
      <w:r w:rsidRPr="00AC3910">
        <w:rPr>
          <w:rFonts w:ascii="Times New Roman" w:hAnsi="Times New Roman"/>
          <w:color w:val="000000"/>
          <w:sz w:val="24"/>
          <w:szCs w:val="24"/>
        </w:rPr>
        <w:t>итоговый, текущий, тематический.</w:t>
      </w:r>
    </w:p>
    <w:p w:rsidR="00906F00" w:rsidRDefault="00906F00" w:rsidP="00906F00">
      <w:pPr>
        <w:pStyle w:val="ac"/>
        <w:shd w:val="clear" w:color="auto" w:fill="FFFFFF"/>
        <w:spacing w:before="0" w:after="0"/>
        <w:rPr>
          <w:b/>
          <w:bCs/>
          <w:i/>
          <w:iCs/>
          <w:color w:val="000000"/>
        </w:rPr>
      </w:pPr>
    </w:p>
    <w:p w:rsidR="00906F00" w:rsidRPr="00FE22C2" w:rsidRDefault="00906F00" w:rsidP="00906F00">
      <w:pPr>
        <w:pStyle w:val="ac"/>
        <w:shd w:val="clear" w:color="auto" w:fill="FFFFFF"/>
        <w:spacing w:before="0" w:after="0"/>
        <w:rPr>
          <w:color w:val="000000"/>
        </w:rPr>
      </w:pPr>
      <w:r w:rsidRPr="00AC3910">
        <w:rPr>
          <w:b/>
          <w:bCs/>
          <w:i/>
          <w:iCs/>
          <w:color w:val="000000"/>
        </w:rPr>
        <w:t>Компьютерный практикум</w:t>
      </w:r>
      <w:r w:rsidRPr="00FE22C2">
        <w:rPr>
          <w:b/>
          <w:bCs/>
          <w:i/>
          <w:iCs/>
          <w:color w:val="000000"/>
        </w:rPr>
        <w:t>:</w:t>
      </w:r>
    </w:p>
    <w:p w:rsidR="00906F00" w:rsidRPr="001D6573" w:rsidRDefault="00906F00" w:rsidP="00906F00">
      <w:pPr>
        <w:spacing w:after="0" w:line="240" w:lineRule="auto"/>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2</w:t>
      </w:r>
      <w:r w:rsidRPr="001D6573">
        <w:rPr>
          <w:rFonts w:ascii="Times New Roman" w:hAnsi="Times New Roman"/>
          <w:color w:val="000000"/>
          <w:sz w:val="24"/>
          <w:szCs w:val="24"/>
        </w:rPr>
        <w:t xml:space="preserve">4 </w:t>
      </w:r>
      <w:r w:rsidRPr="00FD2D3F">
        <w:rPr>
          <w:rFonts w:ascii="Times New Roman" w:hAnsi="Times New Roman"/>
          <w:color w:val="000000"/>
          <w:sz w:val="24"/>
          <w:szCs w:val="24"/>
        </w:rPr>
        <w:t>«</w:t>
      </w:r>
      <w:r w:rsidRPr="001D6573">
        <w:rPr>
          <w:rFonts w:ascii="Times New Roman" w:hAnsi="Times New Roman"/>
          <w:color w:val="000000"/>
          <w:sz w:val="24"/>
          <w:szCs w:val="24"/>
        </w:rPr>
        <w:t>Создание проекта "Консольное приложение"</w:t>
      </w:r>
      <w:r w:rsidRPr="00FD2D3F">
        <w:rPr>
          <w:rFonts w:ascii="Times New Roman" w:hAnsi="Times New Roman"/>
          <w:color w:val="000000"/>
          <w:sz w:val="24"/>
          <w:szCs w:val="24"/>
        </w:rPr>
        <w:t>»</w:t>
      </w:r>
      <w:r>
        <w:rPr>
          <w:rFonts w:ascii="Times New Roman" w:hAnsi="Times New Roman"/>
          <w:color w:val="000000"/>
          <w:sz w:val="24"/>
          <w:szCs w:val="24"/>
        </w:rPr>
        <w:t>.</w:t>
      </w:r>
    </w:p>
    <w:p w:rsidR="00906F00" w:rsidRPr="001D6573" w:rsidRDefault="00906F00" w:rsidP="00906F00">
      <w:pPr>
        <w:spacing w:after="0" w:line="240" w:lineRule="auto"/>
        <w:rPr>
          <w:rFonts w:ascii="Times New Roman" w:hAnsi="Times New Roman"/>
          <w:color w:val="000000"/>
          <w:sz w:val="24"/>
          <w:szCs w:val="24"/>
        </w:rPr>
      </w:pPr>
      <w:r w:rsidRPr="001D6573">
        <w:rPr>
          <w:rFonts w:ascii="Times New Roman" w:hAnsi="Times New Roman"/>
          <w:color w:val="000000"/>
          <w:sz w:val="24"/>
          <w:szCs w:val="24"/>
        </w:rPr>
        <w:lastRenderedPageBreak/>
        <w:t>Практическая работа №</w:t>
      </w:r>
      <w:r>
        <w:rPr>
          <w:rFonts w:ascii="Times New Roman" w:hAnsi="Times New Roman"/>
          <w:color w:val="000000"/>
          <w:sz w:val="24"/>
          <w:szCs w:val="24"/>
        </w:rPr>
        <w:t>25</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Создание проекта "Переменные"</w:t>
      </w:r>
      <w:r w:rsidRPr="00FD2D3F">
        <w:rPr>
          <w:rFonts w:ascii="Times New Roman" w:hAnsi="Times New Roman"/>
          <w:color w:val="000000"/>
          <w:sz w:val="24"/>
          <w:szCs w:val="24"/>
        </w:rPr>
        <w:t>»</w:t>
      </w:r>
      <w:r>
        <w:rPr>
          <w:rFonts w:ascii="Times New Roman" w:hAnsi="Times New Roman"/>
          <w:color w:val="000000"/>
          <w:sz w:val="24"/>
          <w:szCs w:val="24"/>
        </w:rPr>
        <w:t>.</w:t>
      </w:r>
    </w:p>
    <w:p w:rsidR="00906F00" w:rsidRPr="001D6573" w:rsidRDefault="00906F00" w:rsidP="00906F00">
      <w:pPr>
        <w:spacing w:after="0" w:line="240" w:lineRule="auto"/>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26</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Создание проекта "Отметка"</w:t>
      </w:r>
      <w:r w:rsidRPr="00FD2D3F">
        <w:rPr>
          <w:rFonts w:ascii="Times New Roman" w:hAnsi="Times New Roman"/>
          <w:color w:val="000000"/>
          <w:sz w:val="24"/>
          <w:szCs w:val="24"/>
        </w:rPr>
        <w:t>»</w:t>
      </w:r>
      <w:r>
        <w:rPr>
          <w:rFonts w:ascii="Times New Roman" w:hAnsi="Times New Roman"/>
          <w:color w:val="000000"/>
          <w:sz w:val="24"/>
          <w:szCs w:val="24"/>
        </w:rPr>
        <w:t>.</w:t>
      </w:r>
    </w:p>
    <w:p w:rsidR="00906F00" w:rsidRPr="001D6573" w:rsidRDefault="00906F00" w:rsidP="00906F00">
      <w:pPr>
        <w:spacing w:after="0" w:line="240" w:lineRule="auto"/>
        <w:rPr>
          <w:rFonts w:ascii="Times New Roman" w:hAnsi="Times New Roman"/>
          <w:color w:val="000000"/>
          <w:sz w:val="24"/>
          <w:szCs w:val="24"/>
        </w:rPr>
      </w:pPr>
      <w:r w:rsidRPr="001D6573">
        <w:rPr>
          <w:rFonts w:ascii="Times New Roman" w:hAnsi="Times New Roman"/>
          <w:color w:val="000000"/>
          <w:sz w:val="24"/>
          <w:szCs w:val="24"/>
        </w:rPr>
        <w:t>Практическая работа №</w:t>
      </w:r>
      <w:r>
        <w:rPr>
          <w:rFonts w:ascii="Times New Roman" w:hAnsi="Times New Roman"/>
          <w:color w:val="000000"/>
          <w:sz w:val="24"/>
          <w:szCs w:val="24"/>
        </w:rPr>
        <w:t>27</w:t>
      </w:r>
      <w:r w:rsidRPr="001D6573">
        <w:rPr>
          <w:rFonts w:ascii="Times New Roman" w:hAnsi="Times New Roman"/>
          <w:color w:val="000000"/>
          <w:sz w:val="24"/>
          <w:szCs w:val="24"/>
        </w:rPr>
        <w:t xml:space="preserve"> </w:t>
      </w:r>
      <w:r w:rsidRPr="00FD2D3F">
        <w:rPr>
          <w:rFonts w:ascii="Times New Roman" w:hAnsi="Times New Roman"/>
          <w:color w:val="000000"/>
          <w:sz w:val="24"/>
          <w:szCs w:val="24"/>
        </w:rPr>
        <w:t>«</w:t>
      </w:r>
      <w:r w:rsidRPr="001D6573">
        <w:rPr>
          <w:rFonts w:ascii="Times New Roman" w:hAnsi="Times New Roman"/>
          <w:color w:val="000000"/>
          <w:sz w:val="24"/>
          <w:szCs w:val="24"/>
        </w:rPr>
        <w:t>Создание проекта "Перевод целых чисел"</w:t>
      </w:r>
      <w:r w:rsidRPr="00FD2D3F">
        <w:rPr>
          <w:rFonts w:ascii="Times New Roman" w:hAnsi="Times New Roman"/>
          <w:color w:val="000000"/>
          <w:sz w:val="24"/>
          <w:szCs w:val="24"/>
        </w:rPr>
        <w:t>»</w:t>
      </w:r>
      <w:r>
        <w:rPr>
          <w:rFonts w:ascii="Times New Roman" w:hAnsi="Times New Roman"/>
          <w:color w:val="000000"/>
          <w:sz w:val="24"/>
          <w:szCs w:val="24"/>
        </w:rPr>
        <w:t>.</w:t>
      </w:r>
    </w:p>
    <w:p w:rsidR="00906F00" w:rsidRPr="00FE22C2" w:rsidRDefault="00906F00" w:rsidP="00906F00">
      <w:pPr>
        <w:pStyle w:val="ac"/>
        <w:shd w:val="clear" w:color="auto" w:fill="FFFFFF"/>
        <w:spacing w:before="0" w:after="0"/>
        <w:jc w:val="both"/>
        <w:rPr>
          <w:color w:val="000000"/>
        </w:rPr>
      </w:pPr>
      <w:r w:rsidRPr="00AC3910">
        <w:rPr>
          <w:b/>
          <w:bCs/>
          <w:i/>
          <w:iCs/>
          <w:color w:val="000000"/>
        </w:rPr>
        <w:t>Контроль знаний и умений</w:t>
      </w:r>
      <w:r w:rsidRPr="00FE22C2">
        <w:rPr>
          <w:b/>
          <w:bCs/>
          <w:i/>
          <w:iCs/>
          <w:color w:val="000000"/>
        </w:rPr>
        <w:t>:</w:t>
      </w:r>
    </w:p>
    <w:p w:rsidR="00906F00" w:rsidRPr="001D6573" w:rsidRDefault="00906F00" w:rsidP="00906F00">
      <w:pPr>
        <w:spacing w:after="0" w:line="240" w:lineRule="auto"/>
        <w:rPr>
          <w:rFonts w:ascii="Times New Roman" w:hAnsi="Times New Roman"/>
          <w:color w:val="000000"/>
          <w:sz w:val="24"/>
          <w:szCs w:val="24"/>
        </w:rPr>
      </w:pPr>
      <w:r w:rsidRPr="00FD2D3F">
        <w:rPr>
          <w:rFonts w:ascii="Times New Roman" w:hAnsi="Times New Roman"/>
          <w:color w:val="000000"/>
          <w:sz w:val="24"/>
          <w:szCs w:val="24"/>
        </w:rPr>
        <w:t>Контрольная работа №</w:t>
      </w:r>
      <w:r>
        <w:rPr>
          <w:rFonts w:ascii="Times New Roman" w:hAnsi="Times New Roman"/>
          <w:color w:val="000000"/>
          <w:sz w:val="24"/>
          <w:szCs w:val="24"/>
        </w:rPr>
        <w:t>4</w:t>
      </w:r>
      <w:r w:rsidRPr="00FD2D3F">
        <w:rPr>
          <w:rFonts w:ascii="Times New Roman" w:hAnsi="Times New Roman"/>
          <w:color w:val="000000"/>
          <w:sz w:val="24"/>
          <w:szCs w:val="24"/>
        </w:rPr>
        <w:t>: «</w:t>
      </w:r>
      <w:r w:rsidRPr="001D6573">
        <w:rPr>
          <w:rFonts w:ascii="Times New Roman" w:hAnsi="Times New Roman"/>
          <w:color w:val="000000"/>
          <w:sz w:val="24"/>
          <w:szCs w:val="24"/>
        </w:rPr>
        <w:t>Алгоритмизация и основы объектно-ориентированного программирования</w:t>
      </w:r>
      <w:r w:rsidRPr="00FD2D3F">
        <w:rPr>
          <w:rFonts w:ascii="Times New Roman" w:hAnsi="Times New Roman"/>
          <w:color w:val="000000"/>
          <w:sz w:val="24"/>
          <w:szCs w:val="24"/>
        </w:rPr>
        <w:t>».</w:t>
      </w:r>
    </w:p>
    <w:p w:rsidR="00906F00" w:rsidRDefault="00906F00" w:rsidP="00906F00">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Повторение изученного в 10 классе.</w:t>
      </w:r>
    </w:p>
    <w:p w:rsidR="00EE4BB1" w:rsidRPr="00200EA4" w:rsidRDefault="00EE4BB1" w:rsidP="00EE4BB1">
      <w:pPr>
        <w:spacing w:after="0" w:line="240" w:lineRule="auto"/>
        <w:ind w:firstLine="567"/>
        <w:jc w:val="both"/>
        <w:rPr>
          <w:rFonts w:ascii="Times New Roman" w:hAnsi="Times New Roman"/>
          <w:b/>
          <w:sz w:val="24"/>
          <w:szCs w:val="24"/>
        </w:rPr>
      </w:pPr>
    </w:p>
    <w:p w:rsidR="00EE4BB1" w:rsidRPr="00EE4BB1" w:rsidRDefault="00EE4BB1" w:rsidP="00EE4BB1">
      <w:pPr>
        <w:spacing w:after="0" w:line="240" w:lineRule="auto"/>
        <w:ind w:firstLine="567"/>
        <w:jc w:val="both"/>
        <w:rPr>
          <w:rFonts w:ascii="Times New Roman" w:hAnsi="Times New Roman"/>
          <w:sz w:val="24"/>
          <w:szCs w:val="24"/>
          <w:u w:val="single"/>
        </w:rPr>
      </w:pPr>
      <w:r w:rsidRPr="00EE4BB1">
        <w:rPr>
          <w:rFonts w:ascii="Times New Roman" w:hAnsi="Times New Roman"/>
          <w:sz w:val="24"/>
          <w:szCs w:val="24"/>
          <w:u w:val="single"/>
        </w:rPr>
        <w:t>11 класс</w:t>
      </w:r>
    </w:p>
    <w:p w:rsidR="00EE4BB1" w:rsidRPr="00AF5DBF" w:rsidRDefault="00EE4BB1" w:rsidP="00EE4BB1">
      <w:pPr>
        <w:spacing w:after="0" w:line="240" w:lineRule="auto"/>
        <w:ind w:firstLine="567"/>
        <w:jc w:val="both"/>
        <w:rPr>
          <w:rFonts w:ascii="Times New Roman" w:hAnsi="Times New Roman"/>
          <w:sz w:val="24"/>
          <w:szCs w:val="24"/>
        </w:rPr>
      </w:pPr>
      <w:r w:rsidRPr="00AF5DBF">
        <w:rPr>
          <w:rFonts w:ascii="Times New Roman" w:hAnsi="Times New Roman"/>
          <w:sz w:val="24"/>
          <w:szCs w:val="24"/>
        </w:rPr>
        <w:t>Компьютерные технологии представле</w:t>
      </w:r>
      <w:r w:rsidR="00AF5DBF">
        <w:rPr>
          <w:rFonts w:ascii="Times New Roman" w:hAnsi="Times New Roman"/>
          <w:sz w:val="24"/>
          <w:szCs w:val="24"/>
        </w:rPr>
        <w:t>ния информации.</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Универсальность дискретного (цифрового) представления информации. Двоичное представление информации в компьютере. Двоичная система счисления. Двоичная арифметика.</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Компьютерное представление целых и вещественных чисел.</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Представление текстовой информации в компьютере. Кодовые таблицы.</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Два подхода к представлению графической информации. Растровая и векторная графика.</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Модели цветообразования. Технологии построения анимационных изображений. Технологии трехмерной графики.</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Представление звуковой информации: MIDI и цифровая запись. Понятие о методах сжатия данных. Форматы файлов.</w:t>
      </w:r>
    </w:p>
    <w:p w:rsidR="00EE4BB1" w:rsidRPr="00AF5DBF" w:rsidRDefault="00EE4BB1" w:rsidP="00EE4BB1">
      <w:pPr>
        <w:spacing w:after="0" w:line="240" w:lineRule="auto"/>
        <w:ind w:firstLine="567"/>
        <w:jc w:val="both"/>
        <w:rPr>
          <w:rFonts w:ascii="Times New Roman" w:hAnsi="Times New Roman"/>
          <w:sz w:val="24"/>
          <w:szCs w:val="24"/>
        </w:rPr>
      </w:pPr>
      <w:r w:rsidRPr="00AF5DBF">
        <w:rPr>
          <w:rFonts w:ascii="Times New Roman" w:hAnsi="Times New Roman"/>
          <w:sz w:val="24"/>
          <w:szCs w:val="24"/>
        </w:rPr>
        <w:t>Практическая работа</w:t>
      </w:r>
      <w:r w:rsidR="00AF5DBF">
        <w:rPr>
          <w:rFonts w:ascii="Times New Roman" w:hAnsi="Times New Roman"/>
          <w:sz w:val="24"/>
          <w:szCs w:val="24"/>
        </w:rPr>
        <w:t>.</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11. Представление информации в компьютере.</w:t>
      </w:r>
    </w:p>
    <w:p w:rsidR="00EE4BB1" w:rsidRPr="00AF5DBF"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Решение задач и выполнение заданий на кодирование и упаковку тестовой, графической и звуковой информации. Запись чисел в различных системах счисления, перевод чисел из одной системы счисления в другую, вычисления в позиционных системах счисления. Представление целых и вещественных чисел в форматах с фиксированной и плавающей запятой.</w:t>
      </w:r>
    </w:p>
    <w:p w:rsidR="00AF5DBF" w:rsidRDefault="00EE4BB1" w:rsidP="00EE4BB1">
      <w:pPr>
        <w:spacing w:after="0" w:line="240" w:lineRule="auto"/>
        <w:ind w:firstLine="567"/>
        <w:jc w:val="both"/>
        <w:rPr>
          <w:rFonts w:ascii="Times New Roman" w:hAnsi="Times New Roman"/>
          <w:sz w:val="24"/>
          <w:szCs w:val="24"/>
        </w:rPr>
      </w:pPr>
      <w:r w:rsidRPr="00AF5DBF">
        <w:rPr>
          <w:rFonts w:ascii="Times New Roman" w:hAnsi="Times New Roman"/>
          <w:sz w:val="24"/>
          <w:szCs w:val="24"/>
        </w:rPr>
        <w:t>Средства и технологии создания и преобразования информационных объектов</w:t>
      </w:r>
      <w:r w:rsidR="00AF5DBF">
        <w:rPr>
          <w:rFonts w:ascii="Times New Roman" w:hAnsi="Times New Roman"/>
          <w:sz w:val="24"/>
          <w:szCs w:val="24"/>
        </w:rPr>
        <w:t>.</w:t>
      </w:r>
    </w:p>
    <w:p w:rsidR="00EE4BB1" w:rsidRPr="00200EA4" w:rsidRDefault="00EE4BB1" w:rsidP="00EE4BB1">
      <w:pPr>
        <w:spacing w:after="0" w:line="240" w:lineRule="auto"/>
        <w:ind w:firstLine="567"/>
        <w:jc w:val="both"/>
        <w:rPr>
          <w:rFonts w:ascii="Times New Roman" w:hAnsi="Times New Roman"/>
          <w:sz w:val="24"/>
          <w:szCs w:val="24"/>
        </w:rPr>
      </w:pPr>
      <w:r w:rsidRPr="00AF5DBF">
        <w:rPr>
          <w:rFonts w:ascii="Times New Roman" w:hAnsi="Times New Roman"/>
          <w:sz w:val="24"/>
          <w:szCs w:val="24"/>
        </w:rPr>
        <w:t xml:space="preserve"> </w:t>
      </w:r>
      <w:r w:rsidRPr="00200EA4">
        <w:rPr>
          <w:rFonts w:ascii="Times New Roman" w:hAnsi="Times New Roman"/>
          <w:sz w:val="24"/>
          <w:szCs w:val="24"/>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EE4BB1" w:rsidRPr="00AF5DBF" w:rsidRDefault="00AF5DBF" w:rsidP="00EE4BB1">
      <w:pPr>
        <w:spacing w:after="0" w:line="240" w:lineRule="auto"/>
        <w:ind w:firstLine="567"/>
        <w:jc w:val="both"/>
        <w:rPr>
          <w:rFonts w:ascii="Times New Roman" w:hAnsi="Times New Roman"/>
          <w:sz w:val="24"/>
          <w:szCs w:val="24"/>
        </w:rPr>
      </w:pPr>
      <w:r>
        <w:rPr>
          <w:rFonts w:ascii="Times New Roman" w:hAnsi="Times New Roman"/>
          <w:sz w:val="24"/>
          <w:szCs w:val="24"/>
        </w:rPr>
        <w:t>Практическая работа.</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12. Создание и преобразование информационных объектов.</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Создание, редактирование и форматирование текстовых документов различного вида.</w:t>
      </w:r>
    </w:p>
    <w:p w:rsidR="00EE4BB1" w:rsidRPr="00AF5DBF" w:rsidRDefault="00EE4BB1" w:rsidP="00AF5DBF">
      <w:pPr>
        <w:spacing w:after="0" w:line="240" w:lineRule="auto"/>
        <w:ind w:firstLine="567"/>
        <w:jc w:val="both"/>
        <w:rPr>
          <w:rFonts w:ascii="Times New Roman" w:hAnsi="Times New Roman"/>
          <w:sz w:val="24"/>
          <w:szCs w:val="24"/>
        </w:rPr>
      </w:pPr>
      <w:r w:rsidRPr="00200EA4">
        <w:rPr>
          <w:rFonts w:ascii="Times New Roman" w:hAnsi="Times New Roman"/>
          <w:sz w:val="24"/>
          <w:szCs w:val="24"/>
        </w:rPr>
        <w:t>Решение расчетных и оптимизационных задач с помощью электронных таблиц. Использование средств деловой графики для наглядного представления данных. Создание, редактирование и форматирование растровых и векторных графических изображений. Создание мультимедийной презентации.</w:t>
      </w:r>
    </w:p>
    <w:p w:rsidR="00EE4BB1" w:rsidRPr="00AF5DBF" w:rsidRDefault="00EE4BB1" w:rsidP="00EE4BB1">
      <w:pPr>
        <w:pStyle w:val="5c"/>
        <w:ind w:firstLine="567"/>
        <w:jc w:val="both"/>
        <w:rPr>
          <w:sz w:val="24"/>
          <w:szCs w:val="24"/>
        </w:rPr>
      </w:pPr>
      <w:r w:rsidRPr="00AF5DBF">
        <w:rPr>
          <w:sz w:val="24"/>
          <w:szCs w:val="24"/>
        </w:rPr>
        <w:lastRenderedPageBreak/>
        <w:t>Средства и технологии обмена информацией с помощью компьютерных сетей (сетевые технологии)</w:t>
      </w:r>
      <w:r w:rsidR="00AF5DBF">
        <w:rPr>
          <w:sz w:val="24"/>
          <w:szCs w:val="24"/>
        </w:rPr>
        <w:t>.</w:t>
      </w:r>
      <w:r w:rsidRPr="00AF5DBF">
        <w:rPr>
          <w:sz w:val="24"/>
          <w:szCs w:val="24"/>
        </w:rPr>
        <w:t xml:space="preserve"> </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 xml:space="preserve">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TCP/IP. </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Аппаратные и программные средства организации компьютерных сетей.</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Инструментальные средства создания Web-сайтов.</w:t>
      </w:r>
    </w:p>
    <w:p w:rsidR="00EE4BB1" w:rsidRPr="00AF5DBF" w:rsidRDefault="00EE4BB1" w:rsidP="00EE4BB1">
      <w:pPr>
        <w:spacing w:after="0" w:line="240" w:lineRule="auto"/>
        <w:ind w:firstLine="567"/>
        <w:jc w:val="both"/>
        <w:rPr>
          <w:rFonts w:ascii="Times New Roman" w:hAnsi="Times New Roman"/>
          <w:sz w:val="24"/>
          <w:szCs w:val="24"/>
        </w:rPr>
      </w:pPr>
      <w:r w:rsidRPr="00AF5DBF">
        <w:rPr>
          <w:rFonts w:ascii="Times New Roman" w:hAnsi="Times New Roman"/>
          <w:sz w:val="24"/>
          <w:szCs w:val="24"/>
        </w:rPr>
        <w:t>Практическая работа</w:t>
      </w:r>
      <w:r w:rsidR="00AF5DBF">
        <w:rPr>
          <w:rFonts w:ascii="Times New Roman" w:hAnsi="Times New Roman"/>
          <w:sz w:val="24"/>
          <w:szCs w:val="24"/>
        </w:rPr>
        <w:t>.</w:t>
      </w:r>
      <w:r w:rsidRPr="00AF5DBF">
        <w:rPr>
          <w:rFonts w:ascii="Times New Roman" w:hAnsi="Times New Roman"/>
          <w:sz w:val="24"/>
          <w:szCs w:val="24"/>
        </w:rPr>
        <w:t xml:space="preserve"> </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13. Компьютерные сети.</w:t>
      </w:r>
    </w:p>
    <w:p w:rsidR="00EE4BB1" w:rsidRPr="00200EA4"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Подключение к Интернету. Настройка модема. Настройка почтовой программы Outlook Expeess. Работа с электронной почтой. Путешествие по Всемирной паутине. Настройка браузера. Работа с файловыми архивами. Формирование запросов на поиск информации в сети по ключевым словам, адекватным решаемой задаче. Разработка Web-сайта на заданную тему. Знакомство с инструментальными средствами создания Web-сайтов. Форматирование текста и размещение графики.</w:t>
      </w:r>
    </w:p>
    <w:p w:rsidR="00EE4BB1" w:rsidRPr="00AF5DBF"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Гиперссылки на Web-страницах. Тестирование и публикация Web-сайта</w:t>
      </w:r>
    </w:p>
    <w:p w:rsidR="00EE4BB1" w:rsidRPr="00AF5DBF" w:rsidRDefault="00EE4BB1" w:rsidP="00EE4BB1">
      <w:pPr>
        <w:spacing w:after="0" w:line="240" w:lineRule="auto"/>
        <w:ind w:firstLine="567"/>
        <w:jc w:val="both"/>
        <w:rPr>
          <w:rFonts w:ascii="Times New Roman" w:hAnsi="Times New Roman"/>
          <w:sz w:val="24"/>
          <w:szCs w:val="24"/>
        </w:rPr>
      </w:pPr>
      <w:r w:rsidRPr="00AF5DBF">
        <w:rPr>
          <w:rFonts w:ascii="Times New Roman" w:hAnsi="Times New Roman"/>
          <w:sz w:val="24"/>
          <w:szCs w:val="24"/>
        </w:rPr>
        <w:t>Основы социальной информатики</w:t>
      </w:r>
      <w:r w:rsidR="00AF5DBF" w:rsidRPr="00AF5DBF">
        <w:rPr>
          <w:rFonts w:ascii="Times New Roman" w:hAnsi="Times New Roman"/>
          <w:sz w:val="24"/>
          <w:szCs w:val="24"/>
        </w:rPr>
        <w:t>.</w:t>
      </w:r>
      <w:r w:rsidRPr="00AF5DBF">
        <w:rPr>
          <w:rFonts w:ascii="Times New Roman" w:hAnsi="Times New Roman"/>
          <w:sz w:val="24"/>
          <w:szCs w:val="24"/>
        </w:rPr>
        <w:t xml:space="preserve"> </w:t>
      </w:r>
    </w:p>
    <w:p w:rsidR="00EE4BB1" w:rsidRDefault="00EE4BB1" w:rsidP="00EE4BB1">
      <w:pPr>
        <w:spacing w:after="0" w:line="240" w:lineRule="auto"/>
        <w:ind w:firstLine="567"/>
        <w:jc w:val="both"/>
        <w:rPr>
          <w:rFonts w:ascii="Times New Roman" w:hAnsi="Times New Roman"/>
          <w:sz w:val="24"/>
          <w:szCs w:val="24"/>
        </w:rPr>
      </w:pPr>
      <w:r w:rsidRPr="00200EA4">
        <w:rPr>
          <w:rFonts w:ascii="Times New Roman" w:hAnsi="Times New Roman"/>
          <w:sz w:val="24"/>
          <w:szCs w:val="24"/>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 безопасность.</w:t>
      </w:r>
    </w:p>
    <w:p w:rsidR="00906F00" w:rsidRPr="00200EA4" w:rsidRDefault="00906F00" w:rsidP="00EE4BB1">
      <w:pPr>
        <w:spacing w:after="0" w:line="240" w:lineRule="auto"/>
        <w:ind w:firstLine="567"/>
        <w:jc w:val="both"/>
        <w:rPr>
          <w:rFonts w:ascii="Times New Roman" w:hAnsi="Times New Roman"/>
          <w:sz w:val="24"/>
          <w:szCs w:val="24"/>
        </w:rPr>
      </w:pPr>
    </w:p>
    <w:p w:rsidR="00906F00" w:rsidRDefault="00906F00" w:rsidP="00906F00">
      <w:pPr>
        <w:spacing w:before="24" w:after="24" w:line="240" w:lineRule="auto"/>
        <w:jc w:val="both"/>
        <w:rPr>
          <w:rFonts w:ascii="Times New Roman" w:hAnsi="Times New Roman" w:cs="Times New Roman"/>
          <w:b/>
          <w:bCs/>
          <w:color w:val="000000"/>
          <w:sz w:val="24"/>
          <w:szCs w:val="24"/>
        </w:rPr>
      </w:pPr>
      <w:r w:rsidRPr="00906F00">
        <w:rPr>
          <w:rFonts w:ascii="Times New Roman" w:hAnsi="Times New Roman" w:cs="Times New Roman"/>
          <w:b/>
          <w:bCs/>
          <w:color w:val="000000"/>
          <w:sz w:val="24"/>
          <w:szCs w:val="24"/>
        </w:rPr>
        <w:t xml:space="preserve">2.2.2.11. </w:t>
      </w:r>
      <w:r w:rsidRPr="004A2E87">
        <w:rPr>
          <w:rFonts w:ascii="Times New Roman" w:hAnsi="Times New Roman" w:cs="Times New Roman"/>
          <w:b/>
          <w:bCs/>
          <w:color w:val="000000"/>
          <w:sz w:val="24"/>
          <w:szCs w:val="24"/>
        </w:rPr>
        <w:t>Содержание основных обр</w:t>
      </w:r>
      <w:r>
        <w:rPr>
          <w:rFonts w:ascii="Times New Roman" w:hAnsi="Times New Roman" w:cs="Times New Roman"/>
          <w:b/>
          <w:bCs/>
          <w:color w:val="000000"/>
          <w:sz w:val="24"/>
          <w:szCs w:val="24"/>
        </w:rPr>
        <w:t>азовательных программ по физике (базовый</w:t>
      </w:r>
    </w:p>
    <w:p w:rsidR="00906F00" w:rsidRDefault="00906F00" w:rsidP="00906F00">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уровень).</w:t>
      </w:r>
    </w:p>
    <w:p w:rsidR="00906F00" w:rsidRPr="00906F00" w:rsidRDefault="00906F00" w:rsidP="00906F00">
      <w:pPr>
        <w:spacing w:after="0" w:line="240" w:lineRule="auto"/>
        <w:ind w:firstLine="708"/>
        <w:rPr>
          <w:rFonts w:ascii="Times New Roman" w:hAnsi="Times New Roman" w:cs="Times New Roman"/>
          <w:b/>
          <w:sz w:val="24"/>
          <w:szCs w:val="24"/>
        </w:rPr>
      </w:pPr>
      <w:r w:rsidRPr="00906F00">
        <w:rPr>
          <w:rFonts w:ascii="Times New Roman" w:hAnsi="Times New Roman" w:cs="Times New Roman"/>
          <w:b/>
          <w:sz w:val="24"/>
          <w:szCs w:val="24"/>
        </w:rPr>
        <w:t>10 класс</w:t>
      </w:r>
    </w:p>
    <w:p w:rsidR="00906F00" w:rsidRPr="00906F00" w:rsidRDefault="00906F00" w:rsidP="00906F00">
      <w:pPr>
        <w:pStyle w:val="podzag2"/>
        <w:spacing w:before="0" w:beforeAutospacing="0" w:after="0" w:afterAutospacing="0"/>
        <w:ind w:firstLine="567"/>
        <w:jc w:val="center"/>
        <w:rPr>
          <w:b/>
        </w:rPr>
      </w:pPr>
      <w:r w:rsidRPr="00906F00">
        <w:rPr>
          <w:b/>
        </w:rPr>
        <w:t xml:space="preserve">Тема 1. Введение. Основные особенности физического метода исследования </w:t>
      </w:r>
    </w:p>
    <w:p w:rsidR="00906F00" w:rsidRPr="00906F00" w:rsidRDefault="00906F00" w:rsidP="00906F00">
      <w:pPr>
        <w:pStyle w:val="ac"/>
        <w:spacing w:before="0" w:after="0"/>
        <w:ind w:firstLine="567"/>
        <w:jc w:val="both"/>
        <w:rPr>
          <w:rFonts w:ascii="Times New Roman" w:hAnsi="Times New Roman" w:cs="Times New Roman"/>
          <w:color w:val="000000"/>
          <w:sz w:val="24"/>
          <w:szCs w:val="24"/>
        </w:rPr>
      </w:pPr>
      <w:r w:rsidRPr="00906F00">
        <w:rPr>
          <w:rFonts w:ascii="Times New Roman" w:hAnsi="Times New Roman" w:cs="Times New Roman"/>
          <w:sz w:val="24"/>
          <w:szCs w:val="24"/>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 </w:t>
      </w:r>
    </w:p>
    <w:p w:rsidR="00906F00" w:rsidRPr="00906F00" w:rsidRDefault="00906F00" w:rsidP="00906F00">
      <w:pPr>
        <w:pStyle w:val="podzag2"/>
        <w:spacing w:before="0" w:beforeAutospacing="0" w:after="0" w:afterAutospacing="0"/>
        <w:ind w:firstLine="567"/>
        <w:jc w:val="center"/>
        <w:rPr>
          <w:b/>
        </w:rPr>
      </w:pPr>
      <w:r w:rsidRPr="00906F00">
        <w:rPr>
          <w:b/>
        </w:rPr>
        <w:t xml:space="preserve">Тема 2. Механика </w:t>
      </w:r>
    </w:p>
    <w:p w:rsidR="00906F00" w:rsidRPr="00906F00" w:rsidRDefault="00906F00" w:rsidP="00906F00">
      <w:pPr>
        <w:pStyle w:val="ac"/>
        <w:spacing w:before="0" w:after="0"/>
        <w:ind w:firstLine="567"/>
        <w:jc w:val="both"/>
        <w:rPr>
          <w:rFonts w:ascii="Times New Roman" w:hAnsi="Times New Roman" w:cs="Times New Roman"/>
          <w:sz w:val="24"/>
          <w:szCs w:val="24"/>
        </w:rPr>
      </w:pPr>
      <w:r w:rsidRPr="00906F00">
        <w:rPr>
          <w:rFonts w:ascii="Times New Roman" w:hAnsi="Times New Roman" w:cs="Times New Roman"/>
          <w:sz w:val="24"/>
          <w:szCs w:val="24"/>
        </w:rPr>
        <w:t>Классическая механика как фундаментальная физическая теория. Границы ее применимости. 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 Центростремительное ускорение.</w:t>
      </w:r>
      <w:r w:rsidRPr="00906F00">
        <w:rPr>
          <w:rFonts w:ascii="Times New Roman" w:hAnsi="Times New Roman" w:cs="Times New Roman"/>
          <w:sz w:val="24"/>
          <w:szCs w:val="24"/>
        </w:rPr>
        <w:br/>
        <w:t>Поступательное движение. Вращательное движение твердого тела. Угловая и линейная скорости вращения. 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w:t>
      </w:r>
      <w:r w:rsidRPr="00906F00">
        <w:rPr>
          <w:rFonts w:ascii="Times New Roman" w:hAnsi="Times New Roman" w:cs="Times New Roman"/>
          <w:sz w:val="24"/>
          <w:szCs w:val="24"/>
        </w:rPr>
        <w:br/>
        <w:t>Сила тяготения. Закон всемирного тяготения. Первая космическая скорость. Сила тяжести и вес. Сила упругости. Закон Гука. Силы трения. Импульс. Закон сохранения импульса. Реактивное движение. Работа силы. Кинетическая энергия. Потенциальная энергия. Закон сохранения механической энергии. Использование законов механики для объяснения движения небесных тел и для развития космических исследований.</w:t>
      </w:r>
    </w:p>
    <w:p w:rsidR="00906F00" w:rsidRPr="00906F00" w:rsidRDefault="00906F00" w:rsidP="00906F00">
      <w:pPr>
        <w:pStyle w:val="ac"/>
        <w:spacing w:before="0" w:after="0"/>
        <w:ind w:firstLine="567"/>
        <w:jc w:val="both"/>
        <w:rPr>
          <w:rFonts w:ascii="Times New Roman" w:hAnsi="Times New Roman" w:cs="Times New Roman"/>
          <w:b/>
          <w:sz w:val="24"/>
          <w:szCs w:val="24"/>
        </w:rPr>
      </w:pPr>
      <w:r w:rsidRPr="00906F00">
        <w:rPr>
          <w:rFonts w:ascii="Times New Roman" w:hAnsi="Times New Roman" w:cs="Times New Roman"/>
          <w:b/>
          <w:sz w:val="24"/>
          <w:szCs w:val="24"/>
        </w:rPr>
        <w:lastRenderedPageBreak/>
        <w:t>Лабораторная работа №1 Изучение движения тела по окружности под действием сил упругости и тяжести.</w:t>
      </w:r>
    </w:p>
    <w:p w:rsidR="00906F00" w:rsidRPr="00906F00" w:rsidRDefault="00906F00" w:rsidP="00906F00">
      <w:pPr>
        <w:pStyle w:val="ac"/>
        <w:spacing w:before="0" w:after="0"/>
        <w:ind w:firstLine="567"/>
        <w:jc w:val="both"/>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№2. Изучение закона сохранения механической энергии.</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b/>
          <w:sz w:val="24"/>
          <w:szCs w:val="24"/>
        </w:rPr>
        <w:t>Котрольная работа №1 по теме «Кинематика»</w:t>
      </w:r>
    </w:p>
    <w:p w:rsidR="00906F00" w:rsidRPr="00906F00" w:rsidRDefault="00906F00" w:rsidP="00906F00">
      <w:pPr>
        <w:spacing w:after="0" w:line="240" w:lineRule="auto"/>
        <w:ind w:firstLine="567"/>
        <w:jc w:val="both"/>
        <w:rPr>
          <w:rFonts w:ascii="Times New Roman" w:hAnsi="Times New Roman" w:cs="Times New Roman"/>
          <w:b/>
          <w:sz w:val="24"/>
          <w:szCs w:val="24"/>
        </w:rPr>
      </w:pPr>
      <w:r w:rsidRPr="00906F00">
        <w:rPr>
          <w:rFonts w:ascii="Times New Roman" w:hAnsi="Times New Roman" w:cs="Times New Roman"/>
          <w:b/>
          <w:sz w:val="24"/>
          <w:szCs w:val="24"/>
        </w:rPr>
        <w:t>Контрольная работа №2 «Динамика. Силы в природе»</w:t>
      </w:r>
    </w:p>
    <w:p w:rsidR="00906F00" w:rsidRPr="00906F00" w:rsidRDefault="00906F00" w:rsidP="00906F00">
      <w:pPr>
        <w:pStyle w:val="podzag2"/>
        <w:spacing w:before="0" w:beforeAutospacing="0" w:after="0" w:afterAutospacing="0"/>
        <w:ind w:firstLine="567"/>
        <w:jc w:val="center"/>
        <w:rPr>
          <w:b/>
        </w:rPr>
      </w:pPr>
      <w:r w:rsidRPr="00906F00">
        <w:rPr>
          <w:b/>
        </w:rPr>
        <w:t xml:space="preserve">Тема 3. Молекулярная физика. Термодинамика </w:t>
      </w:r>
    </w:p>
    <w:p w:rsidR="00906F00" w:rsidRPr="00906F00" w:rsidRDefault="00906F00" w:rsidP="00906F00">
      <w:pPr>
        <w:pStyle w:val="ac"/>
        <w:spacing w:before="0" w:after="0"/>
        <w:ind w:firstLine="567"/>
        <w:jc w:val="both"/>
        <w:rPr>
          <w:rStyle w:val="affb"/>
          <w:rFonts w:ascii="Times New Roman" w:hAnsi="Times New Roman" w:cs="Times New Roman"/>
          <w:sz w:val="24"/>
          <w:szCs w:val="24"/>
        </w:rPr>
      </w:pPr>
      <w:r w:rsidRPr="00906F00">
        <w:rPr>
          <w:rFonts w:ascii="Times New Roman" w:hAnsi="Times New Roman" w:cs="Times New Roman"/>
          <w:sz w:val="24"/>
          <w:szCs w:val="24"/>
        </w:rPr>
        <w:t>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 Уравнение Менделеева — Клапейрона. Газовые законы. Внутренняя энергия. Работа в термодинамике. Количество теплоты. Теплоемкость. Первый закон термодинамики. Изопроцессы. 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КПД двигателей.</w:t>
      </w:r>
      <w:r w:rsidRPr="00906F00">
        <w:rPr>
          <w:rStyle w:val="affb"/>
          <w:rFonts w:ascii="Times New Roman" w:hAnsi="Times New Roman" w:cs="Times New Roman"/>
          <w:sz w:val="24"/>
          <w:szCs w:val="24"/>
        </w:rPr>
        <w:t xml:space="preserve"> </w:t>
      </w:r>
      <w:r w:rsidRPr="00906F00">
        <w:rPr>
          <w:rFonts w:ascii="Times New Roman" w:hAnsi="Times New Roman" w:cs="Times New Roman"/>
          <w:sz w:val="24"/>
          <w:szCs w:val="24"/>
        </w:rPr>
        <w:t>Испарение и кипение. Насыщенный пар. Влажность воздуха. Кристаллические и аморфные тела.</w:t>
      </w:r>
    </w:p>
    <w:p w:rsidR="00906F00" w:rsidRPr="00906F00" w:rsidRDefault="00906F00" w:rsidP="00906F00">
      <w:pPr>
        <w:pStyle w:val="ac"/>
        <w:spacing w:before="0" w:after="0"/>
        <w:ind w:firstLine="567"/>
        <w:rPr>
          <w:rFonts w:ascii="Times New Roman" w:hAnsi="Times New Roman" w:cs="Times New Roman"/>
          <w:b/>
          <w:sz w:val="24"/>
          <w:szCs w:val="24"/>
        </w:rPr>
      </w:pPr>
      <w:r w:rsidRPr="00906F00">
        <w:rPr>
          <w:rFonts w:ascii="Times New Roman" w:hAnsi="Times New Roman" w:cs="Times New Roman"/>
          <w:b/>
          <w:bCs/>
          <w:sz w:val="24"/>
          <w:szCs w:val="24"/>
        </w:rPr>
        <w:t>Лабораторная работа №3 «</w:t>
      </w:r>
      <w:r w:rsidRPr="00906F00">
        <w:rPr>
          <w:rFonts w:ascii="Times New Roman" w:hAnsi="Times New Roman" w:cs="Times New Roman"/>
          <w:b/>
          <w:sz w:val="24"/>
          <w:szCs w:val="24"/>
        </w:rPr>
        <w:t>Опытная проверка закона Гей-Люссака»</w:t>
      </w:r>
    </w:p>
    <w:p w:rsidR="00906F00" w:rsidRPr="00906F00" w:rsidRDefault="00906F00" w:rsidP="00906F00">
      <w:pPr>
        <w:pStyle w:val="ac"/>
        <w:spacing w:before="0" w:after="0"/>
        <w:ind w:firstLine="567"/>
        <w:rPr>
          <w:rFonts w:ascii="Times New Roman" w:hAnsi="Times New Roman" w:cs="Times New Roman"/>
          <w:b/>
          <w:sz w:val="24"/>
          <w:szCs w:val="24"/>
        </w:rPr>
      </w:pPr>
      <w:r w:rsidRPr="00906F00">
        <w:rPr>
          <w:rFonts w:ascii="Times New Roman" w:hAnsi="Times New Roman" w:cs="Times New Roman"/>
          <w:b/>
          <w:sz w:val="24"/>
          <w:szCs w:val="24"/>
        </w:rPr>
        <w:t>Контрольная работа №3 «Молекулярная физика»</w:t>
      </w:r>
    </w:p>
    <w:p w:rsidR="00906F00" w:rsidRPr="00906F00" w:rsidRDefault="00906F00" w:rsidP="00906F00">
      <w:pPr>
        <w:pStyle w:val="podzag2"/>
        <w:spacing w:before="0" w:beforeAutospacing="0" w:after="0" w:afterAutospacing="0"/>
        <w:ind w:firstLine="567"/>
        <w:jc w:val="center"/>
        <w:rPr>
          <w:b/>
        </w:rPr>
      </w:pPr>
      <w:r w:rsidRPr="00906F00">
        <w:rPr>
          <w:b/>
        </w:rPr>
        <w:t xml:space="preserve">Тема 4. Электродинамика </w:t>
      </w:r>
    </w:p>
    <w:p w:rsidR="00906F00" w:rsidRPr="00906F00" w:rsidRDefault="00906F00" w:rsidP="00906F00">
      <w:pPr>
        <w:pStyle w:val="podzag2"/>
        <w:spacing w:before="0" w:beforeAutospacing="0" w:after="0" w:afterAutospacing="0"/>
        <w:ind w:firstLine="567"/>
        <w:jc w:val="both"/>
      </w:pPr>
      <w:r w:rsidRPr="00906F00">
        <w:t xml:space="preserve">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 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 Электрический ток в металлах. Полупроводники. Собственная и примесная проводимости полупроводников, </w:t>
      </w:r>
      <w:r w:rsidRPr="00906F00">
        <w:rPr>
          <w:rStyle w:val="affb"/>
        </w:rPr>
        <w:t>р</w:t>
      </w:r>
      <w:r w:rsidRPr="00906F00">
        <w:t>—</w:t>
      </w:r>
      <w:r w:rsidRPr="00906F00">
        <w:rPr>
          <w:rStyle w:val="affb"/>
        </w:rPr>
        <w:t>п-</w:t>
      </w:r>
      <w:r w:rsidRPr="00906F00">
        <w:t>переход. Полупроводниковый диод. Транзистор. Электрический ток в жидкостях. Электрический ток в вакууме. Электрический ток в газах. Плазма.</w:t>
      </w:r>
    </w:p>
    <w:p w:rsidR="00906F00" w:rsidRPr="00906F00" w:rsidRDefault="00906F00" w:rsidP="00906F00">
      <w:pPr>
        <w:spacing w:after="0" w:line="240" w:lineRule="auto"/>
        <w:ind w:firstLine="567"/>
        <w:jc w:val="both"/>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 4 «Изучение последовательного и параллельного соединений проводников»</w:t>
      </w:r>
    </w:p>
    <w:p w:rsidR="00906F00" w:rsidRPr="00906F00" w:rsidRDefault="00906F00" w:rsidP="00906F00">
      <w:pPr>
        <w:spacing w:after="0" w:line="240" w:lineRule="auto"/>
        <w:ind w:firstLine="567"/>
        <w:jc w:val="both"/>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 5 «Определение ЭДС и внутреннего сопротивления источника тока»</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Контрольная работа №4 «Электродинамика»</w:t>
      </w:r>
    </w:p>
    <w:p w:rsidR="00906F00" w:rsidRPr="00906F00" w:rsidRDefault="00906F00" w:rsidP="00906F00">
      <w:pPr>
        <w:pStyle w:val="af9"/>
        <w:keepNext/>
        <w:keepLines/>
        <w:widowControl w:val="0"/>
        <w:ind w:left="0" w:right="20"/>
        <w:rPr>
          <w:rFonts w:ascii="Times New Roman" w:hAnsi="Times New Roman"/>
          <w:lang w:val="ru-RU"/>
        </w:rPr>
      </w:pPr>
      <w:r w:rsidRPr="00906F00">
        <w:rPr>
          <w:rFonts w:ascii="Times New Roman" w:eastAsia="Times New Roman" w:hAnsi="Times New Roman"/>
          <w:b/>
          <w:lang w:val="ru-RU" w:eastAsia="ru-RU" w:bidi="ar-SA"/>
        </w:rPr>
        <w:t>11.</w:t>
      </w:r>
      <w:r w:rsidRPr="00906F00">
        <w:rPr>
          <w:rFonts w:ascii="Times New Roman" w:hAnsi="Times New Roman"/>
          <w:lang w:val="ru-RU"/>
        </w:rPr>
        <w:t>класс</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Тема 1. Электродинамика</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Взаимодействие токов. Магнитное поле. Индукция магнитного поля. Сила Ампера. Сила Лоренца. Магнитные свойства вещества.Открытие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№1 Наблюдение действия магнитного поля на ток».</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№2 «Изучение явления электромагнитной индукции».</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Контрольная работа №1 «Магнитное поле и электромагнитная индукция».</w:t>
      </w:r>
    </w:p>
    <w:p w:rsidR="00906F00" w:rsidRPr="00906F00" w:rsidRDefault="00906F00" w:rsidP="00906F00">
      <w:pPr>
        <w:spacing w:after="0" w:line="240" w:lineRule="auto"/>
        <w:ind w:firstLine="567"/>
        <w:jc w:val="center"/>
        <w:rPr>
          <w:rFonts w:ascii="Times New Roman" w:hAnsi="Times New Roman" w:cs="Times New Roman"/>
          <w:sz w:val="24"/>
          <w:szCs w:val="24"/>
        </w:rPr>
      </w:pPr>
      <w:r w:rsidRPr="00906F00">
        <w:rPr>
          <w:rFonts w:ascii="Times New Roman" w:hAnsi="Times New Roman" w:cs="Times New Roman"/>
          <w:b/>
          <w:sz w:val="24"/>
          <w:szCs w:val="24"/>
        </w:rPr>
        <w:t>Основные виды учебной деятельности</w:t>
      </w:r>
      <w:r w:rsidRPr="00906F00">
        <w:rPr>
          <w:rFonts w:ascii="Times New Roman" w:hAnsi="Times New Roman" w:cs="Times New Roman"/>
          <w:sz w:val="24"/>
          <w:szCs w:val="24"/>
        </w:rPr>
        <w:t>:</w:t>
      </w:r>
    </w:p>
    <w:p w:rsidR="00906F00" w:rsidRPr="00906F00" w:rsidRDefault="00906F00" w:rsidP="004B06BE">
      <w:pPr>
        <w:numPr>
          <w:ilvl w:val="0"/>
          <w:numId w:val="32"/>
        </w:numPr>
        <w:spacing w:after="0" w:line="240" w:lineRule="auto"/>
        <w:ind w:left="1276"/>
        <w:contextualSpacing/>
        <w:jc w:val="both"/>
        <w:rPr>
          <w:rFonts w:ascii="Times New Roman" w:hAnsi="Times New Roman" w:cs="Times New Roman"/>
          <w:sz w:val="24"/>
          <w:szCs w:val="24"/>
        </w:rPr>
      </w:pPr>
      <w:r w:rsidRPr="00906F00">
        <w:rPr>
          <w:rFonts w:ascii="Times New Roman" w:hAnsi="Times New Roman" w:cs="Times New Roman"/>
          <w:sz w:val="24"/>
          <w:szCs w:val="24"/>
        </w:rPr>
        <w:lastRenderedPageBreak/>
        <w:t>Вычислять силы, действующие на проводник с током в магнитном поле. Объяснять принцип действия электродвигателя. Вычислять силы, действующие на электрический заряд, движущийся в магнитном поле.</w:t>
      </w:r>
    </w:p>
    <w:p w:rsidR="00906F00" w:rsidRPr="00906F00" w:rsidRDefault="00906F00" w:rsidP="004B06BE">
      <w:pPr>
        <w:numPr>
          <w:ilvl w:val="0"/>
          <w:numId w:val="32"/>
        </w:numPr>
        <w:spacing w:after="0" w:line="240" w:lineRule="auto"/>
        <w:ind w:left="1276"/>
        <w:jc w:val="both"/>
        <w:rPr>
          <w:rFonts w:ascii="Times New Roman" w:hAnsi="Times New Roman" w:cs="Times New Roman"/>
          <w:b/>
          <w:sz w:val="24"/>
          <w:szCs w:val="24"/>
        </w:rPr>
      </w:pPr>
      <w:r w:rsidRPr="00906F00">
        <w:rPr>
          <w:rFonts w:ascii="Times New Roman" w:hAnsi="Times New Roman" w:cs="Times New Roman"/>
          <w:sz w:val="24"/>
          <w:szCs w:val="24"/>
        </w:rPr>
        <w:t>Исследовать явление электромагнитной индукции. Объяснять принцип действия генератора электрического тока.</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Формы организации образовательного процесса</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-формы организации образовательного процесса: групповые, индивидуально-групповые, фронтальные, практикумы;</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-технологии обучения: беседа, фронтальный опрос, опрос в парах, контрольная и  лабораторная работы;</w:t>
      </w:r>
    </w:p>
    <w:p w:rsidR="00906F00" w:rsidRPr="00906F00" w:rsidRDefault="00906F00" w:rsidP="00906F00">
      <w:pPr>
        <w:spacing w:after="0" w:line="240" w:lineRule="auto"/>
        <w:ind w:firstLine="567"/>
        <w:jc w:val="both"/>
        <w:rPr>
          <w:rFonts w:ascii="Times New Roman" w:hAnsi="Times New Roman" w:cs="Times New Roman"/>
          <w:color w:val="000000"/>
          <w:sz w:val="24"/>
          <w:szCs w:val="24"/>
        </w:rPr>
      </w:pPr>
      <w:r w:rsidRPr="00906F00">
        <w:rPr>
          <w:rFonts w:ascii="Times New Roman" w:hAnsi="Times New Roman" w:cs="Times New Roman"/>
          <w:sz w:val="24"/>
          <w:szCs w:val="24"/>
        </w:rPr>
        <w:t>-виды и формы контроля: устный опрос (индивидуальный и фронтальный), тест, беседа, опорный конспект, самостоятельная работа, итоговый, текущий, тематический.</w:t>
      </w:r>
    </w:p>
    <w:p w:rsidR="00906F00" w:rsidRPr="00906F00" w:rsidRDefault="00906F00" w:rsidP="00906F00">
      <w:pPr>
        <w:spacing w:after="0" w:line="240" w:lineRule="auto"/>
        <w:ind w:firstLine="567"/>
        <w:jc w:val="center"/>
        <w:rPr>
          <w:rFonts w:ascii="Times New Roman" w:hAnsi="Times New Roman" w:cs="Times New Roman"/>
          <w:sz w:val="24"/>
          <w:szCs w:val="24"/>
        </w:rPr>
      </w:pPr>
      <w:r w:rsidRPr="00906F00">
        <w:rPr>
          <w:rFonts w:ascii="Times New Roman" w:hAnsi="Times New Roman" w:cs="Times New Roman"/>
          <w:b/>
          <w:sz w:val="24"/>
          <w:szCs w:val="24"/>
        </w:rPr>
        <w:t xml:space="preserve">Тема 2. Колебания и волны </w:t>
      </w:r>
      <w:r w:rsidRPr="00906F00">
        <w:rPr>
          <w:rFonts w:ascii="Times New Roman" w:hAnsi="Times New Roman" w:cs="Times New Roman"/>
          <w:sz w:val="24"/>
          <w:szCs w:val="24"/>
        </w:rPr>
        <w:br/>
        <w:t>     Свободные колебания в колебательном контуре. Период свободных электрических колебаний. Вынужденные колебания. Переменный электрический ток. Генерирование энергии. Трансформатор. Передача электрической энергии.  Излучение электромагнитных волн. Свойства лектромагнитных волн. Принцип радиосвязи. Телевидение.</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Контрольная работа  №2 «Колебания и волны».</w:t>
      </w:r>
    </w:p>
    <w:p w:rsidR="00906F00" w:rsidRPr="00906F00" w:rsidRDefault="00906F00" w:rsidP="00906F00">
      <w:pPr>
        <w:spacing w:after="0" w:line="240" w:lineRule="auto"/>
        <w:ind w:firstLine="567"/>
        <w:jc w:val="center"/>
        <w:rPr>
          <w:rFonts w:ascii="Times New Roman" w:hAnsi="Times New Roman" w:cs="Times New Roman"/>
          <w:sz w:val="24"/>
          <w:szCs w:val="24"/>
        </w:rPr>
      </w:pPr>
      <w:r w:rsidRPr="00906F00">
        <w:rPr>
          <w:rFonts w:ascii="Times New Roman" w:hAnsi="Times New Roman" w:cs="Times New Roman"/>
          <w:b/>
          <w:sz w:val="24"/>
          <w:szCs w:val="24"/>
        </w:rPr>
        <w:t>Основные виды учебной деятельности</w:t>
      </w:r>
      <w:r w:rsidRPr="00906F00">
        <w:rPr>
          <w:rFonts w:ascii="Times New Roman" w:hAnsi="Times New Roman" w:cs="Times New Roman"/>
          <w:sz w:val="24"/>
          <w:szCs w:val="24"/>
        </w:rPr>
        <w:t>:</w:t>
      </w:r>
    </w:p>
    <w:p w:rsidR="00906F00" w:rsidRPr="00906F00" w:rsidRDefault="00906F00" w:rsidP="004B06BE">
      <w:pPr>
        <w:numPr>
          <w:ilvl w:val="0"/>
          <w:numId w:val="33"/>
        </w:numPr>
        <w:spacing w:after="0" w:line="240" w:lineRule="auto"/>
        <w:ind w:left="1276"/>
        <w:jc w:val="both"/>
        <w:rPr>
          <w:rFonts w:ascii="Times New Roman" w:hAnsi="Times New Roman" w:cs="Times New Roman"/>
          <w:sz w:val="24"/>
          <w:szCs w:val="24"/>
        </w:rPr>
      </w:pPr>
      <w:r w:rsidRPr="00906F00">
        <w:rPr>
          <w:rFonts w:ascii="Times New Roman" w:hAnsi="Times New Roman" w:cs="Times New Roman"/>
          <w:sz w:val="24"/>
          <w:szCs w:val="24"/>
        </w:rPr>
        <w:t>Определять ускорение свободного падения при помощи нитяного маятника.</w:t>
      </w:r>
    </w:p>
    <w:p w:rsidR="00906F00" w:rsidRPr="00906F00" w:rsidRDefault="00906F00" w:rsidP="004B06BE">
      <w:pPr>
        <w:numPr>
          <w:ilvl w:val="0"/>
          <w:numId w:val="33"/>
        </w:numPr>
        <w:spacing w:after="0" w:line="240" w:lineRule="auto"/>
        <w:ind w:left="1276"/>
        <w:contextualSpacing/>
        <w:jc w:val="both"/>
        <w:rPr>
          <w:rFonts w:ascii="Times New Roman" w:hAnsi="Times New Roman" w:cs="Times New Roman"/>
          <w:sz w:val="24"/>
          <w:szCs w:val="24"/>
        </w:rPr>
      </w:pPr>
      <w:r w:rsidRPr="00906F00">
        <w:rPr>
          <w:rFonts w:ascii="Times New Roman" w:hAnsi="Times New Roman" w:cs="Times New Roman"/>
          <w:sz w:val="24"/>
          <w:szCs w:val="24"/>
        </w:rPr>
        <w:t>Наблюдать осциллограммы гармонических колебаний силы тока в цепи.</w:t>
      </w:r>
    </w:p>
    <w:p w:rsidR="00906F00" w:rsidRPr="00906F00" w:rsidRDefault="00906F00" w:rsidP="004B06BE">
      <w:pPr>
        <w:numPr>
          <w:ilvl w:val="0"/>
          <w:numId w:val="33"/>
        </w:numPr>
        <w:spacing w:after="0" w:line="240" w:lineRule="auto"/>
        <w:ind w:left="1276"/>
        <w:jc w:val="both"/>
        <w:rPr>
          <w:rFonts w:ascii="Times New Roman" w:hAnsi="Times New Roman" w:cs="Times New Roman"/>
          <w:sz w:val="24"/>
          <w:szCs w:val="24"/>
        </w:rPr>
      </w:pPr>
      <w:r w:rsidRPr="00906F00">
        <w:rPr>
          <w:rFonts w:ascii="Times New Roman" w:hAnsi="Times New Roman" w:cs="Times New Roman"/>
          <w:sz w:val="24"/>
          <w:szCs w:val="24"/>
        </w:rPr>
        <w:t>Формировать ценностное отношение к изучаемым на уроках физики объектам и осваиваемым видам деятельности.</w:t>
      </w:r>
    </w:p>
    <w:p w:rsidR="00906F00" w:rsidRPr="00906F00" w:rsidRDefault="00906F00" w:rsidP="004B06BE">
      <w:pPr>
        <w:numPr>
          <w:ilvl w:val="0"/>
          <w:numId w:val="33"/>
        </w:numPr>
        <w:spacing w:after="0" w:line="240" w:lineRule="auto"/>
        <w:ind w:left="1276"/>
        <w:jc w:val="both"/>
        <w:rPr>
          <w:rFonts w:ascii="Times New Roman" w:hAnsi="Times New Roman" w:cs="Times New Roman"/>
          <w:b/>
          <w:sz w:val="24"/>
          <w:szCs w:val="24"/>
        </w:rPr>
      </w:pPr>
      <w:r w:rsidRPr="00906F00">
        <w:rPr>
          <w:rFonts w:ascii="Times New Roman" w:hAnsi="Times New Roman" w:cs="Times New Roman"/>
          <w:sz w:val="24"/>
          <w:szCs w:val="24"/>
        </w:rPr>
        <w:t>Наблюдать явление интерференции электромагнитных волн. Исследовать свойства электромагнитных волн с помощью мобильного телефона.</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Формы организации образовательного процесса</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-формы организации образовательного процесса: групповые, индивидуально-групповые, фронтальные, практикумы;</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-технологии обучения: беседа, фронтальный опрос, опрос в парах, контрольная и  лабораторная работы;</w:t>
      </w:r>
    </w:p>
    <w:p w:rsidR="00906F00" w:rsidRPr="00906F00" w:rsidRDefault="00906F00" w:rsidP="00906F00">
      <w:pPr>
        <w:spacing w:after="0" w:line="240" w:lineRule="auto"/>
        <w:ind w:firstLine="567"/>
        <w:jc w:val="both"/>
        <w:rPr>
          <w:rFonts w:ascii="Times New Roman" w:hAnsi="Times New Roman" w:cs="Times New Roman"/>
          <w:color w:val="000000"/>
          <w:sz w:val="24"/>
          <w:szCs w:val="24"/>
        </w:rPr>
      </w:pPr>
      <w:r w:rsidRPr="00906F00">
        <w:rPr>
          <w:rFonts w:ascii="Times New Roman" w:hAnsi="Times New Roman" w:cs="Times New Roman"/>
          <w:sz w:val="24"/>
          <w:szCs w:val="24"/>
        </w:rPr>
        <w:t>-виды и формы контроля: устный опрос (индивидуальный и фронтальный), тест, беседа, опорный конспект, самостоятельная работа, итоговый, текущий, тематический.</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 xml:space="preserve">Тема 3. Оптика </w:t>
      </w:r>
    </w:p>
    <w:p w:rsidR="00906F00" w:rsidRPr="00906F00" w:rsidRDefault="00906F00" w:rsidP="00906F00">
      <w:pPr>
        <w:spacing w:after="0" w:line="240" w:lineRule="auto"/>
        <w:ind w:firstLine="567"/>
        <w:rPr>
          <w:rFonts w:ascii="Times New Roman" w:hAnsi="Times New Roman" w:cs="Times New Roman"/>
          <w:sz w:val="24"/>
          <w:szCs w:val="24"/>
        </w:rPr>
      </w:pPr>
      <w:r w:rsidRPr="00906F00">
        <w:rPr>
          <w:rFonts w:ascii="Times New Roman" w:hAnsi="Times New Roman" w:cs="Times New Roman"/>
          <w:sz w:val="24"/>
          <w:szCs w:val="24"/>
        </w:rPr>
        <w:t>      Световые лучи. Закон преломления света. Линза. Формула тонкой линзы. Получение изображения с помощью линзы. 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№3  «Измерение показателя преломления стекла»</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bCs/>
          <w:sz w:val="24"/>
          <w:szCs w:val="24"/>
        </w:rPr>
        <w:t>Лабораторная работа №4 «Определение оптической силы и фокусного расстояния собирающей линзы»</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bCs/>
          <w:sz w:val="24"/>
          <w:szCs w:val="24"/>
        </w:rPr>
        <w:t>Лабораторная работа №5 «Измерение длины световой волны».</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bCs/>
          <w:sz w:val="24"/>
          <w:szCs w:val="24"/>
        </w:rPr>
        <w:t>Контрольная работа №3 «Оптика»</w:t>
      </w:r>
    </w:p>
    <w:p w:rsidR="00906F00" w:rsidRPr="00906F00" w:rsidRDefault="00906F00" w:rsidP="00906F00">
      <w:pPr>
        <w:spacing w:after="0" w:line="240" w:lineRule="auto"/>
        <w:ind w:firstLine="567"/>
        <w:jc w:val="center"/>
        <w:rPr>
          <w:rFonts w:ascii="Times New Roman" w:hAnsi="Times New Roman" w:cs="Times New Roman"/>
          <w:sz w:val="24"/>
          <w:szCs w:val="24"/>
        </w:rPr>
      </w:pPr>
      <w:r w:rsidRPr="00906F00">
        <w:rPr>
          <w:rFonts w:ascii="Times New Roman" w:hAnsi="Times New Roman" w:cs="Times New Roman"/>
          <w:b/>
          <w:sz w:val="24"/>
          <w:szCs w:val="24"/>
        </w:rPr>
        <w:t>Основные виды учебной деятельности</w:t>
      </w:r>
      <w:r w:rsidRPr="00906F00">
        <w:rPr>
          <w:rFonts w:ascii="Times New Roman" w:hAnsi="Times New Roman" w:cs="Times New Roman"/>
          <w:sz w:val="24"/>
          <w:szCs w:val="24"/>
        </w:rPr>
        <w:t>:</w:t>
      </w:r>
    </w:p>
    <w:p w:rsidR="00906F00" w:rsidRPr="00906F00" w:rsidRDefault="00906F00" w:rsidP="004B06BE">
      <w:pPr>
        <w:numPr>
          <w:ilvl w:val="0"/>
          <w:numId w:val="34"/>
        </w:numPr>
        <w:spacing w:after="0" w:line="240" w:lineRule="auto"/>
        <w:ind w:left="1276"/>
        <w:contextualSpacing/>
        <w:jc w:val="both"/>
        <w:rPr>
          <w:rFonts w:ascii="Times New Roman" w:hAnsi="Times New Roman" w:cs="Times New Roman"/>
          <w:sz w:val="24"/>
          <w:szCs w:val="24"/>
        </w:rPr>
      </w:pPr>
      <w:r w:rsidRPr="00906F00">
        <w:rPr>
          <w:rFonts w:ascii="Times New Roman" w:hAnsi="Times New Roman" w:cs="Times New Roman"/>
          <w:sz w:val="24"/>
          <w:szCs w:val="24"/>
        </w:rPr>
        <w:lastRenderedPageBreak/>
        <w:t xml:space="preserve">Применять на практике законы отражения и преломления света при решении задач. Строить изображения, даваемые линзами. Рассчитывать расстояние от линзы до изображения предмета. Рассчитывать оптическую силу линзы. Измерять фокусное расстояние линзы. </w:t>
      </w:r>
    </w:p>
    <w:p w:rsidR="00906F00" w:rsidRPr="00906F00" w:rsidRDefault="00906F00" w:rsidP="004B06BE">
      <w:pPr>
        <w:numPr>
          <w:ilvl w:val="0"/>
          <w:numId w:val="34"/>
        </w:numPr>
        <w:spacing w:after="0" w:line="240" w:lineRule="auto"/>
        <w:ind w:left="1276"/>
        <w:contextualSpacing/>
        <w:jc w:val="both"/>
        <w:rPr>
          <w:rFonts w:ascii="Times New Roman" w:hAnsi="Times New Roman" w:cs="Times New Roman"/>
          <w:sz w:val="24"/>
          <w:szCs w:val="24"/>
        </w:rPr>
      </w:pPr>
      <w:r w:rsidRPr="00906F00">
        <w:rPr>
          <w:rFonts w:ascii="Times New Roman" w:hAnsi="Times New Roman" w:cs="Times New Roman"/>
          <w:sz w:val="24"/>
          <w:szCs w:val="24"/>
        </w:rPr>
        <w:t>Наблюдать явление дифракции света. Определять спектральные границы чувствительности человеческого глаза с помощью дифракционной решетки.</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Формы организации образовательного процесса</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-формы организации образовательного процесса: групповые, индивидуально-групповые, фронтальные, практикумы;</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-технологии обучения: беседа, фронтальный опрос, опрос в парах, контрольная и  лабораторная работы;</w:t>
      </w:r>
    </w:p>
    <w:p w:rsidR="00906F00" w:rsidRPr="00906F00" w:rsidRDefault="00906F00" w:rsidP="00906F00">
      <w:pPr>
        <w:spacing w:after="0" w:line="240" w:lineRule="auto"/>
        <w:ind w:firstLine="567"/>
        <w:jc w:val="both"/>
        <w:rPr>
          <w:rFonts w:ascii="Times New Roman" w:hAnsi="Times New Roman" w:cs="Times New Roman"/>
          <w:color w:val="000000"/>
          <w:sz w:val="24"/>
          <w:szCs w:val="24"/>
        </w:rPr>
      </w:pPr>
      <w:r w:rsidRPr="00906F00">
        <w:rPr>
          <w:rFonts w:ascii="Times New Roman" w:hAnsi="Times New Roman" w:cs="Times New Roman"/>
          <w:sz w:val="24"/>
          <w:szCs w:val="24"/>
        </w:rPr>
        <w:t>-виды и формы контроля: устный опрос (индивидуальный и фронтальный), тест, беседа, опорный конспект, самостоятельная работа, итоговый, текущий, тематический.</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 xml:space="preserve">Тема 4. Основы специальной теории относительности </w:t>
      </w:r>
    </w:p>
    <w:p w:rsidR="00906F00" w:rsidRPr="00906F00" w:rsidRDefault="00906F00" w:rsidP="00906F00">
      <w:pPr>
        <w:spacing w:after="0" w:line="240" w:lineRule="auto"/>
        <w:ind w:firstLine="567"/>
        <w:rPr>
          <w:rFonts w:ascii="Times New Roman" w:hAnsi="Times New Roman" w:cs="Times New Roman"/>
          <w:sz w:val="24"/>
          <w:szCs w:val="24"/>
        </w:rPr>
      </w:pPr>
      <w:r w:rsidRPr="00906F00">
        <w:rPr>
          <w:rFonts w:ascii="Times New Roman" w:hAnsi="Times New Roman" w:cs="Times New Roman"/>
          <w:sz w:val="24"/>
          <w:szCs w:val="24"/>
        </w:rPr>
        <w:t>      Постулаты теории относительности. Принцип относительности Эйнштейна. Постоянство скорости света. Релятивистская динамика. Связь массы и энергии.</w:t>
      </w:r>
    </w:p>
    <w:p w:rsidR="00906F00" w:rsidRPr="00906F00" w:rsidRDefault="00906F00" w:rsidP="00906F00">
      <w:pPr>
        <w:spacing w:after="0" w:line="240" w:lineRule="auto"/>
        <w:ind w:firstLine="567"/>
        <w:jc w:val="center"/>
        <w:rPr>
          <w:rFonts w:ascii="Times New Roman" w:hAnsi="Times New Roman" w:cs="Times New Roman"/>
          <w:sz w:val="24"/>
          <w:szCs w:val="24"/>
        </w:rPr>
      </w:pPr>
      <w:r w:rsidRPr="00906F00">
        <w:rPr>
          <w:rFonts w:ascii="Times New Roman" w:hAnsi="Times New Roman" w:cs="Times New Roman"/>
          <w:b/>
          <w:sz w:val="24"/>
          <w:szCs w:val="24"/>
        </w:rPr>
        <w:t>Основные виды учебной деятельности</w:t>
      </w:r>
      <w:r w:rsidRPr="00906F00">
        <w:rPr>
          <w:rFonts w:ascii="Times New Roman" w:hAnsi="Times New Roman" w:cs="Times New Roman"/>
          <w:sz w:val="24"/>
          <w:szCs w:val="24"/>
        </w:rPr>
        <w:t>:</w:t>
      </w:r>
    </w:p>
    <w:p w:rsidR="00906F00" w:rsidRPr="00906F00" w:rsidRDefault="00906F00" w:rsidP="004B06BE">
      <w:pPr>
        <w:numPr>
          <w:ilvl w:val="0"/>
          <w:numId w:val="35"/>
        </w:numPr>
        <w:spacing w:after="0" w:line="240" w:lineRule="auto"/>
        <w:ind w:left="1276"/>
        <w:contextualSpacing/>
        <w:jc w:val="both"/>
        <w:rPr>
          <w:rFonts w:ascii="Times New Roman" w:hAnsi="Times New Roman" w:cs="Times New Roman"/>
          <w:sz w:val="24"/>
          <w:szCs w:val="24"/>
        </w:rPr>
      </w:pPr>
      <w:r w:rsidRPr="00906F00">
        <w:rPr>
          <w:rFonts w:ascii="Times New Roman" w:hAnsi="Times New Roman" w:cs="Times New Roman"/>
          <w:sz w:val="24"/>
          <w:szCs w:val="24"/>
        </w:rPr>
        <w:t>Рассчитывать энергию связи системы тел по дефекту масс.</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Формы организации образовательного процесса</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Основной формой проведения занятий является урок (изучение новых знаний, закрепление знаний, комбинированный, обобщения и систематизации знаний, контроля и оценки знаний), в ходе которого используются:</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-формы организации образовательного процесса: групповые, индивидуально-групповые, фронтальные, практикумы;</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-технологии обучения: беседа, фронтальный опрос, опрос в парах, контрольная и  лабораторная работы;</w:t>
      </w:r>
    </w:p>
    <w:p w:rsidR="00906F00" w:rsidRPr="00906F00" w:rsidRDefault="00906F00" w:rsidP="00906F00">
      <w:pPr>
        <w:spacing w:after="0" w:line="240" w:lineRule="auto"/>
        <w:ind w:firstLine="567"/>
        <w:jc w:val="both"/>
        <w:rPr>
          <w:rFonts w:ascii="Times New Roman" w:hAnsi="Times New Roman" w:cs="Times New Roman"/>
          <w:color w:val="000000"/>
          <w:sz w:val="24"/>
          <w:szCs w:val="24"/>
        </w:rPr>
      </w:pPr>
      <w:r w:rsidRPr="00906F00">
        <w:rPr>
          <w:rFonts w:ascii="Times New Roman" w:hAnsi="Times New Roman" w:cs="Times New Roman"/>
          <w:sz w:val="24"/>
          <w:szCs w:val="24"/>
        </w:rPr>
        <w:t>-виды и формы контроля: устный опрос (индивидуальный и фронтальный), тест, беседа, опорный конспект, самостоятельная работа, итоговый, текущий, тематический.</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b/>
          <w:sz w:val="24"/>
          <w:szCs w:val="24"/>
        </w:rPr>
        <w:t xml:space="preserve">Тема 5. Квантовая физика </w:t>
      </w:r>
    </w:p>
    <w:p w:rsidR="00906F00" w:rsidRPr="00906F00" w:rsidRDefault="00906F00" w:rsidP="00906F00">
      <w:pPr>
        <w:spacing w:after="0" w:line="240" w:lineRule="auto"/>
        <w:ind w:firstLine="567"/>
        <w:jc w:val="both"/>
        <w:rPr>
          <w:rFonts w:ascii="Times New Roman" w:hAnsi="Times New Roman" w:cs="Times New Roman"/>
          <w:sz w:val="24"/>
          <w:szCs w:val="24"/>
        </w:rPr>
      </w:pPr>
      <w:r w:rsidRPr="00906F00">
        <w:rPr>
          <w:rFonts w:ascii="Times New Roman" w:hAnsi="Times New Roman" w:cs="Times New Roman"/>
          <w:sz w:val="24"/>
          <w:szCs w:val="24"/>
        </w:rPr>
        <w:t>      Тепловое излучение. Постоянная Планка. Фотоэффект. Уравнение Эйнштейна для фотоэффекта. Фотоны. Опыты Лебедева и Вавилова. Строение атома. Опыты Резерфорда. Квантовые постулаты Бора. Модель атома водорода по Бору. Трудности теории Бора. Квантовая механика. Гипотеза де Бройля.</w:t>
      </w:r>
      <w:r w:rsidRPr="00906F00">
        <w:rPr>
          <w:rFonts w:ascii="Times New Roman" w:hAnsi="Times New Roman" w:cs="Times New Roman"/>
          <w:b/>
          <w:bCs/>
          <w:sz w:val="24"/>
          <w:szCs w:val="24"/>
        </w:rPr>
        <w:t xml:space="preserve"> </w:t>
      </w:r>
      <w:r w:rsidRPr="00906F00">
        <w:rPr>
          <w:rFonts w:ascii="Times New Roman" w:hAnsi="Times New Roman" w:cs="Times New Roman"/>
          <w:sz w:val="24"/>
          <w:szCs w:val="24"/>
        </w:rPr>
        <w:t>Корпускулярно-волновой дуализм. Дифракция электронов. Лазеры.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Лабораторная работа №6 «Изучение треков заряженных частиц».</w:t>
      </w:r>
    </w:p>
    <w:p w:rsidR="00906F00" w:rsidRPr="00906F00" w:rsidRDefault="00906F00" w:rsidP="00906F00">
      <w:pPr>
        <w:spacing w:after="0" w:line="240" w:lineRule="auto"/>
        <w:ind w:firstLine="567"/>
        <w:rPr>
          <w:rFonts w:ascii="Times New Roman" w:hAnsi="Times New Roman" w:cs="Times New Roman"/>
          <w:b/>
          <w:sz w:val="24"/>
          <w:szCs w:val="24"/>
        </w:rPr>
      </w:pPr>
      <w:r w:rsidRPr="00906F00">
        <w:rPr>
          <w:rFonts w:ascii="Times New Roman" w:hAnsi="Times New Roman" w:cs="Times New Roman"/>
          <w:b/>
          <w:sz w:val="24"/>
          <w:szCs w:val="24"/>
        </w:rPr>
        <w:t>Контрольная работа №4 «Квантовая физика».</w:t>
      </w:r>
    </w:p>
    <w:p w:rsidR="00906F00" w:rsidRPr="00906F00" w:rsidRDefault="00906F00" w:rsidP="00D0486E">
      <w:pPr>
        <w:spacing w:after="0" w:line="240" w:lineRule="auto"/>
        <w:jc w:val="center"/>
        <w:rPr>
          <w:rFonts w:ascii="Times New Roman" w:hAnsi="Times New Roman" w:cs="Times New Roman"/>
          <w:b/>
          <w:sz w:val="24"/>
          <w:szCs w:val="24"/>
        </w:rPr>
      </w:pPr>
      <w:r w:rsidRPr="00906F00">
        <w:rPr>
          <w:rFonts w:ascii="Times New Roman" w:hAnsi="Times New Roman" w:cs="Times New Roman"/>
          <w:b/>
          <w:sz w:val="24"/>
          <w:szCs w:val="24"/>
        </w:rPr>
        <w:t xml:space="preserve">Тема 6. Значение физики для понимания мира и развития производительных сил </w:t>
      </w:r>
    </w:p>
    <w:p w:rsidR="00906F00" w:rsidRPr="00906F00" w:rsidRDefault="00906F00" w:rsidP="00906F00">
      <w:pPr>
        <w:spacing w:after="0" w:line="240" w:lineRule="auto"/>
        <w:ind w:firstLine="567"/>
        <w:jc w:val="center"/>
        <w:rPr>
          <w:rFonts w:ascii="Times New Roman" w:hAnsi="Times New Roman" w:cs="Times New Roman"/>
          <w:b/>
          <w:sz w:val="24"/>
          <w:szCs w:val="24"/>
        </w:rPr>
      </w:pPr>
      <w:r w:rsidRPr="00906F00">
        <w:rPr>
          <w:rFonts w:ascii="Times New Roman" w:hAnsi="Times New Roman" w:cs="Times New Roman"/>
          <w:sz w:val="24"/>
          <w:szCs w:val="24"/>
        </w:rPr>
        <w:t>Единая физическая картина мира. Фундаментальные взаимодействия. Физика и научно-техническая революция. Физика и культура.</w:t>
      </w:r>
      <w:r w:rsidRPr="00906F00">
        <w:rPr>
          <w:rFonts w:ascii="Times New Roman" w:hAnsi="Times New Roman" w:cs="Times New Roman"/>
          <w:sz w:val="24"/>
          <w:szCs w:val="24"/>
        </w:rPr>
        <w:br/>
      </w:r>
      <w:r w:rsidRPr="00906F00">
        <w:rPr>
          <w:rFonts w:ascii="Times New Roman" w:hAnsi="Times New Roman" w:cs="Times New Roman"/>
          <w:b/>
          <w:sz w:val="24"/>
          <w:szCs w:val="24"/>
        </w:rPr>
        <w:t xml:space="preserve">Тема 7. Строение и эволюция Вселенной </w:t>
      </w:r>
    </w:p>
    <w:p w:rsidR="00906F00" w:rsidRDefault="00906F00" w:rsidP="00906F00">
      <w:pPr>
        <w:spacing w:after="0" w:line="240" w:lineRule="auto"/>
        <w:ind w:firstLine="567"/>
        <w:rPr>
          <w:rFonts w:ascii="Times New Roman" w:hAnsi="Times New Roman" w:cs="Times New Roman"/>
          <w:sz w:val="24"/>
          <w:szCs w:val="24"/>
        </w:rPr>
      </w:pPr>
      <w:r w:rsidRPr="00906F00">
        <w:rPr>
          <w:rFonts w:ascii="Times New Roman" w:hAnsi="Times New Roman" w:cs="Times New Roman"/>
          <w:sz w:val="24"/>
          <w:szCs w:val="24"/>
        </w:rPr>
        <w:t xml:space="preserve">      Небесная сфера. Законы Кеплера. Строение Солнечной системы. Система Земля—Луна. Солнце — ближайшая к нам звезда. Физическая природа звезд. Наша Галактика. Звезды и источники их энергии. Современные представления о происхождении </w:t>
      </w:r>
      <w:r w:rsidRPr="00906F00">
        <w:rPr>
          <w:rFonts w:ascii="Times New Roman" w:hAnsi="Times New Roman" w:cs="Times New Roman"/>
          <w:sz w:val="24"/>
          <w:szCs w:val="24"/>
        </w:rPr>
        <w:lastRenderedPageBreak/>
        <w:t>и эволюции Солнца, звезд, галактик. Применимость законов физики для объяснения природы космических объектов.</w:t>
      </w:r>
    </w:p>
    <w:p w:rsidR="00906F00" w:rsidRDefault="00006AE3" w:rsidP="00906F00">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2.2.2.12.</w:t>
      </w:r>
      <w:r w:rsidR="00906F00">
        <w:rPr>
          <w:rFonts w:ascii="Times New Roman" w:hAnsi="Times New Roman" w:cs="Times New Roman"/>
          <w:b/>
          <w:bCs/>
          <w:color w:val="000000"/>
          <w:sz w:val="24"/>
          <w:szCs w:val="24"/>
        </w:rPr>
        <w:t>Содержание основных обр</w:t>
      </w:r>
      <w:r>
        <w:rPr>
          <w:rFonts w:ascii="Times New Roman" w:hAnsi="Times New Roman" w:cs="Times New Roman"/>
          <w:b/>
          <w:bCs/>
          <w:color w:val="000000"/>
          <w:sz w:val="24"/>
          <w:szCs w:val="24"/>
        </w:rPr>
        <w:t>азовательных программ по астрономии</w:t>
      </w:r>
      <w:r w:rsidR="00906F00">
        <w:rPr>
          <w:rFonts w:ascii="Times New Roman" w:hAnsi="Times New Roman" w:cs="Times New Roman"/>
          <w:b/>
          <w:bCs/>
          <w:color w:val="000000"/>
          <w:sz w:val="24"/>
          <w:szCs w:val="24"/>
        </w:rPr>
        <w:t xml:space="preserve"> (базовый</w:t>
      </w:r>
    </w:p>
    <w:p w:rsidR="00906F00" w:rsidRDefault="00906F00" w:rsidP="00906F00">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уровень).</w:t>
      </w:r>
    </w:p>
    <w:p w:rsidR="00006AE3" w:rsidRDefault="00006AE3" w:rsidP="005117FC">
      <w:pPr>
        <w:rPr>
          <w:rFonts w:ascii="Times New Roman" w:hAnsi="Times New Roman" w:cs="Times New Roman"/>
          <w:b/>
        </w:rPr>
      </w:pPr>
      <w:r>
        <w:rPr>
          <w:rFonts w:ascii="Times New Roman" w:hAnsi="Times New Roman" w:cs="Times New Roman"/>
          <w:b/>
        </w:rPr>
        <w:t>Тема 1. </w:t>
      </w:r>
      <w:r>
        <w:rPr>
          <w:rFonts w:ascii="Times New Roman" w:eastAsia="Gabriola" w:hAnsi="Times New Roman" w:cs="Times New Roman"/>
          <w:b/>
          <w:bCs/>
        </w:rPr>
        <w:t xml:space="preserve">Что изучает астрономия. Наблюдения — основа астрономии </w:t>
      </w:r>
    </w:p>
    <w:p w:rsidR="00006AE3" w:rsidRDefault="00006AE3" w:rsidP="005117FC">
      <w:pPr>
        <w:ind w:right="-2"/>
        <w:rPr>
          <w:rFonts w:ascii="Times New Roman" w:hAnsi="Times New Roman" w:cs="Times New Roman"/>
          <w:b/>
        </w:rPr>
      </w:pPr>
      <w:r>
        <w:rPr>
          <w:rFonts w:ascii="Times New Roman" w:eastAsia="Gabriola" w:hAnsi="Times New Roman" w:cs="Times New Roman"/>
        </w:rPr>
        <w:t>Астрономия, ее связь с другими науками. Структура масштабы Вселенной. Особенности астрономических методов исследования. Телескопы и радиотелескопы. Всеволновая астрономия.</w:t>
      </w:r>
    </w:p>
    <w:p w:rsidR="00006AE3" w:rsidRDefault="00006AE3" w:rsidP="005117FC">
      <w:pPr>
        <w:ind w:left="1134"/>
        <w:rPr>
          <w:rFonts w:ascii="Times New Roman" w:hAnsi="Times New Roman" w:cs="Times New Roman"/>
          <w:b/>
        </w:rPr>
      </w:pPr>
      <w:r>
        <w:rPr>
          <w:rFonts w:ascii="Times New Roman" w:hAnsi="Times New Roman" w:cs="Times New Roman"/>
          <w:b/>
        </w:rPr>
        <w:t>Тема 2. </w:t>
      </w:r>
      <w:r>
        <w:rPr>
          <w:rFonts w:ascii="Times New Roman" w:eastAsia="Gabriola" w:hAnsi="Times New Roman" w:cs="Times New Roman"/>
          <w:b/>
          <w:bCs/>
        </w:rPr>
        <w:t xml:space="preserve">Практические основы астрономии </w:t>
      </w:r>
    </w:p>
    <w:p w:rsidR="00006AE3" w:rsidRDefault="00006AE3" w:rsidP="005117FC">
      <w:pPr>
        <w:ind w:right="-2"/>
        <w:rPr>
          <w:rFonts w:ascii="Times New Roman" w:eastAsia="Gabriola" w:hAnsi="Times New Roman" w:cs="Times New Roman"/>
        </w:rPr>
      </w:pPr>
      <w:r>
        <w:rPr>
          <w:rFonts w:ascii="Times New Roman" w:eastAsia="Gabriola" w:hAnsi="Times New Roman" w:cs="Times New Roman"/>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006AE3" w:rsidRDefault="00006AE3" w:rsidP="005117FC">
      <w:pPr>
        <w:rPr>
          <w:rFonts w:ascii="Times New Roman" w:hAnsi="Times New Roman" w:cs="Times New Roman"/>
          <w:b/>
        </w:rPr>
      </w:pPr>
      <w:r>
        <w:rPr>
          <w:rFonts w:ascii="Times New Roman" w:hAnsi="Times New Roman" w:cs="Times New Roman"/>
          <w:b/>
        </w:rPr>
        <w:t>Тема 3. </w:t>
      </w:r>
      <w:r>
        <w:rPr>
          <w:rFonts w:ascii="Times New Roman" w:eastAsia="Gabriola" w:hAnsi="Times New Roman" w:cs="Times New Roman"/>
          <w:b/>
          <w:bCs/>
        </w:rPr>
        <w:t xml:space="preserve">Строение Солнечной системы </w:t>
      </w:r>
    </w:p>
    <w:p w:rsidR="00006AE3" w:rsidRDefault="00006AE3" w:rsidP="005117FC">
      <w:pPr>
        <w:rPr>
          <w:rFonts w:ascii="Times New Roman" w:eastAsia="Gabriola" w:hAnsi="Times New Roman" w:cs="Times New Roman"/>
        </w:rPr>
      </w:pPr>
      <w:r>
        <w:rPr>
          <w:rFonts w:ascii="Times New Roman" w:eastAsia="Gabriola" w:hAnsi="Times New Roman" w:cs="Times New Roman"/>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006AE3" w:rsidRDefault="00006AE3" w:rsidP="005117FC">
      <w:pPr>
        <w:rPr>
          <w:rFonts w:ascii="Times New Roman" w:hAnsi="Times New Roman" w:cs="Times New Roman"/>
        </w:rPr>
      </w:pPr>
      <w:r>
        <w:rPr>
          <w:rFonts w:ascii="Times New Roman" w:hAnsi="Times New Roman" w:cs="Times New Roman"/>
          <w:b/>
        </w:rPr>
        <w:t>Контрольная работа №1 «Строение Солнечной системы»</w:t>
      </w:r>
    </w:p>
    <w:p w:rsidR="00006AE3" w:rsidRDefault="00006AE3" w:rsidP="005117FC">
      <w:pPr>
        <w:rPr>
          <w:rFonts w:ascii="Times New Roman" w:hAnsi="Times New Roman" w:cs="Times New Roman"/>
          <w:b/>
        </w:rPr>
      </w:pPr>
      <w:r>
        <w:rPr>
          <w:rFonts w:ascii="Times New Roman" w:hAnsi="Times New Roman" w:cs="Times New Roman"/>
          <w:b/>
        </w:rPr>
        <w:t>Тема 4. </w:t>
      </w:r>
      <w:r>
        <w:rPr>
          <w:rFonts w:ascii="Times New Roman" w:eastAsia="Gabriola" w:hAnsi="Times New Roman" w:cs="Times New Roman"/>
          <w:b/>
          <w:bCs/>
        </w:rPr>
        <w:t xml:space="preserve">Природа тел Солнечной системы </w:t>
      </w:r>
    </w:p>
    <w:p w:rsidR="00006AE3" w:rsidRDefault="00006AE3" w:rsidP="005117FC">
      <w:pPr>
        <w:rPr>
          <w:rFonts w:ascii="Times New Roman" w:eastAsia="Gabriola" w:hAnsi="Times New Roman" w:cs="Times New Roman"/>
        </w:rPr>
      </w:pPr>
      <w:r>
        <w:rPr>
          <w:rFonts w:ascii="Times New Roman" w:eastAsia="Gabriola" w:hAnsi="Times New Roman" w:cs="Times New Roman"/>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кольца. Малые тела Солнечной системы: астероиды, планеты-карлики, кометы, метеороиды. Метеоры, болиды и метеориты.</w:t>
      </w:r>
    </w:p>
    <w:p w:rsidR="00006AE3" w:rsidRDefault="00006AE3" w:rsidP="005117FC">
      <w:pPr>
        <w:rPr>
          <w:rFonts w:ascii="Times New Roman" w:hAnsi="Times New Roman" w:cs="Times New Roman"/>
        </w:rPr>
      </w:pPr>
      <w:r>
        <w:rPr>
          <w:rFonts w:ascii="Times New Roman" w:hAnsi="Times New Roman" w:cs="Times New Roman"/>
          <w:b/>
        </w:rPr>
        <w:t>Контрольная работа №2 «</w:t>
      </w:r>
      <w:r>
        <w:rPr>
          <w:rFonts w:ascii="Times New Roman" w:eastAsia="Gabriola" w:hAnsi="Times New Roman" w:cs="Times New Roman"/>
          <w:b/>
          <w:bCs/>
        </w:rPr>
        <w:t>Природа тел Солнечной системы.</w:t>
      </w:r>
      <w:r>
        <w:rPr>
          <w:rFonts w:ascii="Times New Roman" w:hAnsi="Times New Roman" w:cs="Times New Roman"/>
          <w:b/>
        </w:rPr>
        <w:t xml:space="preserve"> Солнце и звезды»</w:t>
      </w:r>
    </w:p>
    <w:p w:rsidR="00006AE3" w:rsidRDefault="00006AE3" w:rsidP="005117FC">
      <w:pPr>
        <w:rPr>
          <w:rFonts w:ascii="Times New Roman" w:hAnsi="Times New Roman" w:cs="Times New Roman"/>
          <w:b/>
        </w:rPr>
      </w:pPr>
      <w:r>
        <w:rPr>
          <w:rFonts w:ascii="Times New Roman" w:hAnsi="Times New Roman" w:cs="Times New Roman"/>
          <w:b/>
        </w:rPr>
        <w:t>Тема 5. </w:t>
      </w:r>
      <w:r>
        <w:rPr>
          <w:rFonts w:ascii="Times New Roman" w:eastAsia="Gabriola" w:hAnsi="Times New Roman" w:cs="Times New Roman"/>
          <w:b/>
          <w:bCs/>
        </w:rPr>
        <w:t xml:space="preserve">Солнце и звезды </w:t>
      </w:r>
    </w:p>
    <w:p w:rsidR="00006AE3" w:rsidRDefault="00006AE3" w:rsidP="005117FC">
      <w:pPr>
        <w:rPr>
          <w:rFonts w:ascii="Times New Roman" w:hAnsi="Times New Roman" w:cs="Times New Roman"/>
        </w:rPr>
      </w:pPr>
      <w:r>
        <w:rPr>
          <w:rFonts w:ascii="Times New Roman" w:eastAsia="Gabriola" w:hAnsi="Times New Roman" w:cs="Times New Roman"/>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Массы и размеры звезд. Модели звезд. Переменные и нестационарные звезды. Цефеиды — маяки Вселенной. Эволюция звезд различной массы.</w:t>
      </w:r>
    </w:p>
    <w:p w:rsidR="00006AE3" w:rsidRDefault="00006AE3" w:rsidP="005117FC">
      <w:pPr>
        <w:rPr>
          <w:rFonts w:ascii="Times New Roman" w:hAnsi="Times New Roman" w:cs="Times New Roman"/>
        </w:rPr>
      </w:pPr>
      <w:r>
        <w:rPr>
          <w:rFonts w:ascii="Times New Roman" w:hAnsi="Times New Roman" w:cs="Times New Roman"/>
          <w:b/>
        </w:rPr>
        <w:t>Контрольная работа №4 «Солнце и звезды»</w:t>
      </w:r>
    </w:p>
    <w:p w:rsidR="00006AE3" w:rsidRDefault="00006AE3" w:rsidP="005117FC">
      <w:pPr>
        <w:rPr>
          <w:rFonts w:ascii="Times New Roman" w:hAnsi="Times New Roman" w:cs="Times New Roman"/>
          <w:b/>
        </w:rPr>
      </w:pPr>
      <w:r>
        <w:rPr>
          <w:rFonts w:ascii="Times New Roman" w:hAnsi="Times New Roman" w:cs="Times New Roman"/>
          <w:b/>
        </w:rPr>
        <w:t>Тема 6. </w:t>
      </w:r>
      <w:r>
        <w:rPr>
          <w:rFonts w:ascii="Times New Roman" w:eastAsia="Gabriola" w:hAnsi="Times New Roman" w:cs="Times New Roman"/>
          <w:b/>
          <w:bCs/>
        </w:rPr>
        <w:t xml:space="preserve">Строение и эволюция Вселенной </w:t>
      </w:r>
    </w:p>
    <w:p w:rsidR="00006AE3" w:rsidRDefault="00006AE3" w:rsidP="005117FC">
      <w:pPr>
        <w:pStyle w:val="Default"/>
        <w:rPr>
          <w:rFonts w:eastAsia="Gabriola"/>
          <w:bCs/>
          <w:color w:val="auto"/>
          <w:lang w:eastAsia="ru-RU"/>
        </w:rPr>
      </w:pPr>
      <w:r>
        <w:rPr>
          <w:rFonts w:eastAsia="Gabriola"/>
          <w:color w:val="auto"/>
          <w:lang w:eastAsia="ru-RU"/>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w:t>
      </w:r>
      <w:r>
        <w:rPr>
          <w:rFonts w:eastAsia="Gabriola"/>
          <w:color w:val="auto"/>
          <w:lang w:eastAsia="ru-RU"/>
        </w:rPr>
        <w:lastRenderedPageBreak/>
        <w:t xml:space="preserve">Ускорение расширения Вселенной. «Темная энергия» и антитяготение. </w:t>
      </w:r>
      <w:r>
        <w:rPr>
          <w:rFonts w:eastAsia="Gabriola"/>
          <w:bCs/>
          <w:color w:val="auto"/>
          <w:lang w:eastAsia="ru-RU"/>
        </w:rPr>
        <w:t>Жизнь и разум во Вселенной</w:t>
      </w:r>
    </w:p>
    <w:p w:rsidR="00006AE3" w:rsidRDefault="00006AE3" w:rsidP="00006AE3">
      <w:pPr>
        <w:pStyle w:val="Default"/>
        <w:ind w:firstLine="709"/>
        <w:jc w:val="both"/>
        <w:rPr>
          <w:rFonts w:eastAsia="Gabriola"/>
          <w:bCs/>
          <w:color w:val="auto"/>
          <w:lang w:eastAsia="ru-RU"/>
        </w:rPr>
      </w:pPr>
    </w:p>
    <w:p w:rsidR="00006AE3" w:rsidRDefault="00006AE3" w:rsidP="00006AE3">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2.2.2.13 Содержание основных образовательных программ по химии (базовый</w:t>
      </w:r>
    </w:p>
    <w:p w:rsidR="00006AE3" w:rsidRDefault="00006AE3" w:rsidP="00006AE3">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уровень).</w:t>
      </w:r>
    </w:p>
    <w:p w:rsidR="00006AE3" w:rsidRDefault="00006AE3" w:rsidP="004B06BE">
      <w:pPr>
        <w:pStyle w:val="4c"/>
        <w:numPr>
          <w:ilvl w:val="0"/>
          <w:numId w:val="36"/>
        </w:numPr>
        <w:shd w:val="clear" w:color="auto" w:fill="auto"/>
        <w:tabs>
          <w:tab w:val="left" w:pos="303"/>
        </w:tabs>
        <w:spacing w:line="240" w:lineRule="auto"/>
        <w:ind w:left="20"/>
        <w:rPr>
          <w:sz w:val="24"/>
          <w:szCs w:val="24"/>
        </w:rPr>
      </w:pPr>
      <w:r>
        <w:rPr>
          <w:sz w:val="24"/>
          <w:szCs w:val="24"/>
        </w:rPr>
        <w:t>класс</w:t>
      </w:r>
    </w:p>
    <w:p w:rsidR="00006AE3" w:rsidRDefault="00006AE3" w:rsidP="00006AE3">
      <w:pPr>
        <w:jc w:val="both"/>
        <w:rPr>
          <w:rFonts w:ascii="Times New Roman" w:hAnsi="Times New Roman" w:cs="Times New Roman"/>
          <w:b/>
          <w:sz w:val="24"/>
          <w:szCs w:val="24"/>
        </w:rPr>
      </w:pPr>
      <w:r>
        <w:rPr>
          <w:rFonts w:ascii="Times New Roman" w:hAnsi="Times New Roman" w:cs="Times New Roman"/>
          <w:b/>
        </w:rPr>
        <w:t>Введение</w:t>
      </w:r>
    </w:p>
    <w:p w:rsidR="00006AE3" w:rsidRDefault="00006AE3" w:rsidP="00006AE3">
      <w:pPr>
        <w:jc w:val="both"/>
        <w:rPr>
          <w:rFonts w:ascii="Times New Roman" w:hAnsi="Times New Roman" w:cs="Times New Roman"/>
        </w:rPr>
      </w:pPr>
      <w:r>
        <w:rPr>
          <w:rFonts w:ascii="Times New Roman" w:hAnsi="Times New Roman" w:cs="Times New Roman"/>
        </w:rPr>
        <w:t xml:space="preserve"> Предмет органической химии. Сравнение органических соединений с неорганическими.</w:t>
      </w:r>
    </w:p>
    <w:p w:rsidR="00006AE3" w:rsidRDefault="00006AE3" w:rsidP="00006AE3">
      <w:pPr>
        <w:jc w:val="both"/>
        <w:rPr>
          <w:rFonts w:ascii="Times New Roman" w:hAnsi="Times New Roman" w:cs="Times New Roman"/>
        </w:rPr>
      </w:pPr>
      <w:r>
        <w:rPr>
          <w:rFonts w:ascii="Times New Roman" w:hAnsi="Times New Roman" w:cs="Times New Roman"/>
        </w:rPr>
        <w:t>Природные, искусственные и синтетические органические соединения.</w:t>
      </w:r>
    </w:p>
    <w:p w:rsidR="00006AE3" w:rsidRDefault="00006AE3" w:rsidP="00006AE3">
      <w:pPr>
        <w:jc w:val="both"/>
        <w:rPr>
          <w:rFonts w:ascii="Times New Roman" w:hAnsi="Times New Roman" w:cs="Times New Roman"/>
        </w:rPr>
      </w:pPr>
      <w:r>
        <w:rPr>
          <w:rFonts w:ascii="Times New Roman" w:hAnsi="Times New Roman" w:cs="Times New Roman"/>
          <w:bCs/>
        </w:rPr>
        <w:t>Межпредметные  связи</w:t>
      </w:r>
      <w:r>
        <w:rPr>
          <w:rFonts w:ascii="Times New Roman" w:hAnsi="Times New Roman" w:cs="Times New Roman"/>
        </w:rPr>
        <w:t xml:space="preserve">: </w:t>
      </w:r>
      <w:r>
        <w:rPr>
          <w:rFonts w:ascii="Times New Roman" w:hAnsi="Times New Roman" w:cs="Times New Roman"/>
          <w:i/>
          <w:iCs/>
        </w:rPr>
        <w:t>неорганическая химия</w:t>
      </w:r>
      <w:r>
        <w:rPr>
          <w:rFonts w:ascii="Times New Roman" w:hAnsi="Times New Roman" w:cs="Times New Roman"/>
        </w:rPr>
        <w:t xml:space="preserve">: </w:t>
      </w:r>
    </w:p>
    <w:p w:rsidR="00006AE3" w:rsidRDefault="00006AE3" w:rsidP="00006AE3">
      <w:pPr>
        <w:jc w:val="both"/>
        <w:rPr>
          <w:rFonts w:ascii="Times New Roman" w:hAnsi="Times New Roman" w:cs="Times New Roman"/>
        </w:rPr>
      </w:pPr>
      <w:r>
        <w:rPr>
          <w:rFonts w:ascii="Times New Roman" w:hAnsi="Times New Roman" w:cs="Times New Roman"/>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Химические формулы и модели молекул в органической химии.</w:t>
      </w:r>
    </w:p>
    <w:p w:rsidR="00006AE3" w:rsidRDefault="00006AE3" w:rsidP="00006AE3">
      <w:pPr>
        <w:jc w:val="both"/>
        <w:rPr>
          <w:rFonts w:ascii="Times New Roman" w:hAnsi="Times New Roman" w:cs="Times New Roman"/>
          <w:b/>
          <w:i/>
        </w:rPr>
      </w:pPr>
      <w:r>
        <w:rPr>
          <w:rFonts w:ascii="Times New Roman" w:hAnsi="Times New Roman" w:cs="Times New Roman"/>
          <w:b/>
          <w:i/>
        </w:rPr>
        <w:t xml:space="preserve">Лабораторный опыт </w:t>
      </w:r>
    </w:p>
    <w:p w:rsidR="00006AE3" w:rsidRDefault="00006AE3" w:rsidP="00006AE3">
      <w:pPr>
        <w:jc w:val="both"/>
        <w:rPr>
          <w:rFonts w:ascii="Times New Roman" w:hAnsi="Times New Roman" w:cs="Times New Roman"/>
        </w:rPr>
      </w:pPr>
      <w:r>
        <w:rPr>
          <w:rFonts w:ascii="Times New Roman" w:hAnsi="Times New Roman" w:cs="Times New Roman"/>
          <w:b/>
          <w:i/>
        </w:rPr>
        <w:t>1.</w:t>
      </w:r>
      <w:r>
        <w:rPr>
          <w:rFonts w:ascii="Times New Roman" w:hAnsi="Times New Roman" w:cs="Times New Roman"/>
          <w:i/>
        </w:rPr>
        <w:t>Определение элементарного состава органических соединений.</w:t>
      </w:r>
    </w:p>
    <w:p w:rsidR="00006AE3" w:rsidRDefault="00006AE3" w:rsidP="00006AE3">
      <w:pPr>
        <w:rPr>
          <w:rFonts w:ascii="Times New Roman" w:hAnsi="Times New Roman" w:cs="Times New Roman"/>
          <w:b/>
        </w:rPr>
      </w:pPr>
      <w:r>
        <w:rPr>
          <w:rFonts w:ascii="Times New Roman" w:hAnsi="Times New Roman" w:cs="Times New Roman"/>
          <w:b/>
        </w:rPr>
        <w:t>Тема 1 «Теория строения органических соединений»</w:t>
      </w:r>
      <w:r>
        <w:rPr>
          <w:rFonts w:ascii="Times New Roman" w:hAnsi="Times New Roman" w:cs="Times New Roman"/>
        </w:rPr>
        <w:b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Pr>
          <w:rFonts w:ascii="Times New Roman" w:hAnsi="Times New Roman" w:cs="Times New Roman"/>
        </w:rPr>
        <w:br/>
      </w:r>
      <w:r>
        <w:rPr>
          <w:rFonts w:ascii="Times New Roman" w:hAnsi="Times New Roman" w:cs="Times New Roman"/>
          <w:b/>
        </w:rPr>
        <w:t>Демонстрации</w:t>
      </w:r>
    </w:p>
    <w:p w:rsidR="00006AE3" w:rsidRDefault="00006AE3" w:rsidP="00006AE3">
      <w:pPr>
        <w:rPr>
          <w:rFonts w:ascii="Times New Roman" w:hAnsi="Times New Roman" w:cs="Times New Roman"/>
          <w:b/>
        </w:rPr>
      </w:pPr>
      <w:r>
        <w:rPr>
          <w:rFonts w:ascii="Times New Roman" w:hAnsi="Times New Roman" w:cs="Times New Roman"/>
        </w:rPr>
        <w:t xml:space="preserve"> 1.Модели молекул гомологов и изомеров органических соединений. </w:t>
      </w:r>
      <w:r>
        <w:rPr>
          <w:rFonts w:ascii="Times New Roman" w:hAnsi="Times New Roman" w:cs="Times New Roman"/>
        </w:rPr>
        <w:br/>
      </w:r>
    </w:p>
    <w:p w:rsidR="00006AE3" w:rsidRDefault="00006AE3" w:rsidP="00006AE3">
      <w:pPr>
        <w:rPr>
          <w:rFonts w:ascii="Times New Roman" w:hAnsi="Times New Roman" w:cs="Times New Roman"/>
          <w:b/>
        </w:rPr>
      </w:pPr>
      <w:r>
        <w:rPr>
          <w:rFonts w:ascii="Times New Roman" w:hAnsi="Times New Roman" w:cs="Times New Roman"/>
          <w:b/>
        </w:rPr>
        <w:t>Тема 2 «Углеводороды и их природные источники»</w:t>
      </w:r>
      <w:r>
        <w:rPr>
          <w:rFonts w:ascii="Times New Roman" w:hAnsi="Times New Roman" w:cs="Times New Roman"/>
          <w:i/>
          <w:iCs/>
        </w:rPr>
        <w:br/>
      </w:r>
      <w:r>
        <w:rPr>
          <w:rFonts w:ascii="Times New Roman" w:hAnsi="Times New Roman" w:cs="Times New Roman"/>
        </w:rPr>
        <w:t xml:space="preserve">   Природный газ. Природный газ как топливо. Преимущества природного газа перед другими видами топлива. Состав природного газа. </w:t>
      </w:r>
      <w:r>
        <w:rPr>
          <w:rFonts w:ascii="Times New Roman" w:hAnsi="Times New Roman" w:cs="Times New Roman"/>
        </w:rPr>
        <w:br/>
        <w:t xml:space="preserve">   А л к а н 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 </w:t>
      </w:r>
      <w:r>
        <w:rPr>
          <w:rFonts w:ascii="Times New Roman" w:hAnsi="Times New Roman" w:cs="Times New Roman"/>
        </w:rPr>
        <w:br/>
        <w:t xml:space="preserve">   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Pr>
          <w:rFonts w:ascii="Times New Roman" w:hAnsi="Times New Roman" w:cs="Times New Roman"/>
        </w:rPr>
        <w:br/>
        <w:t xml:space="preserve">   А л к а д и е н ы  и  к а у ч у к 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Pr>
          <w:rFonts w:ascii="Times New Roman" w:hAnsi="Times New Roman" w:cs="Times New Roman"/>
        </w:rPr>
        <w:br/>
        <w:t xml:space="preserve">   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 </w:t>
      </w:r>
      <w:r>
        <w:rPr>
          <w:rFonts w:ascii="Times New Roman" w:hAnsi="Times New Roman" w:cs="Times New Roman"/>
        </w:rPr>
        <w:br/>
        <w:t xml:space="preserve">   Б е н з о л. Получение бензола из гексана и ацетилена. Химические свойства бензола: горение, галогенирование, нитрование. Применение бензола на основе свойств. </w:t>
      </w:r>
      <w:r>
        <w:rPr>
          <w:rFonts w:ascii="Times New Roman" w:hAnsi="Times New Roman" w:cs="Times New Roman"/>
        </w:rPr>
        <w:br/>
      </w:r>
      <w:r>
        <w:rPr>
          <w:rFonts w:ascii="Times New Roman" w:hAnsi="Times New Roman" w:cs="Times New Roman"/>
        </w:rPr>
        <w:lastRenderedPageBreak/>
        <w:t xml:space="preserve">   Н е ф т ь. Состав и переработка нефти. Нефтепродукты. Бензин и понятие об октановом числе. </w:t>
      </w:r>
      <w:r>
        <w:rPr>
          <w:rFonts w:ascii="Times New Roman" w:hAnsi="Times New Roman" w:cs="Times New Roman"/>
        </w:rPr>
        <w:br/>
      </w:r>
      <w:r>
        <w:rPr>
          <w:rFonts w:ascii="Times New Roman" w:hAnsi="Times New Roman" w:cs="Times New Roman"/>
          <w:b/>
        </w:rPr>
        <w:t>Демонстрации.</w:t>
      </w:r>
    </w:p>
    <w:p w:rsidR="00006AE3" w:rsidRDefault="00006AE3" w:rsidP="00006AE3">
      <w:pPr>
        <w:jc w:val="both"/>
        <w:rPr>
          <w:rFonts w:ascii="Times New Roman" w:hAnsi="Times New Roman" w:cs="Times New Roman"/>
        </w:rPr>
      </w:pPr>
      <w:r>
        <w:rPr>
          <w:rFonts w:ascii="Times New Roman" w:hAnsi="Times New Roman" w:cs="Times New Roman"/>
        </w:rPr>
        <w:t>2. Горение метана, отношение метана к раствору перманганата калия и бромной воде.</w:t>
      </w:r>
    </w:p>
    <w:p w:rsidR="00006AE3" w:rsidRDefault="00006AE3" w:rsidP="00006AE3">
      <w:pPr>
        <w:jc w:val="both"/>
        <w:rPr>
          <w:rFonts w:ascii="Times New Roman" w:hAnsi="Times New Roman" w:cs="Times New Roman"/>
        </w:rPr>
      </w:pPr>
      <w:r>
        <w:rPr>
          <w:rFonts w:ascii="Times New Roman" w:hAnsi="Times New Roman" w:cs="Times New Roman"/>
        </w:rPr>
        <w:t>3. Получение этилена реакцией дегидратации этанола и деполимеризации полиэтилена.</w:t>
      </w:r>
    </w:p>
    <w:p w:rsidR="00006AE3" w:rsidRDefault="00006AE3" w:rsidP="00006AE3">
      <w:pPr>
        <w:jc w:val="both"/>
        <w:rPr>
          <w:rFonts w:ascii="Times New Roman" w:hAnsi="Times New Roman" w:cs="Times New Roman"/>
        </w:rPr>
      </w:pPr>
      <w:r>
        <w:rPr>
          <w:rFonts w:ascii="Times New Roman" w:hAnsi="Times New Roman" w:cs="Times New Roman"/>
        </w:rPr>
        <w:t>4. Горение этилена, отношение к раствору перманганата калия и бромной воде.</w:t>
      </w:r>
    </w:p>
    <w:p w:rsidR="00006AE3" w:rsidRDefault="00006AE3" w:rsidP="00006AE3">
      <w:pPr>
        <w:rPr>
          <w:rFonts w:ascii="Times New Roman" w:hAnsi="Times New Roman" w:cs="Times New Roman"/>
        </w:rPr>
      </w:pPr>
      <w:r>
        <w:rPr>
          <w:rFonts w:ascii="Times New Roman" w:hAnsi="Times New Roman" w:cs="Times New Roman"/>
        </w:rPr>
        <w:t xml:space="preserve">5. Разложение каучука при нагревании, испытание продуктов разложения на непредельность. </w:t>
      </w:r>
    </w:p>
    <w:p w:rsidR="00006AE3" w:rsidRDefault="00006AE3" w:rsidP="00006AE3">
      <w:pPr>
        <w:jc w:val="both"/>
        <w:rPr>
          <w:rFonts w:ascii="Times New Roman" w:hAnsi="Times New Roman" w:cs="Times New Roman"/>
        </w:rPr>
      </w:pPr>
      <w:r>
        <w:rPr>
          <w:rFonts w:ascii="Times New Roman" w:hAnsi="Times New Roman" w:cs="Times New Roman"/>
        </w:rPr>
        <w:t>6.  Горение  ацетилена, отношение к раствору перманганата калия и бромной воде.</w:t>
      </w:r>
    </w:p>
    <w:p w:rsidR="00006AE3" w:rsidRDefault="00006AE3" w:rsidP="00006AE3">
      <w:pPr>
        <w:rPr>
          <w:rFonts w:ascii="Times New Roman" w:hAnsi="Times New Roman" w:cs="Times New Roman"/>
        </w:rPr>
      </w:pPr>
      <w:r>
        <w:rPr>
          <w:rFonts w:ascii="Times New Roman" w:hAnsi="Times New Roman" w:cs="Times New Roman"/>
        </w:rPr>
        <w:t>7. Получение ацетилена карбидным способом.</w:t>
      </w:r>
    </w:p>
    <w:p w:rsidR="00006AE3" w:rsidRDefault="00006AE3" w:rsidP="00006AE3">
      <w:pPr>
        <w:rPr>
          <w:rFonts w:ascii="Times New Roman" w:hAnsi="Times New Roman" w:cs="Times New Roman"/>
        </w:rPr>
      </w:pPr>
      <w:r>
        <w:rPr>
          <w:rFonts w:ascii="Times New Roman" w:hAnsi="Times New Roman" w:cs="Times New Roman"/>
        </w:rPr>
        <w:t xml:space="preserve"> 8.Отношение бензола к раствору </w:t>
      </w:r>
      <w:r>
        <w:rPr>
          <w:rFonts w:ascii="Times New Roman" w:hAnsi="Times New Roman" w:cs="Times New Roman"/>
          <w:lang w:val="en-US"/>
        </w:rPr>
        <w:t>KMnO</w:t>
      </w:r>
      <w:r>
        <w:rPr>
          <w:rFonts w:ascii="Times New Roman" w:hAnsi="Times New Roman" w:cs="Times New Roman"/>
        </w:rPr>
        <w:t>4 и бромной воде.</w:t>
      </w:r>
    </w:p>
    <w:p w:rsidR="00006AE3" w:rsidRDefault="00006AE3" w:rsidP="00006AE3">
      <w:pPr>
        <w:rPr>
          <w:rFonts w:ascii="Times New Roman" w:hAnsi="Times New Roman" w:cs="Times New Roman"/>
          <w:b/>
          <w:bCs/>
        </w:rPr>
      </w:pPr>
      <w:r>
        <w:rPr>
          <w:rFonts w:ascii="Times New Roman" w:hAnsi="Times New Roman" w:cs="Times New Roman"/>
        </w:rPr>
        <w:t xml:space="preserve"> 9. Коллекция образцов нефти и нефтепродуктов. </w:t>
      </w:r>
      <w:r>
        <w:rPr>
          <w:rFonts w:ascii="Times New Roman" w:hAnsi="Times New Roman" w:cs="Times New Roman"/>
        </w:rPr>
        <w:br/>
      </w:r>
      <w:r>
        <w:rPr>
          <w:rFonts w:ascii="Times New Roman" w:hAnsi="Times New Roman" w:cs="Times New Roman"/>
          <w:b/>
        </w:rPr>
        <w:t xml:space="preserve">Лабораторные </w:t>
      </w:r>
      <w:r>
        <w:rPr>
          <w:rFonts w:ascii="Times New Roman" w:hAnsi="Times New Roman" w:cs="Times New Roman"/>
          <w:b/>
          <w:bCs/>
        </w:rPr>
        <w:t xml:space="preserve">опыты. </w:t>
      </w:r>
    </w:p>
    <w:p w:rsidR="00006AE3" w:rsidRDefault="00006AE3" w:rsidP="00006AE3">
      <w:pPr>
        <w:rPr>
          <w:rFonts w:ascii="Times New Roman" w:hAnsi="Times New Roman" w:cs="Times New Roman"/>
          <w:i/>
        </w:rPr>
      </w:pPr>
      <w:r>
        <w:rPr>
          <w:rFonts w:ascii="Times New Roman" w:hAnsi="Times New Roman" w:cs="Times New Roman"/>
          <w:i/>
        </w:rPr>
        <w:t xml:space="preserve">2. Определение элементного состава органических соединений. </w:t>
      </w:r>
    </w:p>
    <w:p w:rsidR="00006AE3" w:rsidRDefault="00006AE3" w:rsidP="00006AE3">
      <w:pPr>
        <w:rPr>
          <w:rFonts w:ascii="Times New Roman" w:hAnsi="Times New Roman" w:cs="Times New Roman"/>
          <w:i/>
        </w:rPr>
      </w:pPr>
      <w:r>
        <w:rPr>
          <w:rFonts w:ascii="Times New Roman" w:hAnsi="Times New Roman" w:cs="Times New Roman"/>
          <w:i/>
        </w:rPr>
        <w:t>3. Изготовление моделей молекул углеводородов.</w:t>
      </w:r>
    </w:p>
    <w:p w:rsidR="00006AE3" w:rsidRDefault="00006AE3" w:rsidP="00006AE3">
      <w:pPr>
        <w:rPr>
          <w:rFonts w:ascii="Times New Roman" w:hAnsi="Times New Roman" w:cs="Times New Roman"/>
          <w:i/>
        </w:rPr>
      </w:pPr>
      <w:r>
        <w:rPr>
          <w:rFonts w:ascii="Times New Roman" w:hAnsi="Times New Roman" w:cs="Times New Roman"/>
          <w:i/>
        </w:rPr>
        <w:t xml:space="preserve">4.. Получение и свойства ацетилена. </w:t>
      </w:r>
    </w:p>
    <w:p w:rsidR="00006AE3" w:rsidRDefault="00006AE3" w:rsidP="00006AE3">
      <w:pPr>
        <w:rPr>
          <w:rFonts w:ascii="Times New Roman" w:hAnsi="Times New Roman" w:cs="Times New Roman"/>
          <w:i/>
        </w:rPr>
      </w:pPr>
      <w:r>
        <w:rPr>
          <w:rFonts w:ascii="Times New Roman" w:hAnsi="Times New Roman" w:cs="Times New Roman"/>
          <w:i/>
        </w:rPr>
        <w:t>5. Обнаружение непредельных соединений в жидких нефтепродуктах.</w:t>
      </w:r>
    </w:p>
    <w:p w:rsidR="00006AE3" w:rsidRDefault="00006AE3" w:rsidP="00006AE3">
      <w:pPr>
        <w:rPr>
          <w:rFonts w:ascii="Times New Roman" w:hAnsi="Times New Roman" w:cs="Times New Roman"/>
          <w:i/>
        </w:rPr>
      </w:pPr>
      <w:r>
        <w:rPr>
          <w:rFonts w:ascii="Times New Roman" w:hAnsi="Times New Roman" w:cs="Times New Roman"/>
          <w:i/>
        </w:rPr>
        <w:t xml:space="preserve">6. Ознакомление с коллекцией </w:t>
      </w:r>
      <w:r>
        <w:rPr>
          <w:rFonts w:ascii="Times New Roman" w:hAnsi="Times New Roman" w:cs="Times New Roman"/>
          <w:b/>
          <w:bCs/>
          <w:i/>
        </w:rPr>
        <w:t>«</w:t>
      </w:r>
      <w:r>
        <w:rPr>
          <w:rFonts w:ascii="Times New Roman" w:hAnsi="Times New Roman" w:cs="Times New Roman"/>
          <w:i/>
        </w:rPr>
        <w:t>Нефть и продукты ее переработки».</w:t>
      </w:r>
    </w:p>
    <w:p w:rsidR="00006AE3" w:rsidRDefault="00006AE3" w:rsidP="00006AE3">
      <w:pPr>
        <w:rPr>
          <w:rFonts w:ascii="Times New Roman" w:hAnsi="Times New Roman" w:cs="Times New Roman"/>
        </w:rPr>
      </w:pPr>
      <w:r>
        <w:rPr>
          <w:rFonts w:ascii="Times New Roman" w:hAnsi="Times New Roman" w:cs="Times New Roman"/>
          <w:b/>
          <w:bCs/>
          <w:i/>
        </w:rPr>
        <w:t>Межпредметные связи</w:t>
      </w:r>
      <w:r>
        <w:rPr>
          <w:rFonts w:ascii="Times New Roman" w:hAnsi="Times New Roman" w:cs="Times New Roman"/>
        </w:rPr>
        <w:t xml:space="preserve">: </w:t>
      </w:r>
      <w:r>
        <w:rPr>
          <w:rFonts w:ascii="Times New Roman" w:hAnsi="Times New Roman" w:cs="Times New Roman"/>
          <w:iCs/>
        </w:rPr>
        <w:t>география:</w:t>
      </w:r>
      <w:r>
        <w:rPr>
          <w:rFonts w:ascii="Times New Roman" w:hAnsi="Times New Roman" w:cs="Times New Roman"/>
        </w:rPr>
        <w:t xml:space="preserve"> месторождения природного газа и нефти в мире и Российской Федерации, </w:t>
      </w:r>
      <w:r>
        <w:rPr>
          <w:rFonts w:ascii="Times New Roman" w:hAnsi="Times New Roman" w:cs="Times New Roman"/>
          <w:iCs/>
        </w:rPr>
        <w:t>физика:</w:t>
      </w:r>
      <w:r>
        <w:rPr>
          <w:rFonts w:ascii="Times New Roman" w:hAnsi="Times New Roman" w:cs="Times New Roman"/>
        </w:rPr>
        <w:t xml:space="preserve"> разделение жидкостей методом перегонки.</w:t>
      </w:r>
    </w:p>
    <w:p w:rsidR="00006AE3" w:rsidRDefault="00006AE3" w:rsidP="00006AE3">
      <w:pPr>
        <w:rPr>
          <w:rFonts w:ascii="Times New Roman" w:hAnsi="Times New Roman" w:cs="Times New Roman"/>
          <w:b/>
        </w:rPr>
      </w:pPr>
      <w:r>
        <w:rPr>
          <w:rFonts w:ascii="Times New Roman" w:hAnsi="Times New Roman" w:cs="Times New Roman"/>
          <w:b/>
        </w:rPr>
        <w:t>Тема 3 « Кислородсодержащие органические соединения и их природные источники</w:t>
      </w:r>
      <w:r>
        <w:rPr>
          <w:rFonts w:ascii="Times New Roman" w:hAnsi="Times New Roman" w:cs="Times New Roman"/>
          <w:i/>
          <w:iCs/>
        </w:rPr>
        <w:br/>
      </w:r>
      <w:r>
        <w:rPr>
          <w:rFonts w:ascii="Times New Roman" w:hAnsi="Times New Roman" w:cs="Times New Roman"/>
        </w:rPr>
        <w:t xml:space="preserve">Единство химической организации живых организмов. Химический состав живых организмов. </w:t>
      </w:r>
      <w:r>
        <w:rPr>
          <w:rFonts w:ascii="Times New Roman" w:hAnsi="Times New Roman" w:cs="Times New Roman"/>
        </w:rPr>
        <w:br/>
        <w:t xml:space="preserve">   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Pr>
          <w:rFonts w:ascii="Times New Roman" w:hAnsi="Times New Roman" w:cs="Times New Roman"/>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Pr>
          <w:rFonts w:ascii="Times New Roman" w:hAnsi="Times New Roman" w:cs="Times New Roman"/>
        </w:rPr>
        <w:br/>
        <w:t xml:space="preserve">   К а м е н н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Pr>
          <w:rFonts w:ascii="Times New Roman" w:hAnsi="Times New Roman" w:cs="Times New Roman"/>
        </w:rPr>
        <w:br/>
        <w:t xml:space="preserve">   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Pr>
          <w:rFonts w:ascii="Times New Roman" w:hAnsi="Times New Roman" w:cs="Times New Roman"/>
        </w:rPr>
        <w:br/>
        <w:t xml:space="preserve">   К а р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r>
        <w:rPr>
          <w:rFonts w:ascii="Times New Roman" w:hAnsi="Times New Roman" w:cs="Times New Roman"/>
        </w:rPr>
        <w:br/>
      </w:r>
      <w:r>
        <w:rPr>
          <w:rFonts w:ascii="Times New Roman" w:hAnsi="Times New Roman" w:cs="Times New Roman"/>
        </w:rPr>
        <w:lastRenderedPageBreak/>
        <w:t xml:space="preserve">   С л о ж н ы е  э ф и р ы  и  ж и р ы. Получение сложных эфиров реакцией этерификации. Сложные эфиры в природе, их значение. Применение сложных эфиров на основе свойств. </w:t>
      </w:r>
      <w:r>
        <w:rPr>
          <w:rFonts w:ascii="Times New Roman" w:hAnsi="Times New Roman" w:cs="Times New Roman"/>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Pr>
          <w:rFonts w:ascii="Times New Roman" w:hAnsi="Times New Roman" w:cs="Times New Roman"/>
        </w:rPr>
        <w:br/>
        <w:t xml:space="preserve">   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w:t>
      </w:r>
      <w:r>
        <w:rPr>
          <w:rFonts w:ascii="Times New Roman" w:hAnsi="Times New Roman" w:cs="Times New Roman"/>
        </w:rPr>
        <w:br/>
        <w:t xml:space="preserve">   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 </w:t>
      </w:r>
      <w:r>
        <w:rPr>
          <w:rFonts w:ascii="Times New Roman" w:hAnsi="Times New Roman" w:cs="Times New Roman"/>
        </w:rPr>
        <w:br/>
        <w:t xml:space="preserve">   Дисахариды и полисахариды. Понятие о реакциях поликонденсации и гидролиза на примере взаимопревращений: глюкоза </w:t>
      </w:r>
      <w:r>
        <w:rPr>
          <w:rFonts w:ascii="Times New Roman" w:hAnsi="Times New Roman" w:cs="Times New Roman"/>
          <w:b/>
          <w:noProof/>
          <w:position w:val="-6"/>
        </w:rPr>
        <w:drawing>
          <wp:inline distT="0" distB="0" distL="0" distR="0">
            <wp:extent cx="294005" cy="207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005" cy="207010"/>
                    </a:xfrm>
                    <a:prstGeom prst="rect">
                      <a:avLst/>
                    </a:prstGeom>
                    <a:noFill/>
                    <a:ln>
                      <a:noFill/>
                    </a:ln>
                  </pic:spPr>
                </pic:pic>
              </a:graphicData>
            </a:graphic>
          </wp:inline>
        </w:drawing>
      </w:r>
      <w:r>
        <w:rPr>
          <w:rFonts w:ascii="Times New Roman" w:hAnsi="Times New Roman" w:cs="Times New Roman"/>
        </w:rPr>
        <w:t xml:space="preserve"> полисахарид. </w:t>
      </w:r>
      <w:r>
        <w:rPr>
          <w:rFonts w:ascii="Times New Roman" w:hAnsi="Times New Roman" w:cs="Times New Roman"/>
        </w:rPr>
        <w:br/>
      </w:r>
      <w:r>
        <w:rPr>
          <w:rFonts w:ascii="Times New Roman" w:hAnsi="Times New Roman" w:cs="Times New Roman"/>
          <w:b/>
        </w:rPr>
        <w:t>Демонстрации.</w:t>
      </w:r>
    </w:p>
    <w:p w:rsidR="00006AE3" w:rsidRDefault="00006AE3" w:rsidP="00006AE3">
      <w:pPr>
        <w:rPr>
          <w:rFonts w:ascii="Times New Roman" w:hAnsi="Times New Roman" w:cs="Times New Roman"/>
        </w:rPr>
      </w:pPr>
      <w:r>
        <w:rPr>
          <w:rFonts w:ascii="Times New Roman" w:hAnsi="Times New Roman" w:cs="Times New Roman"/>
        </w:rPr>
        <w:t xml:space="preserve"> 10. Окисление спирта в альдегид. </w:t>
      </w:r>
    </w:p>
    <w:p w:rsidR="00006AE3" w:rsidRDefault="00006AE3" w:rsidP="00006AE3">
      <w:pPr>
        <w:rPr>
          <w:rFonts w:ascii="Times New Roman" w:hAnsi="Times New Roman" w:cs="Times New Roman"/>
        </w:rPr>
      </w:pPr>
      <w:r>
        <w:rPr>
          <w:rFonts w:ascii="Times New Roman" w:hAnsi="Times New Roman" w:cs="Times New Roman"/>
        </w:rPr>
        <w:t xml:space="preserve"> 11.Качественная реакция на многоатомные спирты.</w:t>
      </w:r>
    </w:p>
    <w:p w:rsidR="00006AE3" w:rsidRDefault="00006AE3" w:rsidP="00006AE3">
      <w:pPr>
        <w:rPr>
          <w:rFonts w:ascii="Times New Roman" w:hAnsi="Times New Roman" w:cs="Times New Roman"/>
        </w:rPr>
      </w:pPr>
      <w:r>
        <w:rPr>
          <w:rFonts w:ascii="Times New Roman" w:hAnsi="Times New Roman" w:cs="Times New Roman"/>
        </w:rPr>
        <w:t xml:space="preserve"> 12. Коллекция «Каменный уголь и продукты его переработки».</w:t>
      </w:r>
    </w:p>
    <w:p w:rsidR="00006AE3" w:rsidRDefault="00006AE3" w:rsidP="00006AE3">
      <w:pPr>
        <w:rPr>
          <w:rFonts w:ascii="Times New Roman" w:hAnsi="Times New Roman" w:cs="Times New Roman"/>
        </w:rPr>
      </w:pPr>
      <w:r>
        <w:rPr>
          <w:rFonts w:ascii="Times New Roman" w:hAnsi="Times New Roman" w:cs="Times New Roman"/>
        </w:rPr>
        <w:t xml:space="preserve"> 13.Растворимость фенола в воде при обычной температуре и при нагревании.</w:t>
      </w:r>
    </w:p>
    <w:p w:rsidR="00006AE3" w:rsidRDefault="00006AE3" w:rsidP="00006AE3">
      <w:pPr>
        <w:rPr>
          <w:rFonts w:ascii="Times New Roman" w:hAnsi="Times New Roman" w:cs="Times New Roman"/>
        </w:rPr>
      </w:pPr>
      <w:r>
        <w:rPr>
          <w:rFonts w:ascii="Times New Roman" w:hAnsi="Times New Roman" w:cs="Times New Roman"/>
        </w:rPr>
        <w:t xml:space="preserve"> 14. Качественные реакции на фенол. </w:t>
      </w:r>
    </w:p>
    <w:p w:rsidR="00006AE3" w:rsidRDefault="00006AE3" w:rsidP="00006AE3">
      <w:pPr>
        <w:rPr>
          <w:rFonts w:ascii="Times New Roman" w:hAnsi="Times New Roman" w:cs="Times New Roman"/>
        </w:rPr>
      </w:pPr>
      <w:r>
        <w:rPr>
          <w:rFonts w:ascii="Times New Roman" w:hAnsi="Times New Roman" w:cs="Times New Roman"/>
        </w:rPr>
        <w:t xml:space="preserve"> 15.Реакция «серебряного зеркала» альдегидов.</w:t>
      </w:r>
    </w:p>
    <w:p w:rsidR="00006AE3" w:rsidRDefault="00006AE3" w:rsidP="00006AE3">
      <w:pPr>
        <w:rPr>
          <w:rFonts w:ascii="Times New Roman" w:hAnsi="Times New Roman" w:cs="Times New Roman"/>
        </w:rPr>
      </w:pPr>
      <w:r>
        <w:rPr>
          <w:rFonts w:ascii="Times New Roman" w:hAnsi="Times New Roman" w:cs="Times New Roman"/>
        </w:rPr>
        <w:t xml:space="preserve"> 16.Окисление альдегидов в кислоту с помощью гидроксида меди (II).</w:t>
      </w:r>
    </w:p>
    <w:p w:rsidR="00006AE3" w:rsidRDefault="00006AE3" w:rsidP="00006AE3">
      <w:pPr>
        <w:rPr>
          <w:rFonts w:ascii="Times New Roman" w:hAnsi="Times New Roman" w:cs="Times New Roman"/>
        </w:rPr>
      </w:pPr>
      <w:r>
        <w:rPr>
          <w:rFonts w:ascii="Times New Roman" w:hAnsi="Times New Roman" w:cs="Times New Roman"/>
        </w:rPr>
        <w:t xml:space="preserve"> 17.Получение уксусно-этилового и уксусно-изоамилового эфиров.</w:t>
      </w:r>
    </w:p>
    <w:p w:rsidR="00006AE3" w:rsidRDefault="00006AE3" w:rsidP="00006AE3">
      <w:pPr>
        <w:rPr>
          <w:rFonts w:ascii="Times New Roman" w:hAnsi="Times New Roman" w:cs="Times New Roman"/>
        </w:rPr>
      </w:pPr>
      <w:r>
        <w:rPr>
          <w:rFonts w:ascii="Times New Roman" w:hAnsi="Times New Roman" w:cs="Times New Roman"/>
        </w:rPr>
        <w:t xml:space="preserve"> 18.Коллекция эфирных масел.</w:t>
      </w:r>
    </w:p>
    <w:p w:rsidR="00006AE3" w:rsidRDefault="00006AE3" w:rsidP="00006AE3">
      <w:pPr>
        <w:rPr>
          <w:rFonts w:ascii="Times New Roman" w:hAnsi="Times New Roman" w:cs="Times New Roman"/>
        </w:rPr>
      </w:pPr>
      <w:r>
        <w:rPr>
          <w:rFonts w:ascii="Times New Roman" w:hAnsi="Times New Roman" w:cs="Times New Roman"/>
        </w:rPr>
        <w:t xml:space="preserve"> 19.Реакция «серебряного зеркала» глюкозы. </w:t>
      </w:r>
    </w:p>
    <w:p w:rsidR="00006AE3" w:rsidRDefault="00006AE3" w:rsidP="00006AE3">
      <w:pPr>
        <w:rPr>
          <w:rFonts w:ascii="Times New Roman" w:hAnsi="Times New Roman" w:cs="Times New Roman"/>
        </w:rPr>
      </w:pPr>
      <w:r>
        <w:rPr>
          <w:rFonts w:ascii="Times New Roman" w:hAnsi="Times New Roman" w:cs="Times New Roman"/>
        </w:rPr>
        <w:t>20. Окисление глюкозы в кислоту с помощью гидроксида меди (II).</w:t>
      </w:r>
    </w:p>
    <w:p w:rsidR="00006AE3" w:rsidRDefault="00006AE3" w:rsidP="00006AE3">
      <w:pPr>
        <w:rPr>
          <w:rFonts w:ascii="Times New Roman" w:hAnsi="Times New Roman" w:cs="Times New Roman"/>
          <w:b/>
          <w:i/>
        </w:rPr>
      </w:pPr>
      <w:r>
        <w:rPr>
          <w:rFonts w:ascii="Times New Roman" w:hAnsi="Times New Roman" w:cs="Times New Roman"/>
        </w:rPr>
        <w:t xml:space="preserve">21.Качественная реакция на крахмал. </w:t>
      </w:r>
      <w:r>
        <w:rPr>
          <w:rFonts w:ascii="Times New Roman" w:hAnsi="Times New Roman" w:cs="Times New Roman"/>
        </w:rPr>
        <w:br/>
      </w:r>
      <w:r>
        <w:rPr>
          <w:rFonts w:ascii="Times New Roman" w:hAnsi="Times New Roman" w:cs="Times New Roman"/>
          <w:b/>
        </w:rPr>
        <w:t>Лабораторные опыты</w:t>
      </w:r>
      <w:r>
        <w:rPr>
          <w:rFonts w:ascii="Times New Roman" w:hAnsi="Times New Roman" w:cs="Times New Roman"/>
          <w:b/>
          <w:i/>
        </w:rPr>
        <w:t>.</w:t>
      </w:r>
    </w:p>
    <w:p w:rsidR="00006AE3" w:rsidRDefault="00006AE3" w:rsidP="00006AE3">
      <w:pPr>
        <w:rPr>
          <w:rFonts w:ascii="Times New Roman" w:hAnsi="Times New Roman" w:cs="Times New Roman"/>
          <w:i/>
        </w:rPr>
      </w:pPr>
      <w:r>
        <w:rPr>
          <w:rFonts w:ascii="Times New Roman" w:hAnsi="Times New Roman" w:cs="Times New Roman"/>
          <w:i/>
        </w:rPr>
        <w:t xml:space="preserve">7. Свойства этилового спирта. </w:t>
      </w:r>
    </w:p>
    <w:p w:rsidR="00006AE3" w:rsidRDefault="00006AE3" w:rsidP="00006AE3">
      <w:pPr>
        <w:rPr>
          <w:rFonts w:ascii="Times New Roman" w:hAnsi="Times New Roman" w:cs="Times New Roman"/>
          <w:i/>
        </w:rPr>
      </w:pPr>
      <w:r>
        <w:rPr>
          <w:rFonts w:ascii="Times New Roman" w:hAnsi="Times New Roman" w:cs="Times New Roman"/>
          <w:i/>
        </w:rPr>
        <w:t xml:space="preserve"> 8. Свойства глицерина.</w:t>
      </w:r>
    </w:p>
    <w:p w:rsidR="00006AE3" w:rsidRDefault="00006AE3" w:rsidP="00006AE3">
      <w:pPr>
        <w:rPr>
          <w:rFonts w:ascii="Times New Roman" w:hAnsi="Times New Roman" w:cs="Times New Roman"/>
          <w:i/>
        </w:rPr>
      </w:pPr>
      <w:r>
        <w:rPr>
          <w:rFonts w:ascii="Times New Roman" w:hAnsi="Times New Roman" w:cs="Times New Roman"/>
          <w:i/>
        </w:rPr>
        <w:t xml:space="preserve"> 9. Свойства формальдегида.</w:t>
      </w:r>
    </w:p>
    <w:p w:rsidR="00006AE3" w:rsidRDefault="00006AE3" w:rsidP="00006AE3">
      <w:pPr>
        <w:rPr>
          <w:rFonts w:ascii="Times New Roman" w:hAnsi="Times New Roman" w:cs="Times New Roman"/>
          <w:i/>
        </w:rPr>
      </w:pPr>
      <w:r>
        <w:rPr>
          <w:rFonts w:ascii="Times New Roman" w:hAnsi="Times New Roman" w:cs="Times New Roman"/>
          <w:i/>
        </w:rPr>
        <w:t xml:space="preserve">10. Свойства уксусной кислоты. </w:t>
      </w:r>
    </w:p>
    <w:p w:rsidR="00006AE3" w:rsidRDefault="00006AE3" w:rsidP="00006AE3">
      <w:pPr>
        <w:rPr>
          <w:rFonts w:ascii="Times New Roman" w:hAnsi="Times New Roman" w:cs="Times New Roman"/>
          <w:i/>
        </w:rPr>
      </w:pPr>
      <w:r>
        <w:rPr>
          <w:rFonts w:ascii="Times New Roman" w:hAnsi="Times New Roman" w:cs="Times New Roman"/>
          <w:i/>
        </w:rPr>
        <w:t xml:space="preserve">11. Свойства жиров. </w:t>
      </w:r>
    </w:p>
    <w:p w:rsidR="00006AE3" w:rsidRDefault="00006AE3" w:rsidP="00006AE3">
      <w:pPr>
        <w:rPr>
          <w:rFonts w:ascii="Times New Roman" w:hAnsi="Times New Roman" w:cs="Times New Roman"/>
          <w:i/>
        </w:rPr>
      </w:pPr>
      <w:r>
        <w:rPr>
          <w:rFonts w:ascii="Times New Roman" w:hAnsi="Times New Roman" w:cs="Times New Roman"/>
          <w:i/>
        </w:rPr>
        <w:t xml:space="preserve">12. Сравнение свойств растворов мыла и стирального порошка. </w:t>
      </w:r>
    </w:p>
    <w:p w:rsidR="00006AE3" w:rsidRDefault="00006AE3" w:rsidP="00006AE3">
      <w:pPr>
        <w:rPr>
          <w:rFonts w:ascii="Times New Roman" w:hAnsi="Times New Roman" w:cs="Times New Roman"/>
          <w:i/>
        </w:rPr>
      </w:pPr>
      <w:r>
        <w:rPr>
          <w:rFonts w:ascii="Times New Roman" w:hAnsi="Times New Roman" w:cs="Times New Roman"/>
          <w:i/>
        </w:rPr>
        <w:t xml:space="preserve">13. Свойства глюкозы. </w:t>
      </w:r>
    </w:p>
    <w:p w:rsidR="00006AE3" w:rsidRDefault="00006AE3" w:rsidP="00006AE3">
      <w:pPr>
        <w:rPr>
          <w:rFonts w:ascii="Times New Roman" w:hAnsi="Times New Roman" w:cs="Times New Roman"/>
          <w:i/>
          <w:iCs/>
        </w:rPr>
      </w:pPr>
      <w:r>
        <w:rPr>
          <w:rFonts w:ascii="Times New Roman" w:hAnsi="Times New Roman" w:cs="Times New Roman"/>
          <w:i/>
        </w:rPr>
        <w:t>14. Свойства крахмала.</w:t>
      </w:r>
    </w:p>
    <w:p w:rsidR="00006AE3" w:rsidRDefault="00006AE3" w:rsidP="00006AE3">
      <w:pPr>
        <w:rPr>
          <w:rFonts w:ascii="Times New Roman" w:hAnsi="Times New Roman" w:cs="Times New Roman"/>
        </w:rPr>
      </w:pPr>
      <w:r>
        <w:rPr>
          <w:rFonts w:ascii="Times New Roman" w:hAnsi="Times New Roman" w:cs="Times New Roman"/>
          <w:b/>
        </w:rPr>
        <w:lastRenderedPageBreak/>
        <w:t>Тема 4 « Азотсодержащие соединения и их нахождение в живой природе»</w:t>
      </w:r>
      <w:r>
        <w:rPr>
          <w:rFonts w:ascii="Times New Roman" w:hAnsi="Times New Roman" w:cs="Times New Roman"/>
          <w:b/>
          <w:i/>
        </w:rPr>
        <w:t>(6ч)</w:t>
      </w:r>
      <w:r>
        <w:rPr>
          <w:rFonts w:ascii="Times New Roman" w:hAnsi="Times New Roman" w:cs="Times New Roman"/>
        </w:rPr>
        <w:br/>
        <w:t xml:space="preserve">   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Pr>
          <w:rFonts w:ascii="Times New Roman" w:hAnsi="Times New Roman" w:cs="Times New Roman"/>
        </w:rPr>
        <w:br/>
        <w:t xml:space="preserve">   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Pr>
          <w:rFonts w:ascii="Times New Roman" w:hAnsi="Times New Roman" w:cs="Times New Roman"/>
        </w:rPr>
        <w:br/>
        <w:t xml:space="preserve">   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Pr>
          <w:rFonts w:ascii="Times New Roman" w:hAnsi="Times New Roman" w:cs="Times New Roman"/>
        </w:rPr>
        <w:br/>
        <w:t xml:space="preserve">   Генетическая связь между классами органических соединений. </w:t>
      </w:r>
      <w:r>
        <w:rPr>
          <w:rFonts w:ascii="Times New Roman" w:hAnsi="Times New Roman" w:cs="Times New Roman"/>
        </w:rPr>
        <w:b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r>
        <w:rPr>
          <w:rFonts w:ascii="Times New Roman" w:hAnsi="Times New Roman" w:cs="Times New Roman"/>
        </w:rPr>
        <w:br/>
      </w:r>
      <w:r>
        <w:rPr>
          <w:rFonts w:ascii="Times New Roman" w:hAnsi="Times New Roman" w:cs="Times New Roman"/>
          <w:b/>
        </w:rPr>
        <w:t>Демонстрации.</w:t>
      </w:r>
    </w:p>
    <w:p w:rsidR="00006AE3" w:rsidRDefault="00006AE3" w:rsidP="00006AE3">
      <w:pPr>
        <w:rPr>
          <w:rFonts w:ascii="Times New Roman" w:hAnsi="Times New Roman" w:cs="Times New Roman"/>
        </w:rPr>
      </w:pPr>
      <w:r>
        <w:rPr>
          <w:rFonts w:ascii="Times New Roman" w:hAnsi="Times New Roman" w:cs="Times New Roman"/>
        </w:rPr>
        <w:t>22.Взаимодействие аммиака с  соляной кислотой.</w:t>
      </w:r>
    </w:p>
    <w:p w:rsidR="00006AE3" w:rsidRDefault="00006AE3" w:rsidP="00006AE3">
      <w:pPr>
        <w:rPr>
          <w:rFonts w:ascii="Times New Roman" w:hAnsi="Times New Roman" w:cs="Times New Roman"/>
        </w:rPr>
      </w:pPr>
      <w:r>
        <w:rPr>
          <w:rFonts w:ascii="Times New Roman" w:hAnsi="Times New Roman" w:cs="Times New Roman"/>
        </w:rPr>
        <w:t>23. Взаимодействие анилина с соляной кислотой.</w:t>
      </w:r>
    </w:p>
    <w:p w:rsidR="00006AE3" w:rsidRDefault="00006AE3" w:rsidP="00006AE3">
      <w:pPr>
        <w:rPr>
          <w:rFonts w:ascii="Times New Roman" w:hAnsi="Times New Roman" w:cs="Times New Roman"/>
        </w:rPr>
      </w:pPr>
      <w:r>
        <w:rPr>
          <w:rFonts w:ascii="Times New Roman" w:hAnsi="Times New Roman" w:cs="Times New Roman"/>
        </w:rPr>
        <w:t xml:space="preserve">24. Реакция анилина с бромной водой. </w:t>
      </w:r>
    </w:p>
    <w:p w:rsidR="00006AE3" w:rsidRDefault="00006AE3" w:rsidP="00006AE3">
      <w:pPr>
        <w:rPr>
          <w:rFonts w:ascii="Times New Roman" w:hAnsi="Times New Roman" w:cs="Times New Roman"/>
        </w:rPr>
      </w:pPr>
      <w:r>
        <w:rPr>
          <w:rFonts w:ascii="Times New Roman" w:hAnsi="Times New Roman" w:cs="Times New Roman"/>
        </w:rPr>
        <w:t>25.Доказательство наличия функциональных групп в растворах аминокислот. 26.Растворение и осаждение белков.</w:t>
      </w:r>
    </w:p>
    <w:p w:rsidR="00006AE3" w:rsidRDefault="00006AE3" w:rsidP="00006AE3">
      <w:pPr>
        <w:rPr>
          <w:rFonts w:ascii="Times New Roman" w:hAnsi="Times New Roman" w:cs="Times New Roman"/>
        </w:rPr>
      </w:pPr>
      <w:r>
        <w:rPr>
          <w:rFonts w:ascii="Times New Roman" w:hAnsi="Times New Roman" w:cs="Times New Roman"/>
        </w:rPr>
        <w:t xml:space="preserve">27. Цветные реакции белков: ксантопротеиновая и биуретовая. </w:t>
      </w:r>
    </w:p>
    <w:p w:rsidR="00006AE3" w:rsidRDefault="00006AE3" w:rsidP="00006AE3">
      <w:pPr>
        <w:rPr>
          <w:rFonts w:ascii="Times New Roman" w:hAnsi="Times New Roman" w:cs="Times New Roman"/>
        </w:rPr>
      </w:pPr>
      <w:r>
        <w:rPr>
          <w:rFonts w:ascii="Times New Roman" w:hAnsi="Times New Roman" w:cs="Times New Roman"/>
        </w:rPr>
        <w:t xml:space="preserve">28.Горение птичьего пера и шерстяной нити. </w:t>
      </w:r>
    </w:p>
    <w:p w:rsidR="00006AE3" w:rsidRDefault="00006AE3" w:rsidP="00006AE3">
      <w:pPr>
        <w:rPr>
          <w:rFonts w:ascii="Times New Roman" w:hAnsi="Times New Roman" w:cs="Times New Roman"/>
        </w:rPr>
      </w:pPr>
      <w:r>
        <w:rPr>
          <w:rFonts w:ascii="Times New Roman" w:hAnsi="Times New Roman" w:cs="Times New Roman"/>
        </w:rPr>
        <w:t xml:space="preserve">29.Модель молекулы ДНК. </w:t>
      </w:r>
    </w:p>
    <w:p w:rsidR="00006AE3" w:rsidRDefault="00006AE3" w:rsidP="00006AE3">
      <w:pPr>
        <w:rPr>
          <w:rFonts w:ascii="Times New Roman" w:hAnsi="Times New Roman" w:cs="Times New Roman"/>
        </w:rPr>
      </w:pPr>
      <w:r>
        <w:rPr>
          <w:rFonts w:ascii="Times New Roman" w:hAnsi="Times New Roman" w:cs="Times New Roman"/>
          <w:b/>
        </w:rPr>
        <w:t>Лабораторные опыты.</w:t>
      </w:r>
    </w:p>
    <w:p w:rsidR="00006AE3" w:rsidRDefault="00006AE3" w:rsidP="00006AE3">
      <w:pPr>
        <w:rPr>
          <w:rFonts w:ascii="Times New Roman" w:hAnsi="Times New Roman" w:cs="Times New Roman"/>
          <w:b/>
        </w:rPr>
      </w:pPr>
      <w:r>
        <w:rPr>
          <w:rFonts w:ascii="Times New Roman" w:hAnsi="Times New Roman" w:cs="Times New Roman"/>
        </w:rPr>
        <w:t xml:space="preserve">15. Свойства белков. </w:t>
      </w:r>
      <w:r>
        <w:rPr>
          <w:rFonts w:ascii="Times New Roman" w:hAnsi="Times New Roman" w:cs="Times New Roman"/>
        </w:rPr>
        <w:br/>
      </w:r>
      <w:r>
        <w:rPr>
          <w:rFonts w:ascii="Times New Roman" w:hAnsi="Times New Roman" w:cs="Times New Roman"/>
          <w:b/>
        </w:rPr>
        <w:t>Практическая работа №1. «</w:t>
      </w:r>
      <w:r>
        <w:rPr>
          <w:rFonts w:ascii="Times New Roman" w:hAnsi="Times New Roman" w:cs="Times New Roman"/>
        </w:rPr>
        <w:t xml:space="preserve"> Идентификация органических соединений».</w:t>
      </w:r>
    </w:p>
    <w:p w:rsidR="00006AE3" w:rsidRDefault="00006AE3" w:rsidP="00006AE3">
      <w:pPr>
        <w:rPr>
          <w:rFonts w:ascii="Times New Roman" w:hAnsi="Times New Roman" w:cs="Times New Roman"/>
          <w:b/>
        </w:rPr>
      </w:pPr>
      <w:r>
        <w:rPr>
          <w:rFonts w:ascii="Times New Roman" w:hAnsi="Times New Roman" w:cs="Times New Roman"/>
          <w:i/>
        </w:rPr>
        <w:t>учащиеся должны:</w:t>
      </w:r>
    </w:p>
    <w:p w:rsidR="00006AE3" w:rsidRDefault="00006AE3" w:rsidP="00006AE3">
      <w:pPr>
        <w:rPr>
          <w:rFonts w:ascii="Times New Roman" w:hAnsi="Times New Roman" w:cs="Times New Roman"/>
          <w:i/>
        </w:rPr>
      </w:pPr>
      <w:r>
        <w:rPr>
          <w:rFonts w:ascii="Times New Roman" w:hAnsi="Times New Roman" w:cs="Times New Roman"/>
          <w:i/>
          <w:u w:val="single"/>
        </w:rPr>
        <w:t>знать/ понимать</w:t>
      </w:r>
    </w:p>
    <w:p w:rsidR="00006AE3" w:rsidRDefault="00006AE3" w:rsidP="00006AE3">
      <w:pPr>
        <w:tabs>
          <w:tab w:val="num" w:pos="660"/>
        </w:tabs>
        <w:rPr>
          <w:rFonts w:ascii="Times New Roman" w:hAnsi="Times New Roman" w:cs="Times New Roman"/>
        </w:rPr>
      </w:pPr>
      <w:r>
        <w:rPr>
          <w:rFonts w:ascii="Times New Roman" w:hAnsi="Times New Roman" w:cs="Times New Roman"/>
        </w:rPr>
        <w:t>важнейшие вещества: анилин, аминокислоты, белки.</w:t>
      </w:r>
    </w:p>
    <w:p w:rsidR="00006AE3" w:rsidRDefault="00006AE3" w:rsidP="00006AE3">
      <w:pPr>
        <w:rPr>
          <w:rFonts w:ascii="Times New Roman" w:hAnsi="Times New Roman" w:cs="Times New Roman"/>
          <w:i/>
        </w:rPr>
      </w:pPr>
      <w:r>
        <w:rPr>
          <w:rFonts w:ascii="Times New Roman" w:hAnsi="Times New Roman" w:cs="Times New Roman"/>
          <w:i/>
          <w:u w:val="single"/>
        </w:rPr>
        <w:t>уметь</w:t>
      </w:r>
    </w:p>
    <w:p w:rsidR="00006AE3" w:rsidRDefault="00006AE3" w:rsidP="00006AE3">
      <w:pPr>
        <w:tabs>
          <w:tab w:val="num" w:pos="660"/>
        </w:tabs>
        <w:rPr>
          <w:rFonts w:ascii="Times New Roman" w:hAnsi="Times New Roman" w:cs="Times New Roman"/>
        </w:rPr>
      </w:pPr>
      <w:r>
        <w:rPr>
          <w:rFonts w:ascii="Times New Roman" w:hAnsi="Times New Roman" w:cs="Times New Roman"/>
        </w:rPr>
        <w:t>называть изученные вещества по «тривиальной» и международной номенклатуре.</w:t>
      </w:r>
    </w:p>
    <w:p w:rsidR="00006AE3" w:rsidRDefault="00006AE3" w:rsidP="00006AE3">
      <w:pPr>
        <w:tabs>
          <w:tab w:val="num" w:pos="660"/>
        </w:tabs>
        <w:rPr>
          <w:rFonts w:ascii="Times New Roman" w:hAnsi="Times New Roman" w:cs="Times New Roman"/>
        </w:rPr>
      </w:pPr>
      <w:r>
        <w:rPr>
          <w:rFonts w:ascii="Times New Roman" w:hAnsi="Times New Roman" w:cs="Times New Roman"/>
        </w:rPr>
        <w:t>определять принадлежность веществ к классам азотсодержащих соединений.</w:t>
      </w:r>
    </w:p>
    <w:p w:rsidR="00006AE3" w:rsidRDefault="00006AE3" w:rsidP="00006AE3">
      <w:pPr>
        <w:tabs>
          <w:tab w:val="num" w:pos="660"/>
        </w:tabs>
        <w:rPr>
          <w:rFonts w:ascii="Times New Roman" w:hAnsi="Times New Roman" w:cs="Times New Roman"/>
        </w:rPr>
      </w:pPr>
      <w:r>
        <w:rPr>
          <w:rFonts w:ascii="Times New Roman" w:hAnsi="Times New Roman" w:cs="Times New Roman"/>
        </w:rPr>
        <w:t>Характеризовать основные классы азотсодержащих соединений, их строение  и химические свойства.</w:t>
      </w:r>
    </w:p>
    <w:p w:rsidR="00006AE3" w:rsidRDefault="00006AE3" w:rsidP="00006AE3">
      <w:pPr>
        <w:rPr>
          <w:rFonts w:ascii="Times New Roman" w:hAnsi="Times New Roman" w:cs="Times New Roman"/>
          <w:bCs/>
        </w:rPr>
      </w:pPr>
      <w:r>
        <w:rPr>
          <w:rFonts w:ascii="Times New Roman" w:hAnsi="Times New Roman" w:cs="Times New Roman"/>
          <w:bCs/>
        </w:rPr>
        <w:t>Межпредметные связи.</w:t>
      </w:r>
    </w:p>
    <w:p w:rsidR="00006AE3" w:rsidRDefault="00006AE3" w:rsidP="00006AE3">
      <w:pPr>
        <w:rPr>
          <w:rFonts w:ascii="Times New Roman" w:hAnsi="Times New Roman" w:cs="Times New Roman"/>
          <w:i/>
        </w:rPr>
      </w:pPr>
      <w:r>
        <w:rPr>
          <w:rFonts w:ascii="Times New Roman" w:hAnsi="Times New Roman" w:cs="Times New Roman"/>
          <w:i/>
          <w:iCs/>
        </w:rPr>
        <w:lastRenderedPageBreak/>
        <w:t>биология:</w:t>
      </w:r>
      <w:r>
        <w:rPr>
          <w:rFonts w:ascii="Times New Roman" w:hAnsi="Times New Roman" w:cs="Times New Roman"/>
          <w:i/>
        </w:rPr>
        <w:t xml:space="preserve"> аминокислоты, пептидная связь, белки, структуры белков, функции белков. Нуклеиновые кислоты РНК и ДНК.Биотехнология и генная инженерия.</w:t>
      </w:r>
    </w:p>
    <w:p w:rsidR="00006AE3" w:rsidRDefault="00006AE3" w:rsidP="00006AE3">
      <w:pPr>
        <w:rPr>
          <w:rFonts w:ascii="Times New Roman" w:hAnsi="Times New Roman" w:cs="Times New Roman"/>
          <w:b/>
        </w:rPr>
      </w:pPr>
      <w:r>
        <w:rPr>
          <w:rFonts w:ascii="Times New Roman" w:hAnsi="Times New Roman" w:cs="Times New Roman"/>
          <w:b/>
        </w:rPr>
        <w:t>Тема 5</w:t>
      </w:r>
    </w:p>
    <w:p w:rsidR="00006AE3" w:rsidRDefault="00006AE3" w:rsidP="00006AE3">
      <w:pPr>
        <w:rPr>
          <w:rFonts w:ascii="Times New Roman" w:hAnsi="Times New Roman" w:cs="Times New Roman"/>
          <w:b/>
          <w:i/>
        </w:rPr>
      </w:pPr>
      <w:r>
        <w:rPr>
          <w:rFonts w:ascii="Times New Roman" w:hAnsi="Times New Roman" w:cs="Times New Roman"/>
          <w:b/>
        </w:rPr>
        <w:t xml:space="preserve">Биологически активные органические соединения </w:t>
      </w:r>
    </w:p>
    <w:p w:rsidR="00006AE3" w:rsidRDefault="00006AE3" w:rsidP="00006AE3">
      <w:pPr>
        <w:jc w:val="both"/>
        <w:rPr>
          <w:rFonts w:ascii="Times New Roman" w:hAnsi="Times New Roman" w:cs="Times New Roman"/>
        </w:rPr>
      </w:pPr>
      <w:r>
        <w:rPr>
          <w:rFonts w:ascii="Times New Roman" w:hAnsi="Times New Roman" w:cs="Times New Roman"/>
          <w:i/>
        </w:rPr>
        <w:t>Ферменты.</w:t>
      </w:r>
      <w:r>
        <w:rPr>
          <w:rFonts w:ascii="Times New Roman" w:hAnsi="Times New Roman" w:cs="Times New Roman"/>
        </w:rPr>
        <w:t xml:space="preserve">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r>
        <w:rPr>
          <w:rFonts w:ascii="Times New Roman" w:hAnsi="Times New Roman" w:cs="Times New Roman"/>
        </w:rPr>
        <w:br/>
        <w:t xml:space="preserve">   </w:t>
      </w:r>
      <w:r>
        <w:rPr>
          <w:rFonts w:ascii="Times New Roman" w:hAnsi="Times New Roman" w:cs="Times New Roman"/>
          <w:i/>
        </w:rPr>
        <w:t>Витамины</w:t>
      </w:r>
      <w:r>
        <w:rPr>
          <w:rFonts w:ascii="Times New Roman" w:hAnsi="Times New Roman" w:cs="Times New Roman"/>
        </w:rPr>
        <w:t xml:space="preserve">.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r>
        <w:rPr>
          <w:rFonts w:ascii="Times New Roman" w:hAnsi="Times New Roman" w:cs="Times New Roman"/>
        </w:rPr>
        <w:br/>
      </w:r>
      <w:r>
        <w:rPr>
          <w:rFonts w:ascii="Times New Roman" w:hAnsi="Times New Roman" w:cs="Times New Roman"/>
          <w:i/>
        </w:rPr>
        <w:t xml:space="preserve">   Гормоны.</w:t>
      </w:r>
      <w:r>
        <w:rPr>
          <w:rFonts w:ascii="Times New Roman" w:hAnsi="Times New Roman" w:cs="Times New Roman"/>
        </w:rPr>
        <w:t xml:space="preserve">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006AE3" w:rsidRDefault="00006AE3" w:rsidP="00006AE3">
      <w:pPr>
        <w:jc w:val="both"/>
        <w:rPr>
          <w:rFonts w:ascii="Times New Roman" w:hAnsi="Times New Roman" w:cs="Times New Roman"/>
          <w:b/>
        </w:rPr>
      </w:pPr>
      <w:r>
        <w:rPr>
          <w:rFonts w:ascii="Times New Roman" w:hAnsi="Times New Roman" w:cs="Times New Roman"/>
          <w:i/>
        </w:rPr>
        <w:t>Лекарства.</w:t>
      </w:r>
      <w:r>
        <w:rPr>
          <w:rFonts w:ascii="Times New Roman" w:hAnsi="Times New Roman" w:cs="Times New Roman"/>
        </w:rPr>
        <w:t xml:space="preserve"> Лекарственная химия: от иатрохимии до химиотерапии. Аспирин. Антибиотики и дисбактериоз. Наркотические вещества. Наркомания, борьба с ней и профилактика. </w:t>
      </w:r>
      <w:r>
        <w:rPr>
          <w:rFonts w:ascii="Times New Roman" w:hAnsi="Times New Roman" w:cs="Times New Roman"/>
        </w:rPr>
        <w:br/>
      </w:r>
      <w:r>
        <w:rPr>
          <w:rFonts w:ascii="Times New Roman" w:hAnsi="Times New Roman" w:cs="Times New Roman"/>
          <w:b/>
        </w:rPr>
        <w:t>Демонстрации.</w:t>
      </w:r>
    </w:p>
    <w:p w:rsidR="00006AE3" w:rsidRDefault="00006AE3" w:rsidP="00006AE3">
      <w:pPr>
        <w:jc w:val="both"/>
        <w:rPr>
          <w:rFonts w:ascii="Times New Roman" w:hAnsi="Times New Roman" w:cs="Times New Roman"/>
          <w:b/>
        </w:rPr>
      </w:pPr>
      <w:r>
        <w:rPr>
          <w:rFonts w:ascii="Times New Roman" w:hAnsi="Times New Roman" w:cs="Times New Roman"/>
        </w:rPr>
        <w:t xml:space="preserve">30.Разложение пероксида водорода каталазой сырого мяса и сырого картофеля. </w:t>
      </w:r>
    </w:p>
    <w:p w:rsidR="00006AE3" w:rsidRDefault="00006AE3" w:rsidP="00006AE3">
      <w:pPr>
        <w:jc w:val="both"/>
        <w:rPr>
          <w:rFonts w:ascii="Times New Roman" w:hAnsi="Times New Roman" w:cs="Times New Roman"/>
        </w:rPr>
      </w:pPr>
      <w:r>
        <w:rPr>
          <w:rFonts w:ascii="Times New Roman" w:hAnsi="Times New Roman" w:cs="Times New Roman"/>
        </w:rPr>
        <w:t>31.Коллекция СМС, содержащих энзимы.</w:t>
      </w:r>
    </w:p>
    <w:p w:rsidR="00006AE3" w:rsidRDefault="00006AE3" w:rsidP="00006AE3">
      <w:pPr>
        <w:jc w:val="both"/>
        <w:rPr>
          <w:rFonts w:ascii="Times New Roman" w:hAnsi="Times New Roman" w:cs="Times New Roman"/>
        </w:rPr>
      </w:pPr>
      <w:r>
        <w:rPr>
          <w:rFonts w:ascii="Times New Roman" w:hAnsi="Times New Roman" w:cs="Times New Roman"/>
        </w:rPr>
        <w:t xml:space="preserve">32. Испытание среды раствора СМС индикаторной бумагой. </w:t>
      </w:r>
    </w:p>
    <w:p w:rsidR="00006AE3" w:rsidRDefault="00006AE3" w:rsidP="00006AE3">
      <w:pPr>
        <w:jc w:val="both"/>
        <w:rPr>
          <w:rFonts w:ascii="Times New Roman" w:hAnsi="Times New Roman" w:cs="Times New Roman"/>
        </w:rPr>
      </w:pPr>
      <w:r>
        <w:rPr>
          <w:rFonts w:ascii="Times New Roman" w:hAnsi="Times New Roman" w:cs="Times New Roman"/>
        </w:rPr>
        <w:t>33.Иллюстрации с фотографиями животных с различными формами авитаминозов. 34.Коллекция витаминных препаратов.</w:t>
      </w:r>
    </w:p>
    <w:p w:rsidR="00006AE3" w:rsidRDefault="00006AE3" w:rsidP="00006AE3">
      <w:pPr>
        <w:jc w:val="both"/>
        <w:rPr>
          <w:rFonts w:ascii="Times New Roman" w:hAnsi="Times New Roman" w:cs="Times New Roman"/>
        </w:rPr>
      </w:pPr>
      <w:r>
        <w:rPr>
          <w:rFonts w:ascii="Times New Roman" w:hAnsi="Times New Roman" w:cs="Times New Roman"/>
        </w:rPr>
        <w:t xml:space="preserve">35. Испытание среды раствора аскорбиновой кислоты индикаторной бумагой. </w:t>
      </w:r>
    </w:p>
    <w:p w:rsidR="00006AE3" w:rsidRDefault="00006AE3" w:rsidP="00006AE3">
      <w:pPr>
        <w:jc w:val="both"/>
        <w:rPr>
          <w:rFonts w:ascii="Times New Roman" w:hAnsi="Times New Roman" w:cs="Times New Roman"/>
        </w:rPr>
      </w:pPr>
      <w:r>
        <w:rPr>
          <w:rFonts w:ascii="Times New Roman" w:hAnsi="Times New Roman" w:cs="Times New Roman"/>
        </w:rPr>
        <w:t>36.Испытание аптечного препарата инсулина на белок (при наличии возможности).</w:t>
      </w:r>
    </w:p>
    <w:p w:rsidR="00006AE3" w:rsidRDefault="00006AE3" w:rsidP="00006AE3">
      <w:pPr>
        <w:jc w:val="both"/>
        <w:rPr>
          <w:rFonts w:ascii="Times New Roman" w:hAnsi="Times New Roman" w:cs="Times New Roman"/>
        </w:rPr>
      </w:pPr>
      <w:r>
        <w:rPr>
          <w:rFonts w:ascii="Times New Roman" w:hAnsi="Times New Roman" w:cs="Times New Roman"/>
        </w:rPr>
        <w:t>37. Домашняя, лабораторная и автомобильная аптечка.</w:t>
      </w:r>
    </w:p>
    <w:p w:rsidR="00006AE3" w:rsidRDefault="00006AE3" w:rsidP="00006AE3">
      <w:pPr>
        <w:jc w:val="both"/>
        <w:rPr>
          <w:rFonts w:ascii="Times New Roman" w:hAnsi="Times New Roman" w:cs="Times New Roman"/>
        </w:rPr>
      </w:pPr>
      <w:r>
        <w:rPr>
          <w:rFonts w:ascii="Times New Roman" w:hAnsi="Times New Roman" w:cs="Times New Roman"/>
          <w:b/>
          <w:bCs/>
        </w:rPr>
        <w:t>Межпредметныесвязи.</w:t>
      </w:r>
      <w:r>
        <w:rPr>
          <w:rFonts w:ascii="Times New Roman" w:hAnsi="Times New Roman" w:cs="Times New Roman"/>
          <w:iCs/>
        </w:rPr>
        <w:t xml:space="preserve">Биология: </w:t>
      </w:r>
      <w:r>
        <w:rPr>
          <w:rFonts w:ascii="Times New Roman" w:hAnsi="Times New Roman" w:cs="Times New Roman"/>
        </w:rPr>
        <w:t>Ферменты, гормоны, витамины, лекарства.</w:t>
      </w:r>
    </w:p>
    <w:p w:rsidR="00006AE3" w:rsidRDefault="00006AE3" w:rsidP="00006AE3">
      <w:pPr>
        <w:rPr>
          <w:rFonts w:ascii="Times New Roman" w:hAnsi="Times New Roman" w:cs="Times New Roman"/>
        </w:rPr>
      </w:pPr>
      <w:r>
        <w:rPr>
          <w:rFonts w:ascii="Times New Roman" w:hAnsi="Times New Roman" w:cs="Times New Roman"/>
          <w:b/>
        </w:rPr>
        <w:t>Тема 6 « Искусственные и синтетические полимеры»</w:t>
      </w:r>
      <w:r>
        <w:rPr>
          <w:rFonts w:ascii="Times New Roman" w:hAnsi="Times New Roman" w:cs="Times New Roman"/>
          <w:i/>
          <w:iCs/>
        </w:rPr>
        <w:br/>
      </w:r>
      <w:r>
        <w:rPr>
          <w:rFonts w:ascii="Times New Roman" w:hAnsi="Times New Roman" w:cs="Times New Roman"/>
        </w:rPr>
        <w:t xml:space="preserve">И с к у с с т в е н н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r>
        <w:rPr>
          <w:rFonts w:ascii="Times New Roman" w:hAnsi="Times New Roman" w:cs="Times New Roman"/>
        </w:rPr>
        <w:br/>
        <w:t xml:space="preserve">   С и н т е т и ч е с к и е  п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r>
        <w:rPr>
          <w:rFonts w:ascii="Times New Roman" w:hAnsi="Times New Roman" w:cs="Times New Roman"/>
        </w:rPr>
        <w:br/>
      </w:r>
      <w:r>
        <w:rPr>
          <w:rFonts w:ascii="Times New Roman" w:hAnsi="Times New Roman" w:cs="Times New Roman"/>
          <w:b/>
        </w:rPr>
        <w:t>Демонстрации.</w:t>
      </w:r>
    </w:p>
    <w:p w:rsidR="00006AE3" w:rsidRDefault="00006AE3" w:rsidP="00006AE3">
      <w:pPr>
        <w:rPr>
          <w:rFonts w:ascii="Times New Roman" w:hAnsi="Times New Roman" w:cs="Times New Roman"/>
        </w:rPr>
      </w:pPr>
      <w:r>
        <w:rPr>
          <w:rFonts w:ascii="Times New Roman" w:hAnsi="Times New Roman" w:cs="Times New Roman"/>
        </w:rPr>
        <w:t xml:space="preserve">38.Коллекция пластмасс и изделий из них. </w:t>
      </w:r>
    </w:p>
    <w:p w:rsidR="00006AE3" w:rsidRDefault="00006AE3" w:rsidP="00006AE3">
      <w:pPr>
        <w:rPr>
          <w:rFonts w:ascii="Times New Roman" w:hAnsi="Times New Roman" w:cs="Times New Roman"/>
        </w:rPr>
      </w:pPr>
      <w:r>
        <w:rPr>
          <w:rFonts w:ascii="Times New Roman" w:hAnsi="Times New Roman" w:cs="Times New Roman"/>
        </w:rPr>
        <w:t>39.Коллекции искусственных и синтетически волокон и изделий из них.</w:t>
      </w:r>
    </w:p>
    <w:p w:rsidR="00006AE3" w:rsidRDefault="00006AE3" w:rsidP="00006AE3">
      <w:pPr>
        <w:rPr>
          <w:rFonts w:ascii="Times New Roman" w:hAnsi="Times New Roman" w:cs="Times New Roman"/>
          <w:b/>
        </w:rPr>
      </w:pPr>
      <w:r>
        <w:rPr>
          <w:rFonts w:ascii="Times New Roman" w:hAnsi="Times New Roman" w:cs="Times New Roman"/>
        </w:rPr>
        <w:t xml:space="preserve">40.Ознакомление с образцами пластмасс, волокон и каучуков. </w:t>
      </w:r>
    </w:p>
    <w:p w:rsidR="00006AE3" w:rsidRDefault="00006AE3" w:rsidP="00006AE3">
      <w:pPr>
        <w:rPr>
          <w:rFonts w:ascii="Times New Roman" w:hAnsi="Times New Roman" w:cs="Times New Roman"/>
          <w:b/>
        </w:rPr>
      </w:pPr>
      <w:r>
        <w:rPr>
          <w:rFonts w:ascii="Times New Roman" w:hAnsi="Times New Roman" w:cs="Times New Roman"/>
          <w:b/>
        </w:rPr>
        <w:t>Лабораторные опыты.</w:t>
      </w:r>
    </w:p>
    <w:p w:rsidR="00006AE3" w:rsidRDefault="00006AE3" w:rsidP="00006AE3">
      <w:pPr>
        <w:rPr>
          <w:rFonts w:ascii="Times New Roman" w:hAnsi="Times New Roman" w:cs="Times New Roman"/>
          <w:b/>
        </w:rPr>
      </w:pPr>
      <w:r>
        <w:rPr>
          <w:rFonts w:ascii="Times New Roman" w:hAnsi="Times New Roman" w:cs="Times New Roman"/>
        </w:rPr>
        <w:lastRenderedPageBreak/>
        <w:t>16.Распознавание волокон по отношению к нагреванию и химически реактивам</w:t>
      </w:r>
    </w:p>
    <w:p w:rsidR="00006AE3" w:rsidRDefault="00006AE3" w:rsidP="00006AE3">
      <w:pPr>
        <w:rPr>
          <w:rFonts w:ascii="Times New Roman" w:hAnsi="Times New Roman" w:cs="Times New Roman"/>
          <w:b/>
        </w:rPr>
      </w:pPr>
      <w:r>
        <w:rPr>
          <w:rFonts w:ascii="Times New Roman" w:hAnsi="Times New Roman" w:cs="Times New Roman"/>
          <w:b/>
        </w:rPr>
        <w:t>Практическая работа №2.</w:t>
      </w:r>
      <w:r>
        <w:rPr>
          <w:rFonts w:ascii="Times New Roman" w:hAnsi="Times New Roman" w:cs="Times New Roman"/>
          <w:b/>
          <w:i/>
        </w:rPr>
        <w:t>«Распознавание пластмасс и волокон».</w:t>
      </w:r>
    </w:p>
    <w:p w:rsidR="00006AE3" w:rsidRDefault="00006AE3" w:rsidP="00006AE3">
      <w:pPr>
        <w:jc w:val="both"/>
        <w:rPr>
          <w:rFonts w:ascii="Times New Roman" w:hAnsi="Times New Roman" w:cs="Times New Roman"/>
          <w:b/>
          <w:bCs/>
        </w:rPr>
      </w:pPr>
      <w:r>
        <w:rPr>
          <w:rFonts w:ascii="Times New Roman" w:hAnsi="Times New Roman" w:cs="Times New Roman"/>
          <w:b/>
          <w:bCs/>
        </w:rPr>
        <w:t>Межпредметные связи.</w:t>
      </w:r>
    </w:p>
    <w:p w:rsidR="00006AE3" w:rsidRDefault="00006AE3" w:rsidP="00006AE3">
      <w:pPr>
        <w:jc w:val="both"/>
        <w:rPr>
          <w:rFonts w:ascii="Times New Roman" w:hAnsi="Times New Roman" w:cs="Times New Roman"/>
          <w:i/>
        </w:rPr>
      </w:pPr>
      <w:r>
        <w:rPr>
          <w:rFonts w:ascii="Times New Roman" w:hAnsi="Times New Roman" w:cs="Times New Roman"/>
          <w:i/>
          <w:iCs/>
        </w:rPr>
        <w:t>Технология:</w:t>
      </w:r>
      <w:r>
        <w:rPr>
          <w:rFonts w:ascii="Times New Roman" w:hAnsi="Times New Roman" w:cs="Times New Roman"/>
          <w:i/>
        </w:rPr>
        <w:t xml:space="preserve"> пластмассы, волокна(натуральные, искусственные, синтетические).</w:t>
      </w:r>
    </w:p>
    <w:p w:rsidR="00006AE3" w:rsidRPr="00006AE3" w:rsidRDefault="00006AE3" w:rsidP="00006AE3">
      <w:pPr>
        <w:keepNext/>
        <w:keepLines/>
        <w:widowControl w:val="0"/>
        <w:spacing w:line="278" w:lineRule="exact"/>
        <w:ind w:right="20"/>
        <w:rPr>
          <w:rFonts w:ascii="Times New Roman" w:hAnsi="Times New Roman" w:cs="Times New Roman"/>
          <w:color w:val="000000"/>
        </w:rPr>
      </w:pPr>
      <w:r>
        <w:rPr>
          <w:rFonts w:ascii="Times New Roman" w:hAnsi="Times New Roman" w:cs="Times New Roman"/>
          <w:i/>
        </w:rPr>
        <w:t>11.</w:t>
      </w:r>
      <w:r>
        <w:t>класс.</w:t>
      </w:r>
    </w:p>
    <w:p w:rsidR="00006AE3" w:rsidRDefault="00006AE3" w:rsidP="00006AE3">
      <w:pPr>
        <w:jc w:val="both"/>
        <w:rPr>
          <w:rFonts w:ascii="Times New Roman" w:hAnsi="Times New Roman" w:cs="Times New Roman"/>
          <w:b/>
        </w:rPr>
      </w:pPr>
      <w:r>
        <w:rPr>
          <w:rFonts w:ascii="Times New Roman" w:hAnsi="Times New Roman" w:cs="Times New Roman"/>
          <w:b/>
        </w:rPr>
        <w:t>Тема 1.</w:t>
      </w:r>
    </w:p>
    <w:p w:rsidR="00006AE3" w:rsidRDefault="00006AE3" w:rsidP="00006AE3">
      <w:pPr>
        <w:jc w:val="both"/>
        <w:rPr>
          <w:rFonts w:ascii="Times New Roman" w:hAnsi="Times New Roman" w:cs="Times New Roman"/>
        </w:rPr>
      </w:pPr>
      <w:r>
        <w:rPr>
          <w:rFonts w:ascii="Times New Roman" w:hAnsi="Times New Roman" w:cs="Times New Roman"/>
          <w:b/>
        </w:rPr>
        <w:t xml:space="preserve">«Строение атома и периодический закон Д. И. Менделеева» </w:t>
      </w:r>
      <w:r>
        <w:rPr>
          <w:rFonts w:ascii="Times New Roman" w:hAnsi="Times New Roman" w:cs="Times New Roman"/>
        </w:rPr>
        <w:br/>
        <w:t xml:space="preserve">   </w:t>
      </w:r>
      <w:r>
        <w:rPr>
          <w:rFonts w:ascii="Times New Roman" w:hAnsi="Times New Roman" w:cs="Times New Roman"/>
          <w:i/>
        </w:rPr>
        <w:t>О с н о в н ы е  с в е д е н и я  о  с т р о е н и и  а т о м а.</w:t>
      </w:r>
      <w:r>
        <w:rPr>
          <w:rFonts w:ascii="Times New Roman" w:hAnsi="Times New Roman" w:cs="Times New Roman"/>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Pr>
          <w:rFonts w:ascii="Times New Roman" w:hAnsi="Times New Roman" w:cs="Times New Roman"/>
          <w:lang w:val="en-US"/>
        </w:rPr>
        <w:t>s</w:t>
      </w:r>
      <w:r>
        <w:rPr>
          <w:rFonts w:ascii="Times New Roman" w:hAnsi="Times New Roman" w:cs="Times New Roman"/>
          <w:i/>
          <w:iCs/>
        </w:rPr>
        <w:t xml:space="preserve">- </w:t>
      </w:r>
      <w:r>
        <w:rPr>
          <w:rFonts w:ascii="Times New Roman" w:hAnsi="Times New Roman" w:cs="Times New Roman"/>
        </w:rPr>
        <w:t>и р-орбитали. Электронные конфигурации атомов химических элементов.Периодический  закон  Д. И.Менделеев в свете учения о строении атома. 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r>
        <w:rPr>
          <w:rFonts w:ascii="Times New Roman" w:hAnsi="Times New Roman" w:cs="Times New Roman"/>
          <w:b/>
        </w:rPr>
        <w:t xml:space="preserve"> </w:t>
      </w:r>
      <w:r>
        <w:rPr>
          <w:rFonts w:ascii="Times New Roman" w:hAnsi="Times New Roman" w:cs="Times New Roman"/>
        </w:rPr>
        <w:t xml:space="preserve">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w:t>
      </w:r>
    </w:p>
    <w:p w:rsidR="00006AE3" w:rsidRDefault="00006AE3" w:rsidP="00006AE3">
      <w:pPr>
        <w:jc w:val="both"/>
        <w:rPr>
          <w:rFonts w:ascii="Times New Roman" w:hAnsi="Times New Roman" w:cs="Times New Roman"/>
          <w:b/>
        </w:rPr>
      </w:pPr>
      <w:r>
        <w:rPr>
          <w:rFonts w:ascii="Times New Roman" w:hAnsi="Times New Roman" w:cs="Times New Roman"/>
          <w:b/>
        </w:rPr>
        <w:t>Демонстрации.1</w:t>
      </w:r>
      <w:r>
        <w:rPr>
          <w:rFonts w:ascii="Times New Roman" w:hAnsi="Times New Roman" w:cs="Times New Roman"/>
        </w:rPr>
        <w:t xml:space="preserve"> Различные формы периодической системы химических элементов Д. И. Менделеева.</w:t>
      </w:r>
    </w:p>
    <w:p w:rsidR="00006AE3" w:rsidRDefault="00006AE3" w:rsidP="00006AE3">
      <w:pPr>
        <w:jc w:val="both"/>
        <w:rPr>
          <w:rFonts w:ascii="Times New Roman" w:hAnsi="Times New Roman" w:cs="Times New Roman"/>
          <w:i/>
        </w:rPr>
      </w:pPr>
      <w:r>
        <w:rPr>
          <w:rFonts w:ascii="Times New Roman" w:hAnsi="Times New Roman" w:cs="Times New Roman"/>
          <w:b/>
        </w:rPr>
        <w:t>Лабораторный опыт.</w:t>
      </w:r>
      <w:r>
        <w:rPr>
          <w:rFonts w:ascii="Times New Roman" w:hAnsi="Times New Roman" w:cs="Times New Roman"/>
          <w:i/>
        </w:rPr>
        <w:t>1. Конструирование периодической таблицы элементов с использованием карточек.</w:t>
      </w:r>
    </w:p>
    <w:p w:rsidR="00006AE3" w:rsidRDefault="00006AE3" w:rsidP="00006AE3">
      <w:pPr>
        <w:jc w:val="both"/>
        <w:rPr>
          <w:rFonts w:ascii="Times New Roman" w:hAnsi="Times New Roman" w:cs="Times New Roman"/>
          <w:b/>
        </w:rPr>
      </w:pPr>
      <w:r>
        <w:rPr>
          <w:rFonts w:ascii="Times New Roman" w:hAnsi="Times New Roman" w:cs="Times New Roman"/>
          <w:b/>
        </w:rPr>
        <w:t>Тема 2. « Строение вещества»</w:t>
      </w:r>
    </w:p>
    <w:p w:rsidR="00006AE3" w:rsidRDefault="00006AE3" w:rsidP="00006AE3">
      <w:pPr>
        <w:jc w:val="both"/>
        <w:rPr>
          <w:rFonts w:ascii="Times New Roman" w:hAnsi="Times New Roman" w:cs="Times New Roman"/>
        </w:rPr>
      </w:pPr>
      <w:r>
        <w:rPr>
          <w:rFonts w:ascii="Times New Roman" w:hAnsi="Times New Roman" w:cs="Times New Roman"/>
        </w:rPr>
        <w:t xml:space="preserve"> И о н н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w:t>
      </w:r>
    </w:p>
    <w:p w:rsidR="00006AE3" w:rsidRDefault="00006AE3" w:rsidP="00006AE3">
      <w:pPr>
        <w:jc w:val="both"/>
        <w:rPr>
          <w:rFonts w:ascii="Times New Roman" w:hAnsi="Times New Roman" w:cs="Times New Roman"/>
        </w:rPr>
      </w:pPr>
      <w:r>
        <w:rPr>
          <w:rFonts w:ascii="Times New Roman" w:hAnsi="Times New Roman" w:cs="Times New Roman"/>
        </w:rPr>
        <w:t>К о в а л е н т н а я  х и м и ч е с к а я  с в я з 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006AE3" w:rsidRDefault="00006AE3" w:rsidP="00006AE3">
      <w:pPr>
        <w:jc w:val="both"/>
        <w:rPr>
          <w:rFonts w:ascii="Times New Roman" w:hAnsi="Times New Roman" w:cs="Times New Roman"/>
        </w:rPr>
      </w:pPr>
      <w:r>
        <w:rPr>
          <w:rFonts w:ascii="Times New Roman" w:hAnsi="Times New Roman" w:cs="Times New Roman"/>
        </w:rPr>
        <w:t xml:space="preserve">  М е т а л л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006AE3" w:rsidRDefault="00006AE3" w:rsidP="00006AE3">
      <w:pPr>
        <w:jc w:val="both"/>
        <w:rPr>
          <w:rFonts w:ascii="Times New Roman" w:hAnsi="Times New Roman" w:cs="Times New Roman"/>
        </w:rPr>
      </w:pPr>
      <w:r>
        <w:rPr>
          <w:rFonts w:ascii="Times New Roman" w:hAnsi="Times New Roman" w:cs="Times New Roman"/>
        </w:rPr>
        <w:t xml:space="preserve">  В о д о р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w:t>
      </w:r>
    </w:p>
    <w:p w:rsidR="00006AE3" w:rsidRDefault="00006AE3" w:rsidP="00006AE3">
      <w:pPr>
        <w:jc w:val="both"/>
        <w:rPr>
          <w:rFonts w:ascii="Times New Roman" w:hAnsi="Times New Roman" w:cs="Times New Roman"/>
        </w:rPr>
      </w:pPr>
      <w:r>
        <w:rPr>
          <w:rFonts w:ascii="Times New Roman" w:hAnsi="Times New Roman" w:cs="Times New Roman"/>
        </w:rPr>
        <w:t>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006AE3" w:rsidRDefault="00006AE3" w:rsidP="00006AE3">
      <w:pPr>
        <w:jc w:val="both"/>
        <w:rPr>
          <w:rFonts w:ascii="Times New Roman" w:hAnsi="Times New Roman" w:cs="Times New Roman"/>
          <w:b/>
        </w:rPr>
      </w:pPr>
      <w:r>
        <w:rPr>
          <w:rFonts w:ascii="Times New Roman" w:hAnsi="Times New Roman" w:cs="Times New Roman"/>
        </w:rPr>
        <w:lastRenderedPageBreak/>
        <w:t xml:space="preserve"> Г а з о о б р а з н о е  с о с т о я н и е  в е щ е с т в а. Три агрегатных состояния воды. Особенности строения газов. Молярный объем газообразных веществ. </w:t>
      </w:r>
      <w:r>
        <w:rPr>
          <w:rFonts w:ascii="Times New Roman" w:hAnsi="Times New Roman" w:cs="Times New Roman"/>
        </w:rPr>
        <w:br/>
        <w:t xml:space="preserve">   Примеры газообразных природных смесей: воздух, природный газ. Загрязнение атмосферы (кислотные дожди, парниковый эффект) и борьба с ним.</w:t>
      </w:r>
    </w:p>
    <w:p w:rsidR="00006AE3" w:rsidRDefault="00006AE3" w:rsidP="00006AE3">
      <w:pPr>
        <w:jc w:val="both"/>
        <w:rPr>
          <w:rFonts w:ascii="Times New Roman" w:hAnsi="Times New Roman" w:cs="Times New Roman"/>
        </w:rPr>
      </w:pPr>
      <w:r>
        <w:rPr>
          <w:rFonts w:ascii="Times New Roman" w:hAnsi="Times New Roman" w:cs="Times New Roman"/>
        </w:rPr>
        <w:t>Представители газообразных веществ: водород, кислород, углекислый газ, аммиак, этилен. Их получение, собирание и распознавание.</w:t>
      </w:r>
    </w:p>
    <w:p w:rsidR="00006AE3" w:rsidRDefault="00006AE3" w:rsidP="00006AE3">
      <w:pPr>
        <w:jc w:val="both"/>
        <w:rPr>
          <w:rFonts w:ascii="Times New Roman" w:hAnsi="Times New Roman" w:cs="Times New Roman"/>
        </w:rPr>
      </w:pPr>
      <w:r>
        <w:rPr>
          <w:rFonts w:ascii="Times New Roman" w:hAnsi="Times New Roman" w:cs="Times New Roman"/>
        </w:rPr>
        <w:t xml:space="preserve">  Ж и д к о е  с о с т о я н и е  в е щ е с т в а. Вода. Потребление воды в быту и на производстве. Жесткость воды и способы ее устранения. </w:t>
      </w:r>
      <w:r>
        <w:rPr>
          <w:rFonts w:ascii="Times New Roman" w:hAnsi="Times New Roman" w:cs="Times New Roman"/>
        </w:rPr>
        <w:br/>
        <w:t xml:space="preserve">   Минеральные воды, их использование в столовых и лечебных целях. </w:t>
      </w:r>
      <w:r>
        <w:rPr>
          <w:rFonts w:ascii="Times New Roman" w:hAnsi="Times New Roman" w:cs="Times New Roman"/>
        </w:rPr>
        <w:br/>
        <w:t xml:space="preserve">   Жидкие кристаллы и их применение.</w:t>
      </w:r>
    </w:p>
    <w:p w:rsidR="00006AE3" w:rsidRDefault="00006AE3" w:rsidP="00006AE3">
      <w:pPr>
        <w:jc w:val="both"/>
        <w:rPr>
          <w:rFonts w:ascii="Times New Roman" w:hAnsi="Times New Roman" w:cs="Times New Roman"/>
        </w:rPr>
      </w:pPr>
      <w:r>
        <w:rPr>
          <w:rFonts w:ascii="Times New Roman" w:hAnsi="Times New Roman" w:cs="Times New Roman"/>
        </w:rPr>
        <w:t xml:space="preserve"> Т в е р д о е  с о с т о я н и е  в е щ е с т в а. Аморфные твердые вещества в природе и в жизни человека, их значение и применение. Кристаллическое строение вещества.</w:t>
      </w:r>
    </w:p>
    <w:p w:rsidR="00006AE3" w:rsidRDefault="00006AE3" w:rsidP="00006AE3">
      <w:pPr>
        <w:jc w:val="both"/>
        <w:rPr>
          <w:rFonts w:ascii="Times New Roman" w:hAnsi="Times New Roman" w:cs="Times New Roman"/>
        </w:rPr>
      </w:pPr>
      <w:r>
        <w:rPr>
          <w:rFonts w:ascii="Times New Roman" w:hAnsi="Times New Roman" w:cs="Times New Roman"/>
        </w:rPr>
        <w:t xml:space="preserve"> Д и с п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w:t>
      </w:r>
    </w:p>
    <w:p w:rsidR="00006AE3" w:rsidRDefault="00006AE3" w:rsidP="00006AE3">
      <w:pPr>
        <w:jc w:val="both"/>
        <w:rPr>
          <w:rFonts w:ascii="Times New Roman" w:hAnsi="Times New Roman" w:cs="Times New Roman"/>
        </w:rPr>
      </w:pPr>
      <w:r>
        <w:rPr>
          <w:rFonts w:ascii="Times New Roman" w:hAnsi="Times New Roman" w:cs="Times New Roman"/>
        </w:rPr>
        <w:t xml:space="preserve"> С о с т а в  в е щ е с т в а  и  с м е с е й. Вещества молекулярного и немолекулярного строения. Закон постоянства состава веществ. </w:t>
      </w:r>
      <w:r>
        <w:rPr>
          <w:rFonts w:ascii="Times New Roman" w:hAnsi="Times New Roman" w:cs="Times New Roman"/>
        </w:rPr>
        <w:b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006AE3" w:rsidRDefault="00006AE3" w:rsidP="00006AE3">
      <w:pPr>
        <w:jc w:val="both"/>
        <w:rPr>
          <w:rFonts w:ascii="Times New Roman" w:hAnsi="Times New Roman" w:cs="Times New Roman"/>
          <w:b/>
        </w:rPr>
      </w:pPr>
      <w:r>
        <w:rPr>
          <w:rFonts w:ascii="Times New Roman" w:hAnsi="Times New Roman" w:cs="Times New Roman"/>
          <w:b/>
        </w:rPr>
        <w:t>Демонстрации.</w:t>
      </w:r>
    </w:p>
    <w:p w:rsidR="00006AE3" w:rsidRDefault="00006AE3" w:rsidP="00006AE3">
      <w:pPr>
        <w:jc w:val="both"/>
        <w:rPr>
          <w:rFonts w:ascii="Times New Roman" w:hAnsi="Times New Roman" w:cs="Times New Roman"/>
        </w:rPr>
      </w:pPr>
      <w:r>
        <w:rPr>
          <w:rFonts w:ascii="Times New Roman" w:hAnsi="Times New Roman" w:cs="Times New Roman"/>
        </w:rPr>
        <w:t>2. Модель кристаллической решетки хлорида натрия.3</w:t>
      </w:r>
      <w:r>
        <w:rPr>
          <w:rFonts w:ascii="Times New Roman" w:hAnsi="Times New Roman" w:cs="Times New Roman"/>
          <w:b/>
        </w:rPr>
        <w:t>.</w:t>
      </w:r>
      <w:r>
        <w:rPr>
          <w:rFonts w:ascii="Times New Roman" w:hAnsi="Times New Roman" w:cs="Times New Roman"/>
        </w:rPr>
        <w:t>Образцы минералов с ионной кристаллической решеткой. 4.Модели кристаллических решеток «сухого льда» (или иода), алмаза, графита (или кварца). 5. Модель молекулы ДНК. 6. Образцы пластмасс (фенолоформальдегидные, полиуретан, полиэтилен, полипропилен, поливинилхлорид) и изделия из них.</w:t>
      </w:r>
      <w:r>
        <w:t>7.</w:t>
      </w:r>
      <w:r>
        <w:rPr>
          <w:rFonts w:ascii="Times New Roman" w:hAnsi="Times New Roman" w:cs="Times New Roman"/>
        </w:rPr>
        <w:t>Модели кристаллических решёток различных типов. Д.О.8 Примеры веществ с ионной, атомной, молекулярной и металлической кристаллическими решёткам. 9. Модель молярного объема газов.10.  Получение и распознавание газов: СО2;Н2; О2;</w:t>
      </w:r>
      <w:r>
        <w:rPr>
          <w:rFonts w:ascii="Times New Roman" w:hAnsi="Times New Roman" w:cs="Times New Roman"/>
          <w:lang w:val="en-US"/>
        </w:rPr>
        <w:t>N</w:t>
      </w:r>
      <w:r>
        <w:rPr>
          <w:rFonts w:ascii="Times New Roman" w:hAnsi="Times New Roman" w:cs="Times New Roman"/>
        </w:rPr>
        <w:t>Н3; С2Н4; С2Н2.  11.Три агрегатных состояния воды. 11.Образцы накипи в чайнике и трубах центрального отопления. 12.Жесткость воды и способы ее устранения.13. Приборы на жидких кристаллах. 14.Образцы различных дисперсных систем: эмульсий, суспензий, аэрозолей, гелей и золей. Коагуляция. Синерезис.Д.О.16.Образцы минералов и горных пород.Д.О.17.Дистилляция воды как способ очистки от примесей.</w:t>
      </w:r>
    </w:p>
    <w:p w:rsidR="00006AE3" w:rsidRDefault="00006AE3" w:rsidP="00006AE3">
      <w:pPr>
        <w:jc w:val="both"/>
        <w:rPr>
          <w:rFonts w:ascii="Times New Roman" w:hAnsi="Times New Roman" w:cs="Times New Roman"/>
        </w:rPr>
      </w:pPr>
      <w:r>
        <w:rPr>
          <w:rFonts w:ascii="Times New Roman" w:hAnsi="Times New Roman" w:cs="Times New Roman"/>
          <w:b/>
        </w:rPr>
        <w:t>Лабораторные опыты.</w:t>
      </w:r>
    </w:p>
    <w:p w:rsidR="00006AE3" w:rsidRDefault="00006AE3" w:rsidP="00006AE3">
      <w:pPr>
        <w:jc w:val="both"/>
        <w:rPr>
          <w:rFonts w:ascii="Times New Roman" w:hAnsi="Times New Roman" w:cs="Times New Roman"/>
          <w:i/>
        </w:rPr>
      </w:pPr>
      <w:r>
        <w:rPr>
          <w:rFonts w:ascii="Times New Roman" w:hAnsi="Times New Roman" w:cs="Times New Roman"/>
        </w:rPr>
        <w:t>2</w:t>
      </w:r>
      <w:r>
        <w:rPr>
          <w:rFonts w:ascii="Times New Roman" w:hAnsi="Times New Roman" w:cs="Times New Roman"/>
          <w:i/>
        </w:rPr>
        <w:t>. Определение типа кристаллической решетки вещества и описание его свойств. 3. Определение свойств некоторых веществ на основе типа кристаллической решётки.4. Испытание воды на жесткость. Устранение жесткости воды. 5. Ознакомление с минеральными водами. 6. Ознакомление с дисперсными системами.</w:t>
      </w:r>
    </w:p>
    <w:p w:rsidR="00006AE3" w:rsidRDefault="00006AE3" w:rsidP="00006AE3">
      <w:pPr>
        <w:jc w:val="both"/>
        <w:rPr>
          <w:rFonts w:ascii="Times New Roman" w:hAnsi="Times New Roman" w:cs="Times New Roman"/>
        </w:rPr>
      </w:pPr>
      <w:r>
        <w:rPr>
          <w:rFonts w:ascii="Times New Roman" w:hAnsi="Times New Roman" w:cs="Times New Roman"/>
          <w:b/>
        </w:rPr>
        <w:t>Практическая работа №1.</w:t>
      </w:r>
    </w:p>
    <w:p w:rsidR="00006AE3" w:rsidRDefault="00006AE3" w:rsidP="00006AE3">
      <w:pPr>
        <w:jc w:val="both"/>
        <w:rPr>
          <w:rFonts w:ascii="Times New Roman" w:hAnsi="Times New Roman" w:cs="Times New Roman"/>
          <w:b/>
          <w:i/>
        </w:rPr>
      </w:pPr>
      <w:r>
        <w:rPr>
          <w:rFonts w:ascii="Times New Roman" w:hAnsi="Times New Roman" w:cs="Times New Roman"/>
          <w:b/>
          <w:i/>
        </w:rPr>
        <w:t>«Получение, собирание и распознавание газов»</w:t>
      </w:r>
    </w:p>
    <w:p w:rsidR="00006AE3" w:rsidRDefault="00006AE3" w:rsidP="00006AE3">
      <w:pPr>
        <w:jc w:val="both"/>
        <w:rPr>
          <w:rFonts w:ascii="Times New Roman" w:hAnsi="Times New Roman" w:cs="Times New Roman"/>
          <w:b/>
        </w:rPr>
      </w:pPr>
      <w:r>
        <w:rPr>
          <w:rFonts w:ascii="Times New Roman" w:hAnsi="Times New Roman" w:cs="Times New Roman"/>
          <w:b/>
        </w:rPr>
        <w:lastRenderedPageBreak/>
        <w:t>Тема 3. «Химические реакции»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Р е а к ц и и,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Р е а к ц и и,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С к о р о с т ь  х и м и ч е с к о й  р е а к ц и и. </w:t>
      </w:r>
      <w:r w:rsidRPr="003A5310">
        <w:rPr>
          <w:rFonts w:ascii="Times New Roman" w:hAnsi="Times New Roman" w:cs="Times New Roman"/>
          <w:sz w:val="24"/>
          <w:szCs w:val="24"/>
        </w:rPr>
        <w:b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О б р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Р о л ь  в о д ы  в  х и м и ч е с к о й  р е а к ц и и. Истинные растворы. Растворимость и классификация веществ по этому признаку: растворимые, малорастворимые и нерастворимые вещества.</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Электролиты и неэлектролиты. Электролитическая диссоциация. Кислоты, основания и соли с точки зрения теории электролитической диссоциации. </w:t>
      </w:r>
      <w:r w:rsidRPr="003A5310">
        <w:rPr>
          <w:rFonts w:ascii="Times New Roman" w:hAnsi="Times New Roman" w:cs="Times New Roman"/>
          <w:sz w:val="24"/>
          <w:szCs w:val="24"/>
        </w:rPr>
        <w:b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Г и д р о л и з  о р г а н и ч е с к и х  и  н е о р г а н и ч е с к и х  с о е д и н е н и й. Необратимый гидролиз. Обратимый гидролиз солей. </w:t>
      </w:r>
      <w:r w:rsidRPr="003A5310">
        <w:rPr>
          <w:rFonts w:ascii="Times New Roman" w:hAnsi="Times New Roman" w:cs="Times New Roman"/>
          <w:sz w:val="24"/>
          <w:szCs w:val="24"/>
        </w:rPr>
        <w:b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О к и с л и т е л ь н о - в о с с т а н о в и т е л ь н ы е  р е а к ц и 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006AE3" w:rsidRPr="003A5310" w:rsidRDefault="00006AE3" w:rsidP="00006AE3">
      <w:pPr>
        <w:jc w:val="both"/>
        <w:rPr>
          <w:rFonts w:ascii="Times New Roman" w:hAnsi="Times New Roman" w:cs="Times New Roman"/>
          <w:b/>
          <w:sz w:val="24"/>
          <w:szCs w:val="24"/>
        </w:rPr>
      </w:pPr>
      <w:r w:rsidRPr="003A5310">
        <w:rPr>
          <w:rFonts w:ascii="Times New Roman" w:hAnsi="Times New Roman" w:cs="Times New Roman"/>
          <w:sz w:val="24"/>
          <w:szCs w:val="24"/>
        </w:rPr>
        <w:t xml:space="preserve">  Э л е к т р о л и з. Электролиз как окислительно-восстановительный процесс. Электролиз расплавов и растворов на примере хлорида натрия. Практическое применение </w:t>
      </w:r>
      <w:r w:rsidRPr="003A5310">
        <w:rPr>
          <w:rFonts w:ascii="Times New Roman" w:hAnsi="Times New Roman" w:cs="Times New Roman"/>
          <w:sz w:val="24"/>
          <w:szCs w:val="24"/>
        </w:rPr>
        <w:lastRenderedPageBreak/>
        <w:t xml:space="preserve">электролиза. Электролитическое получение алюминия. </w:t>
      </w:r>
      <w:r w:rsidRPr="003A5310">
        <w:rPr>
          <w:rFonts w:ascii="Times New Roman" w:hAnsi="Times New Roman" w:cs="Times New Roman"/>
          <w:sz w:val="24"/>
          <w:szCs w:val="24"/>
        </w:rPr>
        <w:br/>
      </w:r>
      <w:r w:rsidRPr="003A5310">
        <w:rPr>
          <w:rFonts w:ascii="Times New Roman" w:hAnsi="Times New Roman" w:cs="Times New Roman"/>
          <w:b/>
          <w:sz w:val="24"/>
          <w:szCs w:val="24"/>
        </w:rPr>
        <w:t>Демонстрации.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18.Превращение красного фосфора в белый. Озонатор. Модели молекул </w:t>
      </w:r>
      <w:r w:rsidRPr="003A5310">
        <w:rPr>
          <w:rFonts w:ascii="Times New Roman" w:hAnsi="Times New Roman" w:cs="Times New Roman"/>
          <w:i/>
          <w:sz w:val="24"/>
          <w:szCs w:val="24"/>
        </w:rPr>
        <w:t>н</w:t>
      </w:r>
      <w:r w:rsidRPr="003A5310">
        <w:rPr>
          <w:rFonts w:ascii="Times New Roman" w:hAnsi="Times New Roman" w:cs="Times New Roman"/>
          <w:sz w:val="24"/>
          <w:szCs w:val="24"/>
        </w:rPr>
        <w:t>-бутана и изобутана.19. Взаимодействие лития и натрия с водой. Получение оксида фосфора (</w:t>
      </w:r>
      <w:r w:rsidRPr="003A5310">
        <w:rPr>
          <w:rFonts w:ascii="Times New Roman" w:hAnsi="Times New Roman" w:cs="Times New Roman"/>
          <w:sz w:val="24"/>
          <w:szCs w:val="24"/>
          <w:lang w:val="en-US"/>
        </w:rPr>
        <w:t>V</w:t>
      </w:r>
      <w:r w:rsidRPr="003A5310">
        <w:rPr>
          <w:rFonts w:ascii="Times New Roman" w:hAnsi="Times New Roman" w:cs="Times New Roman"/>
          <w:sz w:val="24"/>
          <w:szCs w:val="24"/>
        </w:rPr>
        <w:t>) и растворение его в воде; испытание полученного раствора лакмусом. 20.Зависимость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21. Взаимодействие растворов серной кислоты с растворами тиосульфата натрия различной концентрации и температуры. Модель кипящего слоя. 22.. Разложение пероксида водорода с помощью катализатора (оксида марганца (I</w:t>
      </w:r>
      <w:r w:rsidRPr="003A5310">
        <w:rPr>
          <w:rFonts w:ascii="Times New Roman" w:hAnsi="Times New Roman" w:cs="Times New Roman"/>
          <w:sz w:val="24"/>
          <w:szCs w:val="24"/>
          <w:lang w:val="en-US"/>
        </w:rPr>
        <w:t>V</w:t>
      </w:r>
      <w:r w:rsidRPr="003A5310">
        <w:rPr>
          <w:rFonts w:ascii="Times New Roman" w:hAnsi="Times New Roman" w:cs="Times New Roman"/>
          <w:sz w:val="24"/>
          <w:szCs w:val="24"/>
        </w:rPr>
        <w:t>)) и каталазы сырого мяса и сырого картофеля. 23. Примеры необратимых реакций, идущих с образованием осадка, газа или воды. 24. Испытание растворов электролитов и неэлектролитов на предмет диссоциации. 25. Зависимость степени электролитической диссоциации уксусной кислоты от разбавления раствора. 26.Гидролиз карбида кальция. 27. Гидролиз карбонатов щелочных металлов и нитратов цинка или свинца (II). Получение мыла. 28.Простейшие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b/>
          <w:sz w:val="24"/>
          <w:szCs w:val="24"/>
        </w:rPr>
        <w:t>Лабораторные опыты.</w:t>
      </w:r>
    </w:p>
    <w:p w:rsidR="00006AE3" w:rsidRPr="003A5310" w:rsidRDefault="00006AE3" w:rsidP="00006AE3">
      <w:pPr>
        <w:jc w:val="both"/>
        <w:rPr>
          <w:rFonts w:ascii="Times New Roman" w:hAnsi="Times New Roman" w:cs="Times New Roman"/>
          <w:i/>
          <w:sz w:val="24"/>
          <w:szCs w:val="24"/>
        </w:rPr>
      </w:pPr>
      <w:r w:rsidRPr="003A5310">
        <w:rPr>
          <w:rFonts w:ascii="Times New Roman" w:hAnsi="Times New Roman" w:cs="Times New Roman"/>
          <w:i/>
          <w:sz w:val="24"/>
          <w:szCs w:val="24"/>
        </w:rPr>
        <w:t>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Pr="003A5310">
        <w:rPr>
          <w:rFonts w:ascii="Times New Roman" w:hAnsi="Times New Roman" w:cs="Times New Roman"/>
          <w:i/>
          <w:sz w:val="24"/>
          <w:szCs w:val="24"/>
          <w:lang w:val="en-US"/>
        </w:rPr>
        <w:t>V</w:t>
      </w:r>
      <w:r w:rsidRPr="003A5310">
        <w:rPr>
          <w:rFonts w:ascii="Times New Roman" w:hAnsi="Times New Roman" w:cs="Times New Roman"/>
          <w:i/>
          <w:sz w:val="24"/>
          <w:szCs w:val="24"/>
        </w:rPr>
        <w:t>) и каталазы сырого картофеля. 10. Получение водорода взаимодействием кислоты с цинком. 11. Различные случаи гидролиза солей.</w:t>
      </w:r>
    </w:p>
    <w:p w:rsidR="00006AE3" w:rsidRPr="003A5310" w:rsidRDefault="00006AE3" w:rsidP="00006AE3">
      <w:pPr>
        <w:jc w:val="both"/>
        <w:rPr>
          <w:rFonts w:ascii="Times New Roman" w:hAnsi="Times New Roman" w:cs="Times New Roman"/>
          <w:b/>
          <w:sz w:val="24"/>
          <w:szCs w:val="24"/>
        </w:rPr>
      </w:pPr>
      <w:r w:rsidRPr="003A5310">
        <w:rPr>
          <w:rFonts w:ascii="Times New Roman" w:hAnsi="Times New Roman" w:cs="Times New Roman"/>
          <w:b/>
          <w:sz w:val="24"/>
          <w:szCs w:val="24"/>
        </w:rPr>
        <w:t>Тема 4. «Вещества и их свойства»</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Коррозия металлов. Понятие о химической и электрохимической коррозии металлов. Способы защиты металлов от коррозии.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К и с л о т ы  н е о р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lastRenderedPageBreak/>
        <w:t xml:space="preserve">  О с н о в а н и я  н е о р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3A5310">
        <w:rPr>
          <w:rFonts w:ascii="Times New Roman" w:hAnsi="Times New Roman" w:cs="Times New Roman"/>
          <w:sz w:val="24"/>
          <w:szCs w:val="24"/>
        </w:rPr>
        <w:br/>
        <w:t xml:space="preserve"> 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(II) - малахит (основная соль). </w:t>
      </w:r>
      <w:r w:rsidRPr="003A5310">
        <w:rPr>
          <w:rFonts w:ascii="Times New Roman" w:hAnsi="Times New Roman" w:cs="Times New Roman"/>
          <w:sz w:val="24"/>
          <w:szCs w:val="24"/>
        </w:rPr>
        <w:br/>
        <w:t xml:space="preserve">   Качественные реакции на хлорид-, сульфат-, и карбонат-анионы, катион аммония, катионы железа (I</w:t>
      </w:r>
      <w:r w:rsidRPr="003A5310">
        <w:rPr>
          <w:rFonts w:ascii="Times New Roman" w:hAnsi="Times New Roman" w:cs="Times New Roman"/>
          <w:sz w:val="24"/>
          <w:szCs w:val="24"/>
          <w:lang w:val="en-US"/>
        </w:rPr>
        <w:t>I</w:t>
      </w:r>
      <w:r w:rsidRPr="003A5310">
        <w:rPr>
          <w:rFonts w:ascii="Times New Roman" w:hAnsi="Times New Roman" w:cs="Times New Roman"/>
          <w:sz w:val="24"/>
          <w:szCs w:val="24"/>
        </w:rPr>
        <w:t>) и (III).</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Г е н е т и ч е с к а я  с в я з ь  м е ж д у  к л а с с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006AE3" w:rsidRPr="003A5310" w:rsidRDefault="00006AE3" w:rsidP="00006AE3">
      <w:pPr>
        <w:jc w:val="both"/>
        <w:rPr>
          <w:rFonts w:ascii="Times New Roman" w:hAnsi="Times New Roman" w:cs="Times New Roman"/>
          <w:b/>
          <w:sz w:val="24"/>
          <w:szCs w:val="24"/>
        </w:rPr>
      </w:pPr>
      <w:r w:rsidRPr="003A5310">
        <w:rPr>
          <w:rFonts w:ascii="Times New Roman" w:hAnsi="Times New Roman" w:cs="Times New Roman"/>
          <w:b/>
          <w:sz w:val="24"/>
          <w:szCs w:val="24"/>
        </w:rPr>
        <w:t>Демонстрации.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sz w:val="24"/>
          <w:szCs w:val="24"/>
        </w:rPr>
        <w:t xml:space="preserve"> 29. Коллекция образцов металлов. 30. Взаимодействие натрия и сурьмы с хлором, железа с серой. 31. Горение магния и алюминия в кислороде. 32. Взаимодействие щелочноземельных металлов с водой. 33. Взаимодействие натрия с этанолом, цинка с уксусной кислотой. Алюминотермия. 34. Взаимодействие меди с концентрированной азотной кислотой. Результаты коррозии металлов в зависимости от условий ее протекания. 35. Коллекция образцов неметаллов. Взаимодействие хлорной воды с раствором бромида (иодида) калия. 36. Коллекция природных органических кислот. 37. Разбавление концентрированной серной кислоты. 38. Взаимодействие концентрированной серной кислоты с сахаром, целлюлозой и медью. 39. Образцы природных минералов, содержащих хлорид натрия, карбонат кальция, фосфат кальция и гидроксокарбонат меди (II).40. Образцы пищевых продуктов, содержащих гидрокарбонаты натрия и аммония, их способность к разложению при нагревании.41. Гашение соды уксусом. 42. Качественные реакции на катионы и анионы. </w:t>
      </w:r>
      <w:r w:rsidRPr="003A5310">
        <w:rPr>
          <w:rFonts w:ascii="Times New Roman" w:hAnsi="Times New Roman" w:cs="Times New Roman"/>
          <w:sz w:val="24"/>
          <w:szCs w:val="24"/>
        </w:rPr>
        <w:br/>
      </w:r>
      <w:r w:rsidRPr="003A5310">
        <w:rPr>
          <w:rFonts w:ascii="Times New Roman" w:hAnsi="Times New Roman" w:cs="Times New Roman"/>
          <w:b/>
          <w:sz w:val="24"/>
          <w:szCs w:val="24"/>
        </w:rPr>
        <w:t>Лабораторные опыты.</w:t>
      </w:r>
    </w:p>
    <w:p w:rsidR="00006AE3" w:rsidRPr="00D0486E" w:rsidRDefault="00006AE3" w:rsidP="00006AE3">
      <w:pPr>
        <w:jc w:val="both"/>
        <w:rPr>
          <w:rFonts w:ascii="Times New Roman" w:hAnsi="Times New Roman" w:cs="Times New Roman"/>
          <w:sz w:val="24"/>
          <w:szCs w:val="24"/>
        </w:rPr>
      </w:pPr>
      <w:r w:rsidRPr="003A5310">
        <w:rPr>
          <w:rFonts w:ascii="Times New Roman" w:hAnsi="Times New Roman" w:cs="Times New Roman"/>
          <w:i/>
          <w:sz w:val="24"/>
          <w:szCs w:val="24"/>
        </w:rPr>
        <w:t xml:space="preserve">12. </w:t>
      </w:r>
      <w:r w:rsidRPr="00D0486E">
        <w:rPr>
          <w:rFonts w:ascii="Times New Roman" w:hAnsi="Times New Roman" w:cs="Times New Roman"/>
          <w:sz w:val="24"/>
          <w:szCs w:val="24"/>
        </w:rPr>
        <w:t xml:space="preserve">Испытание растворов кислот, оснований и солей индикаторами. 13. Взаимодействие соляной кислоты и раствора уксусной кислоты с металлами.  Взаимодействие соляной кислоты и раствора уксусной кислоты с основаниями. Взаимодействие соляной кислоты и раствора уксусной кислоты с солями. 14. Получение и свойства нерастворимых оснований.  15 Качественные реакции на </w:t>
      </w:r>
      <w:r w:rsidRPr="00D0486E">
        <w:rPr>
          <w:rFonts w:ascii="Times New Roman" w:hAnsi="Times New Roman" w:cs="Times New Roman"/>
          <w:sz w:val="24"/>
          <w:szCs w:val="24"/>
          <w:lang w:val="en-US"/>
        </w:rPr>
        <w:t>Ce</w:t>
      </w:r>
      <w:r w:rsidRPr="00D0486E">
        <w:rPr>
          <w:rFonts w:ascii="Times New Roman" w:hAnsi="Times New Roman" w:cs="Times New Roman"/>
          <w:sz w:val="24"/>
          <w:szCs w:val="24"/>
          <w:vertAlign w:val="superscript"/>
        </w:rPr>
        <w:t>-</w:t>
      </w:r>
      <w:r w:rsidRPr="00D0486E">
        <w:rPr>
          <w:rFonts w:ascii="Times New Roman" w:hAnsi="Times New Roman" w:cs="Times New Roman"/>
          <w:sz w:val="24"/>
          <w:szCs w:val="24"/>
        </w:rPr>
        <w:t xml:space="preserve"> , </w:t>
      </w:r>
      <w:r w:rsidRPr="00D0486E">
        <w:rPr>
          <w:rFonts w:ascii="Times New Roman" w:hAnsi="Times New Roman" w:cs="Times New Roman"/>
          <w:sz w:val="24"/>
          <w:szCs w:val="24"/>
          <w:lang w:val="en-US"/>
        </w:rPr>
        <w:t>SO</w:t>
      </w:r>
      <w:r w:rsidRPr="00D0486E">
        <w:rPr>
          <w:rFonts w:ascii="Times New Roman" w:hAnsi="Times New Roman" w:cs="Times New Roman"/>
          <w:sz w:val="24"/>
          <w:szCs w:val="24"/>
          <w:vertAlign w:val="subscript"/>
        </w:rPr>
        <w:t>4</w:t>
      </w:r>
      <w:r w:rsidRPr="00D0486E">
        <w:rPr>
          <w:rFonts w:ascii="Times New Roman" w:hAnsi="Times New Roman" w:cs="Times New Roman"/>
          <w:sz w:val="24"/>
          <w:szCs w:val="24"/>
          <w:vertAlign w:val="superscript"/>
        </w:rPr>
        <w:t>2+</w:t>
      </w:r>
      <w:r w:rsidRPr="00D0486E">
        <w:rPr>
          <w:rFonts w:ascii="Times New Roman" w:hAnsi="Times New Roman" w:cs="Times New Roman"/>
          <w:sz w:val="24"/>
          <w:szCs w:val="24"/>
        </w:rPr>
        <w:t>, CO</w:t>
      </w:r>
      <w:r w:rsidRPr="00D0486E">
        <w:rPr>
          <w:rFonts w:ascii="Times New Roman" w:hAnsi="Times New Roman" w:cs="Times New Roman"/>
          <w:sz w:val="24"/>
          <w:szCs w:val="24"/>
          <w:vertAlign w:val="subscript"/>
        </w:rPr>
        <w:t>3</w:t>
      </w:r>
      <w:r w:rsidRPr="00D0486E">
        <w:rPr>
          <w:rFonts w:ascii="Times New Roman" w:hAnsi="Times New Roman" w:cs="Times New Roman"/>
          <w:sz w:val="24"/>
          <w:szCs w:val="24"/>
          <w:vertAlign w:val="superscript"/>
        </w:rPr>
        <w:t>2-</w:t>
      </w:r>
      <w:r w:rsidRPr="00D0486E">
        <w:rPr>
          <w:rFonts w:ascii="Times New Roman" w:hAnsi="Times New Roman" w:cs="Times New Roman"/>
          <w:sz w:val="24"/>
          <w:szCs w:val="24"/>
        </w:rPr>
        <w:t xml:space="preserve">анионы, </w:t>
      </w:r>
      <w:r w:rsidRPr="00D0486E">
        <w:rPr>
          <w:rFonts w:ascii="Times New Roman" w:hAnsi="Times New Roman" w:cs="Times New Roman"/>
          <w:sz w:val="24"/>
          <w:szCs w:val="24"/>
          <w:lang w:val="en-US"/>
        </w:rPr>
        <w:t>NH</w:t>
      </w:r>
      <w:r w:rsidRPr="00D0486E">
        <w:rPr>
          <w:rFonts w:ascii="Times New Roman" w:hAnsi="Times New Roman" w:cs="Times New Roman"/>
          <w:sz w:val="24"/>
          <w:szCs w:val="24"/>
          <w:vertAlign w:val="subscript"/>
        </w:rPr>
        <w:t xml:space="preserve">4, </w:t>
      </w:r>
      <w:r w:rsidRPr="00D0486E">
        <w:rPr>
          <w:rFonts w:ascii="Times New Roman" w:hAnsi="Times New Roman" w:cs="Times New Roman"/>
          <w:sz w:val="24"/>
          <w:szCs w:val="24"/>
          <w:lang w:val="en-US"/>
        </w:rPr>
        <w:t>Fe</w:t>
      </w:r>
      <w:r w:rsidRPr="00D0486E">
        <w:rPr>
          <w:rFonts w:ascii="Times New Roman" w:hAnsi="Times New Roman" w:cs="Times New Roman"/>
          <w:sz w:val="24"/>
          <w:szCs w:val="24"/>
          <w:vertAlign w:val="superscript"/>
        </w:rPr>
        <w:t>2+</w:t>
      </w:r>
      <w:r w:rsidRPr="00D0486E">
        <w:rPr>
          <w:rFonts w:ascii="Times New Roman" w:hAnsi="Times New Roman" w:cs="Times New Roman"/>
          <w:sz w:val="24"/>
          <w:szCs w:val="24"/>
        </w:rPr>
        <w:t xml:space="preserve">, </w:t>
      </w:r>
      <w:r w:rsidRPr="00D0486E">
        <w:rPr>
          <w:rFonts w:ascii="Times New Roman" w:hAnsi="Times New Roman" w:cs="Times New Roman"/>
          <w:sz w:val="24"/>
          <w:szCs w:val="24"/>
          <w:lang w:val="en-US"/>
        </w:rPr>
        <w:t>Fe</w:t>
      </w:r>
      <w:r w:rsidRPr="00D0486E">
        <w:rPr>
          <w:rFonts w:ascii="Times New Roman" w:hAnsi="Times New Roman" w:cs="Times New Roman"/>
          <w:sz w:val="24"/>
          <w:szCs w:val="24"/>
          <w:vertAlign w:val="superscript"/>
        </w:rPr>
        <w:t>3+</w:t>
      </w:r>
      <w:r w:rsidRPr="00D0486E">
        <w:rPr>
          <w:rFonts w:ascii="Times New Roman" w:hAnsi="Times New Roman" w:cs="Times New Roman"/>
          <w:sz w:val="24"/>
          <w:szCs w:val="24"/>
        </w:rPr>
        <w:t>. 16. Ознакомление с коллекциями: а) металлов; б) неметаллов; в) кислот; г) оснований; д) минералов и биологических материалов, содержащих некоторые соли.</w:t>
      </w:r>
    </w:p>
    <w:p w:rsidR="00006AE3" w:rsidRPr="003A5310" w:rsidRDefault="00006AE3" w:rsidP="00006AE3">
      <w:pPr>
        <w:jc w:val="both"/>
        <w:rPr>
          <w:rFonts w:ascii="Times New Roman" w:hAnsi="Times New Roman" w:cs="Times New Roman"/>
          <w:sz w:val="24"/>
          <w:szCs w:val="24"/>
        </w:rPr>
      </w:pPr>
      <w:r w:rsidRPr="003A5310">
        <w:rPr>
          <w:rFonts w:ascii="Times New Roman" w:hAnsi="Times New Roman" w:cs="Times New Roman"/>
          <w:b/>
          <w:sz w:val="24"/>
          <w:szCs w:val="24"/>
        </w:rPr>
        <w:t>Практическая работа №2.</w:t>
      </w:r>
    </w:p>
    <w:p w:rsidR="00006AE3" w:rsidRDefault="00006AE3" w:rsidP="00006AE3">
      <w:pPr>
        <w:jc w:val="both"/>
        <w:rPr>
          <w:rFonts w:ascii="Times New Roman" w:hAnsi="Times New Roman" w:cs="Times New Roman"/>
          <w:b/>
          <w:i/>
          <w:sz w:val="24"/>
          <w:szCs w:val="24"/>
        </w:rPr>
      </w:pPr>
      <w:r w:rsidRPr="003A5310">
        <w:rPr>
          <w:rFonts w:ascii="Times New Roman" w:hAnsi="Times New Roman" w:cs="Times New Roman"/>
          <w:b/>
          <w:i/>
          <w:sz w:val="24"/>
          <w:szCs w:val="24"/>
        </w:rPr>
        <w:t>«Решение экспериментальных задач на идентификацию органических и неорганических соединений»</w:t>
      </w:r>
    </w:p>
    <w:p w:rsidR="00D0486E" w:rsidRPr="003A5310" w:rsidRDefault="00D0486E" w:rsidP="00006AE3">
      <w:pPr>
        <w:jc w:val="both"/>
        <w:rPr>
          <w:rFonts w:ascii="Times New Roman" w:hAnsi="Times New Roman" w:cs="Times New Roman"/>
          <w:b/>
          <w:i/>
          <w:iCs/>
          <w:sz w:val="24"/>
          <w:szCs w:val="24"/>
        </w:rPr>
      </w:pPr>
    </w:p>
    <w:p w:rsidR="001F2BB3" w:rsidRDefault="00006AE3" w:rsidP="00D41CF7">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2.2</w:t>
      </w:r>
      <w:r w:rsidR="001F2BB3">
        <w:rPr>
          <w:rFonts w:ascii="Times New Roman" w:hAnsi="Times New Roman" w:cs="Times New Roman"/>
          <w:b/>
          <w:bCs/>
          <w:color w:val="000000"/>
          <w:sz w:val="24"/>
          <w:szCs w:val="24"/>
        </w:rPr>
        <w:t>.</w:t>
      </w:r>
      <w:r>
        <w:rPr>
          <w:rFonts w:ascii="Times New Roman" w:hAnsi="Times New Roman" w:cs="Times New Roman"/>
          <w:b/>
          <w:bCs/>
          <w:color w:val="000000"/>
          <w:sz w:val="24"/>
          <w:szCs w:val="24"/>
        </w:rPr>
        <w:t>2.14</w:t>
      </w:r>
      <w:r w:rsidR="001F2BB3">
        <w:rPr>
          <w:rFonts w:ascii="Times New Roman" w:hAnsi="Times New Roman" w:cs="Times New Roman"/>
          <w:b/>
          <w:bCs/>
          <w:color w:val="000000"/>
          <w:sz w:val="24"/>
          <w:szCs w:val="24"/>
        </w:rPr>
        <w:t xml:space="preserve"> </w:t>
      </w:r>
      <w:r w:rsidR="00C320F0" w:rsidRPr="004A2E87">
        <w:rPr>
          <w:rFonts w:ascii="Times New Roman" w:hAnsi="Times New Roman" w:cs="Times New Roman"/>
          <w:b/>
          <w:bCs/>
          <w:color w:val="000000"/>
          <w:sz w:val="24"/>
          <w:szCs w:val="24"/>
        </w:rPr>
        <w:t>Содержание основных обр</w:t>
      </w:r>
      <w:r>
        <w:rPr>
          <w:rFonts w:ascii="Times New Roman" w:hAnsi="Times New Roman" w:cs="Times New Roman"/>
          <w:b/>
          <w:bCs/>
          <w:color w:val="000000"/>
          <w:sz w:val="24"/>
          <w:szCs w:val="24"/>
        </w:rPr>
        <w:t>азовательных программ по биологии</w:t>
      </w:r>
      <w:r w:rsidR="001F2BB3">
        <w:rPr>
          <w:rFonts w:ascii="Times New Roman" w:hAnsi="Times New Roman" w:cs="Times New Roman"/>
          <w:b/>
          <w:bCs/>
          <w:color w:val="000000"/>
          <w:sz w:val="24"/>
          <w:szCs w:val="24"/>
        </w:rPr>
        <w:t xml:space="preserve"> (базовый</w:t>
      </w:r>
    </w:p>
    <w:p w:rsidR="00C320F0" w:rsidRDefault="001F2BB3" w:rsidP="00D41CF7">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уровень)</w:t>
      </w:r>
      <w:r w:rsidR="00C320F0">
        <w:rPr>
          <w:rFonts w:ascii="Times New Roman" w:hAnsi="Times New Roman" w:cs="Times New Roman"/>
          <w:b/>
          <w:bCs/>
          <w:color w:val="000000"/>
          <w:sz w:val="24"/>
          <w:szCs w:val="24"/>
        </w:rPr>
        <w:t>.</w:t>
      </w:r>
    </w:p>
    <w:p w:rsidR="00006AE3" w:rsidRPr="00274FEF" w:rsidRDefault="00006AE3" w:rsidP="004B06BE">
      <w:pPr>
        <w:pStyle w:val="af9"/>
        <w:widowControl w:val="0"/>
        <w:numPr>
          <w:ilvl w:val="0"/>
          <w:numId w:val="39"/>
        </w:numPr>
        <w:tabs>
          <w:tab w:val="left" w:pos="389"/>
        </w:tabs>
        <w:spacing w:line="274" w:lineRule="exact"/>
        <w:jc w:val="both"/>
        <w:rPr>
          <w:rFonts w:ascii="Times New Roman" w:hAnsi="Times New Roman"/>
          <w:sz w:val="23"/>
          <w:szCs w:val="23"/>
        </w:rPr>
      </w:pPr>
      <w:r w:rsidRPr="00274FEF">
        <w:rPr>
          <w:rFonts w:ascii="Times New Roman" w:hAnsi="Times New Roman"/>
          <w:sz w:val="23"/>
          <w:szCs w:val="23"/>
        </w:rPr>
        <w:t>класс</w:t>
      </w:r>
    </w:p>
    <w:p w:rsidR="00006AE3" w:rsidRPr="00006AE3" w:rsidRDefault="00006AE3" w:rsidP="00006AE3">
      <w:pPr>
        <w:widowControl w:val="0"/>
        <w:spacing w:after="0" w:line="240" w:lineRule="auto"/>
        <w:jc w:val="center"/>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b/>
          <w:color w:val="000000"/>
          <w:sz w:val="24"/>
          <w:szCs w:val="24"/>
          <w:lang w:eastAsia="en-US"/>
        </w:rPr>
        <w:t>Введение</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Биология  как  наука. Предмет,  задачи  и  методы  биологии.  Сущность  жизни  и  свойства   живого.</w:t>
      </w:r>
    </w:p>
    <w:p w:rsidR="00006AE3" w:rsidRPr="00006AE3" w:rsidRDefault="00006AE3" w:rsidP="00006AE3">
      <w:pPr>
        <w:widowControl w:val="0"/>
        <w:spacing w:after="0" w:line="240" w:lineRule="auto"/>
        <w:rPr>
          <w:rFonts w:ascii="Times New Roman" w:eastAsia="Courier New" w:hAnsi="Times New Roman" w:cs="Courier New"/>
          <w:i/>
          <w:color w:val="000000"/>
          <w:sz w:val="24"/>
          <w:szCs w:val="24"/>
          <w:lang w:eastAsia="en-US"/>
        </w:rPr>
      </w:pPr>
      <w:r w:rsidRPr="00006AE3">
        <w:rPr>
          <w:rFonts w:ascii="Times New Roman" w:eastAsia="Courier New" w:hAnsi="Times New Roman" w:cs="Courier New"/>
          <w:color w:val="000000"/>
          <w:sz w:val="24"/>
          <w:szCs w:val="24"/>
          <w:lang w:eastAsia="en-US"/>
        </w:rPr>
        <w:t xml:space="preserve">           Место  биологии  в  системе  наук.  Значение  биологии  для  понимания  научной  картины  мира.  Связь  биологии  с  другими  науками. Цели  и задачи  курса.</w:t>
      </w:r>
    </w:p>
    <w:p w:rsidR="00006AE3" w:rsidRPr="00006AE3" w:rsidRDefault="00006AE3" w:rsidP="00006AE3">
      <w:pPr>
        <w:widowControl w:val="0"/>
        <w:spacing w:after="0" w:line="240" w:lineRule="auto"/>
        <w:ind w:left="360"/>
        <w:jc w:val="center"/>
        <w:rPr>
          <w:rFonts w:ascii="Times New Roman" w:hAnsi="Times New Roman" w:cs="Times New Roman"/>
          <w:b/>
          <w:color w:val="000000"/>
          <w:sz w:val="24"/>
          <w:szCs w:val="24"/>
          <w:lang w:eastAsia="en-US"/>
        </w:rPr>
      </w:pP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b/>
          <w:color w:val="000000"/>
          <w:sz w:val="24"/>
          <w:szCs w:val="24"/>
          <w:lang w:eastAsia="en-US"/>
        </w:rPr>
        <w:t>Основы  цитологии</w:t>
      </w:r>
      <w:r w:rsidRPr="00006AE3">
        <w:rPr>
          <w:rFonts w:ascii="Times New Roman" w:eastAsia="Courier New" w:hAnsi="Times New Roman" w:cs="Courier New"/>
          <w:color w:val="000000"/>
          <w:sz w:val="24"/>
          <w:szCs w:val="24"/>
          <w:lang w:eastAsia="en-US"/>
        </w:rPr>
        <w:t xml:space="preserve">.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Предмет,  задачи  и методы   исследования  современной  цитологии.   Значение  цитологических  исследований  для  других  наук.  История  открытия  и  изучения  клетки. Основные  положения  клеточной  теории.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Значение  клеточной   теории  для  развития  биологии.   Клетка  как  единица  развития,  структурная  и  функциональная   единица  живого.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Химический   состав  клетки.   Вода и  другие  неорганические  вещества,  их  роль  в  жизнедеятельности  клетки.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Органические  вещества: углеводы,  липиды.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Белки, нуклеиновые  кислоты,  АТФ  их  строение  и  роль  в   клетке. Ферменты,  их  роль  в  регуляции процессов  жизнедеятельности.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Строение  прокариотической  и  эукариотической   клетки.   Строение  эукариотческой  клетки.   Основные  компоненты  клетки.  Строение  мембран.  Строение  и  функции  ядра.  Химический  состав  и  строение  хромосом.  Цитоплазма  и основные  органоиды. Их  функции  в  кетке.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Особенности  строения  клеток   бактерий,  грибов,  животных  и  растений.  Вирусы  и  бактериофаги. Вирус  СПИДа.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Обмен  веществ   и  превращение   энергии   в  клетке.  Каталитический  характер  реакций  обмена  веществ.  Пластический  и  энергетический  обмен. Основные   этапы  энергетического  обмена.  Отличительные  особенности  процессов  клеточного  дыхания.  Способы  получения   органических веществ: автотрофы  и  гетеротрофы.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Фотосинтез,  его  фазы,  космическая  роль  в  биосфере.   Хемосинтез и его  значение  в  биосфере.</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Биосинтез  белков.  Понятие  о  гене.  ДНК – источник  генетической  информации.  Генетический  код. Транскрипция.  Матричный  принцип  биосинтеза  белков.  Образование  и-РНК  по  матрице ДНК.  Регуляция  биосинтеза.  </w:t>
      </w:r>
    </w:p>
    <w:p w:rsidR="00006AE3" w:rsidRPr="00006AE3" w:rsidRDefault="00006AE3" w:rsidP="00006AE3">
      <w:pPr>
        <w:widowControl w:val="0"/>
        <w:spacing w:after="0" w:line="240" w:lineRule="auto"/>
        <w:rPr>
          <w:rFonts w:ascii="Times New Roman" w:eastAsia="Courier New" w:hAnsi="Times New Roman" w:cs="Courier New"/>
          <w:i/>
          <w:color w:val="000000"/>
          <w:sz w:val="24"/>
          <w:szCs w:val="24"/>
          <w:lang w:eastAsia="en-US"/>
        </w:rPr>
      </w:pPr>
      <w:r w:rsidRPr="00006AE3">
        <w:rPr>
          <w:rFonts w:ascii="Times New Roman" w:eastAsia="Courier New" w:hAnsi="Times New Roman" w:cs="Courier New"/>
          <w:color w:val="000000"/>
          <w:sz w:val="24"/>
          <w:szCs w:val="24"/>
          <w:lang w:eastAsia="en-US"/>
        </w:rPr>
        <w:t xml:space="preserve">          Понятие  о  гомеостазе,  регуляция  процессов  превращения  веществ  и  энергии  в  клетке.</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b/>
          <w:color w:val="000000"/>
          <w:sz w:val="24"/>
          <w:szCs w:val="24"/>
          <w:lang w:eastAsia="en-US"/>
        </w:rPr>
        <w:t>Размножение  и  развитие  организма</w:t>
      </w:r>
      <w:r w:rsidRPr="00006AE3">
        <w:rPr>
          <w:rFonts w:ascii="Times New Roman" w:eastAsia="Courier New" w:hAnsi="Times New Roman" w:cs="Courier New"/>
          <w:color w:val="000000"/>
          <w:sz w:val="24"/>
          <w:szCs w:val="24"/>
          <w:lang w:eastAsia="en-US"/>
        </w:rPr>
        <w:t xml:space="preserve">.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Самовоспроизведение  -  всеобщее  свойство  живого.    Митоз  как  основа  бесполого  размножения  и  роста  многоклеточных  организмов, его  фазы  и  биологическое  значение.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Формы   размножения  организмов. Бесполое  размножение   и  его  типы.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Половое    размножение.  Мейоз,  его  биологическое  значение.  Сперматогенез.  Овогенез.  Оплодотворение.</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Особенности оплодотворения   у цветковых  растений. Биологическое  значение  оплодотворения.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Понятие  индивидуального  развития  организма.  Онтогенез. Деление,  рост,  дифференциация  клеток,  органогенез,  размножение,  старение,  смерть  особей. Онтогенез   растений.  Онтогенез   животных.   Взаимовлияние  частей  развивающегося  зародыша.</w:t>
      </w:r>
    </w:p>
    <w:p w:rsidR="00006AE3" w:rsidRPr="00006AE3" w:rsidRDefault="00006AE3" w:rsidP="00006AE3">
      <w:pPr>
        <w:widowControl w:val="0"/>
        <w:spacing w:after="0" w:line="240" w:lineRule="auto"/>
        <w:rPr>
          <w:rFonts w:ascii="Times New Roman" w:eastAsia="Courier New" w:hAnsi="Times New Roman" w:cs="Courier New"/>
          <w:i/>
          <w:color w:val="000000"/>
          <w:sz w:val="24"/>
          <w:szCs w:val="24"/>
          <w:lang w:eastAsia="en-US"/>
        </w:rPr>
      </w:pPr>
      <w:r w:rsidRPr="00006AE3">
        <w:rPr>
          <w:rFonts w:ascii="Times New Roman" w:eastAsia="Courier New" w:hAnsi="Times New Roman" w:cs="Courier New"/>
          <w:color w:val="000000"/>
          <w:sz w:val="24"/>
          <w:szCs w:val="24"/>
          <w:lang w:eastAsia="en-US"/>
        </w:rPr>
        <w:t xml:space="preserve">          Влияние  факторов  внешней  среды  на  развитие  зародыша. Рост  и развитие  </w:t>
      </w:r>
      <w:r w:rsidRPr="00006AE3">
        <w:rPr>
          <w:rFonts w:ascii="Times New Roman" w:eastAsia="Courier New" w:hAnsi="Times New Roman" w:cs="Courier New"/>
          <w:color w:val="000000"/>
          <w:sz w:val="24"/>
          <w:szCs w:val="24"/>
          <w:lang w:eastAsia="en-US"/>
        </w:rPr>
        <w:lastRenderedPageBreak/>
        <w:t>организма.  Уровни  приспособленности  организма  к  изменяющимся  условиям.  Старение  и  смерть  организма. Специфика  онтогенеза  при бесполом  размножении.  Организм  - единое  целое.</w:t>
      </w:r>
      <w:r w:rsidRPr="00006AE3">
        <w:rPr>
          <w:rFonts w:ascii="Times New Roman" w:eastAsia="Courier New" w:hAnsi="Times New Roman" w:cs="Courier New"/>
          <w:i/>
          <w:color w:val="000000"/>
          <w:sz w:val="24"/>
          <w:szCs w:val="24"/>
          <w:lang w:eastAsia="en-US"/>
        </w:rPr>
        <w:t xml:space="preserve"> животных под микроскопом»</w:t>
      </w:r>
    </w:p>
    <w:p w:rsidR="00006AE3" w:rsidRPr="00006AE3" w:rsidRDefault="00006AE3" w:rsidP="00006AE3">
      <w:pPr>
        <w:widowControl w:val="0"/>
        <w:spacing w:after="0" w:line="240" w:lineRule="auto"/>
        <w:ind w:left="360"/>
        <w:jc w:val="center"/>
        <w:rPr>
          <w:rFonts w:ascii="Times New Roman" w:hAnsi="Times New Roman" w:cs="Times New Roman"/>
          <w:b/>
          <w:color w:val="000000"/>
          <w:sz w:val="24"/>
          <w:szCs w:val="24"/>
          <w:lang w:eastAsia="en-US"/>
        </w:rPr>
      </w:pP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b/>
          <w:color w:val="000000"/>
          <w:sz w:val="24"/>
          <w:szCs w:val="24"/>
          <w:lang w:eastAsia="en-US"/>
        </w:rPr>
        <w:t>Основы  генетики  и  селекции.</w:t>
      </w:r>
      <w:r w:rsidRPr="00006AE3">
        <w:rPr>
          <w:rFonts w:ascii="Times New Roman" w:eastAsia="Courier New" w:hAnsi="Times New Roman" w:cs="Courier New"/>
          <w:color w:val="000000"/>
          <w:sz w:val="24"/>
          <w:szCs w:val="24"/>
          <w:lang w:eastAsia="en-US"/>
        </w:rPr>
        <w:t xml:space="preserve">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История  развития  генетики. Закономерности   наследования  признаков,  выявленные  Г. Менделем. Гибридологический  метод  изучения  наследственности.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Моногибридное  и  дигибридное  скрещивание.    Закон  доминирования.  Закон  расщепления.  Полное  и неполное  доминирование. Закон  частоты  гамет  и его  цитологическое  обоснование.  Множественные  аллели.  Анализирующее  скрещивание.</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Дигибридное  и  полигибридное  скрещивание.  Закон  независимого  комбинирования.  Генотип  и  фенотип. Цитологические  основы  генетических  законов  наследования.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Генетическое  определение  пола.   Генетическая  структура  половых  хромосом.  Гомогаметный  и  гетерогаметный  пол.   Наследование  признаков,  сцепленных   с  полом.</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Хромосомная  теория  наследственности.   Сцепленное  наследование   признаков.  Закон  Т.Моргана.  Полное  и неполное  сцепление  генов. Генетические  карты  хромосом.</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Генотип  как  целостная  система. Хромосомная  и цитоплазматическая  наследственность. Взаимодействие   аллельных  генов  в  определении  признаков. Плейотропия.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Основные  формы  изменчивости.  Генотипическая  изменчивость. Мутации. Генные,  хромосомные  и  геномные  мутации.  Соматические  и генеративные  мутации.  Полулетальные  и  летальные  мутации.  Причины  и частота  мутаций,  мутагенные  факторы. Эволюционная  роль  мутаций.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Закон  гомологических  рядов  в  наследственной  изменчивости.</w:t>
      </w:r>
    </w:p>
    <w:p w:rsidR="00006AE3" w:rsidRPr="00006AE3" w:rsidRDefault="00006AE3" w:rsidP="00006AE3">
      <w:pPr>
        <w:widowControl w:val="0"/>
        <w:rPr>
          <w:rFonts w:ascii="Times New Roman" w:eastAsia="Courier New" w:hAnsi="Times New Roman" w:cs="Courier New"/>
          <w:i/>
          <w:color w:val="000000"/>
          <w:sz w:val="24"/>
          <w:szCs w:val="24"/>
          <w:lang w:eastAsia="en-US"/>
        </w:rPr>
      </w:pPr>
      <w:r w:rsidRPr="00006AE3">
        <w:rPr>
          <w:rFonts w:ascii="Times New Roman" w:eastAsia="Courier New" w:hAnsi="Times New Roman" w:cs="Courier New"/>
          <w:color w:val="000000"/>
          <w:sz w:val="24"/>
          <w:szCs w:val="24"/>
          <w:lang w:eastAsia="en-US"/>
        </w:rPr>
        <w:t xml:space="preserve">            Фенотипическая  изменчивость.  Роль  условий  внешней  среды   в  развитии  и  проявлении   признаков  и  свойств. Управление  доминированием. </w:t>
      </w:r>
    </w:p>
    <w:p w:rsidR="00006AE3" w:rsidRPr="00006AE3" w:rsidRDefault="00006AE3" w:rsidP="00006AE3">
      <w:pPr>
        <w:widowControl w:val="0"/>
        <w:spacing w:after="0" w:line="240" w:lineRule="auto"/>
        <w:rPr>
          <w:rFonts w:ascii="Times New Roman" w:hAnsi="Times New Roman" w:cs="Times New Roman"/>
          <w:b/>
          <w:color w:val="000000"/>
          <w:sz w:val="24"/>
          <w:szCs w:val="24"/>
          <w:lang w:eastAsia="en-US"/>
        </w:rPr>
      </w:pPr>
      <w:r w:rsidRPr="00006AE3">
        <w:rPr>
          <w:rFonts w:ascii="Times New Roman" w:eastAsia="Courier New" w:hAnsi="Times New Roman" w:cs="Courier New"/>
          <w:b/>
          <w:color w:val="000000"/>
          <w:sz w:val="24"/>
          <w:szCs w:val="24"/>
          <w:lang w:eastAsia="en-US"/>
        </w:rPr>
        <w:t xml:space="preserve">Генетика человека.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Методы  изучения  наследственности  человека.  Генотипическое  разнообразие  человека.  Генетические  данные  о  происхождении  человека   и  человеческих  расах.  Характер  наследования  признаков  у  человека.  Генетические  основы  здоровья.  Влияние  среды  на  генетическое здоровье человека.  Генетические  болезни.  Генотип  и  здоровье  человека.  Генофонд  популяции.  Соотношение  биологического  и социального  наследования.  Социальные  проблемы  генетики. Этические  проблемы  генной  инженерии. Генетический  прогноз  и  медико-генетические  консультации,  их  практическое  значение,  задачи  и  перспективы.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Задачи  и  методы  селекции.  Генетика  как  основа  селекции  организмов.  Исходный  материал  для  селекции.  Учение Вавилова  Н.И.  о  центрах   происхождения   культурных   растений. Порода,  сорт,  штамм. Селекция  растений  и  животных. Искусственный  отбор  в  селекции.  Гибридизация   как  метод  в  селекции.  Типы  скрещиваний.  Полиплоидия  в  селекции  растений.  Достижения  современной  селекции.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 xml:space="preserve">            Микроорганизмы,  грибы,  прокариоты  как  объект  биотехнологии.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lang w:eastAsia="en-US"/>
        </w:rPr>
      </w:pPr>
      <w:r w:rsidRPr="00006AE3">
        <w:rPr>
          <w:rFonts w:ascii="Times New Roman" w:eastAsia="Courier New" w:hAnsi="Times New Roman" w:cs="Courier New"/>
          <w:color w:val="000000"/>
          <w:sz w:val="24"/>
          <w:szCs w:val="24"/>
          <w:lang w:eastAsia="en-US"/>
        </w:rPr>
        <w:t>Селекция  микроорганизмов,  ее  значение  для  микробиологической  промышленности. Микробиологическое  производство  пищевых  продуктов,  витаминов,  ферментов,  лекарств. Проблемы  и перспективы  биотехнологии.</w:t>
      </w:r>
    </w:p>
    <w:p w:rsidR="00006AE3" w:rsidRPr="00006AE3" w:rsidRDefault="00006AE3" w:rsidP="00006AE3">
      <w:pPr>
        <w:widowControl w:val="0"/>
        <w:rPr>
          <w:rFonts w:ascii="Times New Roman" w:eastAsia="Courier New" w:hAnsi="Times New Roman" w:cs="Courier New"/>
          <w:i/>
          <w:color w:val="000000"/>
          <w:sz w:val="24"/>
          <w:szCs w:val="24"/>
          <w:lang w:eastAsia="en-US"/>
        </w:rPr>
      </w:pPr>
      <w:r w:rsidRPr="00006AE3">
        <w:rPr>
          <w:rFonts w:ascii="Times New Roman" w:eastAsia="Courier New" w:hAnsi="Times New Roman" w:cs="Courier New"/>
          <w:color w:val="000000"/>
          <w:sz w:val="24"/>
          <w:szCs w:val="24"/>
          <w:lang w:eastAsia="en-US"/>
        </w:rPr>
        <w:t>Генная  и  клеточная  инженерия,  ее  достижения  и  перспективы.</w:t>
      </w:r>
    </w:p>
    <w:p w:rsidR="00006AE3" w:rsidRPr="00006AE3" w:rsidRDefault="00006AE3" w:rsidP="00006AE3">
      <w:pPr>
        <w:widowControl w:val="0"/>
        <w:spacing w:after="0" w:line="240" w:lineRule="auto"/>
        <w:ind w:left="40"/>
        <w:jc w:val="both"/>
        <w:rPr>
          <w:rFonts w:ascii="Times New Roman" w:eastAsia="Courier New" w:hAnsi="Times New Roman" w:cs="Courier New"/>
          <w:b/>
          <w:color w:val="000000"/>
          <w:sz w:val="24"/>
          <w:szCs w:val="24"/>
          <w:lang w:eastAsia="en-US"/>
        </w:rPr>
      </w:pPr>
      <w:r w:rsidRPr="00006AE3">
        <w:rPr>
          <w:rFonts w:ascii="Times New Roman" w:eastAsia="Courier New" w:hAnsi="Times New Roman" w:cs="Courier New"/>
          <w:b/>
          <w:color w:val="000000"/>
          <w:sz w:val="24"/>
          <w:szCs w:val="24"/>
          <w:lang w:eastAsia="en-US"/>
        </w:rPr>
        <w:lastRenderedPageBreak/>
        <w:t>Обобщающие уроки</w:t>
      </w:r>
    </w:p>
    <w:p w:rsidR="00006AE3" w:rsidRPr="00006AE3" w:rsidRDefault="00006AE3" w:rsidP="00006AE3">
      <w:pPr>
        <w:widowControl w:val="0"/>
        <w:spacing w:after="0" w:line="240" w:lineRule="auto"/>
        <w:ind w:left="40"/>
        <w:jc w:val="both"/>
        <w:rPr>
          <w:rFonts w:ascii="Times New Roman" w:eastAsia="Courier New" w:hAnsi="Times New Roman" w:cs="Times New Roman"/>
          <w:b/>
          <w:color w:val="000000"/>
          <w:sz w:val="23"/>
          <w:szCs w:val="23"/>
          <w:u w:val="single"/>
        </w:rPr>
      </w:pPr>
    </w:p>
    <w:p w:rsidR="00006AE3" w:rsidRPr="00006AE3" w:rsidRDefault="00026E9A" w:rsidP="00026E9A">
      <w:pPr>
        <w:keepNext/>
        <w:keepLines/>
        <w:widowControl w:val="0"/>
        <w:spacing w:after="0" w:line="278" w:lineRule="exact"/>
        <w:ind w:right="20"/>
        <w:contextualSpacing/>
        <w:rPr>
          <w:rFonts w:ascii="Times New Roman" w:eastAsia="Courier New" w:hAnsi="Times New Roman" w:cs="Times New Roman"/>
          <w:color w:val="000000"/>
          <w:sz w:val="23"/>
          <w:szCs w:val="23"/>
          <w:u w:val="single"/>
        </w:rPr>
      </w:pPr>
      <w:r>
        <w:rPr>
          <w:rFonts w:ascii="Times New Roman" w:eastAsia="Courier New" w:hAnsi="Times New Roman" w:cs="Times New Roman"/>
          <w:b/>
          <w:bCs/>
          <w:color w:val="000000"/>
          <w:sz w:val="23"/>
          <w:szCs w:val="23"/>
          <w:u w:val="single"/>
        </w:rPr>
        <w:t>11.</w:t>
      </w:r>
      <w:r w:rsidR="00006AE3" w:rsidRPr="00006AE3">
        <w:rPr>
          <w:rFonts w:ascii="Times New Roman" w:eastAsia="Courier New" w:hAnsi="Times New Roman" w:cs="Times New Roman"/>
          <w:b/>
          <w:bCs/>
          <w:color w:val="000000"/>
          <w:sz w:val="23"/>
          <w:szCs w:val="23"/>
          <w:u w:val="single"/>
        </w:rPr>
        <w:t>класс</w:t>
      </w:r>
    </w:p>
    <w:p w:rsidR="00006AE3" w:rsidRPr="00006AE3" w:rsidRDefault="00006AE3" w:rsidP="00006AE3">
      <w:pPr>
        <w:widowControl w:val="0"/>
        <w:spacing w:after="0" w:line="240" w:lineRule="auto"/>
        <w:jc w:val="center"/>
        <w:rPr>
          <w:rFonts w:ascii="Courier New" w:eastAsia="Courier New" w:hAnsi="Courier New" w:cs="Courier New"/>
          <w:b/>
          <w:color w:val="000000"/>
          <w:sz w:val="24"/>
          <w:szCs w:val="24"/>
        </w:rPr>
      </w:pPr>
      <w:r w:rsidRPr="00006AE3">
        <w:rPr>
          <w:rFonts w:ascii="Times New Roman" w:eastAsia="Courier New" w:hAnsi="Times New Roman" w:cs="Courier New"/>
          <w:b/>
          <w:color w:val="000000"/>
          <w:sz w:val="24"/>
          <w:szCs w:val="24"/>
          <w:u w:val="single"/>
        </w:rPr>
        <w:t xml:space="preserve">Раздел </w:t>
      </w:r>
      <w:r w:rsidRPr="00006AE3">
        <w:rPr>
          <w:rFonts w:ascii="Times New Roman" w:eastAsia="Courier New" w:hAnsi="Times New Roman" w:cs="Courier New"/>
          <w:b/>
          <w:color w:val="000000"/>
          <w:sz w:val="24"/>
          <w:szCs w:val="24"/>
          <w:u w:val="single"/>
          <w:lang w:val="en-US"/>
        </w:rPr>
        <w:t>I</w:t>
      </w:r>
      <w:r w:rsidRPr="00006AE3">
        <w:rPr>
          <w:rFonts w:ascii="Times New Roman" w:eastAsia="Courier New" w:hAnsi="Times New Roman" w:cs="Courier New"/>
          <w:b/>
          <w:color w:val="000000"/>
          <w:sz w:val="24"/>
          <w:szCs w:val="24"/>
          <w:u w:val="single"/>
        </w:rPr>
        <w:t xml:space="preserve">. Вид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История эволюционных идей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История эволюционных идей. Значение работ К. Линнея, учения Ж. Б. Ламарка, эволюционной теории Ч. Дарвина. Роль эволюционной теории в формировании современной естественнонаучной картины мира.</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Современное эволюционное учение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w:t>
      </w:r>
      <w:r w:rsidRPr="00006AE3">
        <w:rPr>
          <w:rFonts w:ascii="Times New Roman" w:eastAsia="Courier New" w:hAnsi="Times New Roman" w:cs="Courier New"/>
          <w:color w:val="000000"/>
          <w:sz w:val="24"/>
          <w:szCs w:val="24"/>
        </w:rPr>
        <w:softHyphen/>
        <w:t>нова устойчивого развития биосферы. Причины вымирания видов. Биологический прогресс и био</w:t>
      </w:r>
      <w:r w:rsidRPr="00006AE3">
        <w:rPr>
          <w:rFonts w:ascii="Times New Roman" w:eastAsia="Courier New" w:hAnsi="Times New Roman" w:cs="Courier New"/>
          <w:color w:val="000000"/>
          <w:sz w:val="24"/>
          <w:szCs w:val="24"/>
        </w:rPr>
        <w:softHyphen/>
        <w:t>логический регресс.</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Происхождение жизни на Земле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Гипотезы происхождения жизни. Отличитель</w:t>
      </w:r>
      <w:r w:rsidRPr="00006AE3">
        <w:rPr>
          <w:rFonts w:ascii="Times New Roman" w:eastAsia="Courier New" w:hAnsi="Times New Roman" w:cs="Courier New"/>
          <w:color w:val="000000"/>
          <w:sz w:val="24"/>
          <w:szCs w:val="24"/>
        </w:rPr>
        <w:softHyphen/>
        <w:t>ные признаки живого. Усложнение живых орга</w:t>
      </w:r>
      <w:r w:rsidRPr="00006AE3">
        <w:rPr>
          <w:rFonts w:ascii="Times New Roman" w:eastAsia="Courier New" w:hAnsi="Times New Roman" w:cs="Courier New"/>
          <w:color w:val="000000"/>
          <w:sz w:val="24"/>
          <w:szCs w:val="24"/>
        </w:rPr>
        <w:softHyphen/>
        <w:t>низмов на Земле в процессе эволюции.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Происхождение человека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Гипотезы происхождения человека. Доказатель</w:t>
      </w:r>
      <w:r w:rsidRPr="00006AE3">
        <w:rPr>
          <w:rFonts w:ascii="Times New Roman" w:eastAsia="Courier New" w:hAnsi="Times New Roman" w:cs="Courier New"/>
          <w:color w:val="000000"/>
          <w:sz w:val="24"/>
          <w:szCs w:val="24"/>
        </w:rPr>
        <w:softHyphen/>
        <w:t>ства родства человека с млекопитающими живот</w:t>
      </w:r>
      <w:r w:rsidRPr="00006AE3">
        <w:rPr>
          <w:rFonts w:ascii="Times New Roman" w:eastAsia="Courier New" w:hAnsi="Times New Roman" w:cs="Courier New"/>
          <w:color w:val="000000"/>
          <w:sz w:val="24"/>
          <w:szCs w:val="24"/>
        </w:rPr>
        <w:softHyphen/>
        <w:t>ными. Эволюция человека. Происхождение чело</w:t>
      </w:r>
      <w:r w:rsidRPr="00006AE3">
        <w:rPr>
          <w:rFonts w:ascii="Times New Roman" w:eastAsia="Courier New" w:hAnsi="Times New Roman" w:cs="Courier New"/>
          <w:color w:val="000000"/>
          <w:sz w:val="24"/>
          <w:szCs w:val="24"/>
        </w:rPr>
        <w:softHyphen/>
        <w:t>веческих рас.</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u w:val="single"/>
        </w:rPr>
      </w:pP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u w:val="single"/>
        </w:rPr>
        <w:t>Демонстрация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Схемы, таблицы, фрагменты видеофильмов и компьютерных программ: «Критерии вида», «По</w:t>
      </w:r>
      <w:r w:rsidRPr="00006AE3">
        <w:rPr>
          <w:rFonts w:ascii="Times New Roman" w:eastAsia="Courier New" w:hAnsi="Times New Roman" w:cs="Courier New"/>
          <w:color w:val="000000"/>
          <w:sz w:val="24"/>
          <w:szCs w:val="24"/>
        </w:rPr>
        <w:softHyphen/>
        <w:t>пуляция — структурная единица вида, единица эволюции», «Движущие силы эволюции», «Воз</w:t>
      </w:r>
      <w:r w:rsidRPr="00006AE3">
        <w:rPr>
          <w:rFonts w:ascii="Times New Roman" w:eastAsia="Courier New" w:hAnsi="Times New Roman" w:cs="Courier New"/>
          <w:color w:val="000000"/>
          <w:sz w:val="24"/>
          <w:szCs w:val="24"/>
        </w:rPr>
        <w:softHyphen/>
        <w:t>никновение и многообразие приспособлений у ор</w:t>
      </w:r>
      <w:r w:rsidRPr="00006AE3">
        <w:rPr>
          <w:rFonts w:ascii="Times New Roman" w:eastAsia="Courier New" w:hAnsi="Times New Roman" w:cs="Courier New"/>
          <w:color w:val="000000"/>
          <w:sz w:val="24"/>
          <w:szCs w:val="24"/>
        </w:rPr>
        <w:softHyphen/>
        <w:t>ганизмов», «Образование новых видов в природе», «Эволюция растительного мира», «Эволюция жи</w:t>
      </w:r>
      <w:r w:rsidRPr="00006AE3">
        <w:rPr>
          <w:rFonts w:ascii="Times New Roman" w:eastAsia="Courier New" w:hAnsi="Times New Roman" w:cs="Courier New"/>
          <w:color w:val="000000"/>
          <w:sz w:val="24"/>
          <w:szCs w:val="24"/>
        </w:rPr>
        <w:softHyphen/>
        <w:t>вотного мира», «Редкие и исчезающие виды», «Формы сохранности ископаемых растений и жи</w:t>
      </w:r>
      <w:r w:rsidRPr="00006AE3">
        <w:rPr>
          <w:rFonts w:ascii="Times New Roman" w:eastAsia="Courier New" w:hAnsi="Times New Roman" w:cs="Courier New"/>
          <w:color w:val="000000"/>
          <w:sz w:val="24"/>
          <w:szCs w:val="24"/>
        </w:rPr>
        <w:softHyphen/>
        <w:t>вотных», «Движущие силы антропогенеза», «Про</w:t>
      </w:r>
      <w:r w:rsidRPr="00006AE3">
        <w:rPr>
          <w:rFonts w:ascii="Times New Roman" w:eastAsia="Courier New" w:hAnsi="Times New Roman" w:cs="Courier New"/>
          <w:color w:val="000000"/>
          <w:sz w:val="24"/>
          <w:szCs w:val="24"/>
        </w:rPr>
        <w:softHyphen/>
        <w:t>исхождение человека», «Происхождениечеловече</w:t>
      </w:r>
      <w:r w:rsidRPr="00006AE3">
        <w:rPr>
          <w:rFonts w:ascii="Times New Roman" w:eastAsia="Courier New" w:hAnsi="Times New Roman" w:cs="Courier New"/>
          <w:color w:val="000000"/>
          <w:sz w:val="24"/>
          <w:szCs w:val="24"/>
        </w:rPr>
        <w:softHyphen/>
        <w:t>ских рас».</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xml:space="preserve">■  </w:t>
      </w:r>
      <w:r w:rsidRPr="00006AE3">
        <w:rPr>
          <w:rFonts w:ascii="Times New Roman" w:eastAsia="Courier New" w:hAnsi="Times New Roman" w:cs="Courier New"/>
          <w:b/>
          <w:bCs/>
          <w:color w:val="000000"/>
          <w:sz w:val="24"/>
          <w:szCs w:val="24"/>
        </w:rPr>
        <w:t>Лабораторные и практические работы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Описание особей вида по морфологическому критерию.</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Выявление изменчивости у особей одного вида.</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Выявление приспособлений у организмов к сре</w:t>
      </w:r>
      <w:r w:rsidRPr="00006AE3">
        <w:rPr>
          <w:rFonts w:ascii="Times New Roman" w:eastAsia="Courier New" w:hAnsi="Times New Roman" w:cs="Courier New"/>
          <w:color w:val="000000"/>
          <w:sz w:val="24"/>
          <w:szCs w:val="24"/>
        </w:rPr>
        <w:softHyphen/>
        <w:t>де обитания.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Анализ и оценка различных гипотез происхож</w:t>
      </w:r>
      <w:r w:rsidRPr="00006AE3">
        <w:rPr>
          <w:rFonts w:ascii="Times New Roman" w:eastAsia="Courier New" w:hAnsi="Times New Roman" w:cs="Courier New"/>
          <w:color w:val="000000"/>
          <w:sz w:val="24"/>
          <w:szCs w:val="24"/>
        </w:rPr>
        <w:softHyphen/>
        <w:t>дения жизни.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Анализ и оценка различных гипотез происхож</w:t>
      </w:r>
      <w:r w:rsidRPr="00006AE3">
        <w:rPr>
          <w:rFonts w:ascii="Times New Roman" w:eastAsia="Courier New" w:hAnsi="Times New Roman" w:cs="Courier New"/>
          <w:color w:val="000000"/>
          <w:sz w:val="24"/>
          <w:szCs w:val="24"/>
        </w:rPr>
        <w:softHyphen/>
        <w:t>дения человека.</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r w:rsidRPr="00006AE3">
        <w:rPr>
          <w:rFonts w:ascii="Times New Roman" w:eastAsia="Courier New" w:hAnsi="Times New Roman" w:cs="Courier New"/>
          <w:b/>
          <w:bCs/>
          <w:color w:val="000000"/>
          <w:sz w:val="24"/>
          <w:szCs w:val="24"/>
        </w:rPr>
        <w:t xml:space="preserve">Экскурсия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Многообразие видов. Сезонные изменения в при</w:t>
      </w:r>
      <w:r w:rsidRPr="00006AE3">
        <w:rPr>
          <w:rFonts w:ascii="Times New Roman" w:eastAsia="Courier New" w:hAnsi="Times New Roman" w:cs="Courier New"/>
          <w:color w:val="000000"/>
          <w:sz w:val="24"/>
          <w:szCs w:val="24"/>
        </w:rPr>
        <w:softHyphen/>
        <w:t>роде (окрестности школы).</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u w:val="single"/>
        </w:rPr>
      </w:pP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u w:val="single"/>
        </w:rPr>
      </w:pPr>
      <w:r w:rsidRPr="00006AE3">
        <w:rPr>
          <w:rFonts w:ascii="Times New Roman" w:eastAsia="Courier New" w:hAnsi="Times New Roman" w:cs="Courier New"/>
          <w:b/>
          <w:color w:val="000000"/>
          <w:sz w:val="24"/>
          <w:szCs w:val="24"/>
          <w:u w:val="single"/>
        </w:rPr>
        <w:t xml:space="preserve">Раздел </w:t>
      </w:r>
      <w:r w:rsidRPr="00006AE3">
        <w:rPr>
          <w:rFonts w:ascii="Times New Roman" w:eastAsia="Courier New" w:hAnsi="Times New Roman" w:cs="Courier New"/>
          <w:b/>
          <w:color w:val="000000"/>
          <w:sz w:val="24"/>
          <w:szCs w:val="24"/>
          <w:u w:val="single"/>
          <w:lang w:val="en-US"/>
        </w:rPr>
        <w:t>II</w:t>
      </w:r>
      <w:r w:rsidRPr="00006AE3">
        <w:rPr>
          <w:rFonts w:ascii="Times New Roman" w:eastAsia="Courier New" w:hAnsi="Times New Roman" w:cs="Courier New"/>
          <w:b/>
          <w:color w:val="000000"/>
          <w:sz w:val="24"/>
          <w:szCs w:val="24"/>
          <w:u w:val="single"/>
        </w:rPr>
        <w:t xml:space="preserve">. Экосистемы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Экологические факторы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Экологические факторы, их значение в жизни организмов. Биологические ритмы. Межвидовые отношения: паразитизм, хищничество, конкурен</w:t>
      </w:r>
      <w:r w:rsidRPr="00006AE3">
        <w:rPr>
          <w:rFonts w:ascii="Times New Roman" w:eastAsia="Courier New" w:hAnsi="Times New Roman" w:cs="Courier New"/>
          <w:color w:val="000000"/>
          <w:sz w:val="24"/>
          <w:szCs w:val="24"/>
        </w:rPr>
        <w:softHyphen/>
        <w:t>ция, симбиоз.</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Структура экосистем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lastRenderedPageBreak/>
        <w:t>Видовая и пространственная структура экосис</w:t>
      </w:r>
      <w:r w:rsidRPr="00006AE3">
        <w:rPr>
          <w:rFonts w:ascii="Times New Roman" w:eastAsia="Courier New" w:hAnsi="Times New Roman" w:cs="Courier New"/>
          <w:color w:val="000000"/>
          <w:sz w:val="24"/>
          <w:szCs w:val="24"/>
        </w:rPr>
        <w:softHyphen/>
        <w:t>тем. Пищевые связи, круговорот веществ и превра</w:t>
      </w:r>
      <w:r w:rsidRPr="00006AE3">
        <w:rPr>
          <w:rFonts w:ascii="Times New Roman" w:eastAsia="Courier New" w:hAnsi="Times New Roman" w:cs="Courier New"/>
          <w:color w:val="000000"/>
          <w:sz w:val="24"/>
          <w:szCs w:val="24"/>
        </w:rPr>
        <w:softHyphen/>
        <w:t>щения энергии в экосистемах. Причины устойчи</w:t>
      </w:r>
      <w:r w:rsidRPr="00006AE3">
        <w:rPr>
          <w:rFonts w:ascii="Times New Roman" w:eastAsia="Courier New" w:hAnsi="Times New Roman" w:cs="Courier New"/>
          <w:color w:val="000000"/>
          <w:sz w:val="24"/>
          <w:szCs w:val="24"/>
        </w:rPr>
        <w:softHyphen/>
        <w:t>вости и смены экосистем. Искусственные сообще</w:t>
      </w:r>
      <w:r w:rsidRPr="00006AE3">
        <w:rPr>
          <w:rFonts w:ascii="Times New Roman" w:eastAsia="Courier New" w:hAnsi="Times New Roman" w:cs="Courier New"/>
          <w:color w:val="000000"/>
          <w:sz w:val="24"/>
          <w:szCs w:val="24"/>
        </w:rPr>
        <w:softHyphen/>
        <w:t>ства — агроэкосистемы.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Биосфера — глобальная экосистема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Биосфера — глобальная экосистема. Учение В. И. Вернадского о биосфере. Роль живых орга</w:t>
      </w:r>
      <w:r w:rsidRPr="00006AE3">
        <w:rPr>
          <w:rFonts w:ascii="Times New Roman" w:eastAsia="Courier New" w:hAnsi="Times New Roman" w:cs="Courier New"/>
          <w:color w:val="000000"/>
          <w:sz w:val="24"/>
          <w:szCs w:val="24"/>
        </w:rPr>
        <w:softHyphen/>
        <w:t>низмов в биосфере. Биомасса. Биологический кру</w:t>
      </w:r>
      <w:r w:rsidRPr="00006AE3">
        <w:rPr>
          <w:rFonts w:ascii="Times New Roman" w:eastAsia="Courier New" w:hAnsi="Times New Roman" w:cs="Courier New"/>
          <w:color w:val="000000"/>
          <w:sz w:val="24"/>
          <w:szCs w:val="24"/>
        </w:rPr>
        <w:softHyphen/>
        <w:t>говорот (на примере круговорота углерода). Эво</w:t>
      </w:r>
      <w:r w:rsidRPr="00006AE3">
        <w:rPr>
          <w:rFonts w:ascii="Times New Roman" w:eastAsia="Courier New" w:hAnsi="Times New Roman" w:cs="Courier New"/>
          <w:color w:val="000000"/>
          <w:sz w:val="24"/>
          <w:szCs w:val="24"/>
        </w:rPr>
        <w:softHyphen/>
        <w:t>люция биосферы.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jc w:val="center"/>
        <w:rPr>
          <w:rFonts w:ascii="Times New Roman" w:eastAsia="Courier New" w:hAnsi="Times New Roman" w:cs="Courier New"/>
          <w:b/>
          <w:color w:val="000000"/>
          <w:sz w:val="24"/>
          <w:szCs w:val="24"/>
        </w:rPr>
      </w:pPr>
      <w:r w:rsidRPr="00006AE3">
        <w:rPr>
          <w:rFonts w:ascii="Times New Roman" w:eastAsia="Courier New" w:hAnsi="Times New Roman" w:cs="Courier New"/>
          <w:b/>
          <w:color w:val="000000"/>
          <w:sz w:val="24"/>
          <w:szCs w:val="24"/>
        </w:rPr>
        <w:t xml:space="preserve">Биосфера и человек </w:t>
      </w:r>
    </w:p>
    <w:p w:rsidR="00006AE3" w:rsidRPr="00006AE3" w:rsidRDefault="00006AE3" w:rsidP="00006AE3">
      <w:pPr>
        <w:widowControl w:val="0"/>
        <w:spacing w:after="0" w:line="240" w:lineRule="auto"/>
        <w:ind w:firstLine="708"/>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Биосфера и человек. Глобальные экологические проблемы и пути их решения. Последствия де</w:t>
      </w:r>
      <w:r w:rsidRPr="00006AE3">
        <w:rPr>
          <w:rFonts w:ascii="Times New Roman" w:eastAsia="Courier New" w:hAnsi="Times New Roman" w:cs="Courier New"/>
          <w:color w:val="000000"/>
          <w:sz w:val="24"/>
          <w:szCs w:val="24"/>
        </w:rPr>
        <w:softHyphen/>
        <w:t>ятельности человека в окружающей среде. Прави</w:t>
      </w:r>
      <w:r w:rsidRPr="00006AE3">
        <w:rPr>
          <w:rFonts w:ascii="Times New Roman" w:eastAsia="Courier New" w:hAnsi="Times New Roman" w:cs="Courier New"/>
          <w:color w:val="000000"/>
          <w:sz w:val="24"/>
          <w:szCs w:val="24"/>
        </w:rPr>
        <w:softHyphen/>
        <w:t>ла поведения в природной среде.</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u w:val="single"/>
        </w:rPr>
      </w:pP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u w:val="single"/>
        </w:rPr>
        <w:t>Демонстрация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Схемы, таблицы, фрагменты видеофильмов и компьютерных программ: «Экологические факто</w:t>
      </w:r>
      <w:r w:rsidRPr="00006AE3">
        <w:rPr>
          <w:rFonts w:ascii="Times New Roman" w:eastAsia="Courier New" w:hAnsi="Times New Roman" w:cs="Courier New"/>
          <w:color w:val="000000"/>
          <w:sz w:val="24"/>
          <w:szCs w:val="24"/>
        </w:rPr>
        <w:softHyphen/>
        <w:t>ры и их влияние на организмы», «Биологические ритмы», «Межвидовые отношения: паразитизм, хищничество, конкуренция, симбиоз», «Ярусность растительного сообщества», «Пищевые цепи и се</w:t>
      </w:r>
      <w:r w:rsidRPr="00006AE3">
        <w:rPr>
          <w:rFonts w:ascii="Times New Roman" w:eastAsia="Courier New" w:hAnsi="Times New Roman" w:cs="Courier New"/>
          <w:color w:val="000000"/>
          <w:sz w:val="24"/>
          <w:szCs w:val="24"/>
        </w:rPr>
        <w:softHyphen/>
        <w:t>ти», «Экологическая пирамида», «Круговорот ве</w:t>
      </w:r>
      <w:r w:rsidRPr="00006AE3">
        <w:rPr>
          <w:rFonts w:ascii="Times New Roman" w:eastAsia="Courier New" w:hAnsi="Times New Roman" w:cs="Courier New"/>
          <w:color w:val="000000"/>
          <w:sz w:val="24"/>
          <w:szCs w:val="24"/>
        </w:rPr>
        <w:softHyphen/>
        <w:t>ществ и превращения энергии в экосистеме», «Эко</w:t>
      </w:r>
      <w:r w:rsidRPr="00006AE3">
        <w:rPr>
          <w:rFonts w:ascii="Times New Roman" w:eastAsia="Courier New" w:hAnsi="Times New Roman" w:cs="Courier New"/>
          <w:color w:val="000000"/>
          <w:sz w:val="24"/>
          <w:szCs w:val="24"/>
        </w:rPr>
        <w:softHyphen/>
        <w:t>система», «Агроэкосистема», «Биосфера», «Круго</w:t>
      </w:r>
      <w:r w:rsidRPr="00006AE3">
        <w:rPr>
          <w:rFonts w:ascii="Times New Roman" w:eastAsia="Courier New" w:hAnsi="Times New Roman" w:cs="Courier New"/>
          <w:color w:val="000000"/>
          <w:sz w:val="24"/>
          <w:szCs w:val="24"/>
        </w:rPr>
        <w:softHyphen/>
        <w:t>ворот углерода в биосфере», «Биоразнообразие», «Глобальные экологические проблемы», «Послед</w:t>
      </w:r>
      <w:r w:rsidRPr="00006AE3">
        <w:rPr>
          <w:rFonts w:ascii="Times New Roman" w:eastAsia="Courier New" w:hAnsi="Times New Roman" w:cs="Courier New"/>
          <w:color w:val="000000"/>
          <w:sz w:val="24"/>
          <w:szCs w:val="24"/>
        </w:rPr>
        <w:softHyphen/>
        <w:t>ствия деятельности человека в окружающей сре</w:t>
      </w:r>
      <w:r w:rsidRPr="00006AE3">
        <w:rPr>
          <w:rFonts w:ascii="Times New Roman" w:eastAsia="Courier New" w:hAnsi="Times New Roman" w:cs="Courier New"/>
          <w:color w:val="000000"/>
          <w:sz w:val="24"/>
          <w:szCs w:val="24"/>
        </w:rPr>
        <w:softHyphen/>
        <w:t>де», «Биосфера и человек», «Заповедники и заказ</w:t>
      </w:r>
      <w:r w:rsidRPr="00006AE3">
        <w:rPr>
          <w:rFonts w:ascii="Times New Roman" w:eastAsia="Courier New" w:hAnsi="Times New Roman" w:cs="Courier New"/>
          <w:color w:val="000000"/>
          <w:sz w:val="24"/>
          <w:szCs w:val="24"/>
        </w:rPr>
        <w:softHyphen/>
        <w:t>ники России».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 xml:space="preserve">■             </w:t>
      </w:r>
      <w:r w:rsidRPr="00006AE3">
        <w:rPr>
          <w:rFonts w:ascii="Times New Roman" w:eastAsia="Courier New" w:hAnsi="Times New Roman" w:cs="Courier New"/>
          <w:b/>
          <w:bCs/>
          <w:color w:val="000000"/>
          <w:sz w:val="24"/>
          <w:szCs w:val="24"/>
        </w:rPr>
        <w:t>Лабораторные и практические работы</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Выявление антропогенных изменений в экосис</w:t>
      </w:r>
      <w:r w:rsidRPr="00006AE3">
        <w:rPr>
          <w:rFonts w:ascii="Times New Roman" w:eastAsia="Courier New" w:hAnsi="Times New Roman" w:cs="Courier New"/>
          <w:color w:val="000000"/>
          <w:sz w:val="24"/>
          <w:szCs w:val="24"/>
        </w:rPr>
        <w:softHyphen/>
        <w:t>темах своей местности.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Составление схем передачи веществ и энергии (цепей питания).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Сравнительная характеристика природных эко</w:t>
      </w:r>
      <w:r w:rsidRPr="00006AE3">
        <w:rPr>
          <w:rFonts w:ascii="Times New Roman" w:eastAsia="Courier New" w:hAnsi="Times New Roman" w:cs="Courier New"/>
          <w:color w:val="000000"/>
          <w:sz w:val="24"/>
          <w:szCs w:val="24"/>
        </w:rPr>
        <w:softHyphen/>
        <w:t>систем и агроэкосистем своей местности.</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Исследование изменений в экосистемах на био</w:t>
      </w:r>
      <w:r w:rsidRPr="00006AE3">
        <w:rPr>
          <w:rFonts w:ascii="Times New Roman" w:eastAsia="Courier New" w:hAnsi="Times New Roman" w:cs="Courier New"/>
          <w:color w:val="000000"/>
          <w:sz w:val="24"/>
          <w:szCs w:val="24"/>
        </w:rPr>
        <w:softHyphen/>
        <w:t>логических моделях (аквариум).</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Решение экологических задач.</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Анализ и оценка последствий собственной де</w:t>
      </w:r>
      <w:r w:rsidRPr="00006AE3">
        <w:rPr>
          <w:rFonts w:ascii="Times New Roman" w:eastAsia="Courier New" w:hAnsi="Times New Roman" w:cs="Courier New"/>
          <w:color w:val="000000"/>
          <w:sz w:val="24"/>
          <w:szCs w:val="24"/>
        </w:rPr>
        <w:softHyphen/>
        <w:t>ятельности в окружающей среде, глобальных эко</w:t>
      </w:r>
      <w:r w:rsidRPr="00006AE3">
        <w:rPr>
          <w:rFonts w:ascii="Times New Roman" w:eastAsia="Courier New" w:hAnsi="Times New Roman" w:cs="Courier New"/>
          <w:color w:val="000000"/>
          <w:sz w:val="24"/>
          <w:szCs w:val="24"/>
        </w:rPr>
        <w:softHyphen/>
        <w:t>логических проблем и путей их решения.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b/>
          <w:bCs/>
          <w:color w:val="000000"/>
          <w:sz w:val="24"/>
          <w:szCs w:val="24"/>
        </w:rPr>
        <w:t>■             Экскурсия</w:t>
      </w:r>
    </w:p>
    <w:p w:rsidR="00006AE3" w:rsidRPr="00006AE3" w:rsidRDefault="00006AE3" w:rsidP="00006AE3">
      <w:pPr>
        <w:widowControl w:val="0"/>
        <w:spacing w:after="0" w:line="240" w:lineRule="auto"/>
        <w:rPr>
          <w:rFonts w:ascii="Times New Roman" w:eastAsia="Courier New" w:hAnsi="Times New Roman" w:cs="Courier New"/>
          <w:color w:val="000000"/>
          <w:sz w:val="24"/>
          <w:szCs w:val="24"/>
        </w:rPr>
      </w:pPr>
      <w:r w:rsidRPr="00006AE3">
        <w:rPr>
          <w:rFonts w:ascii="Times New Roman" w:eastAsia="Courier New" w:hAnsi="Times New Roman" w:cs="Courier New"/>
          <w:color w:val="000000"/>
          <w:sz w:val="24"/>
          <w:szCs w:val="24"/>
        </w:rPr>
        <w:t>Естественные и искусственные экосистемы (ок</w:t>
      </w:r>
      <w:r w:rsidRPr="00006AE3">
        <w:rPr>
          <w:rFonts w:ascii="Times New Roman" w:eastAsia="Courier New" w:hAnsi="Times New Roman" w:cs="Courier New"/>
          <w:color w:val="000000"/>
          <w:sz w:val="24"/>
          <w:szCs w:val="24"/>
        </w:rPr>
        <w:softHyphen/>
        <w:t>рестности школы).</w:t>
      </w:r>
    </w:p>
    <w:p w:rsidR="00006AE3" w:rsidRPr="00006AE3" w:rsidRDefault="00006AE3" w:rsidP="00006AE3">
      <w:pPr>
        <w:keepNext/>
        <w:keepLines/>
        <w:widowControl w:val="0"/>
        <w:spacing w:after="0" w:line="278" w:lineRule="exact"/>
        <w:ind w:left="720" w:right="20"/>
        <w:contextualSpacing/>
        <w:rPr>
          <w:rFonts w:ascii="Times New Roman" w:eastAsia="Courier New" w:hAnsi="Times New Roman" w:cs="Times New Roman"/>
          <w:color w:val="000000"/>
          <w:sz w:val="23"/>
          <w:szCs w:val="23"/>
          <w:u w:val="single"/>
        </w:rPr>
      </w:pPr>
    </w:p>
    <w:p w:rsidR="00006AE3" w:rsidRDefault="00006AE3" w:rsidP="00006AE3">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2.2.2.15.Содержание основных образовательных программ по физической культуре.</w:t>
      </w:r>
    </w:p>
    <w:p w:rsidR="00006AE3" w:rsidRDefault="00006AE3" w:rsidP="00006AE3">
      <w:pPr>
        <w:spacing w:before="244"/>
        <w:ind w:left="120"/>
        <w:rPr>
          <w:rFonts w:ascii="Times New Roman" w:hAnsi="Times New Roman" w:cs="Times New Roman"/>
        </w:rPr>
      </w:pPr>
      <w:r>
        <w:rPr>
          <w:rFonts w:ascii="Times New Roman" w:hAnsi="Times New Roman" w:cs="Times New Roman"/>
        </w:rPr>
        <w:t>10 класс</w:t>
      </w:r>
    </w:p>
    <w:p w:rsidR="00006AE3" w:rsidRDefault="00006AE3" w:rsidP="00006AE3">
      <w:pPr>
        <w:suppressAutoHyphens/>
        <w:spacing w:line="270" w:lineRule="atLeast"/>
        <w:ind w:firstLine="360"/>
        <w:rPr>
          <w:rFonts w:ascii="Times New Roman" w:hAnsi="Times New Roman" w:cs="Times New Roman"/>
          <w:b/>
          <w:bCs/>
        </w:rPr>
      </w:pPr>
      <w:r>
        <w:rPr>
          <w:rFonts w:ascii="Times New Roman" w:hAnsi="Times New Roman" w:cs="Times New Roman"/>
          <w:b/>
          <w:bCs/>
        </w:rPr>
        <w:t>Легкая атлетика.</w:t>
      </w:r>
    </w:p>
    <w:p w:rsidR="00006AE3" w:rsidRDefault="00006AE3" w:rsidP="00006AE3">
      <w:pPr>
        <w:suppressAutoHyphens/>
        <w:spacing w:line="270" w:lineRule="atLeast"/>
        <w:ind w:firstLine="360"/>
        <w:rPr>
          <w:rFonts w:ascii="Times New Roman" w:hAnsi="Times New Roman" w:cs="Times New Roman"/>
          <w:bCs/>
        </w:rPr>
      </w:pPr>
      <w:r>
        <w:rPr>
          <w:rFonts w:ascii="Times New Roman" w:hAnsi="Times New Roman" w:cs="Times New Roman"/>
          <w:bCs/>
        </w:rPr>
        <w:t>Высокий и низкий старт, стартовый разгон, специальные беговые упражнения, специальные прыжковые упражнения, челночный бег, бег 2000м, 3000м, прыжки в длину с разбега, прыжки в высоту, прыжки в длину с места, эстафетный бег, метания гранаты, бег 30м, бег 100м.</w:t>
      </w:r>
    </w:p>
    <w:p w:rsidR="00006AE3" w:rsidRDefault="00006AE3" w:rsidP="00006AE3">
      <w:pPr>
        <w:suppressAutoHyphens/>
        <w:spacing w:line="270" w:lineRule="atLeast"/>
        <w:ind w:firstLine="360"/>
        <w:rPr>
          <w:rFonts w:ascii="Times New Roman" w:hAnsi="Times New Roman" w:cs="Times New Roman"/>
          <w:b/>
          <w:bCs/>
        </w:rPr>
      </w:pPr>
      <w:r>
        <w:rPr>
          <w:rFonts w:ascii="Times New Roman" w:hAnsi="Times New Roman" w:cs="Times New Roman"/>
          <w:b/>
          <w:bCs/>
        </w:rPr>
        <w:t xml:space="preserve">                                                       Спортивные игры.</w:t>
      </w:r>
    </w:p>
    <w:p w:rsidR="00006AE3" w:rsidRDefault="00006AE3" w:rsidP="00006AE3">
      <w:pPr>
        <w:suppressAutoHyphens/>
        <w:spacing w:line="270" w:lineRule="atLeast"/>
        <w:ind w:firstLine="360"/>
        <w:rPr>
          <w:rFonts w:ascii="Times New Roman" w:hAnsi="Times New Roman" w:cs="Times New Roman"/>
          <w:bCs/>
        </w:rPr>
      </w:pPr>
      <w:r>
        <w:rPr>
          <w:rFonts w:ascii="Times New Roman" w:hAnsi="Times New Roman" w:cs="Times New Roman"/>
          <w:b/>
          <w:bCs/>
        </w:rPr>
        <w:t>Баскетбол</w:t>
      </w:r>
      <w:r>
        <w:rPr>
          <w:rFonts w:ascii="Times New Roman" w:hAnsi="Times New Roman" w:cs="Times New Roman"/>
          <w:bCs/>
        </w:rPr>
        <w:t>. Ловля мяча после отскока от щита, броски по кольцу с разных точек, броски с сопротивлением противника, штрафной бросок, броски одной и двумя руками в прыжке, передача мяча одной рукой в движении, ведение мяча с изменением высоты отскока и скорости, ведение мяча с сопротивлением противника, тактические действия в защите, тактические действия в нападении, взаимодействие игроков в защите, учебно-тренировочная игра, комбинации из освоенных элементов.</w:t>
      </w:r>
    </w:p>
    <w:p w:rsidR="00006AE3" w:rsidRDefault="00006AE3" w:rsidP="00006AE3">
      <w:pPr>
        <w:suppressAutoHyphens/>
        <w:spacing w:line="270" w:lineRule="atLeast"/>
        <w:ind w:firstLine="360"/>
        <w:rPr>
          <w:rFonts w:ascii="Times New Roman" w:hAnsi="Times New Roman" w:cs="Times New Roman"/>
          <w:bCs/>
        </w:rPr>
      </w:pPr>
      <w:r>
        <w:rPr>
          <w:rFonts w:ascii="Times New Roman" w:hAnsi="Times New Roman" w:cs="Times New Roman"/>
          <w:b/>
          <w:bCs/>
        </w:rPr>
        <w:lastRenderedPageBreak/>
        <w:t>Волейбол.</w:t>
      </w:r>
      <w:r>
        <w:rPr>
          <w:rFonts w:ascii="Times New Roman" w:hAnsi="Times New Roman" w:cs="Times New Roman"/>
          <w:bCs/>
        </w:rPr>
        <w:t xml:space="preserve"> Верхняя прямая подача, нижняя прямая подача,  прием подачи снизу, прием подачи сверху, первая передача в зону 3, вторая передача в зоны 2 и 4,  передача в зону1.6,5из зоны 3 и обратно, передача сверху в прыжке, одиночное блокирование ,тактические действия в нападении и защите, нападающий удар, двухстороняя игра.</w:t>
      </w:r>
    </w:p>
    <w:p w:rsidR="00006AE3" w:rsidRDefault="00006AE3" w:rsidP="00006AE3">
      <w:pPr>
        <w:suppressAutoHyphens/>
        <w:spacing w:line="270" w:lineRule="atLeast"/>
        <w:ind w:firstLine="360"/>
        <w:rPr>
          <w:rFonts w:ascii="Times New Roman" w:hAnsi="Times New Roman" w:cs="Times New Roman"/>
          <w:b/>
          <w:bCs/>
        </w:rPr>
      </w:pPr>
      <w:r>
        <w:rPr>
          <w:rFonts w:ascii="Times New Roman" w:hAnsi="Times New Roman" w:cs="Times New Roman"/>
          <w:b/>
          <w:bCs/>
        </w:rPr>
        <w:t xml:space="preserve">                                                      Гимнастика.</w:t>
      </w:r>
    </w:p>
    <w:p w:rsidR="00006AE3" w:rsidRDefault="00006AE3" w:rsidP="00006AE3">
      <w:pPr>
        <w:suppressAutoHyphens/>
        <w:spacing w:line="270" w:lineRule="atLeast"/>
        <w:ind w:firstLine="360"/>
        <w:rPr>
          <w:rFonts w:ascii="Times New Roman" w:hAnsi="Times New Roman" w:cs="Times New Roman"/>
          <w:bCs/>
        </w:rPr>
      </w:pPr>
      <w:r>
        <w:rPr>
          <w:rFonts w:ascii="Times New Roman" w:hAnsi="Times New Roman" w:cs="Times New Roman"/>
          <w:bCs/>
        </w:rPr>
        <w:t>Строевые упражнения, упражнения в парах на сопротивление, упражнения с набивными мячами, упражнения в парах у гимнастической стенки, упражнения с гимнастической скамейкой, упражнения с гантелями, упражнения со скакалкой, поднимание туловища из положения лежа,  равновесие на бревне, переворот в упор силой,  вис прогнувшись и выход в сед, кувырок вперед и назад слитно, кувырки в парах, длинный кувырок через препятствия, стойка на голове и руках силой, «мост» из положения стоя, акробатическое соединение из 4-5 элементов, опорный прыжок через коня, круговая тренировка, гимнастическая полоса препятствий,</w:t>
      </w:r>
    </w:p>
    <w:p w:rsidR="00006AE3" w:rsidRDefault="00006AE3" w:rsidP="00006AE3">
      <w:pPr>
        <w:suppressAutoHyphens/>
        <w:spacing w:line="270" w:lineRule="atLeast"/>
        <w:ind w:firstLine="360"/>
        <w:rPr>
          <w:rFonts w:ascii="Times New Roman" w:hAnsi="Times New Roman" w:cs="Times New Roman"/>
          <w:b/>
          <w:bCs/>
        </w:rPr>
      </w:pPr>
      <w:r>
        <w:rPr>
          <w:rFonts w:ascii="Times New Roman" w:hAnsi="Times New Roman" w:cs="Times New Roman"/>
          <w:b/>
          <w:bCs/>
        </w:rPr>
        <w:t xml:space="preserve">                                              Лыжная подготовка.</w:t>
      </w:r>
    </w:p>
    <w:p w:rsidR="00006AE3" w:rsidRDefault="00006AE3" w:rsidP="00006AE3">
      <w:pPr>
        <w:suppressAutoHyphens/>
        <w:spacing w:line="270" w:lineRule="atLeast"/>
        <w:ind w:firstLine="360"/>
        <w:rPr>
          <w:rFonts w:ascii="Times New Roman" w:hAnsi="Times New Roman" w:cs="Times New Roman"/>
          <w:bCs/>
        </w:rPr>
      </w:pPr>
      <w:r>
        <w:rPr>
          <w:rFonts w:ascii="Times New Roman" w:hAnsi="Times New Roman" w:cs="Times New Roman"/>
          <w:bCs/>
        </w:rPr>
        <w:t>Попеременный двухшажный ход, попеременный четырехшажный ход, одновременный одношажный ход, одновременый бесшажный ход, однновременный двухшажный ход, переход с одного хода на другой, коньковый ход, ходьба в среднем темпе до 5км, спуски со склона с поворотами, спуски со склона с торможением, преодоление подъемов и препятствий, поворот «плугом», лыжные гонки 1км, 2км, 3км, круговая эстафета на лыжах</w:t>
      </w:r>
    </w:p>
    <w:p w:rsidR="00006AE3" w:rsidRPr="00026E9A" w:rsidRDefault="00026E9A" w:rsidP="00026E9A">
      <w:pPr>
        <w:keepNext/>
        <w:keepLines/>
        <w:widowControl w:val="0"/>
        <w:spacing w:before="244" w:line="278" w:lineRule="exact"/>
        <w:ind w:right="20"/>
        <w:rPr>
          <w:rFonts w:ascii="Times New Roman" w:hAnsi="Times New Roman"/>
          <w:color w:val="000000"/>
        </w:rPr>
      </w:pPr>
      <w:r>
        <w:t>11.</w:t>
      </w:r>
      <w:r w:rsidR="00006AE3">
        <w:t>класс</w:t>
      </w:r>
    </w:p>
    <w:p w:rsidR="00006AE3" w:rsidRDefault="00006AE3" w:rsidP="00006AE3">
      <w:pPr>
        <w:spacing w:line="270" w:lineRule="atLeast"/>
        <w:rPr>
          <w:rFonts w:ascii="Times New Roman" w:hAnsi="Times New Roman" w:cs="Times New Roman"/>
          <w:b/>
          <w:bCs/>
        </w:rPr>
      </w:pPr>
      <w:r>
        <w:rPr>
          <w:rFonts w:ascii="Times New Roman" w:hAnsi="Times New Roman" w:cs="Times New Roman"/>
          <w:b/>
          <w:bCs/>
        </w:rPr>
        <w:t xml:space="preserve">                                                     Легкая атлетика.</w:t>
      </w:r>
    </w:p>
    <w:p w:rsidR="00006AE3" w:rsidRDefault="00006AE3" w:rsidP="00006AE3">
      <w:pPr>
        <w:spacing w:line="270" w:lineRule="atLeast"/>
        <w:rPr>
          <w:rFonts w:ascii="Times New Roman" w:hAnsi="Times New Roman" w:cs="Times New Roman"/>
          <w:bCs/>
        </w:rPr>
      </w:pPr>
      <w:r>
        <w:rPr>
          <w:rFonts w:ascii="Times New Roman" w:hAnsi="Times New Roman" w:cs="Times New Roman"/>
          <w:bCs/>
        </w:rPr>
        <w:t>Высокий и низкий старт, стартовый разгон, специальные беговые упражнения, специальные прыжковые упражнения, челночный бег, бег 2000м, 3000м, прыжки в длину с разбега, прыжки в высоту, прыжки в длину с места, эстафетный бег, метания гранаты, бег 30м, бег 100м.</w:t>
      </w:r>
    </w:p>
    <w:p w:rsidR="00006AE3" w:rsidRDefault="00006AE3" w:rsidP="00006AE3">
      <w:pPr>
        <w:spacing w:line="270" w:lineRule="atLeast"/>
        <w:rPr>
          <w:rFonts w:ascii="Times New Roman" w:hAnsi="Times New Roman" w:cs="Times New Roman"/>
          <w:b/>
          <w:bCs/>
        </w:rPr>
      </w:pPr>
      <w:r>
        <w:rPr>
          <w:rFonts w:ascii="Times New Roman" w:hAnsi="Times New Roman" w:cs="Times New Roman"/>
          <w:b/>
          <w:bCs/>
        </w:rPr>
        <w:t xml:space="preserve">                                                       Спортивные игры.</w:t>
      </w:r>
    </w:p>
    <w:p w:rsidR="00006AE3" w:rsidRDefault="00006AE3" w:rsidP="00006AE3">
      <w:pPr>
        <w:spacing w:line="270" w:lineRule="atLeast"/>
        <w:rPr>
          <w:rFonts w:ascii="Times New Roman" w:hAnsi="Times New Roman" w:cs="Times New Roman"/>
          <w:bCs/>
        </w:rPr>
      </w:pPr>
      <w:r>
        <w:rPr>
          <w:rFonts w:ascii="Times New Roman" w:hAnsi="Times New Roman" w:cs="Times New Roman"/>
          <w:b/>
          <w:bCs/>
        </w:rPr>
        <w:t>Баскетбол</w:t>
      </w:r>
      <w:r>
        <w:rPr>
          <w:rFonts w:ascii="Times New Roman" w:hAnsi="Times New Roman" w:cs="Times New Roman"/>
          <w:bCs/>
        </w:rPr>
        <w:t>. Ловля мяча после отскока от щита, броски по кольцу с разных точек, броски с сопротивлением противника, штрафной бросок, броски одной и двумя руками в прыжке, передача мяча одной рукой в движении, ведение мяча с изменением высоты отскока и скорости, ведение мяча с сопротивлением противника, тактические действия в защите, тактические действия в нападении, взаимодействие игроков в защите, учебно-тренировочная игра, комбинации из освоенных элементов.</w:t>
      </w:r>
    </w:p>
    <w:p w:rsidR="00006AE3" w:rsidRDefault="00006AE3" w:rsidP="00006AE3">
      <w:pPr>
        <w:spacing w:line="270" w:lineRule="atLeast"/>
        <w:rPr>
          <w:rFonts w:ascii="Times New Roman" w:hAnsi="Times New Roman" w:cs="Times New Roman"/>
          <w:bCs/>
        </w:rPr>
      </w:pPr>
      <w:r>
        <w:rPr>
          <w:rFonts w:ascii="Times New Roman" w:hAnsi="Times New Roman" w:cs="Times New Roman"/>
          <w:b/>
          <w:bCs/>
        </w:rPr>
        <w:t>Волейбол.</w:t>
      </w:r>
      <w:r>
        <w:rPr>
          <w:rFonts w:ascii="Times New Roman" w:hAnsi="Times New Roman" w:cs="Times New Roman"/>
          <w:bCs/>
        </w:rPr>
        <w:t xml:space="preserve"> Верхняя прямая подача, нижняя прямая подача,  прием подачи снизу, прием подачи сверху, первая передача в зону 3, вторая передача в зоны 2 и 4,  передача в зону1.6,5из зоны 3 и обратно, передача сверху в прыжке, одиночное блокирование ,тактические действия в нападении и защите, нападающий удар, двухстороняя игра.</w:t>
      </w:r>
    </w:p>
    <w:p w:rsidR="00006AE3" w:rsidRDefault="00006AE3" w:rsidP="00006AE3">
      <w:pPr>
        <w:spacing w:line="270" w:lineRule="atLeast"/>
        <w:rPr>
          <w:rFonts w:ascii="Times New Roman" w:hAnsi="Times New Roman" w:cs="Times New Roman"/>
          <w:b/>
          <w:bCs/>
        </w:rPr>
      </w:pPr>
      <w:r>
        <w:rPr>
          <w:rFonts w:ascii="Times New Roman" w:hAnsi="Times New Roman" w:cs="Times New Roman"/>
          <w:b/>
          <w:bCs/>
        </w:rPr>
        <w:t xml:space="preserve">                                                      Гимнастика.</w:t>
      </w:r>
    </w:p>
    <w:p w:rsidR="00006AE3" w:rsidRDefault="00006AE3" w:rsidP="00006AE3">
      <w:pPr>
        <w:spacing w:line="270" w:lineRule="atLeast"/>
        <w:rPr>
          <w:rFonts w:ascii="Times New Roman" w:hAnsi="Times New Roman" w:cs="Times New Roman"/>
          <w:bCs/>
        </w:rPr>
      </w:pPr>
      <w:r>
        <w:rPr>
          <w:rFonts w:ascii="Times New Roman" w:hAnsi="Times New Roman" w:cs="Times New Roman"/>
          <w:bCs/>
        </w:rPr>
        <w:t>Строевые упражнения, упражнения в парах на сопротивление, упражнения с набивными мячами, упражнения в парах у гимнастической стенки, упражнения с гимнастической скамейкой, упражнения с гантелями, упражнения со скакалкой, поднимание туловища из положения лежа,  равновесие на бревне, переворот в упор силой,  вис прогнувшись и выход в сед, кувырок вперед и назад слитно, кувырки в парах, длинный кувырок через препятствия, стойка на голове и руках силой, «мост» из положения стоя, акробатическое соединение из 4-5 элементов, опорный прыжок через коня, круговая тренировка, гимнастическая полоса препятствий,</w:t>
      </w:r>
    </w:p>
    <w:p w:rsidR="00D0486E" w:rsidRDefault="00006AE3" w:rsidP="00006AE3">
      <w:pPr>
        <w:spacing w:line="270" w:lineRule="atLeast"/>
        <w:rPr>
          <w:rFonts w:ascii="Times New Roman" w:hAnsi="Times New Roman" w:cs="Times New Roman"/>
          <w:b/>
          <w:bCs/>
        </w:rPr>
      </w:pPr>
      <w:r>
        <w:rPr>
          <w:rFonts w:ascii="Times New Roman" w:hAnsi="Times New Roman" w:cs="Times New Roman"/>
          <w:b/>
          <w:bCs/>
        </w:rPr>
        <w:t xml:space="preserve">                                           </w:t>
      </w:r>
    </w:p>
    <w:p w:rsidR="00006AE3" w:rsidRDefault="00006AE3" w:rsidP="00006AE3">
      <w:pPr>
        <w:spacing w:line="270" w:lineRule="atLeast"/>
        <w:rPr>
          <w:rFonts w:ascii="Times New Roman" w:hAnsi="Times New Roman" w:cs="Times New Roman"/>
          <w:b/>
          <w:bCs/>
        </w:rPr>
      </w:pPr>
      <w:r>
        <w:rPr>
          <w:rFonts w:ascii="Times New Roman" w:hAnsi="Times New Roman" w:cs="Times New Roman"/>
          <w:b/>
          <w:bCs/>
        </w:rPr>
        <w:lastRenderedPageBreak/>
        <w:t xml:space="preserve">   Лыжная подготовка.</w:t>
      </w:r>
    </w:p>
    <w:p w:rsidR="00006AE3" w:rsidRDefault="00006AE3" w:rsidP="00006AE3">
      <w:pPr>
        <w:spacing w:line="270" w:lineRule="atLeast"/>
        <w:rPr>
          <w:rFonts w:ascii="Times New Roman" w:hAnsi="Times New Roman" w:cs="Times New Roman"/>
          <w:bCs/>
        </w:rPr>
      </w:pPr>
      <w:r>
        <w:rPr>
          <w:rFonts w:ascii="Times New Roman" w:hAnsi="Times New Roman" w:cs="Times New Roman"/>
          <w:bCs/>
        </w:rPr>
        <w:t>Попеременный двухшажный ход, попеременный четырехшажный ход, одновременный одношажный ход, одновременый бесшажный ход, однновременный двухшажный ход, переход с одного хода на другой, коньковый ход, ходьба в среднем темпе до 5км, спуски со склона с поворотами, спуски со склона с торможением, преодоление подъемов и препятствий, поворот «плугом», лыжные гонки 1км, 2км, 3км, круговая эстафета на лыжах</w:t>
      </w:r>
    </w:p>
    <w:p w:rsidR="004E3459" w:rsidRDefault="004E3459" w:rsidP="004E3459">
      <w:pPr>
        <w:spacing w:before="24" w:after="24"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Содержание основных образовательных программ по основам безопасности жизнедеятельности  </w:t>
      </w:r>
    </w:p>
    <w:p w:rsidR="004E3459" w:rsidRDefault="004E3459" w:rsidP="004B06BE">
      <w:pPr>
        <w:widowControl w:val="0"/>
        <w:numPr>
          <w:ilvl w:val="0"/>
          <w:numId w:val="37"/>
        </w:numPr>
        <w:tabs>
          <w:tab w:val="left" w:pos="303"/>
        </w:tabs>
        <w:spacing w:after="0" w:line="274" w:lineRule="exact"/>
        <w:ind w:left="20"/>
        <w:jc w:val="both"/>
        <w:rPr>
          <w:rFonts w:ascii="Times New Roman" w:hAnsi="Times New Roman" w:cs="Times New Roman"/>
        </w:rPr>
      </w:pPr>
      <w:r>
        <w:rPr>
          <w:rStyle w:val="5e"/>
          <w:rFonts w:eastAsia="Courier New"/>
        </w:rPr>
        <w:t>класс</w:t>
      </w:r>
    </w:p>
    <w:p w:rsidR="004E3459" w:rsidRDefault="004E3459" w:rsidP="004E3459">
      <w:pPr>
        <w:tabs>
          <w:tab w:val="left" w:pos="1545"/>
        </w:tabs>
        <w:jc w:val="center"/>
        <w:rPr>
          <w:rFonts w:ascii="Courier New" w:hAnsi="Courier New" w:cs="Courier New"/>
        </w:rPr>
      </w:pPr>
      <w:r>
        <w:rPr>
          <w:rStyle w:val="2f5"/>
          <w:rFonts w:eastAsia="Courier New"/>
          <w:i/>
          <w:sz w:val="24"/>
          <w:szCs w:val="24"/>
        </w:rPr>
        <w:t xml:space="preserve">I Раздел. Основы безопасности личности, общества и государства </w:t>
      </w:r>
    </w:p>
    <w:p w:rsidR="004E3459" w:rsidRDefault="004E3459" w:rsidP="004E3459">
      <w:pPr>
        <w:pStyle w:val="3f0"/>
        <w:shd w:val="clear" w:color="auto" w:fill="auto"/>
        <w:spacing w:line="240" w:lineRule="auto"/>
        <w:ind w:left="20" w:right="20"/>
        <w:rPr>
          <w:sz w:val="24"/>
          <w:szCs w:val="24"/>
        </w:rPr>
      </w:pPr>
      <w:r>
        <w:rPr>
          <w:rStyle w:val="390"/>
          <w:sz w:val="24"/>
          <w:szCs w:val="24"/>
        </w:rPr>
        <w:t xml:space="preserve">1. </w:t>
      </w:r>
      <w:r>
        <w:rPr>
          <w:rStyle w:val="3f"/>
          <w:rFonts w:eastAsia="Calibri"/>
          <w:iCs/>
          <w:sz w:val="24"/>
          <w:szCs w:val="24"/>
        </w:rPr>
        <w:t xml:space="preserve">Основы комплексной безопасности. Защита населения от внешних и внутренних угроз </w:t>
      </w:r>
    </w:p>
    <w:p w:rsidR="004E3459" w:rsidRDefault="004E3459" w:rsidP="004E3459">
      <w:pPr>
        <w:pStyle w:val="4e"/>
        <w:shd w:val="clear" w:color="auto" w:fill="auto"/>
        <w:spacing w:before="0" w:after="0" w:line="240" w:lineRule="auto"/>
        <w:ind w:left="20" w:right="20"/>
        <w:jc w:val="both"/>
        <w:rPr>
          <w:rStyle w:val="4d"/>
          <w:bCs/>
          <w:iCs/>
          <w:color w:val="000000"/>
          <w:sz w:val="24"/>
          <w:szCs w:val="24"/>
        </w:rPr>
      </w:pPr>
      <w:r>
        <w:rPr>
          <w:rStyle w:val="4d"/>
          <w:iCs/>
          <w:color w:val="000000"/>
          <w:sz w:val="24"/>
          <w:szCs w:val="24"/>
        </w:rPr>
        <w:t xml:space="preserve">    Геополитическое положение Российской Федерации. Оборона государства. Стратегия национальной безопасности РФ. Национальные интересы. Угрозы безопасности РФ. Государственная политика РФ. Международные отношения. Национальная оборона. Военная безопасность. Защита конституционного строя. Оборона. Закон об обороне. Военная доктрина РФ. Вооруженные Силы РФ. Основные направления организации обороны. Военное положение.</w:t>
      </w:r>
    </w:p>
    <w:p w:rsidR="004E3459" w:rsidRDefault="004E3459" w:rsidP="004E3459">
      <w:pPr>
        <w:pStyle w:val="4e"/>
        <w:shd w:val="clear" w:color="auto" w:fill="auto"/>
        <w:spacing w:before="0" w:after="0" w:line="240" w:lineRule="auto"/>
        <w:ind w:left="20" w:right="20"/>
        <w:jc w:val="both"/>
        <w:rPr>
          <w:rStyle w:val="4d"/>
          <w:bCs/>
          <w:iCs/>
          <w:color w:val="000000"/>
          <w:sz w:val="24"/>
          <w:szCs w:val="24"/>
        </w:rPr>
      </w:pPr>
      <w:r>
        <w:rPr>
          <w:rStyle w:val="4d"/>
          <w:iCs/>
          <w:color w:val="000000"/>
          <w:sz w:val="24"/>
          <w:szCs w:val="24"/>
        </w:rPr>
        <w:t xml:space="preserve">   Опасности и угрозы внешнего характера. Внешнеполитические задачи. И внешнеполитическая деятельность России. Конституция РФ. ФЗ РФ о безопасности, обороне и защите населения и территорий от ЧС природного и техногенного характера.</w:t>
      </w:r>
    </w:p>
    <w:p w:rsidR="004E3459" w:rsidRDefault="004E3459" w:rsidP="004E3459">
      <w:pPr>
        <w:pStyle w:val="4e"/>
        <w:shd w:val="clear" w:color="auto" w:fill="auto"/>
        <w:spacing w:before="0" w:after="0" w:line="240" w:lineRule="auto"/>
        <w:ind w:left="20" w:right="20"/>
        <w:jc w:val="both"/>
        <w:rPr>
          <w:rStyle w:val="4d"/>
          <w:bCs/>
          <w:iCs/>
          <w:color w:val="000000"/>
          <w:sz w:val="24"/>
          <w:szCs w:val="24"/>
        </w:rPr>
      </w:pPr>
      <w:r>
        <w:rPr>
          <w:rStyle w:val="4d"/>
          <w:iCs/>
          <w:color w:val="000000"/>
          <w:sz w:val="24"/>
          <w:szCs w:val="24"/>
        </w:rPr>
        <w:t xml:space="preserve">   Чрезвычайная ситуация. РСЧС и предупредительные мероприятия по защите населения от ЧС. Уровни РСЧС, режимы функционирования.  </w:t>
      </w:r>
    </w:p>
    <w:p w:rsidR="004E3459" w:rsidRDefault="004E3459" w:rsidP="004E3459">
      <w:pPr>
        <w:pStyle w:val="4e"/>
        <w:shd w:val="clear" w:color="auto" w:fill="auto"/>
        <w:spacing w:before="0" w:after="0" w:line="240" w:lineRule="auto"/>
        <w:ind w:left="20" w:right="20"/>
        <w:jc w:val="both"/>
        <w:rPr>
          <w:rStyle w:val="4d"/>
          <w:bCs/>
          <w:iCs/>
          <w:color w:val="000000"/>
          <w:sz w:val="24"/>
          <w:szCs w:val="24"/>
        </w:rPr>
      </w:pPr>
    </w:p>
    <w:p w:rsidR="004E3459" w:rsidRDefault="004E3459" w:rsidP="004E3459">
      <w:pPr>
        <w:jc w:val="both"/>
      </w:pPr>
      <w:r>
        <w:rPr>
          <w:rFonts w:ascii="Times New Roman" w:hAnsi="Times New Roman" w:cs="Times New Roman"/>
          <w:b/>
          <w:i/>
        </w:rPr>
        <w:t>П/Р № 1 «Национальные интересы России. Законодательные меры по противодействию терроризму»</w:t>
      </w:r>
    </w:p>
    <w:p w:rsidR="004E3459" w:rsidRDefault="004E3459" w:rsidP="00AC7456">
      <w:pPr>
        <w:pStyle w:val="3f0"/>
        <w:shd w:val="clear" w:color="auto" w:fill="auto"/>
        <w:spacing w:after="0" w:line="240" w:lineRule="auto"/>
        <w:jc w:val="left"/>
        <w:rPr>
          <w:b w:val="0"/>
          <w:sz w:val="24"/>
          <w:szCs w:val="24"/>
        </w:rPr>
      </w:pPr>
      <w:r>
        <w:rPr>
          <w:rStyle w:val="3f"/>
          <w:rFonts w:eastAsia="Calibri"/>
          <w:iCs/>
          <w:sz w:val="24"/>
          <w:szCs w:val="24"/>
        </w:rPr>
        <w:t>2. Гражданская оборона</w:t>
      </w:r>
      <w:r>
        <w:rPr>
          <w:rStyle w:val="390"/>
          <w:sz w:val="24"/>
          <w:szCs w:val="24"/>
        </w:rPr>
        <w:t xml:space="preserve"> - </w:t>
      </w:r>
      <w:r>
        <w:rPr>
          <w:rStyle w:val="3f"/>
          <w:rFonts w:eastAsia="Calibri"/>
          <w:iCs/>
          <w:sz w:val="24"/>
          <w:szCs w:val="24"/>
        </w:rPr>
        <w:t xml:space="preserve">составная часть обороноспособности страны </w:t>
      </w:r>
    </w:p>
    <w:p w:rsidR="004E3459" w:rsidRDefault="004E3459" w:rsidP="00AC7456">
      <w:pPr>
        <w:pStyle w:val="4e"/>
        <w:shd w:val="clear" w:color="auto" w:fill="auto"/>
        <w:spacing w:before="0" w:after="0" w:line="240" w:lineRule="auto"/>
        <w:ind w:left="20" w:right="20"/>
        <w:jc w:val="left"/>
        <w:rPr>
          <w:rStyle w:val="4d"/>
          <w:bCs/>
          <w:iCs/>
          <w:color w:val="000000"/>
          <w:sz w:val="24"/>
          <w:szCs w:val="24"/>
        </w:rPr>
      </w:pPr>
      <w:r>
        <w:rPr>
          <w:rStyle w:val="4d"/>
          <w:iCs/>
          <w:color w:val="000000"/>
          <w:sz w:val="24"/>
          <w:szCs w:val="24"/>
        </w:rPr>
        <w:t xml:space="preserve">     История создания гражданской оборон, ее структура, силы ГО. МЧС – федеральный уполномоченный орган в сфере ГО и ЧС.</w:t>
      </w:r>
    </w:p>
    <w:p w:rsidR="004E3459" w:rsidRDefault="004E3459" w:rsidP="00AC7456">
      <w:pPr>
        <w:pStyle w:val="4e"/>
        <w:shd w:val="clear" w:color="auto" w:fill="auto"/>
        <w:spacing w:before="0" w:after="0" w:line="240" w:lineRule="auto"/>
        <w:ind w:left="20" w:right="20"/>
        <w:jc w:val="left"/>
        <w:rPr>
          <w:rStyle w:val="4d"/>
          <w:bCs/>
          <w:iCs/>
          <w:color w:val="000000"/>
          <w:sz w:val="24"/>
          <w:szCs w:val="24"/>
        </w:rPr>
      </w:pPr>
      <w:r>
        <w:rPr>
          <w:rStyle w:val="4d"/>
          <w:iCs/>
          <w:color w:val="000000"/>
          <w:sz w:val="24"/>
          <w:szCs w:val="24"/>
        </w:rPr>
        <w:t xml:space="preserve">   Ядерное оружие и его виды. История ядерного оружия и защита от него. Химическое оружие, история создания химического оружия. Отравляющие вещества и их виды. Биологическое оружие, вопросы его применения и заражающие средства. Обычные средчтва поражения.</w:t>
      </w:r>
    </w:p>
    <w:p w:rsidR="004E3459" w:rsidRDefault="004E3459" w:rsidP="00AC7456">
      <w:pPr>
        <w:pStyle w:val="4e"/>
        <w:shd w:val="clear" w:color="auto" w:fill="auto"/>
        <w:spacing w:before="0" w:after="0" w:line="240" w:lineRule="auto"/>
        <w:ind w:left="20" w:right="20"/>
        <w:jc w:val="left"/>
        <w:rPr>
          <w:rStyle w:val="4d"/>
          <w:bCs/>
          <w:iCs/>
          <w:color w:val="000000"/>
          <w:sz w:val="24"/>
          <w:szCs w:val="24"/>
        </w:rPr>
      </w:pPr>
      <w:r>
        <w:rPr>
          <w:rStyle w:val="4d"/>
          <w:iCs/>
          <w:color w:val="000000"/>
          <w:sz w:val="24"/>
          <w:szCs w:val="24"/>
        </w:rPr>
        <w:t xml:space="preserve">  Оповещение. Системы оповещения населения. Средства защиты. Принципы устройства и работы защитных сооружений. Средства защиты органов дыхания и кожи, медицинские средства защиты.. Санитарная обработка людей. Эвакуация.</w:t>
      </w:r>
    </w:p>
    <w:p w:rsidR="004E3459" w:rsidRDefault="004E3459" w:rsidP="00AC7456">
      <w:pPr>
        <w:pStyle w:val="4e"/>
        <w:shd w:val="clear" w:color="auto" w:fill="auto"/>
        <w:spacing w:before="0" w:after="0" w:line="240" w:lineRule="auto"/>
        <w:ind w:left="20" w:right="20"/>
        <w:jc w:val="left"/>
        <w:rPr>
          <w:rStyle w:val="4d"/>
          <w:bCs/>
          <w:iCs/>
          <w:color w:val="000000"/>
          <w:sz w:val="24"/>
          <w:szCs w:val="24"/>
        </w:rPr>
      </w:pPr>
      <w:r>
        <w:rPr>
          <w:rStyle w:val="4d"/>
          <w:iCs/>
          <w:color w:val="000000"/>
          <w:sz w:val="24"/>
          <w:szCs w:val="24"/>
        </w:rPr>
        <w:t xml:space="preserve">  Органы управления ГО. Задачи Го. Действия учащихся при угрозе и возникновении ЧС в школе. Пользование средствами пожаротушения в школе.</w:t>
      </w:r>
    </w:p>
    <w:p w:rsidR="004E3459" w:rsidRDefault="004E3459" w:rsidP="00AC7456">
      <w:pPr>
        <w:pStyle w:val="4e"/>
        <w:shd w:val="clear" w:color="auto" w:fill="auto"/>
        <w:spacing w:before="0" w:after="0" w:line="240" w:lineRule="auto"/>
        <w:ind w:left="20" w:right="20"/>
        <w:jc w:val="left"/>
        <w:rPr>
          <w:i/>
        </w:rPr>
      </w:pPr>
      <w:r>
        <w:rPr>
          <w:b w:val="0"/>
          <w:sz w:val="24"/>
          <w:szCs w:val="24"/>
        </w:rPr>
        <w:t>П/Р № 2 «Ситуационные задачи на тему: «Обеспечение безопасности населения при ЧС мирного времени»</w:t>
      </w:r>
    </w:p>
    <w:p w:rsidR="004E3459" w:rsidRDefault="004E3459" w:rsidP="00AC7456">
      <w:pPr>
        <w:rPr>
          <w:rFonts w:ascii="Times New Roman" w:hAnsi="Times New Roman" w:cs="Times New Roman"/>
        </w:rPr>
      </w:pPr>
      <w:r>
        <w:rPr>
          <w:rStyle w:val="2f5"/>
          <w:rFonts w:eastAsia="Courier New"/>
          <w:iCs/>
          <w:sz w:val="24"/>
          <w:szCs w:val="24"/>
          <w:lang w:val="en-US"/>
        </w:rPr>
        <w:t>II</w:t>
      </w:r>
      <w:r>
        <w:rPr>
          <w:rStyle w:val="2f5"/>
          <w:rFonts w:eastAsia="Courier New"/>
          <w:iCs/>
          <w:sz w:val="24"/>
          <w:szCs w:val="24"/>
        </w:rPr>
        <w:t xml:space="preserve"> Раздел. Основы военной службы </w:t>
      </w:r>
    </w:p>
    <w:p w:rsidR="004E3459" w:rsidRDefault="004E3459" w:rsidP="00AC7456">
      <w:pPr>
        <w:pStyle w:val="3f0"/>
        <w:shd w:val="clear" w:color="auto" w:fill="auto"/>
        <w:spacing w:after="0" w:line="240" w:lineRule="auto"/>
        <w:ind w:left="20" w:right="20"/>
        <w:jc w:val="left"/>
        <w:rPr>
          <w:rStyle w:val="3f"/>
          <w:rFonts w:eastAsia="Calibri"/>
          <w:b/>
          <w:bCs/>
          <w:iCs/>
          <w:color w:val="000000"/>
          <w:sz w:val="24"/>
          <w:szCs w:val="24"/>
        </w:rPr>
      </w:pPr>
      <w:r>
        <w:rPr>
          <w:rStyle w:val="3f"/>
          <w:rFonts w:eastAsia="Calibri"/>
          <w:iCs/>
          <w:sz w:val="24"/>
          <w:szCs w:val="24"/>
        </w:rPr>
        <w:t xml:space="preserve">1. Вооруженные Силы Российской Федерации – надежная защита нашего Отечества </w:t>
      </w:r>
    </w:p>
    <w:p w:rsidR="004E3459" w:rsidRDefault="004E3459" w:rsidP="00AC7456">
      <w:pPr>
        <w:pStyle w:val="ae"/>
        <w:spacing w:after="0"/>
        <w:ind w:right="20"/>
        <w:rPr>
          <w:rStyle w:val="af"/>
          <w:rFonts w:eastAsia="Calibri"/>
        </w:rPr>
      </w:pPr>
      <w:r>
        <w:rPr>
          <w:rStyle w:val="af"/>
          <w:color w:val="000000"/>
          <w:sz w:val="24"/>
          <w:szCs w:val="24"/>
        </w:rPr>
        <w:t xml:space="preserve">    История создания и развития ВС РФ. Вооруженные Силы России на современном этапе. Военная организация государства в мирное и военное время. Виды и рода войск. Военно-учебные заведения. Виды Вооруженных Сил РФ.</w:t>
      </w:r>
    </w:p>
    <w:p w:rsidR="004E3459" w:rsidRDefault="004E3459" w:rsidP="004E3459">
      <w:pPr>
        <w:pStyle w:val="ae"/>
        <w:spacing w:after="0"/>
        <w:ind w:right="20"/>
        <w:jc w:val="both"/>
        <w:rPr>
          <w:sz w:val="22"/>
          <w:szCs w:val="22"/>
        </w:rPr>
      </w:pPr>
    </w:p>
    <w:p w:rsidR="004E3459" w:rsidRDefault="004E3459" w:rsidP="004E3459">
      <w:pPr>
        <w:ind w:left="20"/>
        <w:rPr>
          <w:rFonts w:ascii="Times New Roman" w:hAnsi="Times New Roman" w:cs="Times New Roman"/>
        </w:rPr>
      </w:pPr>
      <w:r>
        <w:rPr>
          <w:rStyle w:val="5f"/>
          <w:rFonts w:eastAsia="Courier New"/>
        </w:rPr>
        <w:t>2. Правовые основы военной службы (8 часов).</w:t>
      </w:r>
    </w:p>
    <w:p w:rsidR="004E3459" w:rsidRDefault="004E3459" w:rsidP="004E3459">
      <w:pPr>
        <w:pStyle w:val="ae"/>
        <w:spacing w:after="0"/>
        <w:ind w:right="20"/>
        <w:jc w:val="both"/>
        <w:rPr>
          <w:rStyle w:val="af"/>
          <w:color w:val="000000"/>
          <w:sz w:val="24"/>
          <w:szCs w:val="24"/>
        </w:rPr>
      </w:pPr>
      <w:r>
        <w:rPr>
          <w:rStyle w:val="af"/>
          <w:color w:val="000000"/>
          <w:sz w:val="24"/>
          <w:szCs w:val="24"/>
        </w:rPr>
        <w:lastRenderedPageBreak/>
        <w:t xml:space="preserve">    Воинская обязанность. Обязательная подготовка граждан к военной службе. Воинский учет. Первоначальная постановка граждан на воинский учет. Медицинская комиссия.. Воинские уставы Основные виды военно–профессиональной деятельности. Психологическая подготовка к военной службе. Размещение и быт военнослужащих. Суточный наряд и караульная служба. Строевой устав. Назначение и боевые свойства автомата Калашникова. Тактическая подготовка. Подготовка и проведение учебных сборов.</w:t>
      </w:r>
    </w:p>
    <w:p w:rsidR="004E3459" w:rsidRDefault="004E3459" w:rsidP="004E3459">
      <w:pPr>
        <w:pStyle w:val="ae"/>
        <w:spacing w:after="0"/>
        <w:ind w:right="20"/>
        <w:jc w:val="both"/>
        <w:rPr>
          <w:rStyle w:val="af"/>
          <w:color w:val="000000"/>
          <w:sz w:val="24"/>
          <w:szCs w:val="24"/>
        </w:rPr>
      </w:pPr>
      <w:r>
        <w:rPr>
          <w:rFonts w:ascii="Times New Roman" w:hAnsi="Times New Roman"/>
          <w:i/>
          <w:sz w:val="24"/>
          <w:szCs w:val="24"/>
        </w:rPr>
        <w:t>П/Р № 3 « Отработка приемов строевой подготовки»</w:t>
      </w:r>
    </w:p>
    <w:p w:rsidR="004E3459" w:rsidRDefault="004E3459" w:rsidP="004E3459">
      <w:pPr>
        <w:pStyle w:val="ae"/>
        <w:spacing w:after="0"/>
        <w:ind w:right="20"/>
        <w:jc w:val="both"/>
        <w:rPr>
          <w:sz w:val="22"/>
          <w:szCs w:val="22"/>
        </w:rPr>
      </w:pPr>
    </w:p>
    <w:p w:rsidR="004E3459" w:rsidRDefault="004E3459" w:rsidP="004E3459">
      <w:pPr>
        <w:pStyle w:val="2f4"/>
        <w:keepNext/>
        <w:keepLines/>
        <w:shd w:val="clear" w:color="auto" w:fill="auto"/>
        <w:spacing w:before="0" w:line="240" w:lineRule="auto"/>
        <w:rPr>
          <w:rStyle w:val="2f3"/>
          <w:b/>
          <w:iCs/>
          <w:color w:val="000000"/>
        </w:rPr>
      </w:pPr>
      <w:r>
        <w:rPr>
          <w:rStyle w:val="2f3"/>
          <w:iCs/>
          <w:color w:val="000000"/>
          <w:sz w:val="24"/>
          <w:szCs w:val="24"/>
        </w:rPr>
        <w:t>III Раздел. Безопасность и защита человека в опасных и чрезвычайных ситуациях</w:t>
      </w:r>
    </w:p>
    <w:p w:rsidR="004E3459" w:rsidRDefault="004E3459" w:rsidP="004E3459">
      <w:pPr>
        <w:ind w:left="20" w:right="20"/>
        <w:rPr>
          <w:rStyle w:val="5f"/>
          <w:rFonts w:eastAsia="Courier New"/>
        </w:rPr>
      </w:pPr>
      <w:r>
        <w:rPr>
          <w:rStyle w:val="5f"/>
          <w:rFonts w:eastAsia="Courier New"/>
        </w:rPr>
        <w:t xml:space="preserve">1. Опасные и чрезвычайные ситуации и правила безопасного поведения  </w:t>
      </w:r>
    </w:p>
    <w:p w:rsidR="004E3459" w:rsidRPr="00026E9A" w:rsidRDefault="004E3459" w:rsidP="00026E9A">
      <w:pPr>
        <w:spacing w:after="0" w:line="240" w:lineRule="auto"/>
        <w:ind w:left="20" w:right="20"/>
        <w:rPr>
          <w:rStyle w:val="5f"/>
          <w:rFonts w:eastAsia="Courier New"/>
          <w:b w:val="0"/>
          <w:bCs w:val="0"/>
        </w:rPr>
      </w:pPr>
      <w:r w:rsidRPr="00026E9A">
        <w:rPr>
          <w:rStyle w:val="5f"/>
          <w:rFonts w:eastAsia="Courier New"/>
          <w:b w:val="0"/>
        </w:rPr>
        <w:t xml:space="preserve">    Многообразие криминальных ситуаций. Терроризм. Уголовный кодекс РФ об уголовной ответственности несовершеннолетних. Преступления и их виды.</w:t>
      </w:r>
    </w:p>
    <w:p w:rsidR="004E3459" w:rsidRPr="00026E9A" w:rsidRDefault="004E3459" w:rsidP="00026E9A">
      <w:pPr>
        <w:spacing w:after="0" w:line="240" w:lineRule="auto"/>
        <w:ind w:left="20" w:right="20"/>
        <w:rPr>
          <w:rStyle w:val="5f"/>
          <w:rFonts w:eastAsia="Courier New"/>
          <w:b w:val="0"/>
          <w:bCs w:val="0"/>
        </w:rPr>
      </w:pPr>
      <w:r w:rsidRPr="00026E9A">
        <w:rPr>
          <w:rStyle w:val="5f"/>
          <w:rFonts w:eastAsia="Courier New"/>
          <w:b w:val="0"/>
        </w:rPr>
        <w:t xml:space="preserve">    Правила поведения при химической, радиационной, гидродинамической авариях, аварии на транспорте. Правила поведения при внезапных обрушениях зданий, пожарах и угрозах взрывов, во время землетрясений, при извержениях вулканов. Правила поведения во время гололеда при угрозе метели, вовремя жары, во время схода лавины, во время грозы, наводнений, оползней, селей, во время ураганов, бурь и смерчей. Правила поведения при пожарах, при утечке газа.</w:t>
      </w:r>
    </w:p>
    <w:p w:rsidR="004E3459" w:rsidRPr="00026E9A" w:rsidRDefault="004E3459" w:rsidP="00026E9A">
      <w:pPr>
        <w:tabs>
          <w:tab w:val="right" w:pos="9912"/>
        </w:tabs>
        <w:spacing w:after="0" w:line="240" w:lineRule="auto"/>
        <w:ind w:left="20" w:right="20"/>
        <w:rPr>
          <w:rStyle w:val="5f"/>
          <w:rFonts w:eastAsia="Courier New"/>
          <w:b w:val="0"/>
          <w:bCs w:val="0"/>
        </w:rPr>
      </w:pPr>
      <w:r w:rsidRPr="00026E9A">
        <w:rPr>
          <w:rStyle w:val="5f"/>
          <w:rFonts w:eastAsia="Courier New"/>
          <w:b w:val="0"/>
        </w:rPr>
        <w:t xml:space="preserve">   Ориентирование на местности. Движение по азимуту. Правила поведения в опасной зоне. </w:t>
      </w:r>
      <w:r w:rsidRPr="00026E9A">
        <w:rPr>
          <w:rStyle w:val="5f"/>
          <w:rFonts w:eastAsia="Courier New"/>
          <w:b w:val="0"/>
        </w:rPr>
        <w:tab/>
      </w:r>
    </w:p>
    <w:p w:rsidR="004E3459" w:rsidRDefault="004E3459" w:rsidP="004E3459">
      <w:pPr>
        <w:rPr>
          <w:rFonts w:eastAsia="Courier New"/>
          <w:bCs/>
          <w:sz w:val="24"/>
          <w:szCs w:val="24"/>
        </w:rPr>
      </w:pPr>
      <w:r>
        <w:rPr>
          <w:rFonts w:ascii="Times New Roman" w:hAnsi="Times New Roman" w:cs="Times New Roman"/>
          <w:b/>
          <w:i/>
        </w:rPr>
        <w:t xml:space="preserve">  П/Р № 4 «Терроризм и меры по его предупреждению»</w:t>
      </w:r>
    </w:p>
    <w:p w:rsidR="004E3459" w:rsidRDefault="004E3459" w:rsidP="004E3459">
      <w:pPr>
        <w:pStyle w:val="ae"/>
        <w:spacing w:after="0"/>
        <w:ind w:right="20"/>
        <w:jc w:val="both"/>
        <w:rPr>
          <w:rFonts w:ascii="Times New Roman" w:hAnsi="Times New Roman" w:cs="Times New Roman"/>
          <w:i/>
          <w:sz w:val="24"/>
          <w:szCs w:val="24"/>
        </w:rPr>
      </w:pPr>
      <w:r>
        <w:rPr>
          <w:rStyle w:val="af"/>
          <w:color w:val="000000"/>
          <w:sz w:val="24"/>
          <w:szCs w:val="24"/>
        </w:rPr>
        <w:t xml:space="preserve"> </w:t>
      </w:r>
      <w:r>
        <w:rPr>
          <w:rFonts w:ascii="Times New Roman" w:hAnsi="Times New Roman"/>
          <w:i/>
          <w:sz w:val="24"/>
          <w:szCs w:val="24"/>
        </w:rPr>
        <w:t>П/Р № 5» Действия населения и спасателей в условиях природной ЧС» (ролевая игра)</w:t>
      </w:r>
    </w:p>
    <w:p w:rsidR="004E3459" w:rsidRDefault="004E3459" w:rsidP="004E3459">
      <w:pPr>
        <w:pStyle w:val="ae"/>
        <w:spacing w:after="0"/>
        <w:ind w:right="20"/>
        <w:jc w:val="both"/>
        <w:rPr>
          <w:rFonts w:ascii="Times New Roman" w:hAnsi="Times New Roman"/>
          <w:i/>
          <w:sz w:val="24"/>
          <w:szCs w:val="24"/>
        </w:rPr>
      </w:pPr>
      <w:r>
        <w:rPr>
          <w:rFonts w:ascii="Times New Roman" w:hAnsi="Times New Roman"/>
          <w:i/>
          <w:sz w:val="24"/>
          <w:szCs w:val="24"/>
        </w:rPr>
        <w:t>П/Р № 6 « Ориентирование на местности с помощью карты и компаса»</w:t>
      </w:r>
    </w:p>
    <w:p w:rsidR="004E3459" w:rsidRDefault="004E3459" w:rsidP="004E3459">
      <w:pPr>
        <w:pStyle w:val="ae"/>
        <w:spacing w:after="0"/>
        <w:ind w:right="20"/>
        <w:jc w:val="both"/>
        <w:rPr>
          <w:rStyle w:val="af"/>
        </w:rPr>
      </w:pPr>
    </w:p>
    <w:p w:rsidR="004E3459" w:rsidRDefault="004E3459" w:rsidP="004E3459">
      <w:pPr>
        <w:pStyle w:val="ae"/>
        <w:spacing w:after="0"/>
        <w:ind w:right="20"/>
        <w:jc w:val="both"/>
        <w:rPr>
          <w:b/>
          <w:bCs/>
          <w:color w:val="000000"/>
          <w:sz w:val="22"/>
          <w:szCs w:val="22"/>
        </w:rPr>
      </w:pPr>
      <w:r>
        <w:rPr>
          <w:rStyle w:val="5f"/>
          <w:rFonts w:eastAsia="Calibri"/>
          <w:i/>
          <w:iCs/>
          <w:color w:val="000000"/>
          <w:sz w:val="24"/>
          <w:szCs w:val="24"/>
        </w:rPr>
        <w:t xml:space="preserve"> </w:t>
      </w:r>
      <w:r>
        <w:rPr>
          <w:rStyle w:val="5f"/>
          <w:rFonts w:eastAsia="Calibri"/>
          <w:i/>
          <w:iCs/>
          <w:color w:val="000000"/>
          <w:sz w:val="24"/>
          <w:szCs w:val="24"/>
          <w:lang w:val="en-US"/>
        </w:rPr>
        <w:t>IV</w:t>
      </w:r>
      <w:r>
        <w:rPr>
          <w:rStyle w:val="5f"/>
          <w:rFonts w:eastAsia="Calibri"/>
          <w:i/>
          <w:iCs/>
          <w:color w:val="000000"/>
          <w:sz w:val="24"/>
          <w:szCs w:val="24"/>
        </w:rPr>
        <w:t xml:space="preserve"> Раздел. Здоровый образ жизни  </w:t>
      </w:r>
    </w:p>
    <w:p w:rsidR="004E3459" w:rsidRDefault="004E3459" w:rsidP="004E3459">
      <w:pPr>
        <w:rPr>
          <w:rStyle w:val="5f"/>
          <w:rFonts w:eastAsia="Courier New"/>
        </w:rPr>
      </w:pPr>
      <w:r>
        <w:rPr>
          <w:rStyle w:val="5f"/>
          <w:rFonts w:eastAsia="Courier New"/>
        </w:rPr>
        <w:t xml:space="preserve"> 1. Основы формирования здорового образа жизни </w:t>
      </w:r>
    </w:p>
    <w:p w:rsidR="004E3459" w:rsidRPr="00026E9A" w:rsidRDefault="004E3459" w:rsidP="00026E9A">
      <w:pPr>
        <w:spacing w:after="0" w:line="240" w:lineRule="auto"/>
        <w:rPr>
          <w:rStyle w:val="5f"/>
          <w:rFonts w:eastAsia="Courier New"/>
          <w:b w:val="0"/>
          <w:bCs w:val="0"/>
        </w:rPr>
      </w:pPr>
      <w:r w:rsidRPr="00026E9A">
        <w:rPr>
          <w:rStyle w:val="5f"/>
          <w:rFonts w:eastAsia="Courier New"/>
          <w:b w:val="0"/>
        </w:rPr>
        <w:t xml:space="preserve">   Индивидуальное и общественное здоровье. Факторы, определяющие индивидуальное и общественное здоровье. Демографическая ситуация. Окружающая среда и здоровье человека.</w:t>
      </w:r>
    </w:p>
    <w:p w:rsidR="004E3459" w:rsidRPr="00026E9A" w:rsidRDefault="004E3459" w:rsidP="00026E9A">
      <w:pPr>
        <w:spacing w:after="0" w:line="240" w:lineRule="auto"/>
        <w:rPr>
          <w:rStyle w:val="5f"/>
          <w:rFonts w:eastAsia="Courier New"/>
          <w:b w:val="0"/>
          <w:bCs w:val="0"/>
        </w:rPr>
      </w:pPr>
      <w:r w:rsidRPr="00026E9A">
        <w:rPr>
          <w:rStyle w:val="5f"/>
          <w:rFonts w:eastAsia="Courier New"/>
          <w:b w:val="0"/>
        </w:rPr>
        <w:t xml:space="preserve">   Физическое развитие человека. Критерии оценки физического развития человека. Физическая подготовленность. Зарядка и занятия спортом.</w:t>
      </w:r>
    </w:p>
    <w:p w:rsidR="004E3459" w:rsidRPr="00026E9A" w:rsidRDefault="004E3459" w:rsidP="00026E9A">
      <w:pPr>
        <w:spacing w:after="0" w:line="240" w:lineRule="auto"/>
        <w:rPr>
          <w:rStyle w:val="5f"/>
          <w:rFonts w:eastAsia="Courier New"/>
          <w:b w:val="0"/>
          <w:bCs w:val="0"/>
        </w:rPr>
      </w:pPr>
      <w:r w:rsidRPr="00026E9A">
        <w:rPr>
          <w:rStyle w:val="5f"/>
          <w:rFonts w:eastAsia="Courier New"/>
          <w:b w:val="0"/>
        </w:rPr>
        <w:t xml:space="preserve">   Здоровый образ жизни, рацион питания, безопасность пищи, культура питания. Режим дня. Закаливание и его виды. Привычки. Вредные привычки. Первая помощь при отравлении табаком, алкоголем, наркотиками.</w:t>
      </w:r>
    </w:p>
    <w:p w:rsidR="004E3459" w:rsidRPr="00026E9A" w:rsidRDefault="004E3459" w:rsidP="00026E9A">
      <w:pPr>
        <w:spacing w:after="0" w:line="240" w:lineRule="auto"/>
        <w:rPr>
          <w:rFonts w:eastAsia="Courier New"/>
          <w:b/>
          <w:i/>
          <w:iCs/>
          <w:sz w:val="24"/>
          <w:szCs w:val="24"/>
        </w:rPr>
      </w:pPr>
      <w:r w:rsidRPr="00026E9A">
        <w:rPr>
          <w:rStyle w:val="5f"/>
          <w:rFonts w:eastAsia="Courier New"/>
          <w:b w:val="0"/>
        </w:rPr>
        <w:t xml:space="preserve">   Тенденция развития мировой культуры. Духовно- нравственный кризис. Система культурных ценностей. Уважение и соблюдение законов. Нравственность.</w:t>
      </w:r>
    </w:p>
    <w:p w:rsidR="004E3459" w:rsidRDefault="004E3459" w:rsidP="004E3459">
      <w:pPr>
        <w:pStyle w:val="ae"/>
        <w:spacing w:after="0"/>
        <w:ind w:left="20" w:right="20"/>
        <w:jc w:val="both"/>
        <w:rPr>
          <w:rStyle w:val="af"/>
          <w:color w:val="000000"/>
          <w:sz w:val="24"/>
          <w:szCs w:val="24"/>
        </w:rPr>
      </w:pPr>
      <w:r>
        <w:rPr>
          <w:rStyle w:val="af"/>
          <w:color w:val="000000"/>
          <w:sz w:val="24"/>
          <w:szCs w:val="24"/>
        </w:rPr>
        <w:t xml:space="preserve">   </w:t>
      </w:r>
    </w:p>
    <w:p w:rsidR="004E3459" w:rsidRDefault="004E3459" w:rsidP="004E3459">
      <w:pPr>
        <w:pStyle w:val="ae"/>
        <w:spacing w:after="0"/>
        <w:ind w:left="20" w:right="20"/>
        <w:jc w:val="both"/>
        <w:rPr>
          <w:rStyle w:val="af"/>
          <w:color w:val="000000"/>
          <w:sz w:val="24"/>
          <w:szCs w:val="24"/>
        </w:rPr>
      </w:pPr>
      <w:r>
        <w:rPr>
          <w:rFonts w:ascii="Times New Roman" w:hAnsi="Times New Roman"/>
          <w:i/>
          <w:sz w:val="24"/>
          <w:szCs w:val="24"/>
        </w:rPr>
        <w:t>П/Р № 7 « Роль прикладных видов спорта в профессиональной деятельности людей»</w:t>
      </w:r>
    </w:p>
    <w:p w:rsidR="004E3459" w:rsidRDefault="004E3459" w:rsidP="004E3459">
      <w:pPr>
        <w:pStyle w:val="ae"/>
        <w:spacing w:after="0"/>
        <w:ind w:left="20" w:right="20"/>
        <w:jc w:val="both"/>
        <w:rPr>
          <w:rFonts w:ascii="Times New Roman" w:hAnsi="Times New Roman"/>
          <w:i/>
          <w:sz w:val="24"/>
          <w:szCs w:val="24"/>
        </w:rPr>
      </w:pPr>
      <w:r>
        <w:rPr>
          <w:rFonts w:ascii="Times New Roman" w:hAnsi="Times New Roman"/>
          <w:i/>
          <w:sz w:val="24"/>
          <w:szCs w:val="24"/>
        </w:rPr>
        <w:t>П/Р № 8 «Дискуссия на тему : «Духовно – нравственное здоровье общества – как фактор национальной безопасности России»</w:t>
      </w:r>
    </w:p>
    <w:p w:rsidR="004E3459" w:rsidRPr="00026E9A" w:rsidRDefault="00D0486E" w:rsidP="004B06BE">
      <w:pPr>
        <w:pStyle w:val="ae"/>
        <w:keepNext/>
        <w:keepLines/>
        <w:numPr>
          <w:ilvl w:val="0"/>
          <w:numId w:val="37"/>
        </w:numPr>
        <w:spacing w:before="0" w:after="0"/>
        <w:ind w:left="20" w:right="20"/>
        <w:jc w:val="both"/>
        <w:rPr>
          <w:sz w:val="24"/>
          <w:szCs w:val="24"/>
        </w:rPr>
      </w:pPr>
      <w:r>
        <w:rPr>
          <w:rFonts w:ascii="Times New Roman" w:hAnsi="Times New Roman"/>
          <w:sz w:val="24"/>
          <w:szCs w:val="24"/>
        </w:rPr>
        <w:lastRenderedPageBreak/>
        <w:t>к</w:t>
      </w:r>
      <w:r w:rsidR="004E3459" w:rsidRPr="00026E9A">
        <w:rPr>
          <w:rFonts w:ascii="Times New Roman" w:hAnsi="Times New Roman"/>
          <w:sz w:val="24"/>
          <w:szCs w:val="24"/>
        </w:rPr>
        <w:t>ласс</w:t>
      </w:r>
      <w:r w:rsidR="00026E9A">
        <w:rPr>
          <w:rFonts w:ascii="Times New Roman" w:hAnsi="Times New Roman"/>
          <w:sz w:val="24"/>
          <w:szCs w:val="24"/>
        </w:rPr>
        <w:t xml:space="preserve"> </w:t>
      </w:r>
      <w:r w:rsidR="004E3459" w:rsidRPr="00026E9A">
        <w:rPr>
          <w:rStyle w:val="1f6"/>
          <w:sz w:val="24"/>
          <w:szCs w:val="24"/>
        </w:rPr>
        <w:t xml:space="preserve">I РАЗДЕЛ. Глобальный комплекс проблем безопасности жизнедеятельности </w:t>
      </w:r>
    </w:p>
    <w:p w:rsidR="004E3459" w:rsidRDefault="004E3459" w:rsidP="004E3459">
      <w:pPr>
        <w:pStyle w:val="2f4"/>
        <w:keepNext/>
        <w:keepLines/>
        <w:shd w:val="clear" w:color="auto" w:fill="auto"/>
        <w:spacing w:line="240" w:lineRule="auto"/>
        <w:rPr>
          <w:rStyle w:val="2f3"/>
          <w:b/>
          <w:color w:val="000000"/>
        </w:rPr>
      </w:pPr>
      <w:r>
        <w:rPr>
          <w:rStyle w:val="2f3"/>
          <w:color w:val="000000"/>
          <w:sz w:val="28"/>
          <w:szCs w:val="28"/>
        </w:rPr>
        <w:t xml:space="preserve"> </w:t>
      </w:r>
      <w:r>
        <w:rPr>
          <w:rStyle w:val="2f3"/>
          <w:color w:val="000000"/>
          <w:sz w:val="24"/>
          <w:szCs w:val="24"/>
        </w:rPr>
        <w:t xml:space="preserve">1. Будущее безопасности человечества </w:t>
      </w:r>
    </w:p>
    <w:p w:rsidR="004E3459" w:rsidRDefault="004E3459" w:rsidP="004E3459">
      <w:pPr>
        <w:pStyle w:val="2f4"/>
        <w:keepNext/>
        <w:keepLines/>
        <w:shd w:val="clear" w:color="auto" w:fill="auto"/>
        <w:spacing w:line="240" w:lineRule="auto"/>
        <w:rPr>
          <w:rStyle w:val="2f3"/>
          <w:color w:val="000000"/>
          <w:sz w:val="24"/>
          <w:szCs w:val="24"/>
        </w:rPr>
      </w:pPr>
      <w:r>
        <w:rPr>
          <w:rStyle w:val="2f3"/>
          <w:color w:val="000000"/>
          <w:sz w:val="24"/>
          <w:szCs w:val="24"/>
        </w:rPr>
        <w:t>Человек – часть биосферы. Учение В.И.Вернадского о ноосфере. Влияние человека на круговорот веществ в природе. Промышленная и научно-техническая революции. Технологии планетарных масштабов и их влияние на будущее человека. Природные ресурсы. Численность населения Земли. Глобальные проблемы человечества. Безопасность жизнедеятельности человека.</w:t>
      </w:r>
    </w:p>
    <w:p w:rsidR="004E3459" w:rsidRDefault="004E3459" w:rsidP="004E3459">
      <w:pPr>
        <w:pStyle w:val="2f4"/>
        <w:keepNext/>
        <w:keepLines/>
        <w:shd w:val="clear" w:color="auto" w:fill="auto"/>
        <w:spacing w:line="240" w:lineRule="auto"/>
        <w:rPr>
          <w:rStyle w:val="2f3"/>
          <w:color w:val="000000"/>
          <w:sz w:val="24"/>
          <w:szCs w:val="24"/>
        </w:rPr>
      </w:pPr>
      <w:r>
        <w:rPr>
          <w:rStyle w:val="2f3"/>
          <w:color w:val="000000"/>
          <w:sz w:val="24"/>
          <w:szCs w:val="24"/>
        </w:rPr>
        <w:t xml:space="preserve"> Пути решения глобальных проблем. Экологическая безопасность. Состояние экологических сообществ Земли, возможность их сохранения и восстановления. Устойчивость биосферы. Качество окружающей среды. Оружие массового уничтожения.</w:t>
      </w:r>
    </w:p>
    <w:p w:rsidR="004E3459" w:rsidRDefault="004E3459" w:rsidP="004E3459">
      <w:pPr>
        <w:pStyle w:val="2f4"/>
        <w:keepNext/>
        <w:keepLines/>
        <w:shd w:val="clear" w:color="auto" w:fill="auto"/>
        <w:spacing w:line="240" w:lineRule="auto"/>
        <w:rPr>
          <w:rStyle w:val="2f3"/>
          <w:color w:val="000000"/>
          <w:sz w:val="24"/>
          <w:szCs w:val="24"/>
        </w:rPr>
      </w:pPr>
      <w:r>
        <w:rPr>
          <w:rStyle w:val="2f3"/>
          <w:color w:val="000000"/>
          <w:sz w:val="24"/>
          <w:szCs w:val="24"/>
        </w:rPr>
        <w:t xml:space="preserve"> Всемирный союз охраны природы. МАГАТЭ, ВОЗ, Организация по запрещению химического оружия, Международная организация ГО, Межправительственная океаническая комиссия, Всемирный фонд дикой природы. Государственный экологический мониторинг. Заповедники, заказники и национальные парки.</w:t>
      </w:r>
    </w:p>
    <w:p w:rsidR="004E3459" w:rsidRDefault="004E3459" w:rsidP="004E3459">
      <w:pPr>
        <w:pStyle w:val="2f4"/>
        <w:keepNext/>
        <w:keepLines/>
        <w:shd w:val="clear" w:color="auto" w:fill="auto"/>
        <w:spacing w:line="240" w:lineRule="auto"/>
      </w:pPr>
      <w:r>
        <w:rPr>
          <w:rStyle w:val="2f3"/>
          <w:color w:val="000000"/>
          <w:sz w:val="24"/>
          <w:szCs w:val="24"/>
        </w:rPr>
        <w:t xml:space="preserve"> Влияние экологической обстановки на здоровье человека. Пути снижения уровня загрязнения окружающей среды.</w:t>
      </w:r>
    </w:p>
    <w:p w:rsidR="004E3459" w:rsidRDefault="004E3459" w:rsidP="004E3459">
      <w:pPr>
        <w:pStyle w:val="ae"/>
        <w:spacing w:after="0"/>
        <w:ind w:left="20" w:right="20"/>
        <w:jc w:val="both"/>
        <w:rPr>
          <w:rStyle w:val="af"/>
          <w:sz w:val="24"/>
          <w:szCs w:val="24"/>
        </w:rPr>
      </w:pPr>
      <w:r>
        <w:rPr>
          <w:rStyle w:val="af"/>
          <w:color w:val="000000"/>
          <w:sz w:val="24"/>
          <w:szCs w:val="24"/>
        </w:rPr>
        <w:t xml:space="preserve"> </w:t>
      </w:r>
      <w:r>
        <w:rPr>
          <w:rStyle w:val="af"/>
          <w:b/>
          <w:color w:val="000000"/>
          <w:sz w:val="24"/>
          <w:szCs w:val="24"/>
        </w:rPr>
        <w:t xml:space="preserve">  II РАЗДЕЛ. Основы военной службы </w:t>
      </w:r>
    </w:p>
    <w:p w:rsidR="004E3459" w:rsidRDefault="004E3459" w:rsidP="004E3459">
      <w:pPr>
        <w:pStyle w:val="ae"/>
        <w:tabs>
          <w:tab w:val="left" w:pos="5812"/>
        </w:tabs>
        <w:spacing w:after="0"/>
        <w:ind w:left="-320" w:right="20"/>
        <w:jc w:val="both"/>
        <w:rPr>
          <w:sz w:val="22"/>
          <w:szCs w:val="22"/>
        </w:rPr>
      </w:pPr>
      <w:r>
        <w:rPr>
          <w:rStyle w:val="2f3"/>
          <w:rFonts w:eastAsia="Calibri"/>
          <w:i/>
          <w:iCs/>
          <w:color w:val="000000"/>
          <w:sz w:val="24"/>
          <w:szCs w:val="24"/>
        </w:rPr>
        <w:t xml:space="preserve">     1. Воинская обязанность </w:t>
      </w:r>
    </w:p>
    <w:p w:rsidR="004E3459" w:rsidRDefault="004E3459" w:rsidP="004E3459">
      <w:pPr>
        <w:pStyle w:val="ae"/>
        <w:spacing w:after="0"/>
        <w:ind w:left="20" w:right="20"/>
        <w:jc w:val="both"/>
        <w:rPr>
          <w:rStyle w:val="1f6"/>
          <w:rFonts w:eastAsia="Calibri"/>
          <w:b w:val="0"/>
          <w:bCs w:val="0"/>
          <w:sz w:val="24"/>
          <w:szCs w:val="24"/>
        </w:rPr>
      </w:pPr>
      <w:r>
        <w:rPr>
          <w:rStyle w:val="af"/>
          <w:color w:val="000000"/>
          <w:sz w:val="24"/>
          <w:szCs w:val="24"/>
        </w:rPr>
        <w:t xml:space="preserve">       ФЗ РФ « Об обороне», воинская обязанность. Призыв на военную службу. Первоначальная постановка на воинский учет. Обязательная подготовка граждан к военной службе. Военно-патриотическое воспитание. Подготовка по военно-учетным специальностям. Воинский учет, его цели и задачи, виды и документы. Комиссия по постановке граждан на воинский учет. Медицинское освидетельствование, профессиональный психологический отбор. Обязанности гражданина по воинскому учету.</w:t>
      </w:r>
      <w:r>
        <w:rPr>
          <w:rStyle w:val="1f6"/>
          <w:rFonts w:eastAsia="Calibri"/>
          <w:b w:val="0"/>
          <w:bCs w:val="0"/>
          <w:sz w:val="24"/>
          <w:szCs w:val="24"/>
        </w:rPr>
        <w:t xml:space="preserve"> Нормативно- правовые документы, регламентирующие медицинское освидетельствование.</w:t>
      </w:r>
    </w:p>
    <w:p w:rsidR="004E3459" w:rsidRDefault="004E3459" w:rsidP="004E3459">
      <w:pPr>
        <w:pStyle w:val="ae"/>
        <w:spacing w:after="0"/>
        <w:ind w:left="20" w:right="20"/>
        <w:jc w:val="both"/>
        <w:rPr>
          <w:rStyle w:val="1f6"/>
          <w:rFonts w:eastAsia="Calibri"/>
          <w:b w:val="0"/>
          <w:bCs w:val="0"/>
          <w:sz w:val="24"/>
          <w:szCs w:val="24"/>
        </w:rPr>
      </w:pPr>
      <w:r>
        <w:rPr>
          <w:rStyle w:val="af"/>
          <w:color w:val="000000"/>
          <w:sz w:val="24"/>
          <w:szCs w:val="24"/>
        </w:rPr>
        <w:t xml:space="preserve">      </w:t>
      </w:r>
      <w:r>
        <w:rPr>
          <w:rStyle w:val="1f6"/>
          <w:rFonts w:eastAsia="Calibri"/>
          <w:b w:val="0"/>
          <w:bCs w:val="0"/>
          <w:sz w:val="24"/>
          <w:szCs w:val="24"/>
        </w:rPr>
        <w:t>Обязательная и добровольная подготовка к военной службе. Военные училища,подготовка офицерских кадров.</w:t>
      </w:r>
    </w:p>
    <w:p w:rsidR="004E3459" w:rsidRPr="00D0486E" w:rsidRDefault="004E3459" w:rsidP="004E3459">
      <w:pPr>
        <w:pStyle w:val="ae"/>
        <w:spacing w:after="0"/>
        <w:ind w:left="20" w:right="20"/>
        <w:jc w:val="both"/>
        <w:rPr>
          <w:rStyle w:val="2f3"/>
          <w:rFonts w:eastAsia="Calibri"/>
          <w:b w:val="0"/>
          <w:bCs w:val="0"/>
          <w:color w:val="000000"/>
        </w:rPr>
      </w:pPr>
      <w:r w:rsidRPr="00D0486E">
        <w:rPr>
          <w:rStyle w:val="2f3"/>
          <w:rFonts w:eastAsia="Calibri"/>
          <w:b w:val="0"/>
          <w:iCs/>
          <w:color w:val="000000"/>
          <w:sz w:val="24"/>
          <w:szCs w:val="24"/>
        </w:rPr>
        <w:t xml:space="preserve">      ФЗ РФ « О воинской обязанности и военной службе». Нормативно- правовые документы, определяющие порядок призыва на военную службу. Призывная комиссия. Категории граждан, подлежащих призыву на военную службу. Отсрочки от призыва на военную службу.</w:t>
      </w:r>
    </w:p>
    <w:p w:rsidR="004E3459" w:rsidRPr="00D0486E" w:rsidRDefault="004E3459" w:rsidP="004E3459">
      <w:pPr>
        <w:pStyle w:val="ae"/>
        <w:spacing w:after="0"/>
        <w:ind w:left="20" w:right="20"/>
        <w:jc w:val="both"/>
        <w:rPr>
          <w:rStyle w:val="af"/>
          <w:rFonts w:eastAsia="Calibri"/>
          <w:b/>
          <w:sz w:val="24"/>
          <w:szCs w:val="24"/>
        </w:rPr>
      </w:pPr>
      <w:r w:rsidRPr="00D0486E">
        <w:rPr>
          <w:rStyle w:val="2f3"/>
          <w:rFonts w:eastAsia="Calibri"/>
          <w:b w:val="0"/>
          <w:iCs/>
          <w:color w:val="000000"/>
          <w:sz w:val="24"/>
          <w:szCs w:val="24"/>
        </w:rPr>
        <w:t xml:space="preserve">       Кодекс об административных правонарушениях РФ, УК РФ, уважительные причины неявки граждан по вызову военного комиссариата. Порядок призыва на военную службу.</w:t>
      </w:r>
      <w:r w:rsidRPr="00D0486E">
        <w:rPr>
          <w:rStyle w:val="af"/>
          <w:b/>
          <w:color w:val="000000"/>
          <w:sz w:val="24"/>
          <w:szCs w:val="24"/>
        </w:rPr>
        <w:t xml:space="preserve">      </w:t>
      </w:r>
    </w:p>
    <w:p w:rsidR="004E3459" w:rsidRPr="00D0486E" w:rsidRDefault="004E3459" w:rsidP="004E3459">
      <w:pPr>
        <w:pStyle w:val="ae"/>
        <w:spacing w:after="0"/>
        <w:ind w:left="20" w:right="20"/>
        <w:jc w:val="both"/>
        <w:rPr>
          <w:rStyle w:val="2f5"/>
          <w:rFonts w:eastAsia="Calibri"/>
          <w:bCs/>
          <w:sz w:val="24"/>
          <w:szCs w:val="24"/>
        </w:rPr>
      </w:pPr>
      <w:r>
        <w:rPr>
          <w:rStyle w:val="2f5"/>
          <w:rFonts w:eastAsia="Calibri"/>
          <w:i/>
          <w:iCs/>
          <w:color w:val="000000"/>
          <w:sz w:val="24"/>
          <w:szCs w:val="24"/>
        </w:rPr>
        <w:t xml:space="preserve">   </w:t>
      </w:r>
      <w:r w:rsidRPr="00D0486E">
        <w:rPr>
          <w:rStyle w:val="2f5"/>
          <w:rFonts w:eastAsia="Calibri"/>
          <w:iCs/>
          <w:color w:val="000000"/>
          <w:sz w:val="24"/>
          <w:szCs w:val="24"/>
        </w:rPr>
        <w:t xml:space="preserve">2. Правовые основы военной службы </w:t>
      </w:r>
    </w:p>
    <w:p w:rsidR="004E3459" w:rsidRPr="00D0486E" w:rsidRDefault="004E3459" w:rsidP="004E3459">
      <w:pPr>
        <w:pStyle w:val="ae"/>
        <w:spacing w:after="0"/>
        <w:ind w:left="20" w:right="20"/>
        <w:jc w:val="both"/>
        <w:rPr>
          <w:rStyle w:val="2f5"/>
          <w:rFonts w:eastAsia="Calibri"/>
          <w:bCs/>
          <w:iCs/>
          <w:color w:val="000000"/>
          <w:sz w:val="24"/>
          <w:szCs w:val="24"/>
        </w:rPr>
      </w:pPr>
      <w:r w:rsidRPr="00D0486E">
        <w:rPr>
          <w:rStyle w:val="2f5"/>
          <w:rFonts w:eastAsia="Calibri"/>
          <w:iCs/>
          <w:color w:val="000000"/>
          <w:sz w:val="24"/>
          <w:szCs w:val="24"/>
        </w:rPr>
        <w:t xml:space="preserve">      Служба по контракту, порядок отбора кандидатов на военную службу по контракту, порядок прохождения военной службы по контракту. Прохождение военной службы гражданами женского пола. Нормативно- правовые документы, регламентирующие прохождение альтернативной гражданской службы.</w:t>
      </w:r>
    </w:p>
    <w:p w:rsidR="004E3459" w:rsidRPr="00D0486E" w:rsidRDefault="004E3459" w:rsidP="004E3459">
      <w:pPr>
        <w:pStyle w:val="ae"/>
        <w:spacing w:after="0"/>
        <w:ind w:left="20" w:right="20"/>
        <w:jc w:val="both"/>
        <w:rPr>
          <w:rStyle w:val="2f5"/>
          <w:rFonts w:eastAsia="Calibri"/>
          <w:bCs/>
          <w:iCs/>
          <w:color w:val="000000"/>
          <w:sz w:val="24"/>
          <w:szCs w:val="24"/>
        </w:rPr>
      </w:pPr>
      <w:r w:rsidRPr="00D0486E">
        <w:rPr>
          <w:rStyle w:val="2f5"/>
          <w:rFonts w:eastAsia="Calibri"/>
          <w:iCs/>
          <w:color w:val="000000"/>
          <w:sz w:val="24"/>
          <w:szCs w:val="24"/>
        </w:rPr>
        <w:t xml:space="preserve">      Социальная защищенность личности. Правовые основы статуса военнослужащих. Обязанности военнослужащих, юридическая и дисциплинарная ответственность военнослужащих. Порядок увольнения военнослужащих с военной службы. Запас Вооруженных Сил РФ.</w:t>
      </w:r>
    </w:p>
    <w:p w:rsidR="004E3459" w:rsidRPr="00D0486E" w:rsidRDefault="004E3459" w:rsidP="004E3459">
      <w:pPr>
        <w:pStyle w:val="ae"/>
        <w:spacing w:after="0"/>
        <w:ind w:left="20" w:right="20"/>
        <w:jc w:val="both"/>
        <w:rPr>
          <w:rFonts w:eastAsia="Calibri"/>
          <w:sz w:val="22"/>
          <w:szCs w:val="22"/>
        </w:rPr>
      </w:pPr>
      <w:r w:rsidRPr="00D0486E">
        <w:rPr>
          <w:rStyle w:val="2f5"/>
          <w:rFonts w:eastAsia="Calibri"/>
          <w:iCs/>
          <w:color w:val="000000"/>
          <w:sz w:val="24"/>
          <w:szCs w:val="24"/>
        </w:rPr>
        <w:t xml:space="preserve">      Высшее военно- специальное образование, военные академии.</w:t>
      </w:r>
    </w:p>
    <w:p w:rsidR="004E3459" w:rsidRDefault="004E3459" w:rsidP="004E3459">
      <w:pPr>
        <w:pStyle w:val="3f0"/>
        <w:shd w:val="clear" w:color="auto" w:fill="auto"/>
        <w:spacing w:after="0" w:line="240" w:lineRule="auto"/>
        <w:ind w:left="20" w:right="20"/>
        <w:jc w:val="both"/>
        <w:rPr>
          <w:rStyle w:val="3f"/>
          <w:rFonts w:eastAsia="Calibri"/>
          <w:sz w:val="24"/>
          <w:szCs w:val="24"/>
        </w:rPr>
      </w:pPr>
      <w:r>
        <w:rPr>
          <w:rStyle w:val="3f"/>
          <w:rFonts w:eastAsia="Calibri"/>
          <w:sz w:val="24"/>
          <w:szCs w:val="24"/>
        </w:rPr>
        <w:t xml:space="preserve">         </w:t>
      </w:r>
    </w:p>
    <w:p w:rsidR="004E3459" w:rsidRPr="00D0486E" w:rsidRDefault="004E3459" w:rsidP="004E3459">
      <w:pPr>
        <w:pStyle w:val="3f0"/>
        <w:shd w:val="clear" w:color="auto" w:fill="auto"/>
        <w:spacing w:after="0" w:line="240" w:lineRule="auto"/>
        <w:ind w:left="20" w:right="20"/>
        <w:jc w:val="both"/>
        <w:rPr>
          <w:rStyle w:val="2f5"/>
          <w:rFonts w:eastAsia="Calibri"/>
          <w:b w:val="0"/>
          <w:color w:val="000000"/>
          <w:sz w:val="24"/>
          <w:szCs w:val="24"/>
        </w:rPr>
      </w:pPr>
      <w:r>
        <w:rPr>
          <w:rStyle w:val="2f5"/>
          <w:i/>
          <w:iCs/>
          <w:color w:val="000000"/>
          <w:sz w:val="24"/>
          <w:szCs w:val="24"/>
        </w:rPr>
        <w:lastRenderedPageBreak/>
        <w:t xml:space="preserve">  </w:t>
      </w:r>
      <w:r w:rsidRPr="00D0486E">
        <w:rPr>
          <w:rStyle w:val="2f5"/>
          <w:b w:val="0"/>
          <w:iCs/>
          <w:color w:val="000000"/>
          <w:sz w:val="24"/>
          <w:szCs w:val="24"/>
          <w:lang w:val="en-US"/>
        </w:rPr>
        <w:t>III</w:t>
      </w:r>
      <w:r w:rsidRPr="00D0486E">
        <w:rPr>
          <w:rStyle w:val="2f5"/>
          <w:b w:val="0"/>
          <w:iCs/>
          <w:color w:val="000000"/>
          <w:sz w:val="24"/>
          <w:szCs w:val="24"/>
        </w:rPr>
        <w:t xml:space="preserve"> РАЗДЕЛ. Военно-патриотическое воспитание </w:t>
      </w:r>
    </w:p>
    <w:p w:rsidR="004E3459" w:rsidRPr="00D0486E" w:rsidRDefault="004E3459" w:rsidP="004E3459">
      <w:pPr>
        <w:pStyle w:val="3f0"/>
        <w:shd w:val="clear" w:color="auto" w:fill="auto"/>
        <w:spacing w:after="0" w:line="240" w:lineRule="auto"/>
        <w:ind w:left="20" w:right="20"/>
        <w:jc w:val="both"/>
        <w:rPr>
          <w:rStyle w:val="2f5"/>
          <w:b w:val="0"/>
          <w:bCs w:val="0"/>
          <w:iCs/>
          <w:color w:val="000000"/>
          <w:sz w:val="24"/>
          <w:szCs w:val="24"/>
        </w:rPr>
      </w:pPr>
      <w:r w:rsidRPr="00D0486E">
        <w:rPr>
          <w:rStyle w:val="2f5"/>
          <w:b w:val="0"/>
          <w:iCs/>
          <w:color w:val="000000"/>
          <w:sz w:val="24"/>
          <w:szCs w:val="24"/>
        </w:rPr>
        <w:t xml:space="preserve">  1. Боевые традиции Вооруженных Сил Российской Федерации</w:t>
      </w:r>
    </w:p>
    <w:p w:rsidR="004E3459" w:rsidRPr="00D0486E" w:rsidRDefault="004E3459" w:rsidP="004E3459">
      <w:pPr>
        <w:pStyle w:val="3f0"/>
        <w:shd w:val="clear" w:color="auto" w:fill="auto"/>
        <w:spacing w:after="0" w:line="240" w:lineRule="auto"/>
        <w:ind w:left="20" w:right="20"/>
        <w:jc w:val="both"/>
        <w:rPr>
          <w:rStyle w:val="2f5"/>
          <w:b w:val="0"/>
          <w:bCs w:val="0"/>
          <w:iCs/>
          <w:color w:val="000000"/>
          <w:sz w:val="24"/>
          <w:szCs w:val="24"/>
        </w:rPr>
      </w:pPr>
      <w:r w:rsidRPr="00D0486E">
        <w:rPr>
          <w:rStyle w:val="2f5"/>
          <w:b w:val="0"/>
          <w:iCs/>
          <w:color w:val="000000"/>
          <w:sz w:val="24"/>
          <w:szCs w:val="24"/>
        </w:rPr>
        <w:t xml:space="preserve">     Военные традиции, дни воинской славы, роль патриотизма в мировоззрении гражданина России. Основные боевые традиции Вооруженных Сил, роль патриотизма в мировоззрении граждан России, воинский коллектив, войсковое товарищество. Воинская дисциплина, ее суть и значение. Внешние и внутренние показатели дисциплинированности.</w:t>
      </w:r>
    </w:p>
    <w:p w:rsidR="004E3459" w:rsidRDefault="004E3459" w:rsidP="004E3459">
      <w:pPr>
        <w:pStyle w:val="3f0"/>
        <w:shd w:val="clear" w:color="auto" w:fill="auto"/>
        <w:spacing w:after="0" w:line="240" w:lineRule="auto"/>
        <w:ind w:left="20" w:right="20"/>
        <w:jc w:val="both"/>
        <w:rPr>
          <w:rStyle w:val="2f5"/>
          <w:b w:val="0"/>
          <w:bCs w:val="0"/>
          <w:i/>
          <w:iCs/>
          <w:color w:val="000000"/>
          <w:sz w:val="24"/>
          <w:szCs w:val="24"/>
        </w:rPr>
      </w:pPr>
      <w:r>
        <w:rPr>
          <w:rStyle w:val="2f5"/>
          <w:i/>
          <w:iCs/>
          <w:color w:val="000000"/>
          <w:sz w:val="24"/>
          <w:szCs w:val="24"/>
        </w:rPr>
        <w:t xml:space="preserve">  2. Символы воинской чести </w:t>
      </w:r>
    </w:p>
    <w:p w:rsidR="004E3459" w:rsidRDefault="004E3459" w:rsidP="004E3459">
      <w:pPr>
        <w:pStyle w:val="3f0"/>
        <w:shd w:val="clear" w:color="auto" w:fill="auto"/>
        <w:spacing w:after="0" w:line="240" w:lineRule="auto"/>
        <w:ind w:left="20" w:right="20"/>
        <w:jc w:val="both"/>
        <w:rPr>
          <w:rStyle w:val="2f5"/>
          <w:b w:val="0"/>
          <w:bCs w:val="0"/>
          <w:i/>
          <w:iCs/>
          <w:sz w:val="24"/>
          <w:szCs w:val="24"/>
        </w:rPr>
      </w:pPr>
      <w:r>
        <w:rPr>
          <w:rStyle w:val="2f5"/>
          <w:i/>
          <w:iCs/>
          <w:color w:val="000000"/>
          <w:sz w:val="24"/>
          <w:szCs w:val="24"/>
        </w:rPr>
        <w:t xml:space="preserve">     </w:t>
      </w:r>
      <w:r>
        <w:rPr>
          <w:b w:val="0"/>
          <w:sz w:val="24"/>
          <w:szCs w:val="24"/>
        </w:rPr>
        <w:t>ФЗ « О воинской обязанности». Военная присяга и ее текст. Воинская честь, традиции, боевое знамя. Награды, ордена и медали. Воинские ритуалы. Символы воинской части. Воинское звание. Порядок ношения военной формы одежды.</w:t>
      </w:r>
    </w:p>
    <w:p w:rsidR="004E3459" w:rsidRDefault="004E3459" w:rsidP="004E3459">
      <w:pPr>
        <w:pStyle w:val="3f0"/>
        <w:shd w:val="clear" w:color="auto" w:fill="auto"/>
        <w:spacing w:after="0" w:line="240" w:lineRule="auto"/>
        <w:ind w:left="20" w:right="20"/>
        <w:jc w:val="both"/>
      </w:pPr>
      <w:r>
        <w:rPr>
          <w:b w:val="0"/>
          <w:sz w:val="24"/>
          <w:szCs w:val="24"/>
          <w:lang w:val="en-US"/>
        </w:rPr>
        <w:t>IV</w:t>
      </w:r>
      <w:r>
        <w:rPr>
          <w:b w:val="0"/>
          <w:sz w:val="24"/>
          <w:szCs w:val="24"/>
        </w:rPr>
        <w:t xml:space="preserve"> РАЗДЕЛ. Основы медицинских знаний </w:t>
      </w:r>
    </w:p>
    <w:p w:rsidR="004E3459" w:rsidRDefault="004E3459" w:rsidP="004E3459">
      <w:pPr>
        <w:pStyle w:val="3f0"/>
        <w:shd w:val="clear" w:color="auto" w:fill="auto"/>
        <w:spacing w:after="0" w:line="240" w:lineRule="auto"/>
        <w:ind w:left="20" w:right="20"/>
        <w:jc w:val="both"/>
        <w:rPr>
          <w:b w:val="0"/>
          <w:sz w:val="24"/>
          <w:szCs w:val="24"/>
        </w:rPr>
      </w:pPr>
      <w:r>
        <w:rPr>
          <w:b w:val="0"/>
          <w:sz w:val="24"/>
          <w:szCs w:val="24"/>
        </w:rPr>
        <w:t xml:space="preserve">    Источники инфекции, наиболее распространенные инфекционные болезни. Эпидемии, пандемии. Иммунитет, прививки, вакцинация, санитарно-гигиенические мероприятия.</w:t>
      </w:r>
    </w:p>
    <w:p w:rsidR="004E3459" w:rsidRDefault="004E3459" w:rsidP="004E3459">
      <w:pPr>
        <w:pStyle w:val="3f0"/>
        <w:shd w:val="clear" w:color="auto" w:fill="auto"/>
        <w:spacing w:after="0" w:line="240" w:lineRule="auto"/>
        <w:ind w:left="20" w:right="20"/>
        <w:jc w:val="both"/>
        <w:rPr>
          <w:b w:val="0"/>
          <w:sz w:val="24"/>
          <w:szCs w:val="24"/>
        </w:rPr>
      </w:pPr>
      <w:r>
        <w:rPr>
          <w:b w:val="0"/>
          <w:sz w:val="24"/>
          <w:szCs w:val="24"/>
        </w:rPr>
        <w:t xml:space="preserve">    Правила оказания первой медицинской помощи. Рана и ее обработка. Виды повязок, остановка кровотечения. Ожоги, ушибы, растяжения связок, вывихи, ушибы грудной клетки, переломы костей, травматический шок.</w:t>
      </w:r>
    </w:p>
    <w:p w:rsidR="004E3459" w:rsidRDefault="004E3459" w:rsidP="004E3459">
      <w:pPr>
        <w:pStyle w:val="3f0"/>
        <w:shd w:val="clear" w:color="auto" w:fill="auto"/>
        <w:spacing w:after="0" w:line="240" w:lineRule="auto"/>
        <w:ind w:left="20" w:right="20"/>
        <w:jc w:val="both"/>
        <w:rPr>
          <w:b w:val="0"/>
          <w:sz w:val="24"/>
          <w:szCs w:val="24"/>
        </w:rPr>
      </w:pPr>
      <w:r>
        <w:rPr>
          <w:b w:val="0"/>
          <w:sz w:val="24"/>
          <w:szCs w:val="24"/>
        </w:rPr>
        <w:t xml:space="preserve">   Отравление в быту, продуктами питания, грибами, медикаментами, ядовитыми растениями, признаки отравлений.</w:t>
      </w:r>
    </w:p>
    <w:p w:rsidR="004E3459" w:rsidRDefault="004E3459" w:rsidP="004E3459">
      <w:pPr>
        <w:pStyle w:val="3f0"/>
        <w:shd w:val="clear" w:color="auto" w:fill="auto"/>
        <w:spacing w:after="0" w:line="240" w:lineRule="auto"/>
        <w:ind w:left="20" w:right="20"/>
        <w:jc w:val="both"/>
        <w:rPr>
          <w:b w:val="0"/>
          <w:sz w:val="24"/>
          <w:szCs w:val="24"/>
        </w:rPr>
      </w:pPr>
      <w:r>
        <w:rPr>
          <w:b w:val="0"/>
          <w:sz w:val="24"/>
          <w:szCs w:val="24"/>
        </w:rPr>
        <w:t xml:space="preserve">    Главные действия спасателей, способы оказания помощи утопающему, искусственное дыхание.</w:t>
      </w:r>
    </w:p>
    <w:p w:rsidR="004E3459" w:rsidRDefault="004E3459" w:rsidP="004E3459">
      <w:pPr>
        <w:pStyle w:val="3f0"/>
        <w:shd w:val="clear" w:color="auto" w:fill="auto"/>
        <w:spacing w:after="0" w:line="240" w:lineRule="auto"/>
        <w:ind w:left="20" w:right="20"/>
        <w:jc w:val="both"/>
        <w:rPr>
          <w:b w:val="0"/>
          <w:sz w:val="24"/>
          <w:szCs w:val="24"/>
        </w:rPr>
      </w:pPr>
      <w:r>
        <w:rPr>
          <w:b w:val="0"/>
          <w:sz w:val="24"/>
          <w:szCs w:val="24"/>
        </w:rPr>
        <w:t xml:space="preserve">    Обязательное и добровольное медицинское страхование. Социальное страхование. Платные медицинские услуги.</w:t>
      </w:r>
    </w:p>
    <w:p w:rsidR="004E3459" w:rsidRDefault="004E3459" w:rsidP="004E3459">
      <w:pPr>
        <w:pStyle w:val="ae"/>
        <w:spacing w:after="0"/>
        <w:ind w:left="20" w:right="20"/>
        <w:jc w:val="both"/>
        <w:rPr>
          <w:rStyle w:val="af"/>
          <w:color w:val="000000"/>
        </w:rPr>
      </w:pPr>
    </w:p>
    <w:p w:rsidR="00BA29F8" w:rsidRPr="00BA29F8" w:rsidRDefault="004E3459" w:rsidP="00BA29F8">
      <w:pPr>
        <w:spacing w:before="24" w:after="24" w:line="240" w:lineRule="auto"/>
        <w:jc w:val="both"/>
        <w:rPr>
          <w:rFonts w:ascii="Times New Roman" w:hAnsi="Times New Roman" w:cs="Times New Roman"/>
          <w:bCs/>
          <w:sz w:val="24"/>
          <w:szCs w:val="24"/>
        </w:rPr>
      </w:pPr>
      <w:r w:rsidRPr="007815DD">
        <w:rPr>
          <w:rFonts w:ascii="Times New Roman" w:hAnsi="Times New Roman" w:cs="Times New Roman"/>
          <w:b/>
          <w:bCs/>
          <w:sz w:val="24"/>
          <w:szCs w:val="24"/>
        </w:rPr>
        <w:t>2</w:t>
      </w:r>
      <w:r w:rsidRPr="007815DD">
        <w:rPr>
          <w:rFonts w:ascii="Times New Roman" w:hAnsi="Times New Roman" w:cs="Times New Roman"/>
          <w:bCs/>
          <w:sz w:val="24"/>
          <w:szCs w:val="24"/>
        </w:rPr>
        <w:t>.</w:t>
      </w:r>
      <w:r w:rsidRPr="00BA29F8">
        <w:rPr>
          <w:rFonts w:ascii="Times New Roman" w:hAnsi="Times New Roman" w:cs="Times New Roman"/>
          <w:bCs/>
          <w:sz w:val="24"/>
          <w:szCs w:val="24"/>
        </w:rPr>
        <w:t>2.2.17</w:t>
      </w:r>
      <w:r w:rsidR="003A5310" w:rsidRPr="00BA29F8">
        <w:rPr>
          <w:rFonts w:ascii="Times New Roman" w:hAnsi="Times New Roman" w:cs="Times New Roman"/>
          <w:bCs/>
          <w:sz w:val="24"/>
          <w:szCs w:val="24"/>
        </w:rPr>
        <w:t xml:space="preserve"> </w:t>
      </w:r>
      <w:r w:rsidR="00BA29F8" w:rsidRPr="00BA29F8">
        <w:rPr>
          <w:rFonts w:ascii="Times New Roman" w:hAnsi="Times New Roman" w:cs="Times New Roman"/>
          <w:bCs/>
          <w:sz w:val="24"/>
          <w:szCs w:val="24"/>
        </w:rPr>
        <w:t xml:space="preserve">СОДЕРЖАНИЕ УЧЕБНОГО ПРЕДМЕТА «Родной  (русский) язык», </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t>10 класс</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t xml:space="preserve"> Раздел 1. Язык и культура (10 ч.) 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t xml:space="preserve"> Раздел 2. Культура речи (11ч.) 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 Отражение произносительных вариантов в современных орфоэпических словарях.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 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 ного языка. Нормы употребления причастных и деепричастных оборотов‚ предложений с косвенной речью. Типичные ошибки в построении сложных предложений. Нарушение видовременной соотнесенности глагольных форм.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нетикета. Этикет Интернет-</w:t>
      </w:r>
      <w:r w:rsidRPr="00BA29F8">
        <w:rPr>
          <w:rFonts w:ascii="Times New Roman" w:hAnsi="Times New Roman" w:cs="Times New Roman"/>
          <w:bCs/>
          <w:sz w:val="24"/>
          <w:szCs w:val="24"/>
        </w:rPr>
        <w:lastRenderedPageBreak/>
        <w:t>переписки. Этические нормы, правила этикета Интернет-дискуссии, 18 Интернет-полемики. Этикетное речевое поведение в ситуациях делового общения.</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t xml:space="preserve"> Раздел 3. Речь. Речевая деятельность. Текст (11 ч.) Язык и речь. Виды речевой деятельности Понятие речевого (риторического) идеала.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 Средства речевой выразительности: «цветы красноречия». Важнейшие риторические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спорящих. Текст как единица языка и речи Категория монолога и диалога как формы речевого общения. Структура публичного выступления. Риторика остроумия: юмор, ирония, намёк, парадокс, их функции в публичной речи. Риторика делового общения. Спор, дискуссия, полемика. Спор и беседа: речевые роли участников, возможная типология ситуаций спора. Функциональные разновидности языка Научный стиль речи. Назначение, признаки научного стиля речи. Морфологи- ческие и синтаксические особенности научного стиля. Терминологические эн- циклопедии, словари и справочники. Официально-деловой стиль речи. Основные признаки официально-делового стиля: точность, неличный характер, стандартизированность, стереотипность построения текстов и их предписывающий характер. Резюме, автобиография. Разговорная речь. Фонетические, интонационные, лексические, морфологиче- ские, синтаксические особенности разговорной речи. Невербальные средства общения. Культура разговорной речи. Публицистический стиль речи. Устное выступление. Дискуссия. Использова- ние учащимися средств публицистического стиля в собственной речи. 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 Резерв учебного времени – 3 ч. </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t xml:space="preserve">11 класс </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t xml:space="preserve">Раздел 1. Язык и культура (5 ч.) 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Помяловский о разнообразии языка. 19 Раздел 2. Культура речи (18 ч.) Основные орфоэпические нормы 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 Основные лексические нормы современного русского литературного языка 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 Основные грамматические нормы современного русского литератур- ного языка 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 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 Речевой этикет 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 </w:t>
      </w:r>
    </w:p>
    <w:p w:rsidR="00BA29F8" w:rsidRPr="00BA29F8" w:rsidRDefault="00BA29F8" w:rsidP="00BA29F8">
      <w:pPr>
        <w:spacing w:before="24" w:after="24" w:line="240" w:lineRule="auto"/>
        <w:jc w:val="both"/>
        <w:rPr>
          <w:rFonts w:ascii="Times New Roman" w:hAnsi="Times New Roman" w:cs="Times New Roman"/>
          <w:bCs/>
          <w:sz w:val="24"/>
          <w:szCs w:val="24"/>
        </w:rPr>
      </w:pPr>
      <w:r w:rsidRPr="00BA29F8">
        <w:rPr>
          <w:rFonts w:ascii="Times New Roman" w:hAnsi="Times New Roman" w:cs="Times New Roman"/>
          <w:bCs/>
          <w:sz w:val="24"/>
          <w:szCs w:val="24"/>
        </w:rPr>
        <w:lastRenderedPageBreak/>
        <w:t>Раздел 3. Речь. Речевая деятельность. Текст (9 ч) Язык и речь. Виды речевой деятельности 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 Текст как единица языка и речи 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 Тезисы. Конспект. Выписки. Реферат. Аннотация. Составление сложного плана и тезисов статьи А. Кони о Л. Толстом. Резерв учебного времени – 3 ч.</w:t>
      </w:r>
    </w:p>
    <w:p w:rsidR="00BA29F8" w:rsidRPr="00BA29F8" w:rsidRDefault="00BA29F8" w:rsidP="00BA29F8">
      <w:pPr>
        <w:spacing w:before="24" w:after="24" w:line="240" w:lineRule="auto"/>
        <w:jc w:val="both"/>
        <w:rPr>
          <w:rFonts w:ascii="Times New Roman" w:hAnsi="Times New Roman" w:cs="Times New Roman"/>
          <w:bCs/>
          <w:sz w:val="24"/>
          <w:szCs w:val="24"/>
        </w:rPr>
      </w:pPr>
    </w:p>
    <w:p w:rsidR="005E56AF" w:rsidRPr="00B5329E" w:rsidRDefault="00610406" w:rsidP="00D66C46">
      <w:pPr>
        <w:spacing w:before="24" w:after="24" w:line="240" w:lineRule="auto"/>
        <w:jc w:val="center"/>
        <w:rPr>
          <w:rFonts w:ascii="Times New Roman" w:hAnsi="Times New Roman" w:cs="Times New Roman"/>
          <w:b/>
          <w:bCs/>
          <w:color w:val="000000"/>
          <w:sz w:val="28"/>
          <w:szCs w:val="28"/>
        </w:rPr>
      </w:pPr>
      <w:r w:rsidRPr="00B5329E">
        <w:rPr>
          <w:rFonts w:ascii="Times New Roman" w:hAnsi="Times New Roman" w:cs="Times New Roman"/>
          <w:b/>
          <w:bCs/>
          <w:color w:val="000000"/>
          <w:sz w:val="28"/>
          <w:szCs w:val="28"/>
        </w:rPr>
        <w:t>2.3.</w:t>
      </w:r>
      <w:r w:rsidR="00B5329E" w:rsidRPr="00B5329E">
        <w:rPr>
          <w:rFonts w:ascii="Times New Roman" w:hAnsi="Times New Roman" w:cs="Times New Roman"/>
          <w:b/>
          <w:bCs/>
          <w:color w:val="000000"/>
          <w:sz w:val="28"/>
          <w:szCs w:val="28"/>
        </w:rPr>
        <w:t>Программа воспитания и социализации обучающихся.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Цель программы</w:t>
      </w:r>
      <w:r w:rsidRPr="00B5329E">
        <w:rPr>
          <w:rFonts w:ascii="Times New Roman" w:hAnsi="Times New Roman" w:cs="Times New Roman"/>
          <w:sz w:val="24"/>
          <w:szCs w:val="24"/>
        </w:rPr>
        <w:t>: способствование успешной социализации подростков и эффективной адаптации их в обществе, создание условий для патриотического, гражданского и духовно-нравственного воспитания.</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Задачи:</w:t>
      </w:r>
    </w:p>
    <w:p w:rsidR="00B5329E" w:rsidRPr="00B5329E" w:rsidRDefault="00B5329E" w:rsidP="00B5329E">
      <w:pPr>
        <w:spacing w:after="0" w:line="240" w:lineRule="auto"/>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1. Создание благоприятных условий для  развития личности воспитанников, свободного и полного раскрытия их способностей.</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2. Проведение работы по профессиональной ориентации.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3. Создание благоприятных условий для развития личности обучающихся, свободного и полного раскрытия их способностей.</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4. Формирование системы ценностных ориентаций обучающихся как основы их воспитанности.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5. Формирование классного коллектива как воспитательной системы.</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6. Диагностика, регулирование и коррекция личностного развития учащихся.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7. Воспитание доброго отношения к жизни, умения находить в ней радость и желание творить добро.</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8. Формирование нравственного отношения к человеку, труду, природе.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9. Формирование здорового образа жизни школьника.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10. 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к изучению истории родного края, города.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 Гуманизация воспитательного процесса, создание условий для развития личности, для побуждения ее к самоанализу, самооценке, саморазвитию, самовоспитанию.</w:t>
      </w:r>
    </w:p>
    <w:p w:rsidR="00B5329E" w:rsidRPr="00B5329E" w:rsidRDefault="00B5329E" w:rsidP="00B5329E">
      <w:pPr>
        <w:spacing w:after="0" w:line="240" w:lineRule="auto"/>
        <w:ind w:right="-2"/>
        <w:jc w:val="both"/>
        <w:rPr>
          <w:rFonts w:ascii="Times New Roman" w:hAnsi="Times New Roman" w:cs="Times New Roman"/>
          <w:b/>
          <w:sz w:val="24"/>
          <w:szCs w:val="24"/>
        </w:rPr>
      </w:pPr>
      <w:r w:rsidRPr="00B5329E">
        <w:rPr>
          <w:rFonts w:ascii="Times New Roman" w:hAnsi="Times New Roman" w:cs="Times New Roman"/>
          <w:b/>
          <w:sz w:val="24"/>
          <w:szCs w:val="24"/>
        </w:rPr>
        <w:t>Ожидаемые результаты</w:t>
      </w:r>
    </w:p>
    <w:p w:rsidR="00B5329E" w:rsidRPr="00B5329E" w:rsidRDefault="00B5329E" w:rsidP="004B06BE">
      <w:pPr>
        <w:numPr>
          <w:ilvl w:val="0"/>
          <w:numId w:val="11"/>
        </w:numPr>
        <w:tabs>
          <w:tab w:val="left" w:pos="900"/>
        </w:tabs>
        <w:suppressAutoHyphens/>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Раскрытие и реализация творческого потенциала детей.</w:t>
      </w:r>
    </w:p>
    <w:p w:rsidR="00B5329E" w:rsidRPr="00B5329E" w:rsidRDefault="00B5329E" w:rsidP="004B06BE">
      <w:pPr>
        <w:numPr>
          <w:ilvl w:val="0"/>
          <w:numId w:val="11"/>
        </w:numPr>
        <w:tabs>
          <w:tab w:val="left" w:pos="900"/>
        </w:tabs>
        <w:suppressAutoHyphens/>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hAnsi="Times New Roman" w:cs="Times New Roman"/>
          <w:sz w:val="24"/>
          <w:szCs w:val="24"/>
          <w:lang w:eastAsia="en-US"/>
        </w:rPr>
        <w:t>Развитие индивидуальных способностей каждого школьника с учетом его возможностей; предоставление ему возможностей  участвовать  во внеурочной деятельности</w:t>
      </w:r>
      <w:r w:rsidRPr="00B5329E">
        <w:rPr>
          <w:rFonts w:ascii="Times New Roman" w:eastAsia="Calibri" w:hAnsi="Times New Roman" w:cs="Times New Roman"/>
          <w:sz w:val="24"/>
          <w:szCs w:val="24"/>
          <w:lang w:eastAsia="en-US"/>
        </w:rPr>
        <w:t>.</w:t>
      </w:r>
    </w:p>
    <w:p w:rsidR="00B5329E" w:rsidRPr="00B5329E" w:rsidRDefault="00B5329E" w:rsidP="004B06BE">
      <w:pPr>
        <w:numPr>
          <w:ilvl w:val="0"/>
          <w:numId w:val="11"/>
        </w:numPr>
        <w:tabs>
          <w:tab w:val="left" w:pos="900"/>
        </w:tabs>
        <w:suppressAutoHyphens/>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Получение опыта во взаимодействии с различными категориями людей, а также с окружающей природой.</w:t>
      </w:r>
    </w:p>
    <w:p w:rsidR="00B5329E" w:rsidRPr="00B5329E" w:rsidRDefault="00B5329E" w:rsidP="004B06BE">
      <w:pPr>
        <w:numPr>
          <w:ilvl w:val="0"/>
          <w:numId w:val="11"/>
        </w:numPr>
        <w:tabs>
          <w:tab w:val="left" w:pos="900"/>
        </w:tabs>
        <w:suppressAutoHyphens/>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Формирование у детей установки на ЗОЖ.</w:t>
      </w:r>
    </w:p>
    <w:p w:rsidR="00B5329E" w:rsidRPr="00B5329E" w:rsidRDefault="00B5329E" w:rsidP="004B06BE">
      <w:pPr>
        <w:numPr>
          <w:ilvl w:val="0"/>
          <w:numId w:val="11"/>
        </w:numPr>
        <w:tabs>
          <w:tab w:val="left" w:pos="900"/>
        </w:tabs>
        <w:suppressAutoHyphens/>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Появление и усиление чувства патриотизма и гражданской ответственности.</w:t>
      </w:r>
    </w:p>
    <w:p w:rsidR="00B5329E" w:rsidRPr="00B5329E" w:rsidRDefault="00B5329E" w:rsidP="004B06BE">
      <w:pPr>
        <w:numPr>
          <w:ilvl w:val="0"/>
          <w:numId w:val="11"/>
        </w:numPr>
        <w:spacing w:after="0" w:line="240" w:lineRule="auto"/>
        <w:ind w:left="0" w:firstLine="567"/>
        <w:contextualSpacing/>
        <w:jc w:val="both"/>
        <w:rPr>
          <w:rFonts w:ascii="Times New Roman" w:hAnsi="Times New Roman" w:cs="Times New Roman"/>
          <w:sz w:val="24"/>
          <w:szCs w:val="24"/>
          <w:lang w:eastAsia="en-US"/>
        </w:rPr>
      </w:pPr>
      <w:r w:rsidRPr="00B5329E">
        <w:rPr>
          <w:rFonts w:ascii="Times New Roman" w:eastAsia="Calibri" w:hAnsi="Times New Roman" w:cs="Times New Roman"/>
          <w:sz w:val="24"/>
          <w:szCs w:val="24"/>
          <w:lang w:eastAsia="en-US"/>
        </w:rPr>
        <w:t xml:space="preserve">   Проявления ребят в различных ролях: исполнителя, зрителя, участника, организатора</w:t>
      </w:r>
      <w:r w:rsidRPr="00B5329E">
        <w:rPr>
          <w:rFonts w:ascii="Times New Roman" w:hAnsi="Times New Roman" w:cs="Times New Roman"/>
          <w:sz w:val="24"/>
          <w:szCs w:val="24"/>
          <w:lang w:eastAsia="en-US"/>
        </w:rPr>
        <w:t>.</w:t>
      </w:r>
    </w:p>
    <w:p w:rsidR="00B5329E" w:rsidRPr="00B5329E" w:rsidRDefault="00B5329E" w:rsidP="004B06BE">
      <w:pPr>
        <w:numPr>
          <w:ilvl w:val="0"/>
          <w:numId w:val="11"/>
        </w:numPr>
        <w:spacing w:after="0" w:line="240" w:lineRule="auto"/>
        <w:ind w:left="0" w:firstLine="567"/>
        <w:contextualSpacing/>
        <w:jc w:val="both"/>
        <w:rPr>
          <w:rFonts w:ascii="Times New Roman" w:hAnsi="Times New Roman" w:cs="Times New Roman"/>
          <w:sz w:val="24"/>
          <w:szCs w:val="24"/>
          <w:lang w:eastAsia="en-US"/>
        </w:rPr>
      </w:pPr>
      <w:r w:rsidRPr="00B5329E">
        <w:rPr>
          <w:rFonts w:ascii="Times New Roman" w:hAnsi="Times New Roman" w:cs="Times New Roman"/>
          <w:sz w:val="24"/>
          <w:szCs w:val="24"/>
          <w:lang w:eastAsia="en-US"/>
        </w:rPr>
        <w:t xml:space="preserve">   Развитие способности учащихся находить свое место в социуме, умение правильно выбрать свою будущую профессию. </w:t>
      </w:r>
    </w:p>
    <w:p w:rsidR="00B5329E" w:rsidRPr="00B5329E" w:rsidRDefault="00B5329E" w:rsidP="004B06BE">
      <w:pPr>
        <w:numPr>
          <w:ilvl w:val="0"/>
          <w:numId w:val="11"/>
        </w:numPr>
        <w:spacing w:after="0" w:line="240" w:lineRule="auto"/>
        <w:ind w:left="0" w:firstLine="567"/>
        <w:contextualSpacing/>
        <w:jc w:val="both"/>
        <w:rPr>
          <w:rFonts w:ascii="Times New Roman" w:hAnsi="Times New Roman" w:cs="Times New Roman"/>
          <w:sz w:val="24"/>
          <w:szCs w:val="24"/>
          <w:lang w:eastAsia="en-US"/>
        </w:rPr>
      </w:pPr>
      <w:r w:rsidRPr="00B5329E">
        <w:rPr>
          <w:rFonts w:ascii="Times New Roman" w:hAnsi="Times New Roman" w:cs="Times New Roman"/>
          <w:sz w:val="24"/>
          <w:szCs w:val="24"/>
          <w:lang w:eastAsia="en-US"/>
        </w:rPr>
        <w:t>Вовлечение родителей в совместную деятельность, направленную на создание общего досуга, в результате чего преодолеваются противоречия между семьей и школой.</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Добиться таких результатов помогут различные </w:t>
      </w:r>
      <w:r w:rsidRPr="00B5329E">
        <w:rPr>
          <w:rFonts w:ascii="Times New Roman" w:hAnsi="Times New Roman" w:cs="Times New Roman"/>
          <w:b/>
          <w:i/>
          <w:sz w:val="24"/>
          <w:szCs w:val="24"/>
        </w:rPr>
        <w:t>формы</w:t>
      </w:r>
      <w:r w:rsidRPr="00B5329E">
        <w:rPr>
          <w:rFonts w:ascii="Times New Roman" w:hAnsi="Times New Roman" w:cs="Times New Roman"/>
          <w:sz w:val="24"/>
          <w:szCs w:val="24"/>
        </w:rPr>
        <w:t xml:space="preserve"> работы с учащимися: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классный час, беседа, обсуждение, консультации, презентации, занятия;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конкурсы, викторины, игры, праздники, мероприятия, представления, выступления;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-дебаты, дискуссии, круглые столы, конференции;</w:t>
      </w:r>
    </w:p>
    <w:p w:rsidR="00B5329E" w:rsidRPr="00B5329E" w:rsidRDefault="00B5329E" w:rsidP="00B5329E">
      <w:pPr>
        <w:spacing w:after="0" w:line="240" w:lineRule="auto"/>
        <w:contextualSpacing/>
        <w:jc w:val="both"/>
        <w:rPr>
          <w:rFonts w:ascii="Times New Roman" w:eastAsia="Calibri" w:hAnsi="Times New Roman" w:cs="Times New Roman"/>
          <w:b/>
          <w:i/>
          <w:sz w:val="24"/>
          <w:szCs w:val="24"/>
          <w:lang w:eastAsia="en-US"/>
        </w:rPr>
      </w:pPr>
      <w:r w:rsidRPr="00B5329E">
        <w:rPr>
          <w:rFonts w:ascii="Times New Roman" w:eastAsia="Calibri" w:hAnsi="Times New Roman" w:cs="Times New Roman"/>
          <w:b/>
          <w:i/>
          <w:sz w:val="24"/>
          <w:szCs w:val="24"/>
          <w:lang w:eastAsia="en-US"/>
        </w:rPr>
        <w:t>Методы:</w:t>
      </w:r>
    </w:p>
    <w:p w:rsidR="00B5329E" w:rsidRPr="00B5329E" w:rsidRDefault="00B5329E" w:rsidP="00B5329E">
      <w:pPr>
        <w:spacing w:after="0" w:line="240" w:lineRule="auto"/>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 научно-исследовательский;</w:t>
      </w:r>
    </w:p>
    <w:p w:rsidR="00B5329E" w:rsidRPr="00B5329E" w:rsidRDefault="00B5329E" w:rsidP="00B5329E">
      <w:pPr>
        <w:spacing w:after="0" w:line="240" w:lineRule="auto"/>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 метод проектов;</w:t>
      </w:r>
    </w:p>
    <w:p w:rsidR="00B5329E" w:rsidRPr="00B5329E" w:rsidRDefault="00B5329E" w:rsidP="00B5329E">
      <w:pPr>
        <w:spacing w:after="0" w:line="240" w:lineRule="auto"/>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 коммуникативная методика;</w:t>
      </w:r>
    </w:p>
    <w:p w:rsidR="00B5329E" w:rsidRPr="00B5329E" w:rsidRDefault="00B5329E" w:rsidP="00B5329E">
      <w:pPr>
        <w:spacing w:after="0" w:line="240" w:lineRule="auto"/>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 личностно ориентированный метод;</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sz w:val="24"/>
          <w:szCs w:val="24"/>
          <w:lang w:eastAsia="en-US"/>
        </w:rPr>
        <w:t>- репродуктивный метод;</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sz w:val="24"/>
          <w:szCs w:val="24"/>
          <w:lang w:eastAsia="en-US"/>
        </w:rPr>
        <w:t>- метод критического мышления.</w:t>
      </w:r>
    </w:p>
    <w:p w:rsidR="00B5329E" w:rsidRPr="00B5329E" w:rsidRDefault="00B5329E" w:rsidP="00B5329E">
      <w:pPr>
        <w:spacing w:after="0" w:line="240" w:lineRule="auto"/>
        <w:contextualSpacing/>
        <w:jc w:val="both"/>
        <w:rPr>
          <w:rFonts w:ascii="Times New Roman" w:hAnsi="Times New Roman" w:cs="Times New Roman"/>
          <w:b/>
          <w:sz w:val="24"/>
          <w:szCs w:val="24"/>
          <w:lang w:eastAsia="en-US"/>
        </w:rPr>
      </w:pPr>
      <w:r w:rsidRPr="00B5329E">
        <w:rPr>
          <w:rFonts w:ascii="Times New Roman" w:hAnsi="Times New Roman" w:cs="Times New Roman"/>
          <w:b/>
          <w:sz w:val="24"/>
          <w:szCs w:val="24"/>
          <w:lang w:eastAsia="en-US"/>
        </w:rPr>
        <w:t>Принципы воспитательной деятельности</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 xml:space="preserve">Принцип природосообразности. </w:t>
      </w:r>
      <w:r w:rsidRPr="00B5329E">
        <w:rPr>
          <w:rFonts w:ascii="Times New Roman" w:hAnsi="Times New Roman" w:cs="Times New Roman"/>
          <w:sz w:val="24"/>
          <w:szCs w:val="24"/>
          <w:lang w:eastAsia="en-US"/>
        </w:rPr>
        <w:t>Недопустимо, бессмысленно, вредно пытаться переделывать ребенка. Природа – это корни, воспитание – это крона.</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Деятельностный принцип.</w:t>
      </w:r>
      <w:r w:rsidRPr="00B5329E">
        <w:rPr>
          <w:rFonts w:ascii="Times New Roman" w:hAnsi="Times New Roman" w:cs="Times New Roman"/>
          <w:sz w:val="24"/>
          <w:szCs w:val="24"/>
          <w:lang w:eastAsia="en-US"/>
        </w:rPr>
        <w:t xml:space="preserve"> Воспитывает не педагог, не нравоучения, а организация жизни детей, живые уроки, которые обогащают личностный опыт каждого воспитанника.</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Принцип целостности в воспитании.</w:t>
      </w:r>
      <w:r w:rsidRPr="00B5329E">
        <w:rPr>
          <w:rFonts w:ascii="Times New Roman" w:hAnsi="Times New Roman" w:cs="Times New Roman"/>
          <w:sz w:val="24"/>
          <w:szCs w:val="24"/>
          <w:lang w:eastAsia="en-US"/>
        </w:rPr>
        <w:t xml:space="preserve"> Надо научиться понимать и принимать ребенка как неразрывное единство биологического и психического, социального и духовного, сознания и самосознания, рационального и иррационального.</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Эгоцентрированный принцип.</w:t>
      </w:r>
      <w:r w:rsidRPr="00B5329E">
        <w:rPr>
          <w:rFonts w:ascii="Times New Roman" w:hAnsi="Times New Roman" w:cs="Times New Roman"/>
          <w:sz w:val="24"/>
          <w:szCs w:val="24"/>
          <w:lang w:eastAsia="en-US"/>
        </w:rPr>
        <w:t xml:space="preserve"> Индивидуальный подход, личностно ориентированная педагогика означают отношение к ребенку как к неповторимой, уникальной личности.</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 xml:space="preserve">Возрастной принцип. </w:t>
      </w:r>
      <w:r w:rsidRPr="00B5329E">
        <w:rPr>
          <w:rFonts w:ascii="Times New Roman" w:hAnsi="Times New Roman" w:cs="Times New Roman"/>
          <w:sz w:val="24"/>
          <w:szCs w:val="24"/>
          <w:lang w:eastAsia="en-US"/>
        </w:rPr>
        <w:t>Знание половозрастных особенностей детей.</w:t>
      </w:r>
    </w:p>
    <w:p w:rsidR="00B5329E" w:rsidRPr="00B5329E" w:rsidRDefault="00B5329E" w:rsidP="00B5329E">
      <w:pPr>
        <w:spacing w:after="0" w:line="240" w:lineRule="auto"/>
        <w:contextualSpacing/>
        <w:jc w:val="both"/>
        <w:rPr>
          <w:rFonts w:ascii="Times New Roman" w:hAnsi="Times New Roman" w:cs="Times New Roman"/>
          <w:b/>
          <w:sz w:val="24"/>
          <w:szCs w:val="24"/>
          <w:lang w:eastAsia="en-US"/>
        </w:rPr>
      </w:pPr>
      <w:r w:rsidRPr="00B5329E">
        <w:rPr>
          <w:rFonts w:ascii="Times New Roman" w:hAnsi="Times New Roman" w:cs="Times New Roman"/>
          <w:b/>
          <w:sz w:val="24"/>
          <w:szCs w:val="24"/>
          <w:lang w:eastAsia="en-US"/>
        </w:rPr>
        <w:t>Механизм реализации программы</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 xml:space="preserve">Программа осуществляется: - </w:t>
      </w:r>
      <w:r w:rsidRPr="00B5329E">
        <w:rPr>
          <w:rFonts w:ascii="Times New Roman" w:hAnsi="Times New Roman" w:cs="Times New Roman"/>
          <w:sz w:val="24"/>
          <w:szCs w:val="24"/>
          <w:lang w:eastAsia="en-US"/>
        </w:rPr>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w:t>
      </w:r>
      <w:r w:rsidRPr="00B5329E">
        <w:rPr>
          <w:rFonts w:ascii="Times New Roman" w:hAnsi="Times New Roman" w:cs="Times New Roman"/>
          <w:sz w:val="24"/>
          <w:szCs w:val="24"/>
          <w:lang w:eastAsia="en-US"/>
        </w:rPr>
        <w:t xml:space="preserve"> через методическое обеспечение (семинары, курсы, учебы, консультации, педсоветы, мастер – классы);</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w:t>
      </w:r>
      <w:r w:rsidRPr="00B5329E">
        <w:rPr>
          <w:rFonts w:ascii="Times New Roman" w:hAnsi="Times New Roman" w:cs="Times New Roman"/>
          <w:sz w:val="24"/>
          <w:szCs w:val="24"/>
          <w:lang w:eastAsia="en-US"/>
        </w:rPr>
        <w:t xml:space="preserve"> через систему дополнительного образования;</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w:t>
      </w:r>
      <w:r w:rsidRPr="00B5329E">
        <w:rPr>
          <w:rFonts w:ascii="Times New Roman" w:hAnsi="Times New Roman" w:cs="Times New Roman"/>
          <w:sz w:val="24"/>
          <w:szCs w:val="24"/>
          <w:lang w:eastAsia="en-US"/>
        </w:rPr>
        <w:t xml:space="preserve"> через систему КТД и традиционных дел школы;</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w:t>
      </w:r>
      <w:r w:rsidRPr="00B5329E">
        <w:rPr>
          <w:rFonts w:ascii="Times New Roman" w:hAnsi="Times New Roman" w:cs="Times New Roman"/>
          <w:sz w:val="24"/>
          <w:szCs w:val="24"/>
          <w:lang w:eastAsia="en-US"/>
        </w:rPr>
        <w:t xml:space="preserve"> в ходе организации образовательного процесса, а также во внеурочное и внешкольное время;</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hAnsi="Times New Roman" w:cs="Times New Roman"/>
          <w:b/>
          <w:sz w:val="24"/>
          <w:szCs w:val="24"/>
          <w:lang w:eastAsia="en-US"/>
        </w:rPr>
        <w:t>-</w:t>
      </w:r>
      <w:r w:rsidRPr="00B5329E">
        <w:rPr>
          <w:rFonts w:ascii="Times New Roman" w:hAnsi="Times New Roman" w:cs="Times New Roman"/>
          <w:sz w:val="24"/>
          <w:szCs w:val="24"/>
          <w:lang w:eastAsia="en-US"/>
        </w:rPr>
        <w:t xml:space="preserve"> в ходе взаимодействия с школьными социологическими службами (социальный педагог, педагог-психолог, библиотекарь).</w:t>
      </w:r>
    </w:p>
    <w:p w:rsidR="00B5329E" w:rsidRPr="00B5329E" w:rsidRDefault="00B5329E" w:rsidP="00B5329E">
      <w:pPr>
        <w:spacing w:after="0" w:line="240" w:lineRule="auto"/>
        <w:contextualSpacing/>
        <w:jc w:val="both"/>
        <w:rPr>
          <w:rFonts w:ascii="Times New Roman" w:eastAsia="Calibri" w:hAnsi="Times New Roman" w:cs="Times New Roman"/>
          <w:sz w:val="24"/>
          <w:szCs w:val="24"/>
          <w:lang w:eastAsia="en-US"/>
        </w:rPr>
      </w:pPr>
      <w:r w:rsidRPr="00B5329E">
        <w:rPr>
          <w:rFonts w:ascii="Times New Roman" w:hAnsi="Times New Roman" w:cs="Times New Roman"/>
          <w:b/>
          <w:sz w:val="24"/>
          <w:szCs w:val="24"/>
          <w:lang w:eastAsia="en-US"/>
        </w:rPr>
        <w:t>Приоритетные направления работы:</w:t>
      </w:r>
      <w:r w:rsidRPr="00B5329E">
        <w:rPr>
          <w:rFonts w:ascii="Times New Roman" w:eastAsia="Calibri" w:hAnsi="Times New Roman" w:cs="Times New Roman"/>
          <w:sz w:val="24"/>
          <w:szCs w:val="24"/>
          <w:lang w:eastAsia="en-US"/>
        </w:rPr>
        <w:t xml:space="preserve"> </w:t>
      </w:r>
    </w:p>
    <w:p w:rsidR="00B5329E" w:rsidRPr="00B5329E" w:rsidRDefault="00B5329E" w:rsidP="004B06BE">
      <w:pPr>
        <w:numPr>
          <w:ilvl w:val="0"/>
          <w:numId w:val="12"/>
        </w:numPr>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Воспитание гражданственности, патриотизма, уважения к правам, свободам и обязанностям человека (ценности – любовь к России, своему народу. Доверие к людям, мир во всем мире, социальная солидарность);</w:t>
      </w:r>
    </w:p>
    <w:p w:rsidR="00B5329E" w:rsidRPr="00B5329E" w:rsidRDefault="00B5329E" w:rsidP="004B06BE">
      <w:pPr>
        <w:numPr>
          <w:ilvl w:val="0"/>
          <w:numId w:val="13"/>
        </w:numPr>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Воспитание социальной ответственности и компетентности (ценности - правовое государство, закон, правопорядок, доверие к людям, социальная ответственность, служение Отечеству, ответственность за настоящее и будущее своей страны);</w:t>
      </w:r>
    </w:p>
    <w:p w:rsidR="00B5329E" w:rsidRPr="00B5329E" w:rsidRDefault="00B5329E" w:rsidP="004B06BE">
      <w:pPr>
        <w:numPr>
          <w:ilvl w:val="0"/>
          <w:numId w:val="13"/>
        </w:numPr>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Воспитание нравственных  чувств, убеждений, этического сознания (ценности – нравственный выбор, жизнь и смысл жизни, справедливость, милосердие, честь, достоинство. Уважение родителей, достоинства другого человека, равноправие, свобода совести, толерантность);</w:t>
      </w:r>
    </w:p>
    <w:p w:rsidR="00B5329E" w:rsidRPr="00B5329E" w:rsidRDefault="00B5329E" w:rsidP="004B06BE">
      <w:pPr>
        <w:numPr>
          <w:ilvl w:val="0"/>
          <w:numId w:val="13"/>
        </w:numPr>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Воспитание экологической культуры, культуры здорового и безопасного образа жизни (ценности – жизнь во всех ее проявлениях, экологическая безопасность. Духовное здоровье, устойчивое развитие общества в гармонии с природой);</w:t>
      </w:r>
    </w:p>
    <w:p w:rsidR="00B5329E" w:rsidRPr="00B5329E" w:rsidRDefault="00B5329E" w:rsidP="004B06BE">
      <w:pPr>
        <w:numPr>
          <w:ilvl w:val="0"/>
          <w:numId w:val="13"/>
        </w:numPr>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Воспитание трудолюбия, сознательного, творческого отношения к образованию, труду и жизни, подготовка к сознательному выбору профессии;</w:t>
      </w:r>
    </w:p>
    <w:p w:rsidR="00B5329E" w:rsidRPr="00B5329E" w:rsidRDefault="00B5329E" w:rsidP="004B06BE">
      <w:pPr>
        <w:numPr>
          <w:ilvl w:val="0"/>
          <w:numId w:val="13"/>
        </w:numPr>
        <w:spacing w:after="0" w:line="240" w:lineRule="auto"/>
        <w:ind w:left="0" w:firstLine="567"/>
        <w:contextualSpacing/>
        <w:jc w:val="both"/>
        <w:rPr>
          <w:rFonts w:ascii="Times New Roman" w:eastAsia="Calibri" w:hAnsi="Times New Roman" w:cs="Times New Roman"/>
          <w:sz w:val="24"/>
          <w:szCs w:val="24"/>
          <w:lang w:eastAsia="en-US"/>
        </w:rPr>
      </w:pPr>
      <w:r w:rsidRPr="00B5329E">
        <w:rPr>
          <w:rFonts w:ascii="Times New Roman" w:eastAsia="Calibri" w:hAnsi="Times New Roman" w:cs="Times New Roman"/>
          <w:sz w:val="24"/>
          <w:szCs w:val="24"/>
          <w:lang w:eastAsia="en-US"/>
        </w:rPr>
        <w:t>Воспитание ценностного отношения к прекрасному, формирование основ эстетической культуры – эстетическое воспитание (ценности – красота, гармония, духовный мир человека);</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Этап социализации обучающихся включает:</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формирование активной гражданской позиции и ответственного поведения в процессе учебной, вне учебной, внешкольной общественно значимой деятельности обучающихся;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формирование у обучающихся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достижения уровня физического, социального и духовного развития, адекватного своему возрасту;</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учеба, игра, спорт, увлечения;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осознание мотивов своей социальной деятельности;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Миссия школы в контексте социальной деятельности на ступени основного общего образования – дать обучающимся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различными социальными статусами.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Критериями эффективности реализации</w:t>
      </w:r>
      <w:r w:rsidRPr="00B5329E">
        <w:rPr>
          <w:rFonts w:ascii="Times New Roman" w:hAnsi="Times New Roman" w:cs="Times New Roman"/>
          <w:sz w:val="24"/>
          <w:szCs w:val="24"/>
        </w:rPr>
        <w:t xml:space="preserve"> воспитательной работы является динамика основных показателей воспитания и социализации обучающихся: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ОУ.</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3. 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B5329E" w:rsidRPr="00B5329E" w:rsidRDefault="00B5329E" w:rsidP="004B06BE">
      <w:pPr>
        <w:numPr>
          <w:ilvl w:val="0"/>
          <w:numId w:val="14"/>
        </w:numPr>
        <w:tabs>
          <w:tab w:val="left" w:pos="426"/>
        </w:tabs>
        <w:spacing w:after="0" w:line="240" w:lineRule="auto"/>
        <w:ind w:left="0" w:right="-1" w:firstLine="426"/>
        <w:jc w:val="both"/>
        <w:rPr>
          <w:rFonts w:ascii="Times New Roman" w:hAnsi="Times New Roman" w:cs="Times New Roman"/>
          <w:i/>
          <w:sz w:val="24"/>
          <w:szCs w:val="24"/>
        </w:rPr>
      </w:pPr>
      <w:r w:rsidRPr="00B5329E">
        <w:rPr>
          <w:rFonts w:ascii="Times New Roman" w:hAnsi="Times New Roman" w:cs="Times New Roman"/>
          <w:i/>
          <w:sz w:val="24"/>
          <w:szCs w:val="24"/>
        </w:rPr>
        <w:t xml:space="preserve">Положительная динамика (тенденция повышения уровня нравственного развития </w:t>
      </w:r>
    </w:p>
    <w:p w:rsidR="00B5329E" w:rsidRPr="00B5329E" w:rsidRDefault="00B5329E" w:rsidP="00B5329E">
      <w:pPr>
        <w:tabs>
          <w:tab w:val="left" w:pos="426"/>
        </w:tabs>
        <w:spacing w:after="0" w:line="240" w:lineRule="auto"/>
        <w:ind w:right="-1"/>
        <w:jc w:val="both"/>
        <w:rPr>
          <w:rFonts w:ascii="Times New Roman" w:hAnsi="Times New Roman" w:cs="Times New Roman"/>
          <w:sz w:val="24"/>
          <w:szCs w:val="24"/>
        </w:rPr>
      </w:pPr>
      <w:r w:rsidRPr="00B5329E">
        <w:rPr>
          <w:rFonts w:ascii="Times New Roman" w:hAnsi="Times New Roman" w:cs="Times New Roman"/>
          <w:i/>
          <w:sz w:val="24"/>
          <w:szCs w:val="24"/>
        </w:rPr>
        <w:t>обучающихся)</w:t>
      </w:r>
      <w:r w:rsidRPr="00B5329E">
        <w:rPr>
          <w:rFonts w:ascii="Times New Roman" w:hAnsi="Times New Roman" w:cs="Times New Roman"/>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5329E" w:rsidRPr="00B5329E" w:rsidRDefault="00B5329E" w:rsidP="004B06BE">
      <w:pPr>
        <w:numPr>
          <w:ilvl w:val="0"/>
          <w:numId w:val="14"/>
        </w:numPr>
        <w:tabs>
          <w:tab w:val="left" w:pos="426"/>
        </w:tabs>
        <w:spacing w:after="0" w:line="240" w:lineRule="auto"/>
        <w:ind w:left="0" w:right="-1" w:firstLine="426"/>
        <w:jc w:val="both"/>
        <w:rPr>
          <w:rFonts w:ascii="Times New Roman" w:hAnsi="Times New Roman" w:cs="Times New Roman"/>
          <w:sz w:val="24"/>
          <w:szCs w:val="24"/>
        </w:rPr>
      </w:pPr>
      <w:r w:rsidRPr="00B5329E">
        <w:rPr>
          <w:rFonts w:ascii="Times New Roman" w:hAnsi="Times New Roman" w:cs="Times New Roman"/>
          <w:i/>
          <w:sz w:val="24"/>
          <w:szCs w:val="24"/>
        </w:rPr>
        <w:t xml:space="preserve">Инертность положительной динамики </w:t>
      </w:r>
      <w:r w:rsidRPr="00B5329E">
        <w:rPr>
          <w:rFonts w:ascii="Times New Roman" w:hAnsi="Times New Roman" w:cs="Times New Roman"/>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5329E" w:rsidRPr="00B5329E" w:rsidRDefault="00B5329E" w:rsidP="004B06BE">
      <w:pPr>
        <w:numPr>
          <w:ilvl w:val="0"/>
          <w:numId w:val="14"/>
        </w:numPr>
        <w:tabs>
          <w:tab w:val="left" w:pos="426"/>
        </w:tabs>
        <w:spacing w:after="0" w:line="240" w:lineRule="auto"/>
        <w:ind w:left="0" w:right="-1" w:firstLine="426"/>
        <w:jc w:val="both"/>
        <w:rPr>
          <w:rFonts w:ascii="Times New Roman" w:hAnsi="Times New Roman" w:cs="Times New Roman"/>
          <w:i/>
          <w:sz w:val="24"/>
          <w:szCs w:val="24"/>
        </w:rPr>
      </w:pPr>
      <w:r w:rsidRPr="00B5329E">
        <w:rPr>
          <w:rFonts w:ascii="Times New Roman" w:hAnsi="Times New Roman" w:cs="Times New Roman"/>
          <w:i/>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B5329E">
        <w:rPr>
          <w:rFonts w:ascii="Times New Roman" w:hAnsi="Times New Roman" w:cs="Times New Roman"/>
          <w:sz w:val="24"/>
          <w:szCs w:val="24"/>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Планируемые результаты воспитания и социализации обучающихся.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определенные результаты.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lastRenderedPageBreak/>
        <w:t>Воспитание гражданственности, патриотизма, уважения к правам, свободам и обязанностям человека: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бурятскому языку своего народа, народным традициям, старшему поколению;</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основных положений Конституции Российской Федерации, основных прав и обязанностей граждан России;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r w:rsidRPr="00B5329E">
        <w:rPr>
          <w:rFonts w:ascii="Times New Roman" w:hAnsi="Times New Roman" w:cs="Times New Roman"/>
          <w:sz w:val="24"/>
          <w:szCs w:val="24"/>
        </w:rPr>
        <w:tab/>
        <w:t>развитие у подрастающего поколения уважения таким символам государства как гер</w:t>
      </w:r>
      <w:r w:rsidR="00B212DD">
        <w:rPr>
          <w:rFonts w:ascii="Times New Roman" w:hAnsi="Times New Roman" w:cs="Times New Roman"/>
          <w:sz w:val="24"/>
          <w:szCs w:val="24"/>
        </w:rPr>
        <w:t>б, флаг, гимн Республики Мордовия</w:t>
      </w:r>
      <w:r w:rsidRPr="00B5329E">
        <w:rPr>
          <w:rFonts w:ascii="Times New Roman" w:hAnsi="Times New Roman" w:cs="Times New Roman"/>
          <w:sz w:val="24"/>
          <w:szCs w:val="24"/>
        </w:rPr>
        <w:t xml:space="preserve"> и Российской Федерации, к историческим символам и памятникам;</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представление об институтах гражданского общества, их истории и современном состоянии России в мире, о возможностях участия граждан в общественном управлении; первоначальный опыт участия в гражданской жизни;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национальных героев и важнейших событий истории России;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государственных и националь</w:t>
      </w:r>
      <w:r w:rsidR="00B212DD">
        <w:rPr>
          <w:rFonts w:ascii="Times New Roman" w:hAnsi="Times New Roman" w:cs="Times New Roman"/>
          <w:sz w:val="24"/>
          <w:szCs w:val="24"/>
        </w:rPr>
        <w:t xml:space="preserve">ных </w:t>
      </w:r>
      <w:r w:rsidRPr="00B5329E">
        <w:rPr>
          <w:rFonts w:ascii="Times New Roman" w:hAnsi="Times New Roman" w:cs="Times New Roman"/>
          <w:sz w:val="24"/>
          <w:szCs w:val="24"/>
        </w:rPr>
        <w:t xml:space="preserve"> праздников, их истории и значения для общества.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Воспитание социальной ответственности и компетентности: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позитивное отношение, сознательное принятие роли гражданина;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ценностное отношение к мужскому или женскому гейдеру (своему социальному полу), знание и принятие правил полоролевого поведения в контексте традиционных моральных норм.</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Воспитание нравственных чувств, убеждений, этического сознания: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продолжить героические традиции многонационального российского народа;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r w:rsidRPr="00B5329E">
        <w:rPr>
          <w:rFonts w:ascii="Times New Roman" w:hAnsi="Times New Roman" w:cs="Times New Roman"/>
          <w:sz w:val="24"/>
          <w:szCs w:val="24"/>
        </w:rPr>
        <w:tab/>
        <w:t xml:space="preserve">воспитание уважения к культуре, языкам, традициям и обычаям народов, проживающих в Республике </w:t>
      </w:r>
      <w:r w:rsidR="0081236D">
        <w:rPr>
          <w:rFonts w:ascii="Times New Roman" w:hAnsi="Times New Roman" w:cs="Times New Roman"/>
          <w:sz w:val="24"/>
          <w:szCs w:val="24"/>
        </w:rPr>
        <w:t>Мордовия</w:t>
      </w:r>
      <w:r w:rsidRPr="00B5329E">
        <w:rPr>
          <w:rFonts w:ascii="Times New Roman" w:hAnsi="Times New Roman" w:cs="Times New Roman"/>
          <w:sz w:val="24"/>
          <w:szCs w:val="24"/>
        </w:rPr>
        <w:t>;</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r w:rsidRPr="00B5329E">
        <w:rPr>
          <w:rFonts w:ascii="Times New Roman" w:hAnsi="Times New Roman" w:cs="Times New Roman"/>
          <w:sz w:val="24"/>
          <w:szCs w:val="24"/>
        </w:rPr>
        <w:tab/>
        <w:t>развитие культуры межнационального общения;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r w:rsidRPr="00B5329E">
        <w:rPr>
          <w:rFonts w:ascii="Times New Roman" w:hAnsi="Times New Roman" w:cs="Times New Roman"/>
          <w:sz w:val="24"/>
          <w:szCs w:val="24"/>
        </w:rPr>
        <w:tab/>
        <w:t>формирование приверженности идеям интернационализма, дружбы, равенства, взаимопомощи народов;</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традиций семьи и школы, бережное отношение к ним;</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w:t>
      </w:r>
      <w:r w:rsidRPr="00B5329E">
        <w:rPr>
          <w:rFonts w:ascii="Times New Roman" w:hAnsi="Times New Roman" w:cs="Times New Roman"/>
          <w:b/>
          <w:sz w:val="24"/>
          <w:szCs w:val="24"/>
        </w:rPr>
        <w:t xml:space="preserve"> </w:t>
      </w:r>
      <w:r w:rsidRPr="00B5329E">
        <w:rPr>
          <w:rFonts w:ascii="Times New Roman" w:hAnsi="Times New Roman" w:cs="Times New Roman"/>
          <w:sz w:val="24"/>
          <w:szCs w:val="24"/>
        </w:rPr>
        <w:t>цели, желание участвовать в их достижении, способность объективно оценивать себя;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 xml:space="preserve">- </w:t>
      </w:r>
      <w:r w:rsidRPr="00B5329E">
        <w:rPr>
          <w:rFonts w:ascii="Times New Roman" w:hAnsi="Times New Roman" w:cs="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взаимосвязи физического, нравственного (душевного) и социально-психологического (семьи и школьного коллектива) здоровья человека. Влияние нравственности человека на его жизнь, здоровье и благополучие;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5329E" w:rsidRPr="00B5329E" w:rsidRDefault="00B5329E" w:rsidP="00B5329E">
      <w:pPr>
        <w:spacing w:after="0" w:line="240" w:lineRule="auto"/>
        <w:jc w:val="both"/>
        <w:rPr>
          <w:rFonts w:ascii="Times New Roman" w:hAnsi="Times New Roman" w:cs="Times New Roman"/>
          <w:sz w:val="24"/>
          <w:szCs w:val="24"/>
        </w:rPr>
      </w:pP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ценностное отношение к жизни во всех ее проявлениях, качеству окружающей среды, своему здоровью, здоровью родителей, членов своей семьи, педагогов, сверстников;</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различных формах деятельности;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знание норм и правил экологической этики, законодательства в области экологии и здоровья;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формирование личного опыта здоровьесберегающей деятельности;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противостоять негативным факторам, способствующим ухудшению здоровья;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важности физической культуры и спорта для здоровья человека, его образования, всестороннего развития личности;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начальный опыт применения знаний в труде, общественной жизни, в быту;</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сформированность первоначальных профессиональных намерений и интересов;</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общие представления о трудовом законодательстве.</w:t>
      </w:r>
    </w:p>
    <w:p w:rsidR="00B5329E" w:rsidRPr="00B5329E" w:rsidRDefault="00B5329E" w:rsidP="00B5329E">
      <w:pPr>
        <w:spacing w:after="0" w:line="240" w:lineRule="auto"/>
        <w:jc w:val="both"/>
        <w:rPr>
          <w:rFonts w:ascii="Times New Roman" w:hAnsi="Times New Roman" w:cs="Times New Roman"/>
          <w:b/>
          <w:sz w:val="24"/>
          <w:szCs w:val="24"/>
        </w:rPr>
      </w:pPr>
      <w:r w:rsidRPr="00B5329E">
        <w:rPr>
          <w:rFonts w:ascii="Times New Roman" w:hAnsi="Times New Roman" w:cs="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ценностное отношение к прекрасному;</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способность видеть и ценить прекрасное в природе, быту, труде, спорте и творчестве людей, общественной жизни;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опыт реализации эстетических ценностей в пространстве школы и семьи;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опыт эмоционального постижения народного творчества, этнокультурных традиций, фольклора народов России. </w:t>
      </w:r>
    </w:p>
    <w:p w:rsidR="00B5329E" w:rsidRPr="00B5329E" w:rsidRDefault="00B5329E" w:rsidP="00B5329E">
      <w:pPr>
        <w:spacing w:after="0" w:line="240" w:lineRule="auto"/>
        <w:contextualSpacing/>
        <w:jc w:val="both"/>
        <w:rPr>
          <w:rFonts w:ascii="Times New Roman" w:hAnsi="Times New Roman" w:cs="Times New Roman"/>
          <w:sz w:val="24"/>
          <w:szCs w:val="24"/>
          <w:lang w:eastAsia="en-US"/>
        </w:rPr>
      </w:pPr>
      <w:r w:rsidRPr="00B5329E">
        <w:rPr>
          <w:rFonts w:ascii="Times New Roman" w:eastAsia="Calibri" w:hAnsi="Times New Roman" w:cs="Times New Roman"/>
          <w:sz w:val="24"/>
          <w:szCs w:val="24"/>
          <w:lang w:eastAsia="en-US"/>
        </w:rPr>
        <w:t>Деятельность классного руководителя в рамках реализации программы строится на основе следующих нормативных документов:</w:t>
      </w:r>
    </w:p>
    <w:p w:rsidR="00B5329E" w:rsidRPr="00B5329E" w:rsidRDefault="00B5329E" w:rsidP="004B06BE">
      <w:pPr>
        <w:numPr>
          <w:ilvl w:val="0"/>
          <w:numId w:val="15"/>
        </w:numPr>
        <w:tabs>
          <w:tab w:val="left" w:pos="900"/>
        </w:tabs>
        <w:suppressAutoHyphens/>
        <w:spacing w:after="0" w:line="240" w:lineRule="auto"/>
        <w:ind w:left="0" w:firstLine="567"/>
        <w:jc w:val="both"/>
        <w:rPr>
          <w:rFonts w:ascii="Times New Roman" w:hAnsi="Times New Roman" w:cs="Times New Roman"/>
          <w:sz w:val="24"/>
          <w:szCs w:val="24"/>
        </w:rPr>
      </w:pPr>
      <w:r w:rsidRPr="00B5329E">
        <w:rPr>
          <w:rFonts w:ascii="Times New Roman" w:hAnsi="Times New Roman" w:cs="Times New Roman"/>
          <w:sz w:val="24"/>
          <w:szCs w:val="24"/>
        </w:rPr>
        <w:t>Конвенция ООН «О правах ребенка»</w:t>
      </w:r>
    </w:p>
    <w:p w:rsidR="00B5329E" w:rsidRPr="00B5329E" w:rsidRDefault="00B5329E" w:rsidP="004B06BE">
      <w:pPr>
        <w:numPr>
          <w:ilvl w:val="0"/>
          <w:numId w:val="15"/>
        </w:numPr>
        <w:tabs>
          <w:tab w:val="left" w:pos="900"/>
        </w:tabs>
        <w:suppressAutoHyphens/>
        <w:spacing w:after="0" w:line="240" w:lineRule="auto"/>
        <w:ind w:left="0" w:firstLine="567"/>
        <w:jc w:val="both"/>
        <w:rPr>
          <w:rFonts w:ascii="Times New Roman" w:hAnsi="Times New Roman" w:cs="Times New Roman"/>
          <w:sz w:val="24"/>
          <w:szCs w:val="24"/>
        </w:rPr>
      </w:pPr>
      <w:r w:rsidRPr="00B5329E">
        <w:rPr>
          <w:rFonts w:ascii="Times New Roman" w:hAnsi="Times New Roman" w:cs="Times New Roman"/>
          <w:sz w:val="24"/>
          <w:szCs w:val="24"/>
        </w:rPr>
        <w:t xml:space="preserve">Конституция Российской Федерации </w:t>
      </w:r>
    </w:p>
    <w:p w:rsidR="00B5329E" w:rsidRPr="00B5329E" w:rsidRDefault="00B5329E" w:rsidP="004B06BE">
      <w:pPr>
        <w:numPr>
          <w:ilvl w:val="0"/>
          <w:numId w:val="15"/>
        </w:numPr>
        <w:tabs>
          <w:tab w:val="left" w:pos="900"/>
        </w:tabs>
        <w:suppressAutoHyphens/>
        <w:spacing w:after="0" w:line="240" w:lineRule="auto"/>
        <w:ind w:left="0" w:firstLine="567"/>
        <w:jc w:val="both"/>
        <w:rPr>
          <w:rFonts w:ascii="Times New Roman" w:hAnsi="Times New Roman" w:cs="Times New Roman"/>
          <w:sz w:val="24"/>
          <w:szCs w:val="24"/>
        </w:rPr>
      </w:pPr>
      <w:r w:rsidRPr="00B5329E">
        <w:rPr>
          <w:rFonts w:ascii="Times New Roman" w:hAnsi="Times New Roman" w:cs="Times New Roman"/>
          <w:sz w:val="24"/>
          <w:szCs w:val="24"/>
        </w:rPr>
        <w:t xml:space="preserve">Федеральный закон «Об образовании» (от 29.12.2012 № 273-ФЗ) </w:t>
      </w:r>
    </w:p>
    <w:p w:rsidR="00B5329E" w:rsidRPr="00B5329E" w:rsidRDefault="00B5329E" w:rsidP="004B06BE">
      <w:pPr>
        <w:numPr>
          <w:ilvl w:val="0"/>
          <w:numId w:val="15"/>
        </w:numPr>
        <w:tabs>
          <w:tab w:val="left" w:pos="900"/>
        </w:tabs>
        <w:suppressAutoHyphens/>
        <w:spacing w:after="0" w:line="240" w:lineRule="auto"/>
        <w:ind w:left="0" w:firstLine="567"/>
        <w:jc w:val="both"/>
        <w:rPr>
          <w:rFonts w:ascii="Times New Roman" w:hAnsi="Times New Roman" w:cs="Times New Roman"/>
          <w:sz w:val="24"/>
          <w:szCs w:val="24"/>
        </w:rPr>
      </w:pPr>
      <w:r w:rsidRPr="00B5329E">
        <w:rPr>
          <w:rFonts w:ascii="Times New Roman" w:hAnsi="Times New Roman" w:cs="Times New Roman"/>
          <w:sz w:val="24"/>
          <w:szCs w:val="24"/>
        </w:rPr>
        <w:t>Федеральный закон №124 от 24.07.98 «Об основных гарантиях прав ребенка в Российской Федерации»</w:t>
      </w:r>
    </w:p>
    <w:p w:rsidR="00B5329E" w:rsidRPr="00B5329E" w:rsidRDefault="00B5329E" w:rsidP="004B06BE">
      <w:pPr>
        <w:numPr>
          <w:ilvl w:val="0"/>
          <w:numId w:val="15"/>
        </w:numPr>
        <w:tabs>
          <w:tab w:val="left" w:pos="900"/>
        </w:tabs>
        <w:suppressAutoHyphens/>
        <w:spacing w:after="0" w:line="240" w:lineRule="auto"/>
        <w:ind w:left="0" w:firstLine="567"/>
        <w:jc w:val="both"/>
        <w:rPr>
          <w:rFonts w:ascii="Times New Roman" w:hAnsi="Times New Roman" w:cs="Times New Roman"/>
          <w:b/>
          <w:i/>
          <w:sz w:val="24"/>
          <w:szCs w:val="24"/>
        </w:rPr>
      </w:pPr>
      <w:r w:rsidRPr="00B5329E">
        <w:rPr>
          <w:rFonts w:ascii="Times New Roman" w:hAnsi="Times New Roman" w:cs="Times New Roman"/>
          <w:sz w:val="24"/>
          <w:szCs w:val="24"/>
        </w:rPr>
        <w:t>Устава ОУ</w:t>
      </w:r>
    </w:p>
    <w:p w:rsidR="00B5329E" w:rsidRPr="00B5329E" w:rsidRDefault="00B5329E" w:rsidP="00B5329E">
      <w:pPr>
        <w:tabs>
          <w:tab w:val="left" w:pos="5220"/>
        </w:tabs>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Срок реализации программы</w:t>
      </w:r>
      <w:r w:rsidRPr="00B5329E">
        <w:rPr>
          <w:rFonts w:ascii="Times New Roman" w:hAnsi="Times New Roman" w:cs="Times New Roman"/>
          <w:sz w:val="24"/>
          <w:szCs w:val="24"/>
        </w:rPr>
        <w:t xml:space="preserve"> – 2 года,  ориентирована она на старшеклассников 10, 11 классов и включает в себя 7 направлений. </w:t>
      </w: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Семейное воспитание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В настоящее время большинство семей озабочено не только вопросами экономического и материального процветания, но порой и просто физического выживания. Вопросы же воспитания отходят на второй план, и происходит самоустранение родителей от решения вопросов обучения и воспитания ребенка. В этих условиях педагогу необходимо тщательно выбирать направления и формы работы с родителями, так как становление личности ребенка во многом зависит от окружающей его социальной среды.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Цель работы</w:t>
      </w:r>
      <w:r w:rsidRPr="00B5329E">
        <w:rPr>
          <w:rFonts w:ascii="Times New Roman" w:hAnsi="Times New Roman" w:cs="Times New Roman"/>
          <w:sz w:val="24"/>
          <w:szCs w:val="24"/>
        </w:rPr>
        <w:t>: обеспечение взаимодействия школы, классного руководителя, педагогов с родителями, привлечение их к воспитательному процессу, к участию в общешкольных и классных мероприятиях, помощь ребятам в определении с выбором профессии через семейные традиции.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Предполагаемый результат деятельности</w:t>
      </w:r>
      <w:r w:rsidRPr="00B5329E">
        <w:rPr>
          <w:rFonts w:ascii="Times New Roman" w:hAnsi="Times New Roman" w:cs="Times New Roman"/>
          <w:sz w:val="24"/>
          <w:szCs w:val="24"/>
        </w:rPr>
        <w:t>: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B5329E" w:rsidRPr="00B5329E" w:rsidRDefault="00B5329E" w:rsidP="00B5329E">
      <w:pPr>
        <w:spacing w:after="0" w:line="240" w:lineRule="auto"/>
        <w:jc w:val="both"/>
        <w:rPr>
          <w:rFonts w:ascii="Times New Roman" w:hAnsi="Times New Roman" w:cs="Times New Roman"/>
          <w:b/>
          <w:i/>
          <w:sz w:val="24"/>
          <w:szCs w:val="24"/>
        </w:rPr>
      </w:pP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t>Мероприятия по реализации данного направления работы.</w:t>
      </w:r>
    </w:p>
    <w:p w:rsidR="00B5329E" w:rsidRPr="00B5329E" w:rsidRDefault="00B5329E" w:rsidP="00B5329E">
      <w:pPr>
        <w:spacing w:after="0" w:line="240" w:lineRule="auto"/>
        <w:jc w:val="both"/>
        <w:rPr>
          <w:rFonts w:ascii="Times New Roman" w:hAnsi="Times New Roman" w:cs="Times New Roman"/>
          <w:b/>
          <w:i/>
          <w:sz w:val="24"/>
          <w:szCs w:val="24"/>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0"/>
        <w:gridCol w:w="2270"/>
        <w:gridCol w:w="992"/>
        <w:gridCol w:w="1775"/>
        <w:gridCol w:w="1577"/>
      </w:tblGrid>
      <w:tr w:rsidR="00B5329E" w:rsidRPr="00B5329E" w:rsidTr="00B5329E">
        <w:tc>
          <w:tcPr>
            <w:tcW w:w="8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center"/>
              <w:rPr>
                <w:rFonts w:ascii="Times New Roman" w:hAnsi="Times New Roman" w:cs="Times New Roman"/>
                <w:sz w:val="24"/>
                <w:szCs w:val="24"/>
              </w:rPr>
            </w:pPr>
            <w:r w:rsidRPr="00B5329E">
              <w:rPr>
                <w:rFonts w:ascii="Times New Roman" w:hAnsi="Times New Roman" w:cs="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Название мероприятия</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Форма</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Ответственные</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Время проведения</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«Все мы – дружная семья»</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Оформление уголка класса, фотоальбома, монтаж видеоролика о жизни класса</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10,11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Актив класса, 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В течение года</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«Семья. Семейные ценности»</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Классный час-игра</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10</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сентябрь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«Что я думаю о своем классе».</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Круглый стол</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октябрь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День матери</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Концерт</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Весь класс</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sz w:val="24"/>
                <w:szCs w:val="24"/>
              </w:rPr>
              <w:t>ноябрь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«Мамы разные важны, мамы разные нужны»</w:t>
            </w:r>
          </w:p>
          <w:p w:rsidR="00B5329E" w:rsidRPr="00B5329E" w:rsidRDefault="00B5329E" w:rsidP="00B5329E">
            <w:pPr>
              <w:spacing w:after="0" w:line="240" w:lineRule="auto"/>
              <w:jc w:val="both"/>
              <w:rPr>
                <w:rFonts w:ascii="Times New Roman" w:hAnsi="Times New Roman" w:cs="Times New Roman"/>
                <w:b/>
                <w:i/>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встречи с мамами разных профессий</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Родительский актив, 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Дети и родители, узнать себя хотите вы?</w:t>
            </w:r>
          </w:p>
          <w:p w:rsidR="00B5329E" w:rsidRPr="00B5329E" w:rsidRDefault="00B5329E" w:rsidP="00B5329E">
            <w:pPr>
              <w:spacing w:after="0" w:line="240" w:lineRule="auto"/>
              <w:jc w:val="both"/>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Собрание детей и родителей</w:t>
            </w:r>
          </w:p>
          <w:p w:rsidR="00B5329E" w:rsidRPr="00B5329E" w:rsidRDefault="00B5329E" w:rsidP="00B5329E">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Родительский актив, 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декабрь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«Новый год – семейный праздник»</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Родительский актив</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декабрь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Профессии, которые выбирают наши родители».</w:t>
            </w:r>
          </w:p>
          <w:p w:rsidR="00B5329E" w:rsidRPr="00B5329E" w:rsidRDefault="00B5329E" w:rsidP="00B5329E">
            <w:pPr>
              <w:spacing w:after="0" w:line="240" w:lineRule="auto"/>
              <w:jc w:val="both"/>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декабрь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«Семейные проблемы. Как их решать».</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Ток-шоу</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январь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«23 февраля»,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«8 марта»</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праздники</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Актив класса, 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Февраль, март</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Индивидуальные встречи с родителями, приглашение их в школу, посещение на дому.</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беседы</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родительский актив</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«Трудовое воспитание в семье»</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Практикум</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родительский актив</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апрель</w:t>
            </w:r>
          </w:p>
        </w:tc>
      </w:tr>
      <w:tr w:rsidR="00B5329E" w:rsidRPr="00B5329E" w:rsidTr="00B5329E">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6"/>
              </w:numPr>
              <w:spacing w:after="0" w:line="240" w:lineRule="auto"/>
              <w:jc w:val="both"/>
              <w:rPr>
                <w:rFonts w:ascii="Times New Roman" w:hAnsi="Times New Roman" w:cs="Times New Roman"/>
                <w:b/>
                <w:i/>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«Вот и стали мы на год взрослее»</w:t>
            </w:r>
          </w:p>
        </w:tc>
        <w:tc>
          <w:tcPr>
            <w:tcW w:w="227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Итоговое родительское собрание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5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май</w:t>
            </w:r>
          </w:p>
        </w:tc>
      </w:tr>
    </w:tbl>
    <w:p w:rsidR="00B5329E" w:rsidRPr="00B5329E" w:rsidRDefault="00B5329E" w:rsidP="00B5329E">
      <w:pPr>
        <w:spacing w:after="0" w:line="240" w:lineRule="auto"/>
        <w:jc w:val="both"/>
        <w:rPr>
          <w:rFonts w:ascii="Times New Roman" w:hAnsi="Times New Roman" w:cs="Times New Roman"/>
          <w:b/>
          <w:sz w:val="24"/>
          <w:szCs w:val="24"/>
          <w:u w:val="single"/>
        </w:rPr>
      </w:pP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Труд и призвание. Профориентационное обучение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Дать подросткам знания по различным дисциплинам – одна из основных задач школы и учащиеся должны получить образовательный минимум, определенный государственными стандартами. Это их основной труд в школе. Но для подростков в рамках учебного плана должны быть  организованы профориентационное обучение и трудовая деятельность, в процессе которых они приобретают теоретические знания,  практические умения и определенные качества личности.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 xml:space="preserve">     Целенаправленная</w:t>
      </w:r>
      <w:r w:rsidRPr="00B5329E">
        <w:rPr>
          <w:rFonts w:ascii="Times New Roman" w:hAnsi="Times New Roman" w:cs="Times New Roman"/>
          <w:sz w:val="24"/>
          <w:szCs w:val="24"/>
        </w:rPr>
        <w:t xml:space="preserve"> организация трудовой и профориентационной деятельности  осуществляется по следующим направлениям:</w:t>
      </w:r>
    </w:p>
    <w:p w:rsidR="00B5329E" w:rsidRPr="00B5329E" w:rsidRDefault="00B5329E" w:rsidP="004B06BE">
      <w:pPr>
        <w:numPr>
          <w:ilvl w:val="0"/>
          <w:numId w:val="17"/>
        </w:numPr>
        <w:spacing w:after="0" w:line="240" w:lineRule="auto"/>
        <w:ind w:left="0" w:firstLine="0"/>
        <w:jc w:val="both"/>
        <w:rPr>
          <w:rFonts w:ascii="Times New Roman" w:hAnsi="Times New Roman" w:cs="Times New Roman"/>
          <w:sz w:val="24"/>
          <w:szCs w:val="24"/>
        </w:rPr>
      </w:pPr>
      <w:r w:rsidRPr="00B5329E">
        <w:rPr>
          <w:rFonts w:ascii="Times New Roman" w:hAnsi="Times New Roman" w:cs="Times New Roman"/>
          <w:sz w:val="24"/>
          <w:szCs w:val="24"/>
        </w:rPr>
        <w:t xml:space="preserve">Развитие работоспособности и укрепление здоровья выпускников школы.    </w:t>
      </w:r>
    </w:p>
    <w:p w:rsidR="00B5329E" w:rsidRPr="00B5329E" w:rsidRDefault="00B5329E" w:rsidP="004B06BE">
      <w:pPr>
        <w:numPr>
          <w:ilvl w:val="0"/>
          <w:numId w:val="17"/>
        </w:numPr>
        <w:spacing w:after="0" w:line="240" w:lineRule="auto"/>
        <w:ind w:left="0" w:firstLine="0"/>
        <w:jc w:val="both"/>
        <w:rPr>
          <w:rFonts w:ascii="Times New Roman" w:hAnsi="Times New Roman" w:cs="Times New Roman"/>
          <w:sz w:val="24"/>
          <w:szCs w:val="24"/>
        </w:rPr>
      </w:pPr>
      <w:r w:rsidRPr="00B5329E">
        <w:rPr>
          <w:rFonts w:ascii="Times New Roman" w:hAnsi="Times New Roman" w:cs="Times New Roman"/>
          <w:sz w:val="24"/>
          <w:szCs w:val="24"/>
        </w:rPr>
        <w:t>Формирование мотивов труда.</w:t>
      </w:r>
    </w:p>
    <w:p w:rsidR="00B5329E" w:rsidRPr="00B5329E" w:rsidRDefault="00B5329E" w:rsidP="004B06BE">
      <w:pPr>
        <w:numPr>
          <w:ilvl w:val="0"/>
          <w:numId w:val="17"/>
        </w:numPr>
        <w:spacing w:after="0" w:line="240" w:lineRule="auto"/>
        <w:ind w:left="0" w:firstLine="0"/>
        <w:jc w:val="both"/>
        <w:rPr>
          <w:rFonts w:ascii="Times New Roman" w:hAnsi="Times New Roman" w:cs="Times New Roman"/>
          <w:sz w:val="24"/>
          <w:szCs w:val="24"/>
        </w:rPr>
      </w:pPr>
      <w:r w:rsidRPr="00B5329E">
        <w:rPr>
          <w:rFonts w:ascii="Times New Roman" w:hAnsi="Times New Roman" w:cs="Times New Roman"/>
          <w:sz w:val="24"/>
          <w:szCs w:val="24"/>
        </w:rPr>
        <w:t>Ознакомление со спецификой профессиональной деятельности и новыми формами организации труда в условиях рыночных отношений и конкуренции кадров.</w:t>
      </w:r>
    </w:p>
    <w:p w:rsidR="00B5329E" w:rsidRPr="00B5329E" w:rsidRDefault="00B5329E" w:rsidP="004B06BE">
      <w:pPr>
        <w:numPr>
          <w:ilvl w:val="0"/>
          <w:numId w:val="17"/>
        </w:numPr>
        <w:spacing w:after="0" w:line="240" w:lineRule="auto"/>
        <w:ind w:left="0" w:firstLine="0"/>
        <w:jc w:val="both"/>
        <w:rPr>
          <w:rFonts w:ascii="Times New Roman" w:hAnsi="Times New Roman" w:cs="Times New Roman"/>
          <w:sz w:val="24"/>
          <w:szCs w:val="24"/>
        </w:rPr>
      </w:pPr>
      <w:r w:rsidRPr="00B5329E">
        <w:rPr>
          <w:rFonts w:ascii="Times New Roman" w:hAnsi="Times New Roman" w:cs="Times New Roman"/>
          <w:sz w:val="24"/>
          <w:szCs w:val="24"/>
        </w:rPr>
        <w:t>Развитие культуры труда.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r w:rsidRPr="00B5329E">
        <w:rPr>
          <w:rFonts w:ascii="Times New Roman" w:hAnsi="Times New Roman" w:cs="Times New Roman"/>
          <w:b/>
          <w:sz w:val="24"/>
          <w:szCs w:val="24"/>
        </w:rPr>
        <w:t>Предполагаемый результат</w:t>
      </w:r>
      <w:r w:rsidRPr="00B5329E">
        <w:rPr>
          <w:rFonts w:ascii="Times New Roman" w:hAnsi="Times New Roman" w:cs="Times New Roman"/>
          <w:sz w:val="24"/>
          <w:szCs w:val="24"/>
        </w:rPr>
        <w:t>: успешное окончание школы и получение документов об образовании, формирование профессиональных умений и навыков, понимание учащимися необходимости выбора пути человека свободного, хорошо знающего себя и поэтому признающего других. Формирование доброжелательного отношения к миру.</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lastRenderedPageBreak/>
        <w:t>Мероприятия по реализации данного направления работы.</w:t>
      </w:r>
    </w:p>
    <w:p w:rsidR="00B5329E" w:rsidRPr="00B5329E" w:rsidRDefault="00B5329E" w:rsidP="00B5329E">
      <w:pPr>
        <w:spacing w:after="0" w:line="240" w:lineRule="auto"/>
        <w:jc w:val="both"/>
        <w:rPr>
          <w:rFonts w:ascii="Times New Roman" w:hAnsi="Times New Roman" w:cs="Times New Roman"/>
          <w:sz w:val="24"/>
          <w:szCs w:val="24"/>
        </w:rPr>
      </w:pPr>
    </w:p>
    <w:tbl>
      <w:tblPr>
        <w:tblW w:w="103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527"/>
        <w:gridCol w:w="2767"/>
        <w:gridCol w:w="969"/>
        <w:gridCol w:w="1854"/>
        <w:gridCol w:w="1401"/>
      </w:tblGrid>
      <w:tr w:rsidR="00B5329E" w:rsidRPr="00B5329E" w:rsidTr="00B5329E">
        <w:trPr>
          <w:trHeight w:val="572"/>
        </w:trPr>
        <w:tc>
          <w:tcPr>
            <w:tcW w:w="86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Название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Форма</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Ответственные</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Время проведения</w:t>
            </w:r>
          </w:p>
        </w:tc>
      </w:tr>
      <w:tr w:rsidR="00B5329E" w:rsidRPr="00B5329E" w:rsidTr="00B5329E">
        <w:trPr>
          <w:trHeight w:val="337"/>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«Азбука выживания»</w:t>
            </w:r>
          </w:p>
          <w:p w:rsidR="00B5329E" w:rsidRPr="00B5329E" w:rsidRDefault="00B5329E" w:rsidP="00B5329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5003D" w:rsidRDefault="00B5329E" w:rsidP="00C5003D">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Встреча с работниками  ОГПС по </w:t>
            </w:r>
            <w:r w:rsidR="00C5003D">
              <w:rPr>
                <w:rFonts w:ascii="Times New Roman" w:hAnsi="Times New Roman" w:cs="Times New Roman"/>
                <w:sz w:val="24"/>
                <w:szCs w:val="24"/>
              </w:rPr>
              <w:t>Большеберезниковскому</w:t>
            </w:r>
          </w:p>
          <w:p w:rsidR="00B5329E" w:rsidRPr="00B5329E" w:rsidRDefault="00C5003D" w:rsidP="00C50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району </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rPr>
              <w:t>10,11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Администрация школы, преподаватель-организатор ОБЖ</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сентябрь</w:t>
            </w:r>
          </w:p>
        </w:tc>
      </w:tr>
      <w:tr w:rsidR="00B5329E" w:rsidRPr="00B5329E" w:rsidTr="00B5329E">
        <w:trPr>
          <w:trHeight w:val="337"/>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«День труда»</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КТД</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854"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Весь класс</w:t>
            </w:r>
          </w:p>
          <w:p w:rsidR="00B5329E" w:rsidRPr="00B5329E" w:rsidRDefault="00B5329E" w:rsidP="00B5329E">
            <w:pPr>
              <w:spacing w:after="0" w:line="240" w:lineRule="auto"/>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52"/>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rPr>
              <w:t>«Чистый кабинет»</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rPr>
              <w:t>Генеральная уборка</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rPr>
              <w:t>Весь класс</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rPr>
              <w:t>В течение года</w:t>
            </w:r>
          </w:p>
        </w:tc>
      </w:tr>
      <w:tr w:rsidR="00B5329E" w:rsidRPr="00B5329E" w:rsidTr="00B5329E">
        <w:trPr>
          <w:trHeight w:val="337"/>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«Я выбираю профессию»</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Встречи с представителями разных профессий,  заочные экскурсии</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37"/>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«Мой профессиональный  выбор»</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Профориентационные игры</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школьный психолог</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Ноябрь, декабрь</w:t>
            </w:r>
          </w:p>
        </w:tc>
      </w:tr>
      <w:tr w:rsidR="00B5329E" w:rsidRPr="00B5329E" w:rsidTr="00B5329E">
        <w:trPr>
          <w:trHeight w:val="440"/>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«Куда пойти учиться»</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Встречи с выпускниками школы, встречи представителями учебных заведений, со специалистами ЦЗН</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 апрель</w:t>
            </w:r>
          </w:p>
        </w:tc>
      </w:tr>
      <w:tr w:rsidR="00B5329E" w:rsidRPr="00B5329E" w:rsidTr="00B5329E">
        <w:trPr>
          <w:trHeight w:val="440"/>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«Мои успехи в школе»</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Круглый стол</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440"/>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«Об образовании»</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Классное собрание – ознакомление родителей и детей с Положением о государственной итоговой аттестации</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апрель</w:t>
            </w:r>
          </w:p>
        </w:tc>
      </w:tr>
      <w:tr w:rsidR="00B5329E" w:rsidRPr="00B5329E" w:rsidTr="00B5329E">
        <w:trPr>
          <w:trHeight w:val="440"/>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Индивидуальные беседы классного руководителя, заместителя директора по учебной работе со слабоуспевающими учениками и их родителями</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Беседы</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заместитель директора по учебной работе</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440"/>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Олимпиада</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Участие в предметных олимпиадах</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Преподаватели, 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Октябрь-март</w:t>
            </w:r>
          </w:p>
        </w:tc>
      </w:tr>
      <w:tr w:rsidR="00B5329E" w:rsidRPr="00B5329E" w:rsidTr="00B5329E">
        <w:trPr>
          <w:trHeight w:val="440"/>
        </w:trPr>
        <w:tc>
          <w:tcPr>
            <w:tcW w:w="862"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8"/>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«Лето»</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Участие в работе летних трудовых бригад </w:t>
            </w:r>
          </w:p>
        </w:tc>
        <w:tc>
          <w:tcPr>
            <w:tcW w:w="98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w:t>
            </w:r>
          </w:p>
        </w:tc>
        <w:tc>
          <w:tcPr>
            <w:tcW w:w="185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лето</w:t>
            </w:r>
          </w:p>
        </w:tc>
      </w:tr>
    </w:tbl>
    <w:p w:rsidR="00B5329E" w:rsidRPr="00B5329E" w:rsidRDefault="00B5329E" w:rsidP="00B5329E">
      <w:pPr>
        <w:spacing w:after="0" w:line="240" w:lineRule="auto"/>
        <w:jc w:val="both"/>
        <w:rPr>
          <w:rFonts w:ascii="Times New Roman" w:hAnsi="Times New Roman" w:cs="Times New Roman"/>
          <w:b/>
          <w:sz w:val="24"/>
          <w:szCs w:val="24"/>
          <w:u w:val="single"/>
        </w:rPr>
      </w:pP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Здоровье</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xml:space="preserve"> Здоровье – это одна из важнейших жизненных ценностей человека, залог его благополучия и долголетия. 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 В последние годы выявлены негативные изменения в физическом здоровье детей, в том числе из социально наиболее благополучных семей. Установлено, что при интенсификации учебного процесса, увеличении объема учебной нагрузки уже в первом классе у детей наблюдается не только отчетливый рост отклонений в нервно-психическом здоровье, но и нарушение зрения, заболевания органов пищеварения, нарушения осанки и стопы.</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 xml:space="preserve"> Цель</w:t>
      </w:r>
      <w:r w:rsidRPr="00B5329E">
        <w:rPr>
          <w:rFonts w:ascii="Times New Roman" w:hAnsi="Times New Roman" w:cs="Times New Roman"/>
          <w:sz w:val="24"/>
          <w:szCs w:val="24"/>
        </w:rPr>
        <w:t xml:space="preserve"> </w:t>
      </w:r>
      <w:r w:rsidRPr="00B5329E">
        <w:rPr>
          <w:rFonts w:ascii="Times New Roman" w:hAnsi="Times New Roman" w:cs="Times New Roman"/>
          <w:b/>
          <w:sz w:val="24"/>
          <w:szCs w:val="24"/>
        </w:rPr>
        <w:t>работы</w:t>
      </w:r>
      <w:r w:rsidRPr="00B5329E">
        <w:rPr>
          <w:rFonts w:ascii="Times New Roman" w:hAnsi="Times New Roman" w:cs="Times New Roman"/>
          <w:sz w:val="24"/>
          <w:szCs w:val="24"/>
        </w:rPr>
        <w:t>: познакомить учащихся с важнейшими жизненными ценностями, убедить их в необходимости здорового образа жизни, показать глобальный  характер проблем курения, алкоголизма и наркомании, показать необходимость здорового образа жизни для профессионального и карьерного роста.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r w:rsidRPr="00B5329E">
        <w:rPr>
          <w:rFonts w:ascii="Times New Roman" w:hAnsi="Times New Roman" w:cs="Times New Roman"/>
          <w:b/>
          <w:sz w:val="24"/>
          <w:szCs w:val="24"/>
        </w:rPr>
        <w:t>Предполагаемые результаты</w:t>
      </w:r>
      <w:r w:rsidRPr="00B5329E">
        <w:rPr>
          <w:rFonts w:ascii="Times New Roman" w:hAnsi="Times New Roman" w:cs="Times New Roman"/>
          <w:sz w:val="24"/>
          <w:szCs w:val="24"/>
        </w:rPr>
        <w:t>: осознание учащимися необходимости вести здоровый образ жизни, отказ от вредных привычек, уважение выбора каждого человека.</w:t>
      </w:r>
    </w:p>
    <w:p w:rsidR="00B5329E" w:rsidRPr="00B5329E" w:rsidRDefault="00B5329E" w:rsidP="00B5329E">
      <w:pPr>
        <w:spacing w:after="0" w:line="240" w:lineRule="auto"/>
        <w:jc w:val="both"/>
        <w:rPr>
          <w:rFonts w:ascii="Times New Roman" w:hAnsi="Times New Roman" w:cs="Times New Roman"/>
          <w:b/>
          <w:i/>
          <w:sz w:val="24"/>
          <w:szCs w:val="24"/>
        </w:rPr>
      </w:pP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t>Мероприятия по реализации данного направления работы.</w:t>
      </w:r>
    </w:p>
    <w:p w:rsidR="00B5329E" w:rsidRPr="00B5329E" w:rsidRDefault="00B5329E" w:rsidP="00B5329E">
      <w:pPr>
        <w:spacing w:after="0" w:line="240" w:lineRule="auto"/>
        <w:jc w:val="both"/>
        <w:rPr>
          <w:rFonts w:ascii="Times New Roman" w:hAnsi="Times New Roman" w:cs="Times New Roman"/>
          <w:b/>
          <w:i/>
          <w:sz w:val="24"/>
          <w:szCs w:val="24"/>
        </w:rPr>
      </w:pPr>
    </w:p>
    <w:tbl>
      <w:tblPr>
        <w:tblW w:w="9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976"/>
        <w:gridCol w:w="1727"/>
        <w:gridCol w:w="890"/>
        <w:gridCol w:w="1958"/>
        <w:gridCol w:w="1401"/>
      </w:tblGrid>
      <w:tr w:rsidR="00B5329E" w:rsidRPr="00B5329E" w:rsidTr="00B5329E">
        <w:trPr>
          <w:trHeight w:val="42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Название мероприятия</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Форма</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Ответственные</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Время проведения</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«Профилактика и способы лечения простудных заболеваний»</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Беседа с врачом</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медсестра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Осень, весна</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День здоровья. Закрытие летнего спортивного сезона.</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осенний кросс</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преподаватели физкультуры</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сентябрь</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«Для мальчиков»</w:t>
            </w:r>
          </w:p>
          <w:p w:rsidR="00B5329E" w:rsidRPr="00B5329E" w:rsidRDefault="00B5329E" w:rsidP="00B5329E">
            <w:pPr>
              <w:spacing w:after="0" w:line="240" w:lineRule="auto"/>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Откровенный разговор школьной медсестры</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Классный руководитель,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Медсестра,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врач</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«Для девочек»</w:t>
            </w:r>
          </w:p>
          <w:p w:rsidR="00B5329E" w:rsidRPr="00B5329E" w:rsidRDefault="00B5329E" w:rsidP="00B5329E">
            <w:pPr>
              <w:spacing w:after="0" w:line="240" w:lineRule="auto"/>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Откровенный разговор школьной медсестры</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медсестра, врач</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«Нет безвредного табака» </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Круглый стол</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ноябрь</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«Здоровый образ жизни»</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Конкурс агитбригад</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декабрь</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Что делает человека здоровым и счастливым? </w:t>
            </w:r>
          </w:p>
        </w:tc>
        <w:tc>
          <w:tcPr>
            <w:tcW w:w="1727"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Тестирование, ролевая игра</w:t>
            </w:r>
          </w:p>
          <w:p w:rsidR="00B5329E" w:rsidRPr="00B5329E" w:rsidRDefault="00B5329E" w:rsidP="00B5329E">
            <w:pPr>
              <w:spacing w:after="0" w:line="240" w:lineRule="auto"/>
              <w:jc w:val="both"/>
              <w:rPr>
                <w:rFonts w:ascii="Times New Roman" w:hAnsi="Times New Roman" w:cs="Times New Roman"/>
                <w:sz w:val="24"/>
                <w:szCs w:val="24"/>
              </w:rPr>
            </w:pP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школьный психолог</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январь</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«Три ступени, ведущие вниз»</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в форме круглого стола</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февраль</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9</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«Имя беды - наркотики»</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форме дискуссии</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«Здоровье и моя профессия»</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в форме ролевой игры</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«Сколько стоит твое здоровье»</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в форме деловой игры</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апрель</w:t>
            </w:r>
          </w:p>
        </w:tc>
      </w:tr>
      <w:tr w:rsidR="00B5329E" w:rsidRPr="00B5329E" w:rsidTr="00B5329E">
        <w:trPr>
          <w:trHeight w:val="405"/>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«Солнце, воздух и вода – наши лучшие друзья»</w:t>
            </w:r>
          </w:p>
        </w:tc>
        <w:tc>
          <w:tcPr>
            <w:tcW w:w="17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Походы в лес, на речку</w:t>
            </w:r>
          </w:p>
        </w:tc>
        <w:tc>
          <w:tcPr>
            <w:tcW w:w="89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958"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Весь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осень, лето</w:t>
            </w:r>
          </w:p>
        </w:tc>
      </w:tr>
    </w:tbl>
    <w:p w:rsidR="00B5329E" w:rsidRPr="00B5329E" w:rsidRDefault="00B5329E" w:rsidP="00B5329E">
      <w:pPr>
        <w:spacing w:after="0" w:line="240" w:lineRule="auto"/>
        <w:jc w:val="both"/>
        <w:rPr>
          <w:rFonts w:ascii="Times New Roman" w:hAnsi="Times New Roman" w:cs="Times New Roman"/>
          <w:sz w:val="24"/>
          <w:szCs w:val="24"/>
        </w:rPr>
      </w:pP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Гражданско-патриотическое воспитание.</w:t>
      </w:r>
    </w:p>
    <w:p w:rsidR="00B5329E" w:rsidRPr="00B5329E" w:rsidRDefault="00B5329E" w:rsidP="00B5329E">
      <w:pPr>
        <w:spacing w:after="0" w:line="240" w:lineRule="auto"/>
        <w:jc w:val="both"/>
        <w:rPr>
          <w:rFonts w:ascii="Times New Roman" w:hAnsi="Times New Roman" w:cs="Times New Roman"/>
          <w:sz w:val="24"/>
          <w:szCs w:val="24"/>
        </w:rPr>
      </w:pP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Воспитание гражданина страны – одно из главных условий национального возрождения. Гражданин – это человек, любящий Родину, умеющий реагировать на изменения в обществе, защищать свое человеческое право. Важно воспитать деятельного гражданина своей Родины, а не стороннего наблюдателя, формируя гражданина, мы, прежде всего, должны видеть в нем человека, индивидуальность, личность, обладающую единством духовно-нравственного и правового долга.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Цель работы</w:t>
      </w:r>
      <w:r w:rsidRPr="00B5329E">
        <w:rPr>
          <w:rFonts w:ascii="Times New Roman" w:hAnsi="Times New Roman" w:cs="Times New Roman"/>
          <w:sz w:val="24"/>
          <w:szCs w:val="24"/>
        </w:rPr>
        <w:t>: формировать правосознание и гражданскую ответственность;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формировать потребность к самообразованию, воспитанию своих морально-волевых качеств.</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Предполагаемый результат деятельности</w:t>
      </w:r>
      <w:r w:rsidRPr="00B5329E">
        <w:rPr>
          <w:rFonts w:ascii="Times New Roman" w:hAnsi="Times New Roman" w:cs="Times New Roman"/>
          <w:sz w:val="24"/>
          <w:szCs w:val="24"/>
        </w:rPr>
        <w:t>: высокий уровень самосознания, самодисциплина, уважение человеческого достоинства; формирование профессионально-нравственных качеств гражданина.</w:t>
      </w:r>
    </w:p>
    <w:p w:rsidR="00B5329E" w:rsidRPr="00B5329E" w:rsidRDefault="00B5329E" w:rsidP="00B5329E">
      <w:pPr>
        <w:spacing w:after="0" w:line="240" w:lineRule="auto"/>
        <w:jc w:val="both"/>
        <w:rPr>
          <w:rFonts w:ascii="Times New Roman" w:hAnsi="Times New Roman" w:cs="Times New Roman"/>
          <w:sz w:val="24"/>
          <w:szCs w:val="24"/>
        </w:rPr>
      </w:pP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t>Мероприятия по реализации данного направления работы.</w:t>
      </w:r>
    </w:p>
    <w:p w:rsidR="00B5329E" w:rsidRPr="00B5329E" w:rsidRDefault="00B5329E" w:rsidP="00B5329E">
      <w:pPr>
        <w:spacing w:after="0" w:line="240" w:lineRule="auto"/>
        <w:jc w:val="both"/>
        <w:rPr>
          <w:rFonts w:ascii="Times New Roman" w:hAnsi="Times New Roman" w:cs="Times New Roman"/>
          <w:b/>
          <w:i/>
          <w:sz w:val="24"/>
          <w:szCs w:val="24"/>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2774"/>
        <w:gridCol w:w="2137"/>
        <w:gridCol w:w="877"/>
        <w:gridCol w:w="1775"/>
        <w:gridCol w:w="1401"/>
      </w:tblGrid>
      <w:tr w:rsidR="00B5329E" w:rsidRPr="00B5329E" w:rsidTr="00B5329E">
        <w:trPr>
          <w:trHeight w:val="513"/>
        </w:trPr>
        <w:tc>
          <w:tcPr>
            <w:tcW w:w="77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Название мероприятия</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Форма</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Ответственные</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Время проведения</w:t>
            </w:r>
          </w:p>
        </w:tc>
      </w:tr>
      <w:tr w:rsidR="00B5329E" w:rsidRPr="00B5329E" w:rsidTr="00B5329E">
        <w:trPr>
          <w:trHeight w:val="360"/>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«Никто не забыт, ничто не забыто»</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Встреча с тружениками тыла, детьми репрессированных</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60"/>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«Трагедия Беслана»</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просмотр видероликов</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сентябрь</w:t>
            </w:r>
          </w:p>
        </w:tc>
      </w:tr>
      <w:tr w:rsidR="00B5329E" w:rsidRPr="00B5329E" w:rsidTr="00B5329E">
        <w:trPr>
          <w:trHeight w:val="345"/>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«Россия – Родина моя»</w:t>
            </w:r>
          </w:p>
        </w:tc>
        <w:tc>
          <w:tcPr>
            <w:tcW w:w="2137"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w:t>
            </w:r>
          </w:p>
          <w:p w:rsidR="00B5329E" w:rsidRPr="00B5329E" w:rsidRDefault="00B5329E" w:rsidP="00B5329E">
            <w:pPr>
              <w:spacing w:after="0" w:line="240" w:lineRule="auto"/>
              <w:jc w:val="both"/>
              <w:rPr>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сентябрь</w:t>
            </w:r>
          </w:p>
        </w:tc>
      </w:tr>
      <w:tr w:rsidR="00B5329E" w:rsidRPr="00B5329E" w:rsidTr="00B5329E">
        <w:trPr>
          <w:trHeight w:val="345"/>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«Я и закон. Профилактика правонарушений среди несовершеннолетних»</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 в форме игры</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lang w:val="en-US"/>
              </w:rPr>
              <w:t>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2 четверть</w:t>
            </w:r>
          </w:p>
        </w:tc>
      </w:tr>
      <w:tr w:rsidR="00B5329E" w:rsidRPr="00B5329E" w:rsidTr="00B5329E">
        <w:trPr>
          <w:trHeight w:val="360"/>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«Берегите природу»</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rPr>
              <w:t>1</w:t>
            </w:r>
            <w:r w:rsidRPr="00B5329E">
              <w:rPr>
                <w:rFonts w:ascii="Times New Roman" w:hAnsi="Times New Roman" w:cs="Times New Roman"/>
                <w:sz w:val="24"/>
                <w:szCs w:val="24"/>
                <w:lang w:val="en-US"/>
              </w:rPr>
              <w:t>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w:t>
            </w:r>
          </w:p>
        </w:tc>
      </w:tr>
      <w:tr w:rsidR="00B5329E" w:rsidRPr="00B5329E" w:rsidTr="00B5329E">
        <w:trPr>
          <w:trHeight w:val="345"/>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«Кто я? Какой Я?», «Мое хобби»</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Беседы, тестирование</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lang w:val="en-US"/>
              </w:rPr>
            </w:pPr>
            <w:r w:rsidRPr="00B5329E">
              <w:rPr>
                <w:rFonts w:ascii="Times New Roman" w:hAnsi="Times New Roman" w:cs="Times New Roman"/>
                <w:sz w:val="24"/>
                <w:szCs w:val="24"/>
                <w:lang w:val="en-US"/>
              </w:rPr>
              <w:t>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3 четверть</w:t>
            </w:r>
          </w:p>
        </w:tc>
      </w:tr>
      <w:tr w:rsidR="00B5329E" w:rsidRPr="00B5329E" w:rsidTr="00B5329E">
        <w:trPr>
          <w:trHeight w:val="345"/>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«Кем быть?» </w:t>
            </w:r>
            <w:r w:rsidRPr="00B5329E">
              <w:rPr>
                <w:rFonts w:ascii="Times New Roman" w:hAnsi="Times New Roman" w:cs="Times New Roman"/>
                <w:sz w:val="24"/>
                <w:szCs w:val="24"/>
              </w:rPr>
              <w:lastRenderedPageBreak/>
              <w:t>(профессиональное самоопределение)</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Тест</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Школьный </w:t>
            </w:r>
            <w:r w:rsidRPr="00B5329E">
              <w:rPr>
                <w:rFonts w:ascii="Times New Roman" w:hAnsi="Times New Roman" w:cs="Times New Roman"/>
                <w:sz w:val="24"/>
                <w:szCs w:val="24"/>
              </w:rPr>
              <w:lastRenderedPageBreak/>
              <w:t>психолог</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2 четверть</w:t>
            </w:r>
          </w:p>
        </w:tc>
      </w:tr>
      <w:tr w:rsidR="00B5329E" w:rsidRPr="00B5329E" w:rsidTr="00B5329E">
        <w:trPr>
          <w:trHeight w:val="345"/>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Свеча Памяти</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Акция</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Весь класс</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май</w:t>
            </w:r>
          </w:p>
        </w:tc>
      </w:tr>
      <w:tr w:rsidR="00B5329E" w:rsidRPr="00B5329E" w:rsidTr="00B5329E">
        <w:trPr>
          <w:trHeight w:val="345"/>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«Салют, Победа!»</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Весь класс</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май</w:t>
            </w:r>
          </w:p>
        </w:tc>
      </w:tr>
      <w:tr w:rsidR="00B5329E" w:rsidRPr="00B5329E" w:rsidTr="00B5329E">
        <w:trPr>
          <w:trHeight w:val="360"/>
        </w:trPr>
        <w:tc>
          <w:tcPr>
            <w:tcW w:w="77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19"/>
              </w:numPr>
              <w:spacing w:after="0" w:line="240" w:lineRule="auto"/>
              <w:jc w:val="both"/>
              <w:rPr>
                <w:rFonts w:ascii="Times New Roman" w:hAnsi="Times New Roman" w:cs="Times New Roman"/>
                <w:sz w:val="24"/>
                <w:szCs w:val="24"/>
              </w:rPr>
            </w:pPr>
          </w:p>
        </w:tc>
        <w:tc>
          <w:tcPr>
            <w:tcW w:w="277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«День Победы»</w:t>
            </w:r>
          </w:p>
        </w:tc>
        <w:tc>
          <w:tcPr>
            <w:tcW w:w="213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Вахта памяти</w:t>
            </w:r>
          </w:p>
        </w:tc>
        <w:tc>
          <w:tcPr>
            <w:tcW w:w="87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май</w:t>
            </w:r>
          </w:p>
        </w:tc>
      </w:tr>
    </w:tbl>
    <w:p w:rsidR="00B5329E" w:rsidRPr="00B5329E" w:rsidRDefault="00B5329E" w:rsidP="00B5329E">
      <w:pPr>
        <w:spacing w:after="0" w:line="240" w:lineRule="auto"/>
        <w:jc w:val="both"/>
        <w:rPr>
          <w:rFonts w:ascii="Times New Roman" w:hAnsi="Times New Roman" w:cs="Times New Roman"/>
          <w:b/>
          <w:i/>
          <w:sz w:val="24"/>
          <w:szCs w:val="24"/>
          <w:u w:val="single"/>
        </w:rPr>
      </w:pP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 xml:space="preserve"> Досуг</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Досуговая деятельность  - необходимый спутник обучения в школе. Внеклассные мероприятия нередко запоминаются больше, чем уроки. Отдых, шутки, веселье, совместные праздники, походы, экскурсии позволяют снять напряжение после учебного дня, ученики становятся более раскрепощенными, активными. Именно на таких мероприятиях происходит сплочение коллектива, укрепляется дружба. Обучающиеся становятся более коммуникабельными.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Цель работы</w:t>
      </w:r>
      <w:r w:rsidRPr="00B5329E">
        <w:rPr>
          <w:rFonts w:ascii="Times New Roman" w:hAnsi="Times New Roman" w:cs="Times New Roman"/>
          <w:sz w:val="24"/>
          <w:szCs w:val="24"/>
        </w:rPr>
        <w:t>: Создание благоприятного воспитательного фона, развитие творческой деятельности, коммуникативных способностей учащихся, воспитание добрых, искренних отношений. Способствовать сплочению классного коллектива.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Предполагаемые результаты</w:t>
      </w:r>
      <w:r w:rsidRPr="00B5329E">
        <w:rPr>
          <w:rFonts w:ascii="Times New Roman" w:hAnsi="Times New Roman" w:cs="Times New Roman"/>
          <w:sz w:val="24"/>
          <w:szCs w:val="24"/>
        </w:rPr>
        <w:t>: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B5329E" w:rsidRPr="00B5329E" w:rsidRDefault="00B5329E" w:rsidP="00B5329E">
      <w:pPr>
        <w:spacing w:after="0" w:line="240" w:lineRule="auto"/>
        <w:jc w:val="both"/>
        <w:rPr>
          <w:rFonts w:ascii="Times New Roman" w:hAnsi="Times New Roman" w:cs="Times New Roman"/>
          <w:sz w:val="24"/>
          <w:szCs w:val="24"/>
        </w:rPr>
      </w:pP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t>Мероприятия по реализации данного направления работы.</w:t>
      </w:r>
    </w:p>
    <w:p w:rsidR="00B5329E" w:rsidRPr="00B5329E" w:rsidRDefault="00B5329E" w:rsidP="00B5329E">
      <w:pPr>
        <w:spacing w:after="0" w:line="240" w:lineRule="auto"/>
        <w:jc w:val="both"/>
        <w:rPr>
          <w:rFonts w:ascii="Times New Roman" w:hAnsi="Times New Roman" w:cs="Times New Roman"/>
          <w:sz w:val="24"/>
          <w:szCs w:val="24"/>
        </w:rPr>
      </w:pP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981"/>
        <w:gridCol w:w="1616"/>
        <w:gridCol w:w="953"/>
        <w:gridCol w:w="2108"/>
        <w:gridCol w:w="1401"/>
      </w:tblGrid>
      <w:tr w:rsidR="00B5329E" w:rsidRPr="00B5329E" w:rsidTr="00B5329E">
        <w:trPr>
          <w:trHeight w:val="750"/>
        </w:trPr>
        <w:tc>
          <w:tcPr>
            <w:tcW w:w="709"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Название мероприятия</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Форма</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Ответственные</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Время проведения</w:t>
            </w:r>
          </w:p>
        </w:tc>
      </w:tr>
      <w:tr w:rsidR="00B5329E" w:rsidRPr="00B5329E" w:rsidTr="00B5329E">
        <w:trPr>
          <w:trHeight w:val="360"/>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День самоуправления</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Ролевая игра</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Заместитель директора по ВР</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w:t>
            </w:r>
          </w:p>
        </w:tc>
      </w:tr>
      <w:tr w:rsidR="00B5329E" w:rsidRPr="00B5329E" w:rsidTr="00B5329E">
        <w:trPr>
          <w:trHeight w:val="360"/>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Участие в концерте, посвященном Дню учителя</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Концерт </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Совет старшеклассников</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w:t>
            </w:r>
          </w:p>
        </w:tc>
      </w:tr>
      <w:tr w:rsidR="00B5329E" w:rsidRPr="00B5329E" w:rsidTr="00B5329E">
        <w:trPr>
          <w:trHeight w:val="34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Поздравительная открытка,  стенная газета ко Дню Учителя, 23 февраля, 8 марта</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поздравление</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 февраль, март</w:t>
            </w:r>
          </w:p>
        </w:tc>
      </w:tr>
      <w:tr w:rsidR="00B5329E" w:rsidRPr="00B5329E" w:rsidTr="00B5329E">
        <w:trPr>
          <w:trHeight w:val="34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Новогодний бал</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декабрь</w:t>
            </w:r>
          </w:p>
        </w:tc>
      </w:tr>
      <w:tr w:rsidR="00B5329E" w:rsidRPr="00B5329E" w:rsidTr="00B5329E">
        <w:trPr>
          <w:trHeight w:val="34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«А ну-ка, мальчики»</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февраль</w:t>
            </w:r>
          </w:p>
        </w:tc>
      </w:tr>
      <w:tr w:rsidR="00B5329E" w:rsidRPr="00B5329E" w:rsidTr="00B5329E">
        <w:trPr>
          <w:trHeight w:val="34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конкурс смотр строя и песни</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фестиваль</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февраль</w:t>
            </w:r>
          </w:p>
        </w:tc>
      </w:tr>
      <w:tr w:rsidR="00B5329E" w:rsidRPr="00B5329E" w:rsidTr="00B5329E">
        <w:trPr>
          <w:trHeight w:val="34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«А ну-ка, девочки»</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w:t>
            </w:r>
          </w:p>
        </w:tc>
      </w:tr>
      <w:tr w:rsidR="00B5329E" w:rsidRPr="00B5329E" w:rsidTr="00B5329E">
        <w:trPr>
          <w:trHeight w:val="360"/>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«Мир человеческих чувств»</w:t>
            </w:r>
          </w:p>
          <w:p w:rsidR="00B5329E" w:rsidRPr="00B5329E" w:rsidRDefault="00B5329E" w:rsidP="00B5329E">
            <w:pPr>
              <w:spacing w:after="0" w:line="240" w:lineRule="auto"/>
              <w:jc w:val="both"/>
              <w:rPr>
                <w:rFonts w:ascii="Times New Roman" w:hAnsi="Times New Roman" w:cs="Times New Roman"/>
                <w:sz w:val="24"/>
                <w:szCs w:val="24"/>
              </w:rPr>
            </w:pP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час</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w:t>
            </w:r>
          </w:p>
        </w:tc>
      </w:tr>
      <w:tr w:rsidR="00B5329E" w:rsidRPr="00B5329E" w:rsidTr="00B5329E">
        <w:trPr>
          <w:trHeight w:val="34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День смеха и шуток. </w:t>
            </w:r>
            <w:r w:rsidRPr="00B5329E">
              <w:rPr>
                <w:rFonts w:ascii="Times New Roman" w:hAnsi="Times New Roman" w:cs="Times New Roman"/>
                <w:sz w:val="24"/>
                <w:szCs w:val="24"/>
              </w:rPr>
              <w:lastRenderedPageBreak/>
              <w:t>Праздник «Хорошее настроение»</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праздник</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Классный </w:t>
            </w:r>
            <w:r w:rsidRPr="00B5329E">
              <w:rPr>
                <w:rFonts w:ascii="Times New Roman" w:hAnsi="Times New Roman" w:cs="Times New Roman"/>
                <w:sz w:val="24"/>
                <w:szCs w:val="24"/>
              </w:rPr>
              <w:lastRenderedPageBreak/>
              <w:t>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апрель</w:t>
            </w:r>
          </w:p>
        </w:tc>
      </w:tr>
      <w:tr w:rsidR="00B5329E" w:rsidRPr="00B5329E" w:rsidTr="00B5329E">
        <w:trPr>
          <w:trHeight w:val="435"/>
        </w:trPr>
        <w:tc>
          <w:tcPr>
            <w:tcW w:w="709"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0"/>
              </w:numPr>
              <w:spacing w:after="0" w:line="240" w:lineRule="auto"/>
              <w:ind w:hanging="544"/>
              <w:jc w:val="both"/>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Последний звонок</w:t>
            </w:r>
          </w:p>
        </w:tc>
        <w:tc>
          <w:tcPr>
            <w:tcW w:w="16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праздник</w:t>
            </w:r>
          </w:p>
        </w:tc>
        <w:tc>
          <w:tcPr>
            <w:tcW w:w="98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77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w:t>
            </w:r>
          </w:p>
        </w:tc>
        <w:tc>
          <w:tcPr>
            <w:tcW w:w="140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май</w:t>
            </w:r>
          </w:p>
        </w:tc>
      </w:tr>
    </w:tbl>
    <w:p w:rsidR="00B5329E" w:rsidRPr="00B5329E" w:rsidRDefault="00B5329E" w:rsidP="00B5329E">
      <w:pPr>
        <w:spacing w:after="0" w:line="240" w:lineRule="auto"/>
        <w:jc w:val="both"/>
        <w:rPr>
          <w:rFonts w:ascii="Times New Roman" w:hAnsi="Times New Roman" w:cs="Times New Roman"/>
          <w:b/>
          <w:i/>
          <w:sz w:val="24"/>
          <w:szCs w:val="24"/>
          <w:u w:val="single"/>
        </w:rPr>
      </w:pP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«На тропе доверия»</w:t>
      </w:r>
      <w:r w:rsidRPr="00B5329E">
        <w:rPr>
          <w:rFonts w:ascii="Times New Roman" w:hAnsi="Times New Roman" w:cs="Times New Roman"/>
          <w:b/>
          <w:i/>
          <w:sz w:val="24"/>
          <w:szCs w:val="24"/>
        </w:rPr>
        <w:t xml:space="preserve">   (работа с «трудными» подростками)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Последнее время слышится много жалоб со стороны родителей и учителей в адрес подростков среднего и старшего возраста – стали неуправляемыми, непослушными, чересчур самостоятельными. Это связано как с особенностями данного возраста, физиологическими и психологическими, так и со своеобразием современной социальной ситуации, в которой происходит взросление подростков. А воспитание «трудных» подростков – всегда нелегкий процесс. Таким детям сложнее адаптироваться в современных жизненных условиях, поэтому возникают трудности при общении этих детей со сверстниками и взрослыми.</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r w:rsidRPr="00B5329E">
        <w:rPr>
          <w:rFonts w:ascii="Times New Roman" w:hAnsi="Times New Roman" w:cs="Times New Roman"/>
          <w:b/>
          <w:sz w:val="24"/>
          <w:szCs w:val="24"/>
        </w:rPr>
        <w:t>Цель работы</w:t>
      </w:r>
      <w:r w:rsidRPr="00B5329E">
        <w:rPr>
          <w:rFonts w:ascii="Times New Roman" w:hAnsi="Times New Roman" w:cs="Times New Roman"/>
          <w:sz w:val="24"/>
          <w:szCs w:val="24"/>
        </w:rPr>
        <w:t>: воспитание чувства ответственности, порядочности, доброты у подростков, нравственное развитие учащихся.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 xml:space="preserve">Предполагаемый результат: </w:t>
      </w:r>
      <w:r w:rsidRPr="00B5329E">
        <w:rPr>
          <w:rFonts w:ascii="Times New Roman" w:hAnsi="Times New Roman" w:cs="Times New Roman"/>
          <w:sz w:val="24"/>
          <w:szCs w:val="24"/>
        </w:rPr>
        <w:t>участие «трудных» подростков в общешкольных и классных мероприятиях, успешное окончание школы и получение документа об образовании, уважение прав, свобод и мнения других людей, гуманное отношение к окружающим людям, адаптация к социальной среде и жизненным условиям. Формирование навыков бесконфликтного поведения.</w:t>
      </w: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t>Мероприятия по реализации данного направления работы.</w:t>
      </w:r>
    </w:p>
    <w:p w:rsidR="00B5329E" w:rsidRPr="00B5329E" w:rsidRDefault="00B5329E" w:rsidP="00B5329E">
      <w:pPr>
        <w:spacing w:after="0" w:line="240" w:lineRule="auto"/>
        <w:jc w:val="both"/>
        <w:rPr>
          <w:rFonts w:ascii="Times New Roman" w:hAnsi="Times New Roman" w:cs="Times New Roman"/>
          <w:sz w:val="24"/>
          <w:szCs w:val="24"/>
        </w:rPr>
      </w:pPr>
    </w:p>
    <w:tbl>
      <w:tblPr>
        <w:tblW w:w="105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4"/>
        <w:gridCol w:w="1844"/>
        <w:gridCol w:w="1134"/>
        <w:gridCol w:w="2127"/>
        <w:gridCol w:w="1768"/>
      </w:tblGrid>
      <w:tr w:rsidR="00B5329E" w:rsidRPr="00B5329E" w:rsidTr="00B5329E">
        <w:trPr>
          <w:trHeight w:val="510"/>
        </w:trPr>
        <w:tc>
          <w:tcPr>
            <w:tcW w:w="9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Название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Форма</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Ответственные</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Время проведения</w:t>
            </w:r>
          </w:p>
        </w:tc>
      </w:tr>
      <w:tr w:rsidR="00B5329E" w:rsidRPr="00B5329E" w:rsidTr="00B5329E">
        <w:trPr>
          <w:trHeight w:val="345"/>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Посещение подростков на дому, индивидуальные встречи с родителями</w:t>
            </w:r>
          </w:p>
          <w:p w:rsidR="00B5329E" w:rsidRPr="00B5329E" w:rsidRDefault="00B5329E" w:rsidP="00B5329E">
            <w:pPr>
              <w:spacing w:after="0" w:line="240" w:lineRule="auto"/>
              <w:jc w:val="both"/>
              <w:rPr>
                <w:rFonts w:ascii="Times New Roman" w:hAnsi="Times New Roman" w:cs="Times New Roman"/>
                <w:b/>
                <w:sz w:val="24"/>
                <w:szCs w:val="24"/>
                <w:u w:val="single"/>
              </w:rPr>
            </w:pP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Беседа</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родительский комитет, соц.педагог</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45"/>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Вовлечение «трудных» подростков в классные и школьные мероприятия</w:t>
            </w:r>
          </w:p>
          <w:p w:rsidR="00B5329E" w:rsidRPr="00B5329E" w:rsidRDefault="00B5329E" w:rsidP="00B5329E">
            <w:pPr>
              <w:spacing w:after="0" w:line="240" w:lineRule="auto"/>
              <w:jc w:val="both"/>
              <w:rPr>
                <w:rFonts w:ascii="Times New Roman" w:hAnsi="Times New Roman" w:cs="Times New Roman"/>
                <w:b/>
                <w:sz w:val="24"/>
                <w:szCs w:val="24"/>
                <w:u w:val="single"/>
              </w:rPr>
            </w:pP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Беседы, тесты, конкурсы, концерты</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актив класса, заместитель директора по ВР</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Диагностика агрессивного поведения (совместно с психологом)</w:t>
            </w:r>
          </w:p>
          <w:p w:rsidR="00B5329E" w:rsidRPr="00B5329E" w:rsidRDefault="00B5329E" w:rsidP="00B5329E">
            <w:pPr>
              <w:spacing w:after="0" w:line="240" w:lineRule="auto"/>
              <w:jc w:val="both"/>
              <w:rPr>
                <w:rFonts w:ascii="Times New Roman" w:hAnsi="Times New Roman" w:cs="Times New Roman"/>
                <w:b/>
                <w:sz w:val="24"/>
                <w:szCs w:val="24"/>
                <w:u w:val="single"/>
              </w:rPr>
            </w:pP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АнкетированиеТестирование</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45"/>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Определение уровня тревожности подростков</w:t>
            </w:r>
          </w:p>
          <w:p w:rsidR="00B5329E" w:rsidRPr="00B5329E" w:rsidRDefault="00B5329E" w:rsidP="00B5329E">
            <w:pPr>
              <w:spacing w:after="0" w:line="240" w:lineRule="auto"/>
              <w:jc w:val="both"/>
              <w:rPr>
                <w:rFonts w:ascii="Times New Roman" w:hAnsi="Times New Roman" w:cs="Times New Roman"/>
                <w:b/>
                <w:sz w:val="24"/>
                <w:szCs w:val="24"/>
                <w:u w:val="single"/>
              </w:rPr>
            </w:pP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Анкетирование</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Тренинг профилактики ассоциативного поведения «трудных» подростков</w:t>
            </w: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Тренинг</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Работа совместно с </w:t>
            </w:r>
            <w:r w:rsidRPr="00B5329E">
              <w:rPr>
                <w:rFonts w:ascii="Times New Roman" w:hAnsi="Times New Roman" w:cs="Times New Roman"/>
                <w:sz w:val="24"/>
                <w:szCs w:val="24"/>
              </w:rPr>
              <w:lastRenderedPageBreak/>
              <w:t>учителями, работающими в классе по ликвидации задолженностей по учебным предметам, неудовлетворительных оценок (если таковые будут).</w:t>
            </w: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xml:space="preserve">Беседы, </w:t>
            </w:r>
            <w:r w:rsidRPr="00B5329E">
              <w:rPr>
                <w:rFonts w:ascii="Times New Roman" w:hAnsi="Times New Roman" w:cs="Times New Roman"/>
                <w:sz w:val="24"/>
                <w:szCs w:val="24"/>
              </w:rPr>
              <w:lastRenderedPageBreak/>
              <w:t xml:space="preserve">анкетирование, индивидуаль-ные занятия, помощь  успевающих отстающим </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 xml:space="preserve"> 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Классный </w:t>
            </w:r>
            <w:r w:rsidRPr="00B5329E">
              <w:rPr>
                <w:rFonts w:ascii="Times New Roman" w:hAnsi="Times New Roman" w:cs="Times New Roman"/>
                <w:sz w:val="24"/>
                <w:szCs w:val="24"/>
              </w:rPr>
              <w:lastRenderedPageBreak/>
              <w:t>руководитель, педагоги, заместитель директора по УМР</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В течение года</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«Учимся разрешать конфликты»</w:t>
            </w: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Практикум по культуре общения</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 заместитель директора по ВР</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2 четверть</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Внеклассная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Вовлечение «трудных» подростков в кружки, секции</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заместитель директора по ВР</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60"/>
        </w:trPr>
        <w:tc>
          <w:tcPr>
            <w:tcW w:w="993"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1"/>
              </w:numPr>
              <w:spacing w:after="0" w:line="240" w:lineRule="auto"/>
              <w:ind w:hanging="40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«Лето»</w:t>
            </w:r>
          </w:p>
        </w:tc>
        <w:tc>
          <w:tcPr>
            <w:tcW w:w="1843"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Участие в работе летних трудовых бригад </w:t>
            </w:r>
          </w:p>
        </w:tc>
        <w:tc>
          <w:tcPr>
            <w:tcW w:w="113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w:t>
            </w:r>
          </w:p>
        </w:tc>
        <w:tc>
          <w:tcPr>
            <w:tcW w:w="2126"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школьный психолог</w:t>
            </w:r>
          </w:p>
        </w:tc>
        <w:tc>
          <w:tcPr>
            <w:tcW w:w="176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лето</w:t>
            </w:r>
          </w:p>
        </w:tc>
      </w:tr>
    </w:tbl>
    <w:p w:rsidR="00B5329E" w:rsidRPr="00B5329E" w:rsidRDefault="00B5329E" w:rsidP="00B5329E">
      <w:pPr>
        <w:spacing w:after="0" w:line="240" w:lineRule="auto"/>
        <w:jc w:val="both"/>
        <w:rPr>
          <w:rFonts w:ascii="Times New Roman" w:hAnsi="Times New Roman" w:cs="Times New Roman"/>
          <w:b/>
          <w:sz w:val="24"/>
          <w:szCs w:val="24"/>
          <w:u w:val="single"/>
        </w:rPr>
      </w:pPr>
    </w:p>
    <w:p w:rsidR="00B5329E" w:rsidRPr="00B5329E" w:rsidRDefault="00B5329E" w:rsidP="00B5329E">
      <w:pPr>
        <w:spacing w:after="0" w:line="240" w:lineRule="auto"/>
        <w:jc w:val="both"/>
        <w:rPr>
          <w:rFonts w:ascii="Times New Roman" w:hAnsi="Times New Roman" w:cs="Times New Roman"/>
          <w:b/>
          <w:i/>
          <w:sz w:val="24"/>
          <w:szCs w:val="24"/>
          <w:u w:val="single"/>
        </w:rPr>
      </w:pPr>
      <w:r w:rsidRPr="00B5329E">
        <w:rPr>
          <w:rFonts w:ascii="Times New Roman" w:hAnsi="Times New Roman" w:cs="Times New Roman"/>
          <w:b/>
          <w:i/>
          <w:sz w:val="24"/>
          <w:szCs w:val="24"/>
          <w:u w:val="single"/>
        </w:rPr>
        <w:t>«Я + ТЫ = МЫ»</w:t>
      </w:r>
      <w:r w:rsidRPr="00B5329E">
        <w:rPr>
          <w:rFonts w:ascii="Times New Roman" w:hAnsi="Times New Roman" w:cs="Times New Roman"/>
          <w:sz w:val="24"/>
          <w:szCs w:val="24"/>
        </w:rPr>
        <w:t xml:space="preserve">   (</w:t>
      </w:r>
      <w:r w:rsidRPr="00B5329E">
        <w:rPr>
          <w:rFonts w:ascii="Times New Roman" w:hAnsi="Times New Roman" w:cs="Times New Roman"/>
          <w:b/>
          <w:sz w:val="24"/>
          <w:szCs w:val="24"/>
        </w:rPr>
        <w:t>школа психологических знаний)</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Психологическая культура, толерантность, позитивное самоотношение,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людьми и отстаивать свои права конструктивным способом – все относится это к необходимым компонентам личности гражданина современного общества.</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Психологические занятия и тренинги способствуют раскрытию и развитию способностей, владение навыками самоанализа, понимание чувств и мотивов поведения других людей, обучению приемам саморегуляции в стрессовых ситуациях, умению творчески преодолевать конфликты.</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w:t>
      </w:r>
      <w:r w:rsidRPr="00B5329E">
        <w:rPr>
          <w:rFonts w:ascii="Times New Roman" w:hAnsi="Times New Roman" w:cs="Times New Roman"/>
          <w:b/>
          <w:sz w:val="24"/>
          <w:szCs w:val="24"/>
        </w:rPr>
        <w:t>Цель работы</w:t>
      </w:r>
      <w:r w:rsidRPr="00B5329E">
        <w:rPr>
          <w:rFonts w:ascii="Times New Roman" w:hAnsi="Times New Roman" w:cs="Times New Roman"/>
          <w:sz w:val="24"/>
          <w:szCs w:val="24"/>
        </w:rPr>
        <w:t>: формирование психологической культуры учащихся.</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b/>
          <w:sz w:val="24"/>
          <w:szCs w:val="24"/>
        </w:rPr>
        <w:t>Предполагаемый результат</w:t>
      </w:r>
      <w:r w:rsidRPr="00B5329E">
        <w:rPr>
          <w:rFonts w:ascii="Times New Roman" w:hAnsi="Times New Roman" w:cs="Times New Roman"/>
          <w:sz w:val="24"/>
          <w:szCs w:val="24"/>
        </w:rPr>
        <w:t>: развитие социальной компетентности учащихся, воспитание гармонично развитой личности способной к саморазвитию и самосовершенствованию.</w:t>
      </w:r>
    </w:p>
    <w:p w:rsidR="00B5329E" w:rsidRPr="00B5329E" w:rsidRDefault="00B5329E" w:rsidP="00B5329E">
      <w:pPr>
        <w:spacing w:after="0" w:line="240" w:lineRule="auto"/>
        <w:jc w:val="both"/>
        <w:rPr>
          <w:rFonts w:ascii="Times New Roman" w:hAnsi="Times New Roman" w:cs="Times New Roman"/>
          <w:sz w:val="24"/>
          <w:szCs w:val="24"/>
        </w:rPr>
      </w:pPr>
    </w:p>
    <w:p w:rsidR="00B5329E" w:rsidRPr="00B5329E" w:rsidRDefault="00B5329E" w:rsidP="00B5329E">
      <w:pPr>
        <w:spacing w:after="0" w:line="240" w:lineRule="auto"/>
        <w:jc w:val="both"/>
        <w:rPr>
          <w:rFonts w:ascii="Times New Roman" w:hAnsi="Times New Roman" w:cs="Times New Roman"/>
          <w:b/>
          <w:i/>
          <w:sz w:val="24"/>
          <w:szCs w:val="24"/>
        </w:rPr>
      </w:pPr>
      <w:r w:rsidRPr="00B5329E">
        <w:rPr>
          <w:rFonts w:ascii="Times New Roman" w:hAnsi="Times New Roman" w:cs="Times New Roman"/>
          <w:b/>
          <w:i/>
          <w:sz w:val="24"/>
          <w:szCs w:val="24"/>
        </w:rPr>
        <w:t>Мероприятия по реализации данного направления работы.</w:t>
      </w:r>
    </w:p>
    <w:tbl>
      <w:tblPr>
        <w:tblpPr w:leftFromText="180" w:rightFromText="180" w:vertAnchor="text" w:horzAnchor="margin" w:tblpXSpec="center" w:tblpY="20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39"/>
        <w:gridCol w:w="1770"/>
        <w:gridCol w:w="992"/>
        <w:gridCol w:w="1984"/>
        <w:gridCol w:w="1983"/>
      </w:tblGrid>
      <w:tr w:rsidR="00B5329E" w:rsidRPr="00B5329E" w:rsidTr="00B5329E">
        <w:trPr>
          <w:trHeight w:val="720"/>
        </w:trPr>
        <w:tc>
          <w:tcPr>
            <w:tcW w:w="817"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Название мероприятия</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Форма</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Ответственные</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Время проведения</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«Индивидуально-психологические особенности в структуре личности»</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Беседа </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Изучение темперамента</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Изучение способностей. Креативные </w:t>
            </w:r>
            <w:r w:rsidRPr="00B5329E">
              <w:rPr>
                <w:rFonts w:ascii="Times New Roman" w:hAnsi="Times New Roman" w:cs="Times New Roman"/>
                <w:sz w:val="24"/>
                <w:szCs w:val="24"/>
              </w:rPr>
              <w:lastRenderedPageBreak/>
              <w:t>способности человека</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lastRenderedPageBreak/>
              <w:t>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 xml:space="preserve"> 10, 11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ноябрь</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Мотивы выбора профессии</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ноябрь</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Изучение уровня воспитанности</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анкетирование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октябрь, апрель</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Изучение нравственной самооценки</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анкетирование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декабрь</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Профориентацион-ное диагностирование (по программе Профконтур)</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диагностика</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rPr>
                <w:rFonts w:ascii="Times New Roman" w:hAnsi="Times New Roman" w:cs="Times New Roman"/>
                <w:sz w:val="24"/>
                <w:szCs w:val="24"/>
              </w:rPr>
            </w:pPr>
            <w:r w:rsidRPr="00B5329E">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 классный руководитель</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ноябрь</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Построение профессионально-личностных планов</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Классный руководитель, школьный психолог</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март</w:t>
            </w:r>
          </w:p>
        </w:tc>
      </w:tr>
      <w:tr w:rsidR="00B5329E" w:rsidRPr="00B5329E" w:rsidTr="00B5329E">
        <w:trPr>
          <w:trHeight w:val="360"/>
        </w:trPr>
        <w:tc>
          <w:tcPr>
            <w:tcW w:w="817" w:type="dxa"/>
            <w:tcBorders>
              <w:top w:val="single" w:sz="4" w:space="0" w:color="auto"/>
              <w:left w:val="single" w:sz="4" w:space="0" w:color="auto"/>
              <w:bottom w:val="single" w:sz="4" w:space="0" w:color="auto"/>
              <w:right w:val="single" w:sz="4" w:space="0" w:color="auto"/>
            </w:tcBorders>
          </w:tcPr>
          <w:p w:rsidR="00B5329E" w:rsidRPr="00B5329E" w:rsidRDefault="00B5329E" w:rsidP="004B06BE">
            <w:pPr>
              <w:numPr>
                <w:ilvl w:val="0"/>
                <w:numId w:val="22"/>
              </w:num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Профориентацион-ные игры</w:t>
            </w:r>
          </w:p>
        </w:tc>
        <w:tc>
          <w:tcPr>
            <w:tcW w:w="1771"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игры</w:t>
            </w:r>
          </w:p>
        </w:tc>
        <w:tc>
          <w:tcPr>
            <w:tcW w:w="992"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10,11</w:t>
            </w:r>
          </w:p>
        </w:tc>
        <w:tc>
          <w:tcPr>
            <w:tcW w:w="1985"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Школьный психолог, классный руководитель</w:t>
            </w:r>
          </w:p>
        </w:tc>
        <w:tc>
          <w:tcPr>
            <w:tcW w:w="1984" w:type="dxa"/>
            <w:tcBorders>
              <w:top w:val="single" w:sz="4" w:space="0" w:color="auto"/>
              <w:left w:val="single" w:sz="4" w:space="0" w:color="auto"/>
              <w:bottom w:val="single" w:sz="4" w:space="0" w:color="auto"/>
              <w:right w:val="single" w:sz="4" w:space="0" w:color="auto"/>
            </w:tcBorders>
            <w:hideMark/>
          </w:tcPr>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 течение года</w:t>
            </w:r>
          </w:p>
        </w:tc>
      </w:tr>
    </w:tbl>
    <w:p w:rsidR="00B5329E" w:rsidRPr="00B5329E" w:rsidRDefault="00B5329E" w:rsidP="00B5329E">
      <w:pPr>
        <w:spacing w:after="0" w:line="240" w:lineRule="auto"/>
        <w:jc w:val="center"/>
        <w:rPr>
          <w:rFonts w:ascii="Times New Roman" w:hAnsi="Times New Roman" w:cs="Times New Roman"/>
          <w:b/>
          <w:sz w:val="24"/>
          <w:szCs w:val="24"/>
        </w:rPr>
      </w:pPr>
      <w:r w:rsidRPr="00B5329E">
        <w:rPr>
          <w:rFonts w:ascii="Times New Roman" w:hAnsi="Times New Roman" w:cs="Times New Roman"/>
          <w:b/>
          <w:sz w:val="24"/>
          <w:szCs w:val="24"/>
        </w:rPr>
        <w:t>Модель выпускника школы</w:t>
      </w:r>
    </w:p>
    <w:p w:rsidR="00B5329E" w:rsidRPr="00B5329E" w:rsidRDefault="00B5329E" w:rsidP="00B5329E">
      <w:pPr>
        <w:spacing w:after="0" w:line="240" w:lineRule="auto"/>
        <w:jc w:val="both"/>
        <w:rPr>
          <w:rFonts w:ascii="Times New Roman" w:hAnsi="Times New Roman" w:cs="Times New Roman"/>
          <w:sz w:val="24"/>
          <w:szCs w:val="24"/>
        </w:rPr>
      </w:pPr>
      <w:r w:rsidRPr="00B5329E">
        <w:rPr>
          <w:rFonts w:ascii="Times New Roman" w:hAnsi="Times New Roman" w:cs="Times New Roman"/>
          <w:sz w:val="24"/>
          <w:szCs w:val="24"/>
        </w:rPr>
        <w:t>Выпускник – это человек, гражданин общества, страны, мира, обладающий высокой политической и демократической культурой, а именно:</w:t>
      </w:r>
    </w:p>
    <w:p w:rsidR="00B5329E" w:rsidRPr="00B5329E" w:rsidRDefault="00B5329E" w:rsidP="004B06BE">
      <w:pPr>
        <w:numPr>
          <w:ilvl w:val="0"/>
          <w:numId w:val="23"/>
        </w:numPr>
        <w:spacing w:after="0" w:line="240" w:lineRule="auto"/>
        <w:ind w:left="0" w:firstLine="426"/>
        <w:jc w:val="both"/>
        <w:rPr>
          <w:rFonts w:ascii="Times New Roman" w:hAnsi="Times New Roman" w:cs="Times New Roman"/>
          <w:sz w:val="24"/>
          <w:szCs w:val="24"/>
        </w:rPr>
      </w:pPr>
      <w:r w:rsidRPr="00B5329E">
        <w:rPr>
          <w:rFonts w:ascii="Times New Roman" w:hAnsi="Times New Roman" w:cs="Times New Roman"/>
          <w:sz w:val="24"/>
          <w:szCs w:val="24"/>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B5329E" w:rsidRPr="00B5329E" w:rsidRDefault="00B5329E" w:rsidP="004B06BE">
      <w:pPr>
        <w:numPr>
          <w:ilvl w:val="0"/>
          <w:numId w:val="23"/>
        </w:numPr>
        <w:spacing w:after="0" w:line="240" w:lineRule="auto"/>
        <w:ind w:left="0" w:firstLine="426"/>
        <w:jc w:val="both"/>
        <w:rPr>
          <w:rFonts w:ascii="Times New Roman" w:hAnsi="Times New Roman" w:cs="Times New Roman"/>
          <w:sz w:val="24"/>
          <w:szCs w:val="24"/>
        </w:rPr>
      </w:pPr>
      <w:r w:rsidRPr="00B5329E">
        <w:rPr>
          <w:rFonts w:ascii="Times New Roman" w:hAnsi="Times New Roman" w:cs="Times New Roman"/>
          <w:sz w:val="24"/>
          <w:szCs w:val="24"/>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B5329E" w:rsidRPr="00B5329E" w:rsidRDefault="00B5329E" w:rsidP="004B06BE">
      <w:pPr>
        <w:numPr>
          <w:ilvl w:val="0"/>
          <w:numId w:val="23"/>
        </w:numPr>
        <w:spacing w:after="0" w:line="240" w:lineRule="auto"/>
        <w:ind w:left="0" w:firstLine="426"/>
        <w:jc w:val="both"/>
        <w:rPr>
          <w:rFonts w:ascii="Times New Roman" w:hAnsi="Times New Roman" w:cs="Times New Roman"/>
          <w:sz w:val="24"/>
          <w:szCs w:val="24"/>
        </w:rPr>
      </w:pPr>
      <w:r w:rsidRPr="00B5329E">
        <w:rPr>
          <w:rFonts w:ascii="Times New Roman" w:hAnsi="Times New Roman" w:cs="Times New Roman"/>
          <w:sz w:val="24"/>
          <w:szCs w:val="24"/>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B5329E" w:rsidRPr="00B5329E" w:rsidRDefault="00B5329E" w:rsidP="004B06BE">
      <w:pPr>
        <w:widowControl w:val="0"/>
        <w:numPr>
          <w:ilvl w:val="0"/>
          <w:numId w:val="23"/>
        </w:numPr>
        <w:autoSpaceDE w:val="0"/>
        <w:autoSpaceDN w:val="0"/>
        <w:adjustRightInd w:val="0"/>
        <w:spacing w:after="0" w:line="240" w:lineRule="auto"/>
        <w:ind w:left="0" w:firstLine="426"/>
        <w:jc w:val="both"/>
        <w:outlineLvl w:val="0"/>
        <w:rPr>
          <w:rFonts w:ascii="Times New Roman" w:hAnsi="Times New Roman" w:cs="Times New Roman"/>
          <w:bCs/>
          <w:sz w:val="24"/>
          <w:szCs w:val="24"/>
        </w:rPr>
      </w:pPr>
      <w:r w:rsidRPr="00B5329E">
        <w:rPr>
          <w:rFonts w:ascii="Times New Roman" w:hAnsi="Times New Roman" w:cs="Times New Roman"/>
          <w:b/>
          <w:bCs/>
          <w:sz w:val="24"/>
          <w:szCs w:val="24"/>
        </w:rPr>
        <w:t xml:space="preserve">- </w:t>
      </w:r>
      <w:r w:rsidRPr="00B5329E">
        <w:rPr>
          <w:rFonts w:ascii="Times New Roman" w:hAnsi="Times New Roman" w:cs="Times New Roman"/>
          <w:bCs/>
          <w:sz w:val="24"/>
          <w:szCs w:val="24"/>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C320F0" w:rsidRPr="00184312" w:rsidRDefault="00C320F0" w:rsidP="00D66C46">
      <w:pPr>
        <w:spacing w:before="24" w:after="24" w:line="240" w:lineRule="auto"/>
        <w:jc w:val="center"/>
        <w:rPr>
          <w:rFonts w:ascii="Times New Roman" w:hAnsi="Times New Roman" w:cs="Times New Roman"/>
          <w:b/>
          <w:bCs/>
          <w:color w:val="000000"/>
          <w:sz w:val="28"/>
          <w:szCs w:val="28"/>
        </w:rPr>
      </w:pPr>
      <w:r w:rsidRPr="00184312">
        <w:rPr>
          <w:rFonts w:ascii="Times New Roman" w:hAnsi="Times New Roman" w:cs="Times New Roman"/>
          <w:b/>
          <w:bCs/>
          <w:color w:val="000000"/>
          <w:sz w:val="28"/>
          <w:szCs w:val="28"/>
        </w:rPr>
        <w:t>III. Организационный раздел</w:t>
      </w:r>
    </w:p>
    <w:p w:rsidR="00292022" w:rsidRPr="00184312" w:rsidRDefault="00292022" w:rsidP="00CF710D">
      <w:pPr>
        <w:spacing w:before="24" w:after="24" w:line="240" w:lineRule="auto"/>
        <w:jc w:val="center"/>
        <w:rPr>
          <w:rFonts w:ascii="Times New Roman" w:hAnsi="Times New Roman" w:cs="Times New Roman"/>
          <w:b/>
          <w:bCs/>
          <w:color w:val="000000"/>
          <w:sz w:val="16"/>
          <w:szCs w:val="16"/>
        </w:rPr>
      </w:pPr>
    </w:p>
    <w:p w:rsidR="00C320F0" w:rsidRDefault="00C320F0" w:rsidP="00CF710D">
      <w:pPr>
        <w:spacing w:before="24" w:after="24" w:line="240" w:lineRule="auto"/>
        <w:jc w:val="center"/>
        <w:rPr>
          <w:rFonts w:ascii="Times New Roman" w:hAnsi="Times New Roman" w:cs="Times New Roman"/>
          <w:b/>
          <w:bCs/>
          <w:color w:val="000000"/>
          <w:sz w:val="28"/>
          <w:szCs w:val="28"/>
        </w:rPr>
      </w:pPr>
      <w:r w:rsidRPr="00184312">
        <w:rPr>
          <w:rFonts w:ascii="Times New Roman" w:hAnsi="Times New Roman" w:cs="Times New Roman"/>
          <w:b/>
          <w:bCs/>
          <w:color w:val="000000"/>
          <w:sz w:val="28"/>
          <w:szCs w:val="28"/>
        </w:rPr>
        <w:t>3.1.  Учебный  план</w:t>
      </w:r>
      <w:r w:rsidR="00184312" w:rsidRPr="00184312">
        <w:rPr>
          <w:rFonts w:ascii="Times New Roman" w:hAnsi="Times New Roman" w:cs="Times New Roman"/>
          <w:b/>
          <w:bCs/>
          <w:color w:val="000000"/>
          <w:sz w:val="28"/>
          <w:szCs w:val="28"/>
        </w:rPr>
        <w:t xml:space="preserve"> среднего общего образования</w:t>
      </w:r>
      <w:r w:rsidRPr="00184312">
        <w:rPr>
          <w:rFonts w:ascii="Times New Roman" w:hAnsi="Times New Roman" w:cs="Times New Roman"/>
          <w:b/>
          <w:bCs/>
          <w:color w:val="000000"/>
          <w:sz w:val="28"/>
          <w:szCs w:val="28"/>
        </w:rPr>
        <w:t>.</w:t>
      </w:r>
    </w:p>
    <w:p w:rsidR="00184312" w:rsidRPr="00184312" w:rsidRDefault="00184312" w:rsidP="00CF710D">
      <w:pPr>
        <w:spacing w:before="24" w:after="24" w:line="240" w:lineRule="auto"/>
        <w:jc w:val="center"/>
        <w:rPr>
          <w:rFonts w:ascii="Times New Roman" w:hAnsi="Times New Roman" w:cs="Times New Roman"/>
          <w:b/>
          <w:bCs/>
          <w:color w:val="000000"/>
          <w:sz w:val="18"/>
          <w:szCs w:val="18"/>
        </w:rPr>
      </w:pPr>
    </w:p>
    <w:p w:rsidR="00184312" w:rsidRPr="00184312" w:rsidRDefault="00184312" w:rsidP="00890951">
      <w:pPr>
        <w:spacing w:after="0" w:line="240" w:lineRule="auto"/>
        <w:jc w:val="both"/>
        <w:rPr>
          <w:rFonts w:ascii="Times New Roman" w:hAnsi="Times New Roman" w:cs="Times New Roman"/>
          <w:sz w:val="24"/>
          <w:szCs w:val="24"/>
        </w:rPr>
      </w:pPr>
      <w:r w:rsidRPr="00184312">
        <w:rPr>
          <w:rFonts w:ascii="Times New Roman" w:hAnsi="Times New Roman" w:cs="Times New Roman"/>
          <w:sz w:val="24"/>
          <w:szCs w:val="24"/>
        </w:rPr>
        <w:t xml:space="preserve">               Среднее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184312" w:rsidRPr="007815DD" w:rsidRDefault="00890951" w:rsidP="00184312">
      <w:pPr>
        <w:pStyle w:val="ConsNormal"/>
        <w:widowControl/>
        <w:ind w:right="0" w:firstLine="540"/>
        <w:jc w:val="both"/>
        <w:rPr>
          <w:rFonts w:ascii="Times New Roman" w:hAnsi="Times New Roman" w:cs="Times New Roman"/>
          <w:sz w:val="24"/>
          <w:szCs w:val="24"/>
        </w:rPr>
      </w:pPr>
      <w:r w:rsidRPr="007815DD">
        <w:rPr>
          <w:rFonts w:ascii="Times New Roman" w:hAnsi="Times New Roman" w:cs="Times New Roman"/>
          <w:sz w:val="24"/>
          <w:szCs w:val="24"/>
        </w:rPr>
        <w:t>В 20</w:t>
      </w:r>
      <w:r w:rsidR="0081236D" w:rsidRPr="007815DD">
        <w:rPr>
          <w:rFonts w:ascii="Times New Roman" w:hAnsi="Times New Roman" w:cs="Times New Roman"/>
          <w:sz w:val="24"/>
          <w:szCs w:val="24"/>
        </w:rPr>
        <w:t>20</w:t>
      </w:r>
      <w:r w:rsidRPr="007815DD">
        <w:rPr>
          <w:rFonts w:ascii="Times New Roman" w:hAnsi="Times New Roman" w:cs="Times New Roman"/>
          <w:sz w:val="24"/>
          <w:szCs w:val="24"/>
        </w:rPr>
        <w:t>-202</w:t>
      </w:r>
      <w:r w:rsidR="007815DD" w:rsidRPr="007815DD">
        <w:rPr>
          <w:rFonts w:ascii="Times New Roman" w:hAnsi="Times New Roman" w:cs="Times New Roman"/>
          <w:sz w:val="24"/>
          <w:szCs w:val="24"/>
        </w:rPr>
        <w:t>2</w:t>
      </w:r>
      <w:r w:rsidR="00184312" w:rsidRPr="007815DD">
        <w:rPr>
          <w:rFonts w:ascii="Times New Roman" w:hAnsi="Times New Roman" w:cs="Times New Roman"/>
          <w:sz w:val="24"/>
          <w:szCs w:val="24"/>
        </w:rPr>
        <w:t xml:space="preserve"> учебном году обучение в 10</w:t>
      </w:r>
      <w:r w:rsidRPr="007815DD">
        <w:rPr>
          <w:rFonts w:ascii="Times New Roman" w:hAnsi="Times New Roman" w:cs="Times New Roman"/>
          <w:sz w:val="24"/>
          <w:szCs w:val="24"/>
        </w:rPr>
        <w:t>-11 классах</w:t>
      </w:r>
      <w:r w:rsidR="00184312" w:rsidRPr="007815DD">
        <w:rPr>
          <w:rFonts w:ascii="Times New Roman" w:hAnsi="Times New Roman" w:cs="Times New Roman"/>
          <w:sz w:val="24"/>
          <w:szCs w:val="24"/>
        </w:rPr>
        <w:t xml:space="preserve"> будет проходить </w:t>
      </w:r>
      <w:r w:rsidR="00184312" w:rsidRPr="007815DD">
        <w:rPr>
          <w:rFonts w:ascii="Times New Roman" w:hAnsi="Times New Roman" w:cs="Times New Roman"/>
          <w:b/>
          <w:i/>
          <w:sz w:val="24"/>
          <w:szCs w:val="24"/>
          <w:u w:val="single"/>
        </w:rPr>
        <w:t>по универсальному  профилю обучению</w:t>
      </w:r>
      <w:r w:rsidR="00184312" w:rsidRPr="007815DD">
        <w:rPr>
          <w:rFonts w:ascii="Times New Roman" w:hAnsi="Times New Roman" w:cs="Times New Roman"/>
          <w:sz w:val="24"/>
          <w:szCs w:val="24"/>
        </w:rPr>
        <w:t xml:space="preserve">  в соответствии с социальным заказом родителей и обучающихся. При организации универсального обучения образовательное учреждение, исходя из существующих условий и образовательных запросов обучающихся и их </w:t>
      </w:r>
      <w:r w:rsidR="00184312" w:rsidRPr="007815DD">
        <w:rPr>
          <w:rFonts w:ascii="Times New Roman" w:hAnsi="Times New Roman" w:cs="Times New Roman"/>
          <w:sz w:val="24"/>
          <w:szCs w:val="24"/>
        </w:rPr>
        <w:lastRenderedPageBreak/>
        <w:t>родителей (лиц их заменяющих), может использовать время, отведенное на элективные учебные предметы, для организации углубленного уровня обучения по отдельным предметам федерального компонента базисного учебного плана.</w:t>
      </w:r>
    </w:p>
    <w:p w:rsidR="00184312" w:rsidRPr="007815DD" w:rsidRDefault="00184312" w:rsidP="00184312">
      <w:pPr>
        <w:pStyle w:val="ConsPlusNormal"/>
        <w:widowControl/>
        <w:ind w:firstLine="0"/>
        <w:jc w:val="both"/>
        <w:rPr>
          <w:rFonts w:ascii="Times New Roman" w:hAnsi="Times New Roman" w:cs="Times New Roman"/>
          <w:sz w:val="24"/>
          <w:szCs w:val="24"/>
        </w:rPr>
      </w:pPr>
      <w:r w:rsidRPr="007815DD">
        <w:rPr>
          <w:rFonts w:ascii="Times New Roman" w:hAnsi="Times New Roman" w:cs="Times New Roman"/>
          <w:sz w:val="24"/>
          <w:szCs w:val="24"/>
        </w:rPr>
        <w:t xml:space="preserve">        Принципы построения учебного плана</w:t>
      </w:r>
      <w:r w:rsidR="00890951" w:rsidRPr="007815DD">
        <w:rPr>
          <w:rFonts w:ascii="Times New Roman" w:hAnsi="Times New Roman" w:cs="Times New Roman"/>
          <w:sz w:val="24"/>
          <w:szCs w:val="24"/>
        </w:rPr>
        <w:t xml:space="preserve"> среднего общего образования</w:t>
      </w:r>
      <w:r w:rsidRPr="007815DD">
        <w:rPr>
          <w:rFonts w:ascii="Times New Roman" w:hAnsi="Times New Roman" w:cs="Times New Roman"/>
          <w:sz w:val="24"/>
          <w:szCs w:val="24"/>
        </w:rPr>
        <w:t xml:space="preserve">  основаны на идее двухуровневого федерального компонента государственного стандарта общего образования (обязательные учебные предметы на базовом уровне и учебные предметы по выбору на базовом или профильном уровне).       </w:t>
      </w:r>
    </w:p>
    <w:p w:rsidR="00184312" w:rsidRPr="007815DD" w:rsidRDefault="00184312" w:rsidP="00184312">
      <w:pPr>
        <w:spacing w:after="0" w:line="240" w:lineRule="auto"/>
        <w:jc w:val="both"/>
        <w:rPr>
          <w:rFonts w:ascii="Times New Roman" w:hAnsi="Times New Roman" w:cs="Times New Roman"/>
          <w:sz w:val="24"/>
          <w:szCs w:val="24"/>
        </w:rPr>
      </w:pPr>
      <w:r w:rsidRPr="007815DD">
        <w:rPr>
          <w:rFonts w:ascii="Times New Roman" w:hAnsi="Times New Roman" w:cs="Times New Roman"/>
          <w:sz w:val="24"/>
          <w:szCs w:val="24"/>
        </w:rPr>
        <w:t xml:space="preserve">              </w:t>
      </w:r>
      <w:r w:rsidR="007815DD" w:rsidRPr="007815DD">
        <w:rPr>
          <w:rFonts w:ascii="Times New Roman" w:hAnsi="Times New Roman" w:cs="Times New Roman"/>
          <w:sz w:val="24"/>
          <w:szCs w:val="24"/>
        </w:rPr>
        <w:t>У</w:t>
      </w:r>
      <w:r w:rsidRPr="007815DD">
        <w:rPr>
          <w:rFonts w:ascii="Times New Roman" w:hAnsi="Times New Roman" w:cs="Times New Roman"/>
          <w:sz w:val="24"/>
          <w:szCs w:val="24"/>
        </w:rPr>
        <w:t>чебный план среднего общего образования направлен на реализацию следующих целей:</w:t>
      </w:r>
    </w:p>
    <w:p w:rsidR="00184312" w:rsidRPr="007815DD" w:rsidRDefault="00184312" w:rsidP="00184312">
      <w:pPr>
        <w:spacing w:after="0" w:line="240" w:lineRule="auto"/>
        <w:jc w:val="both"/>
        <w:rPr>
          <w:rFonts w:ascii="Times New Roman" w:hAnsi="Times New Roman" w:cs="Times New Roman"/>
          <w:sz w:val="24"/>
          <w:szCs w:val="24"/>
        </w:rPr>
      </w:pPr>
      <w:r w:rsidRPr="007815DD">
        <w:rPr>
          <w:rFonts w:ascii="Times New Roman" w:hAnsi="Times New Roman" w:cs="Times New Roman"/>
          <w:sz w:val="24"/>
          <w:szCs w:val="24"/>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184312" w:rsidRPr="007815DD" w:rsidRDefault="00184312" w:rsidP="00184312">
      <w:pPr>
        <w:spacing w:after="0" w:line="240" w:lineRule="auto"/>
        <w:jc w:val="both"/>
        <w:rPr>
          <w:rFonts w:ascii="Times New Roman" w:hAnsi="Times New Roman" w:cs="Times New Roman"/>
          <w:sz w:val="24"/>
          <w:szCs w:val="24"/>
        </w:rPr>
      </w:pPr>
      <w:r w:rsidRPr="007815DD">
        <w:rPr>
          <w:rFonts w:ascii="Times New Roman" w:hAnsi="Times New Roman" w:cs="Times New Roman"/>
          <w:sz w:val="24"/>
          <w:szCs w:val="24"/>
        </w:rPr>
        <w:t>- обеспечение базового или профильного изучения отдельных учебных предметов программы среднего общего образования;</w:t>
      </w:r>
    </w:p>
    <w:p w:rsidR="00184312" w:rsidRPr="007815DD" w:rsidRDefault="00184312" w:rsidP="00184312">
      <w:pPr>
        <w:spacing w:after="0" w:line="240" w:lineRule="auto"/>
        <w:jc w:val="both"/>
        <w:rPr>
          <w:rFonts w:ascii="Times New Roman" w:hAnsi="Times New Roman" w:cs="Times New Roman"/>
          <w:sz w:val="24"/>
          <w:szCs w:val="24"/>
        </w:rPr>
      </w:pPr>
      <w:r w:rsidRPr="007815DD">
        <w:rPr>
          <w:rFonts w:ascii="Times New Roman" w:hAnsi="Times New Roman" w:cs="Times New Roman"/>
          <w:sz w:val="24"/>
          <w:szCs w:val="24"/>
        </w:rPr>
        <w:t>- 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 - расширение возможностей социализации обучающихся;</w:t>
      </w:r>
    </w:p>
    <w:p w:rsidR="00184312" w:rsidRPr="007815DD" w:rsidRDefault="00184312" w:rsidP="00184312">
      <w:pPr>
        <w:spacing w:after="0" w:line="240" w:lineRule="auto"/>
        <w:jc w:val="both"/>
        <w:rPr>
          <w:rFonts w:ascii="Times New Roman" w:hAnsi="Times New Roman" w:cs="Times New Roman"/>
          <w:sz w:val="24"/>
          <w:szCs w:val="24"/>
        </w:rPr>
      </w:pPr>
      <w:r w:rsidRPr="007815DD">
        <w:rPr>
          <w:rFonts w:ascii="Times New Roman" w:hAnsi="Times New Roman" w:cs="Times New Roman"/>
          <w:sz w:val="24"/>
          <w:szCs w:val="24"/>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184312" w:rsidRPr="007815DD" w:rsidRDefault="00184312" w:rsidP="00184312">
      <w:pPr>
        <w:spacing w:after="0" w:line="240" w:lineRule="auto"/>
        <w:rPr>
          <w:rFonts w:ascii="Times New Roman" w:hAnsi="Times New Roman" w:cs="Times New Roman"/>
          <w:sz w:val="24"/>
          <w:szCs w:val="24"/>
        </w:rPr>
      </w:pPr>
      <w:r w:rsidRPr="007815DD">
        <w:rPr>
          <w:rFonts w:ascii="Times New Roman" w:hAnsi="Times New Roman" w:cs="Times New Roman"/>
          <w:sz w:val="24"/>
          <w:szCs w:val="24"/>
        </w:rPr>
        <w:t>- удовлетворение социального заказа родителей и учащихся.</w:t>
      </w:r>
    </w:p>
    <w:p w:rsidR="00184312" w:rsidRPr="00AC7456" w:rsidRDefault="00184312" w:rsidP="00184312">
      <w:pPr>
        <w:spacing w:after="0" w:line="240" w:lineRule="auto"/>
        <w:rPr>
          <w:rFonts w:ascii="Times New Roman" w:hAnsi="Times New Roman" w:cs="Times New Roman"/>
          <w:color w:val="FF0000"/>
          <w:sz w:val="24"/>
          <w:szCs w:val="24"/>
        </w:rPr>
      </w:pPr>
    </w:p>
    <w:p w:rsid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Учебный план среднего общего образования 10-11 класс</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универсальный профиль (вариант 1)</w:t>
      </w:r>
    </w:p>
    <w:p w:rsidR="0056225F" w:rsidRPr="0056225F" w:rsidRDefault="0056225F" w:rsidP="0056225F">
      <w:pPr>
        <w:spacing w:after="0" w:line="240" w:lineRule="auto"/>
        <w:jc w:val="center"/>
        <w:rPr>
          <w:rFonts w:ascii="Times New Roman" w:hAnsi="Times New Roman" w:cs="Times New Roman"/>
          <w:bCs/>
          <w:sz w:val="24"/>
          <w:szCs w:val="24"/>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1135"/>
        <w:gridCol w:w="1470"/>
        <w:gridCol w:w="1366"/>
        <w:gridCol w:w="1417"/>
      </w:tblGrid>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Предметная область</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Учебный предмет</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Уровень</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Количество часов за два года обучения</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10 класс</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( 34 недели обучения)</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11 класс</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( 34 недели обучения)</w:t>
            </w:r>
          </w:p>
        </w:tc>
      </w:tr>
      <w:tr w:rsidR="0056225F" w:rsidRPr="0056225F" w:rsidTr="00AA077B">
        <w:tc>
          <w:tcPr>
            <w:tcW w:w="10350" w:type="dxa"/>
            <w:gridSpan w:val="6"/>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Обязательная часть</w:t>
            </w: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Русский язык и литература</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Русский язык </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Литература</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Математика и информатика</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Математика: алгебра и начала математического анализа, геометрия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У        </w:t>
            </w:r>
            <w:r w:rsidRPr="0056225F">
              <w:rPr>
                <w:rFonts w:ascii="Times New Roman" w:hAnsi="Times New Roman" w:cs="Times New Roman"/>
                <w:bCs/>
                <w:sz w:val="24"/>
                <w:szCs w:val="24"/>
              </w:rPr>
              <w:tab/>
            </w:r>
            <w:r w:rsidRPr="0056225F">
              <w:rPr>
                <w:rFonts w:ascii="Times New Roman" w:hAnsi="Times New Roman" w:cs="Times New Roman"/>
                <w:bCs/>
                <w:sz w:val="24"/>
                <w:szCs w:val="24"/>
              </w:rPr>
              <w:tab/>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lang w:val="en-US"/>
              </w:rPr>
            </w:pPr>
            <w:r w:rsidRPr="0056225F">
              <w:rPr>
                <w:rFonts w:ascii="Times New Roman" w:hAnsi="Times New Roman" w:cs="Times New Roman"/>
                <w:bCs/>
                <w:sz w:val="24"/>
                <w:szCs w:val="24"/>
              </w:rPr>
              <w:t>408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6</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6</w:t>
            </w: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Иностранные языки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Иностранный язык</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 английский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Естественные науки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Астрономия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rPr>
          <w:trHeight w:val="345"/>
        </w:trPr>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Биология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Общественные науки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История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Физическая культура, экология и основы безопасности жизнедеятельности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Физическая культура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Основы безопасности жизнедеятельности</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Итого</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1462</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21</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w:t>
            </w:r>
          </w:p>
        </w:tc>
      </w:tr>
      <w:tr w:rsidR="0056225F" w:rsidRPr="0056225F" w:rsidTr="00AA077B">
        <w:tc>
          <w:tcPr>
            <w:tcW w:w="10350" w:type="dxa"/>
            <w:gridSpan w:val="6"/>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lastRenderedPageBreak/>
              <w:t>Часть, формируемая участниками образовательных отношений</w:t>
            </w: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Дополнительные</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учебные предметы</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Химия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География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Информатика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Родной язык</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Обществознание</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Физика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r>
      <w:tr w:rsidR="0056225F" w:rsidRPr="0056225F" w:rsidTr="00AA077B">
        <w:tc>
          <w:tcPr>
            <w:tcW w:w="2127" w:type="dxa"/>
            <w:vMerge w:val="restart"/>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Курсы по выбору</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мхк</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Текст. Теория и практика.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Программирование</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Россия в мировых войнах</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rPr>
          <w:trHeight w:val="552"/>
        </w:trPr>
        <w:tc>
          <w:tcPr>
            <w:tcW w:w="2127" w:type="dxa"/>
            <w:vMerge w:val="restart"/>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Индивидуальный проект</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rPr>
          <w:trHeight w:val="552"/>
        </w:trPr>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естественно-научные </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исследования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0,5</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социальные исследования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0,5</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исследования в гуманитарных областях</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0,5</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научно-технические </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исследования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0,5</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ИТОГО</w:t>
            </w: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2312</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p w:rsidR="0056225F" w:rsidRPr="0056225F" w:rsidRDefault="0056225F" w:rsidP="0056225F">
            <w:pPr>
              <w:spacing w:after="0" w:line="240" w:lineRule="auto"/>
              <w:jc w:val="center"/>
              <w:rPr>
                <w:rFonts w:ascii="Times New Roman" w:hAnsi="Times New Roman" w:cs="Times New Roman"/>
                <w:bCs/>
                <w:sz w:val="24"/>
                <w:szCs w:val="24"/>
              </w:rPr>
            </w:pPr>
          </w:p>
        </w:tc>
      </w:tr>
    </w:tbl>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Учебный план среднего общего образования 10-11 класс</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универсальный профиль (вариант 2)</w:t>
      </w:r>
    </w:p>
    <w:p w:rsidR="0056225F" w:rsidRPr="0056225F" w:rsidRDefault="0056225F" w:rsidP="0056225F">
      <w:pPr>
        <w:spacing w:after="0" w:line="240" w:lineRule="auto"/>
        <w:jc w:val="center"/>
        <w:rPr>
          <w:rFonts w:ascii="Times New Roman" w:hAnsi="Times New Roman" w:cs="Times New Roman"/>
          <w:bCs/>
          <w:sz w:val="24"/>
          <w:szCs w:val="24"/>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1135"/>
        <w:gridCol w:w="1470"/>
        <w:gridCol w:w="1366"/>
        <w:gridCol w:w="1417"/>
      </w:tblGrid>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Предметная область</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Учебный предмет</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Уровень</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Количество часов за два года обучения</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10 класс</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( 34 недели обучения)</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11 класс</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( 34 недели обучения)</w:t>
            </w:r>
          </w:p>
        </w:tc>
      </w:tr>
      <w:tr w:rsidR="0056225F" w:rsidRPr="0056225F" w:rsidTr="00AA077B">
        <w:tc>
          <w:tcPr>
            <w:tcW w:w="10350" w:type="dxa"/>
            <w:gridSpan w:val="6"/>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Обязательная часть</w:t>
            </w: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Русский язык и литература</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Русский язык </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Литература</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Математика и информатика</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Математика: алгебра и начала математического анализа, геометрия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272</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4</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4</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Иностранные языки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Иностранный язык</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 английский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Естественные науки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Астрономия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Общественные науки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История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Обществознание</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204</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w:t>
            </w: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Физическая культура, экология и </w:t>
            </w:r>
            <w:r w:rsidRPr="0056225F">
              <w:rPr>
                <w:rFonts w:ascii="Times New Roman" w:hAnsi="Times New Roman" w:cs="Times New Roman"/>
                <w:bCs/>
                <w:sz w:val="24"/>
                <w:szCs w:val="24"/>
              </w:rPr>
              <w:lastRenderedPageBreak/>
              <w:t>основы безопасности жизнедеятельности</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lastRenderedPageBreak/>
              <w:t>Физическая культура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Основы безопасности жизнедеятельности</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lastRenderedPageBreak/>
              <w:t>1</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lastRenderedPageBreak/>
              <w:t>1</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lastRenderedPageBreak/>
              <w:t>Итого</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1462</w:t>
            </w: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21</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22</w:t>
            </w:r>
          </w:p>
        </w:tc>
      </w:tr>
      <w:tr w:rsidR="0056225F" w:rsidRPr="0056225F" w:rsidTr="00AA077B">
        <w:tc>
          <w:tcPr>
            <w:tcW w:w="10350" w:type="dxa"/>
            <w:gridSpan w:val="6"/>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Часть, формируемая участниками образовательных отношений</w:t>
            </w:r>
          </w:p>
        </w:tc>
      </w:tr>
      <w:tr w:rsidR="0056225F" w:rsidRPr="0056225F" w:rsidTr="00AA077B">
        <w:tc>
          <w:tcPr>
            <w:tcW w:w="2127" w:type="dxa"/>
            <w:vMerge w:val="restart"/>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Дополнительные</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учебные предметы</w:t>
            </w: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Химия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География</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rPr>
          <w:trHeight w:val="189"/>
        </w:trPr>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Родной язык</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Информатика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Физика</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136</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Биология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Б</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val="restart"/>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Курсы по выбору</w:t>
            </w: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мхк</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Программирование</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Исторические личности</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Основы правовой культуры</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w:t>
            </w:r>
          </w:p>
        </w:tc>
      </w:tr>
      <w:tr w:rsidR="0056225F" w:rsidRPr="0056225F" w:rsidTr="00AA077B">
        <w:tc>
          <w:tcPr>
            <w:tcW w:w="2127" w:type="dxa"/>
            <w:vMerge/>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Замечательные неравенства </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tc>
        <w:tc>
          <w:tcPr>
            <w:tcW w:w="1366"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c>
          <w:tcPr>
            <w:tcW w:w="141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tc>
      </w:tr>
      <w:tr w:rsidR="0056225F" w:rsidRPr="0056225F" w:rsidTr="00AA077B">
        <w:trPr>
          <w:trHeight w:val="552"/>
        </w:trPr>
        <w:tc>
          <w:tcPr>
            <w:tcW w:w="2127" w:type="dxa"/>
            <w:vMerge w:val="restart"/>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Индивидуальный проект</w:t>
            </w: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ЭК</w:t>
            </w: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68</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1</w:t>
            </w:r>
          </w:p>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rPr>
          <w:trHeight w:val="552"/>
        </w:trPr>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естественно-научные </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исследования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0,5</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социальные исследования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0,5</w:t>
            </w: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исследования в гуманитарных областях</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 0,5</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vMerge/>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 xml:space="preserve">научно-технические </w:t>
            </w:r>
          </w:p>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исследования</w:t>
            </w:r>
          </w:p>
        </w:tc>
        <w:tc>
          <w:tcPr>
            <w:tcW w:w="11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0,5</w:t>
            </w: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r>
      <w:tr w:rsidR="0056225F" w:rsidRPr="0056225F" w:rsidTr="00AA077B">
        <w:tc>
          <w:tcPr>
            <w:tcW w:w="2127"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ИТОГО</w:t>
            </w:r>
          </w:p>
        </w:tc>
        <w:tc>
          <w:tcPr>
            <w:tcW w:w="2835"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p>
        </w:tc>
        <w:tc>
          <w:tcPr>
            <w:tcW w:w="1135" w:type="dxa"/>
            <w:shd w:val="clear" w:color="auto" w:fill="auto"/>
          </w:tcPr>
          <w:p w:rsidR="0056225F" w:rsidRPr="0056225F" w:rsidRDefault="0056225F" w:rsidP="0056225F">
            <w:pPr>
              <w:spacing w:after="0" w:line="240" w:lineRule="auto"/>
              <w:jc w:val="center"/>
              <w:rPr>
                <w:rFonts w:ascii="Times New Roman" w:hAnsi="Times New Roman" w:cs="Times New Roman"/>
                <w:bCs/>
                <w:sz w:val="24"/>
                <w:szCs w:val="24"/>
              </w:rPr>
            </w:pPr>
          </w:p>
        </w:tc>
        <w:tc>
          <w:tcPr>
            <w:tcW w:w="1470"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2312</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366"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p w:rsidR="0056225F" w:rsidRPr="0056225F" w:rsidRDefault="0056225F" w:rsidP="0056225F">
            <w:pPr>
              <w:spacing w:after="0" w:line="240" w:lineRule="auto"/>
              <w:jc w:val="center"/>
              <w:rPr>
                <w:rFonts w:ascii="Times New Roman" w:hAnsi="Times New Roman" w:cs="Times New Roman"/>
                <w:bCs/>
                <w:sz w:val="24"/>
                <w:szCs w:val="24"/>
              </w:rPr>
            </w:pPr>
          </w:p>
        </w:tc>
        <w:tc>
          <w:tcPr>
            <w:tcW w:w="1417" w:type="dxa"/>
            <w:shd w:val="clear" w:color="auto" w:fill="auto"/>
            <w:vAlign w:val="bottom"/>
          </w:tcPr>
          <w:p w:rsidR="0056225F" w:rsidRPr="0056225F" w:rsidRDefault="0056225F" w:rsidP="0056225F">
            <w:pPr>
              <w:spacing w:after="0" w:line="240" w:lineRule="auto"/>
              <w:jc w:val="center"/>
              <w:rPr>
                <w:rFonts w:ascii="Times New Roman" w:hAnsi="Times New Roman" w:cs="Times New Roman"/>
                <w:bCs/>
                <w:sz w:val="24"/>
                <w:szCs w:val="24"/>
              </w:rPr>
            </w:pPr>
            <w:r w:rsidRPr="0056225F">
              <w:rPr>
                <w:rFonts w:ascii="Times New Roman" w:hAnsi="Times New Roman" w:cs="Times New Roman"/>
                <w:bCs/>
                <w:sz w:val="24"/>
                <w:szCs w:val="24"/>
              </w:rPr>
              <w:t>34</w:t>
            </w:r>
          </w:p>
          <w:p w:rsidR="0056225F" w:rsidRPr="0056225F" w:rsidRDefault="0056225F" w:rsidP="0056225F">
            <w:pPr>
              <w:spacing w:after="0" w:line="240" w:lineRule="auto"/>
              <w:jc w:val="center"/>
              <w:rPr>
                <w:rFonts w:ascii="Times New Roman" w:hAnsi="Times New Roman" w:cs="Times New Roman"/>
                <w:bCs/>
                <w:sz w:val="24"/>
                <w:szCs w:val="24"/>
              </w:rPr>
            </w:pPr>
          </w:p>
        </w:tc>
      </w:tr>
    </w:tbl>
    <w:p w:rsidR="00184312" w:rsidRDefault="00184312" w:rsidP="00184312">
      <w:pPr>
        <w:spacing w:after="0" w:line="240" w:lineRule="auto"/>
        <w:jc w:val="center"/>
        <w:rPr>
          <w:rFonts w:ascii="Times New Roman" w:eastAsia="Calibri" w:hAnsi="Times New Roman"/>
          <w:b/>
          <w:sz w:val="24"/>
          <w:szCs w:val="24"/>
          <w:lang w:eastAsia="en-US"/>
        </w:rPr>
      </w:pPr>
    </w:p>
    <w:p w:rsidR="007641B9" w:rsidRPr="007641B9" w:rsidRDefault="007641B9" w:rsidP="007641B9">
      <w:pPr>
        <w:pStyle w:val="afd"/>
        <w:tabs>
          <w:tab w:val="left" w:pos="4417"/>
        </w:tabs>
        <w:spacing w:line="276" w:lineRule="auto"/>
        <w:jc w:val="both"/>
        <w:rPr>
          <w:rFonts w:ascii="Times New Roman" w:hAnsi="Times New Roman" w:cstheme="minorBidi"/>
          <w:b/>
          <w:i/>
          <w:sz w:val="24"/>
          <w:szCs w:val="24"/>
        </w:rPr>
      </w:pPr>
      <w:r>
        <w:rPr>
          <w:rFonts w:ascii="Times New Roman" w:hAnsi="Times New Roman"/>
          <w:sz w:val="24"/>
          <w:szCs w:val="24"/>
        </w:rPr>
        <w:t xml:space="preserve"> </w:t>
      </w:r>
      <w:r w:rsidRPr="007641B9">
        <w:rPr>
          <w:rFonts w:ascii="Times New Roman" w:hAnsi="Times New Roman"/>
          <w:i/>
          <w:sz w:val="24"/>
          <w:szCs w:val="24"/>
        </w:rPr>
        <w:t xml:space="preserve">       Учебный план на текущий учебный год </w:t>
      </w:r>
      <w:r w:rsidR="0081236D">
        <w:rPr>
          <w:rFonts w:ascii="Times New Roman" w:hAnsi="Times New Roman"/>
          <w:color w:val="000000"/>
          <w:sz w:val="24"/>
          <w:szCs w:val="24"/>
        </w:rPr>
        <w:t>МБОУ « Большеберезниковская  средняя общеобразовательная школа</w:t>
      </w:r>
      <w:r w:rsidR="0081236D" w:rsidRPr="00C10908">
        <w:rPr>
          <w:rFonts w:ascii="Times New Roman" w:hAnsi="Times New Roman"/>
          <w:color w:val="000000"/>
          <w:sz w:val="24"/>
          <w:szCs w:val="24"/>
        </w:rPr>
        <w:t>»</w:t>
      </w:r>
      <w:r w:rsidR="0081236D">
        <w:rPr>
          <w:rFonts w:ascii="Times New Roman" w:hAnsi="Times New Roman"/>
          <w:color w:val="000000"/>
          <w:sz w:val="24"/>
          <w:szCs w:val="24"/>
        </w:rPr>
        <w:t>;</w:t>
      </w:r>
      <w:r w:rsidRPr="007641B9">
        <w:rPr>
          <w:rFonts w:ascii="Times New Roman" w:hAnsi="Times New Roman"/>
          <w:i/>
          <w:sz w:val="24"/>
          <w:szCs w:val="24"/>
        </w:rPr>
        <w:t xml:space="preserve">составляется и утверждается в качестве изменений к основной образовательной программе среднего общего образования </w:t>
      </w:r>
      <w:r w:rsidRPr="007641B9">
        <w:rPr>
          <w:rFonts w:ascii="Times New Roman" w:hAnsi="Times New Roman"/>
          <w:b/>
          <w:i/>
          <w:sz w:val="24"/>
          <w:szCs w:val="24"/>
        </w:rPr>
        <w:t>как приложение.</w:t>
      </w:r>
    </w:p>
    <w:p w:rsidR="00184312" w:rsidRPr="00184312" w:rsidRDefault="00184312" w:rsidP="00184312">
      <w:pPr>
        <w:spacing w:after="0" w:line="240" w:lineRule="auto"/>
        <w:rPr>
          <w:rFonts w:ascii="Times New Roman" w:hAnsi="Times New Roman" w:cs="Times New Roman"/>
          <w:sz w:val="24"/>
          <w:szCs w:val="24"/>
        </w:rPr>
      </w:pPr>
    </w:p>
    <w:p w:rsidR="00B81BCD" w:rsidRPr="00A14BDC" w:rsidRDefault="00F57D0F" w:rsidP="00B81BCD">
      <w:pPr>
        <w:tabs>
          <w:tab w:val="left" w:pos="540"/>
          <w:tab w:val="left" w:pos="960"/>
        </w:tabs>
        <w:suppressAutoHyphens/>
        <w:overflowPunct w:val="0"/>
        <w:spacing w:after="0"/>
        <w:ind w:left="360" w:right="176"/>
        <w:contextualSpacing/>
        <w:jc w:val="center"/>
        <w:textAlignment w:val="baseline"/>
        <w:rPr>
          <w:rFonts w:ascii="Times New Roman" w:hAnsi="Times New Roman"/>
          <w:b/>
          <w:i/>
          <w:sz w:val="28"/>
          <w:szCs w:val="28"/>
          <w:lang w:eastAsia="ar-SA"/>
        </w:rPr>
      </w:pPr>
      <w:r w:rsidRPr="00A14BDC">
        <w:rPr>
          <w:rFonts w:ascii="Times New Roman" w:hAnsi="Times New Roman" w:cs="Times New Roman"/>
          <w:b/>
          <w:bCs/>
          <w:sz w:val="24"/>
          <w:szCs w:val="24"/>
        </w:rPr>
        <w:t>3.2.</w:t>
      </w:r>
      <w:r w:rsidR="00B81BCD" w:rsidRPr="00A14BDC">
        <w:rPr>
          <w:rFonts w:ascii="Times New Roman" w:hAnsi="Times New Roman"/>
          <w:b/>
          <w:i/>
          <w:sz w:val="28"/>
          <w:szCs w:val="28"/>
          <w:lang w:eastAsia="ar-SA"/>
        </w:rPr>
        <w:t xml:space="preserve"> План внеурочной деятельности среднего общего образования </w:t>
      </w:r>
    </w:p>
    <w:p w:rsidR="00B81BCD" w:rsidRPr="00A14BDC" w:rsidRDefault="00B81BCD" w:rsidP="00B81BCD">
      <w:pPr>
        <w:spacing w:after="0"/>
        <w:ind w:firstLine="851"/>
        <w:jc w:val="both"/>
        <w:rPr>
          <w:rFonts w:ascii="Times New Roman" w:hAnsi="Times New Roman"/>
          <w:sz w:val="24"/>
          <w:szCs w:val="24"/>
          <w:lang w:eastAsia="en-US"/>
        </w:rPr>
      </w:pPr>
      <w:r w:rsidRPr="00A14BDC">
        <w:rPr>
          <w:rFonts w:ascii="Times New Roman" w:hAnsi="Times New Roman"/>
          <w:sz w:val="24"/>
          <w:szCs w:val="24"/>
        </w:rPr>
        <w:t xml:space="preserve">Основные </w:t>
      </w:r>
      <w:r w:rsidRPr="00A14BDC">
        <w:rPr>
          <w:rFonts w:ascii="Times New Roman" w:hAnsi="Times New Roman"/>
          <w:b/>
          <w:sz w:val="24"/>
          <w:szCs w:val="24"/>
        </w:rPr>
        <w:t>формы организации внеурочной деятельности</w:t>
      </w:r>
      <w:r w:rsidRPr="00A14BDC">
        <w:rPr>
          <w:rFonts w:ascii="Times New Roman" w:hAnsi="Times New Roman"/>
          <w:sz w:val="24"/>
          <w:szCs w:val="24"/>
        </w:rPr>
        <w:t xml:space="preserve">: социально-направленная деятельность, творческие проекты, кружки, секции, клубы, конкурсы, олимпиады, интеллектуальные игры, учебно-исследовательские экспедиции, музейные уроки, спортивные соревнования. </w:t>
      </w:r>
    </w:p>
    <w:p w:rsidR="00B81BCD" w:rsidRPr="00A14BDC" w:rsidRDefault="00B81BCD" w:rsidP="00B81BCD">
      <w:pPr>
        <w:spacing w:after="0"/>
        <w:ind w:firstLine="851"/>
        <w:jc w:val="both"/>
        <w:rPr>
          <w:rFonts w:ascii="Times New Roman" w:hAnsi="Times New Roman"/>
          <w:sz w:val="24"/>
          <w:szCs w:val="24"/>
          <w:lang w:eastAsia="ar-SA"/>
        </w:rPr>
      </w:pPr>
      <w:r w:rsidRPr="00A14BDC">
        <w:rPr>
          <w:rFonts w:ascii="Times New Roman" w:hAnsi="Times New Roman"/>
          <w:b/>
          <w:sz w:val="24"/>
          <w:szCs w:val="24"/>
          <w:lang w:eastAsia="ar-SA"/>
        </w:rPr>
        <w:t>Внеурочная деятельность</w:t>
      </w:r>
      <w:r w:rsidRPr="00A14BDC">
        <w:rPr>
          <w:rFonts w:ascii="Times New Roman" w:hAnsi="Times New Roman"/>
          <w:sz w:val="24"/>
          <w:szCs w:val="24"/>
          <w:lang w:eastAsia="ar-SA"/>
        </w:rPr>
        <w:t xml:space="preserve"> нацелена на формирование единого образовательного пространства, обеспечение достижения обучающимися планируемых результатов в соответствии с основной образовательной программой основного общего образования, для повышения качества образования и реализации процесса становления личности в разнообразных развивающих средах.</w:t>
      </w:r>
    </w:p>
    <w:p w:rsidR="00B81BCD" w:rsidRPr="00A14BDC" w:rsidRDefault="00B25255" w:rsidP="00B25255">
      <w:pPr>
        <w:tabs>
          <w:tab w:val="left" w:pos="1134"/>
        </w:tabs>
        <w:spacing w:after="0"/>
        <w:jc w:val="both"/>
        <w:rPr>
          <w:rFonts w:ascii="Times New Roman" w:hAnsi="Times New Roman"/>
          <w:sz w:val="24"/>
          <w:szCs w:val="24"/>
        </w:rPr>
      </w:pPr>
      <w:r w:rsidRPr="00A14BDC">
        <w:rPr>
          <w:rFonts w:ascii="Times New Roman" w:hAnsi="Times New Roman"/>
          <w:sz w:val="24"/>
          <w:szCs w:val="24"/>
        </w:rPr>
        <w:lastRenderedPageBreak/>
        <w:t xml:space="preserve">               </w:t>
      </w:r>
      <w:r w:rsidR="00BE1A28" w:rsidRPr="00A14BDC">
        <w:rPr>
          <w:rFonts w:ascii="Times New Roman" w:hAnsi="Times New Roman"/>
          <w:sz w:val="24"/>
          <w:szCs w:val="24"/>
        </w:rPr>
        <w:t xml:space="preserve">Внеурочная деятельность в </w:t>
      </w:r>
      <w:r w:rsidR="0081236D">
        <w:rPr>
          <w:rFonts w:ascii="Times New Roman" w:hAnsi="Times New Roman" w:cs="Times New Roman"/>
          <w:color w:val="000000"/>
          <w:sz w:val="24"/>
          <w:szCs w:val="24"/>
        </w:rPr>
        <w:t>МБОУ « Большеберезниковская  средняя общеобразовательная школа</w:t>
      </w:r>
      <w:r w:rsidR="0081236D" w:rsidRPr="00C10908">
        <w:rPr>
          <w:rFonts w:ascii="Times New Roman" w:hAnsi="Times New Roman" w:cs="Times New Roman"/>
          <w:color w:val="000000"/>
          <w:sz w:val="24"/>
          <w:szCs w:val="24"/>
        </w:rPr>
        <w:t>»</w:t>
      </w:r>
      <w:r w:rsidR="0081236D">
        <w:rPr>
          <w:rFonts w:ascii="Times New Roman" w:hAnsi="Times New Roman" w:cs="Times New Roman"/>
          <w:color w:val="000000"/>
          <w:sz w:val="24"/>
          <w:szCs w:val="24"/>
        </w:rPr>
        <w:t>;</w:t>
      </w:r>
      <w:r w:rsidR="00B81BCD" w:rsidRPr="00A14BDC">
        <w:rPr>
          <w:rFonts w:ascii="Times New Roman" w:hAnsi="Times New Roman"/>
          <w:sz w:val="24"/>
          <w:szCs w:val="24"/>
        </w:rPr>
        <w:t>во-первых, продолжает урочную и решает задачи по расширению знаний, умений, навыков обучающихся, формирует их компетенции; во-вторых, призвана уравновесить сосредоточенность обучающихся на предметных достижениях через расширение образовательного пространства и включение о</w:t>
      </w:r>
      <w:r w:rsidRPr="00A14BDC">
        <w:rPr>
          <w:rFonts w:ascii="Times New Roman" w:hAnsi="Times New Roman"/>
          <w:sz w:val="24"/>
          <w:szCs w:val="24"/>
        </w:rPr>
        <w:t>бучающихся в среду не только ВУЗ</w:t>
      </w:r>
      <w:r w:rsidR="00B81BCD" w:rsidRPr="00A14BDC">
        <w:rPr>
          <w:rFonts w:ascii="Times New Roman" w:hAnsi="Times New Roman"/>
          <w:sz w:val="24"/>
          <w:szCs w:val="24"/>
        </w:rPr>
        <w:t xml:space="preserve">а, города, но и жизни в целом с целью развития личностных качеств. </w:t>
      </w:r>
    </w:p>
    <w:p w:rsidR="00B81BCD" w:rsidRPr="00A14BDC" w:rsidRDefault="00B81BCD" w:rsidP="00B81BCD">
      <w:pPr>
        <w:pStyle w:val="ae"/>
        <w:spacing w:after="0" w:line="276" w:lineRule="auto"/>
        <w:ind w:right="113" w:firstLine="851"/>
        <w:jc w:val="both"/>
        <w:rPr>
          <w:rFonts w:ascii="Times New Roman" w:hAnsi="Times New Roman"/>
          <w:b/>
          <w:sz w:val="24"/>
          <w:szCs w:val="24"/>
        </w:rPr>
      </w:pPr>
      <w:r w:rsidRPr="00A14BDC">
        <w:rPr>
          <w:rFonts w:ascii="Times New Roman" w:hAnsi="Times New Roman"/>
          <w:sz w:val="24"/>
          <w:szCs w:val="24"/>
        </w:rPr>
        <w:t>Программа организации внеурочной деятельности, в соответствии с приоритетными на</w:t>
      </w:r>
      <w:r w:rsidR="00B25255" w:rsidRPr="00A14BDC">
        <w:rPr>
          <w:rFonts w:ascii="Times New Roman" w:hAnsi="Times New Roman"/>
          <w:sz w:val="24"/>
          <w:szCs w:val="24"/>
        </w:rPr>
        <w:t xml:space="preserve">правлениями программы развития </w:t>
      </w:r>
      <w:r w:rsidRPr="00A14BDC">
        <w:rPr>
          <w:rFonts w:ascii="Times New Roman" w:hAnsi="Times New Roman"/>
          <w:sz w:val="24"/>
          <w:szCs w:val="24"/>
        </w:rPr>
        <w:t>школы, состоит из подпрограмм, в рамках которых реализуются 5 направлений деятельности</w:t>
      </w:r>
      <w:r w:rsidRPr="00A14BDC">
        <w:rPr>
          <w:rFonts w:ascii="Times New Roman" w:hAnsi="Times New Roman"/>
          <w:b/>
          <w:sz w:val="24"/>
          <w:szCs w:val="24"/>
        </w:rPr>
        <w:t>.</w:t>
      </w:r>
    </w:p>
    <w:p w:rsidR="00B81BCD" w:rsidRPr="00A14BDC" w:rsidRDefault="00B81BCD" w:rsidP="00B81BCD">
      <w:pPr>
        <w:spacing w:before="1" w:after="0"/>
        <w:rPr>
          <w:rFonts w:ascii="Times New Roman" w:eastAsia="Calibri" w:hAnsi="Times New Roman"/>
          <w:b/>
          <w:sz w:val="24"/>
          <w:szCs w:val="24"/>
        </w:rPr>
      </w:pPr>
    </w:p>
    <w:p w:rsidR="00B25255" w:rsidRPr="00A14BDC" w:rsidRDefault="00B25255" w:rsidP="00A14BDC">
      <w:pPr>
        <w:tabs>
          <w:tab w:val="left" w:pos="4500"/>
          <w:tab w:val="left" w:pos="9180"/>
          <w:tab w:val="left" w:pos="9360"/>
        </w:tabs>
        <w:spacing w:after="0" w:line="240" w:lineRule="auto"/>
        <w:ind w:firstLine="454"/>
        <w:jc w:val="center"/>
        <w:rPr>
          <w:rFonts w:ascii="Times New Roman" w:hAnsi="Times New Roman" w:cs="Times New Roman"/>
          <w:b/>
          <w:sz w:val="24"/>
          <w:szCs w:val="24"/>
        </w:rPr>
      </w:pPr>
      <w:r w:rsidRPr="00A14BDC">
        <w:rPr>
          <w:rFonts w:ascii="Times New Roman" w:hAnsi="Times New Roman" w:cs="Times New Roman"/>
          <w:b/>
          <w:sz w:val="24"/>
          <w:szCs w:val="24"/>
        </w:rPr>
        <w:t>Перспективный план внеурочной деятельности</w:t>
      </w:r>
    </w:p>
    <w:p w:rsidR="00B81BCD" w:rsidRPr="00A14BDC" w:rsidRDefault="00BE1A28" w:rsidP="00A14BDC">
      <w:pPr>
        <w:spacing w:before="1" w:after="0" w:line="240" w:lineRule="auto"/>
        <w:jc w:val="center"/>
        <w:rPr>
          <w:rFonts w:ascii="Times New Roman" w:hAnsi="Times New Roman"/>
          <w:sz w:val="24"/>
          <w:szCs w:val="24"/>
        </w:rPr>
      </w:pPr>
      <w:r w:rsidRPr="00A14BDC">
        <w:rPr>
          <w:rFonts w:ascii="Times New Roman" w:hAnsi="Times New Roman"/>
          <w:b/>
          <w:sz w:val="24"/>
          <w:szCs w:val="24"/>
        </w:rPr>
        <w:t xml:space="preserve">10-11 классы </w:t>
      </w:r>
    </w:p>
    <w:tbl>
      <w:tblPr>
        <w:tblpPr w:leftFromText="180" w:rightFromText="180" w:bottomFromText="200" w:vertAnchor="text" w:horzAnchor="margin" w:tblpXSpec="center" w:tblpY="176"/>
        <w:tblW w:w="9747" w:type="dxa"/>
        <w:tblLayout w:type="fixed"/>
        <w:tblLook w:val="04A0"/>
      </w:tblPr>
      <w:tblGrid>
        <w:gridCol w:w="2663"/>
        <w:gridCol w:w="1631"/>
        <w:gridCol w:w="2701"/>
        <w:gridCol w:w="850"/>
        <w:gridCol w:w="850"/>
        <w:gridCol w:w="1052"/>
      </w:tblGrid>
      <w:tr w:rsidR="00BE1A28" w:rsidTr="00BE1A28">
        <w:trPr>
          <w:trHeight w:val="313"/>
        </w:trPr>
        <w:tc>
          <w:tcPr>
            <w:tcW w:w="2663" w:type="dxa"/>
            <w:vMerge w:val="restart"/>
            <w:tcBorders>
              <w:top w:val="single" w:sz="8" w:space="0" w:color="auto"/>
              <w:left w:val="single" w:sz="8" w:space="0" w:color="auto"/>
              <w:right w:val="single" w:sz="8"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Направления развития личности</w:t>
            </w:r>
          </w:p>
        </w:tc>
        <w:tc>
          <w:tcPr>
            <w:tcW w:w="1631" w:type="dxa"/>
            <w:vMerge w:val="restart"/>
            <w:tcBorders>
              <w:top w:val="single" w:sz="8" w:space="0" w:color="auto"/>
              <w:left w:val="nil"/>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Форма</w:t>
            </w:r>
          </w:p>
        </w:tc>
        <w:tc>
          <w:tcPr>
            <w:tcW w:w="2701" w:type="dxa"/>
            <w:vMerge w:val="restart"/>
            <w:tcBorders>
              <w:top w:val="single" w:sz="8" w:space="0" w:color="auto"/>
              <w:left w:val="nil"/>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Наименование </w:t>
            </w:r>
          </w:p>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программы</w:t>
            </w:r>
          </w:p>
        </w:tc>
        <w:tc>
          <w:tcPr>
            <w:tcW w:w="2752" w:type="dxa"/>
            <w:gridSpan w:val="3"/>
            <w:tcBorders>
              <w:top w:val="single" w:sz="8" w:space="0" w:color="auto"/>
              <w:left w:val="single" w:sz="8" w:space="0" w:color="auto"/>
              <w:bottom w:val="single" w:sz="4" w:space="0" w:color="auto"/>
              <w:right w:val="single" w:sz="4" w:space="0" w:color="auto"/>
            </w:tcBorders>
            <w:noWrap/>
            <w:vAlign w:val="center"/>
            <w:hideMark/>
          </w:tcPr>
          <w:p w:rsidR="00BE1A28" w:rsidRDefault="00BE1A28" w:rsidP="00BE1A28">
            <w:pPr>
              <w:spacing w:after="0" w:line="240" w:lineRule="auto"/>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Количество часов в неделю/ год</w:t>
            </w:r>
          </w:p>
        </w:tc>
      </w:tr>
      <w:tr w:rsidR="00BE1A28" w:rsidTr="00BE1A28">
        <w:trPr>
          <w:trHeight w:val="551"/>
        </w:trPr>
        <w:tc>
          <w:tcPr>
            <w:tcW w:w="2663" w:type="dxa"/>
            <w:vMerge/>
            <w:tcBorders>
              <w:left w:val="single" w:sz="8" w:space="0" w:color="auto"/>
              <w:bottom w:val="single" w:sz="8" w:space="0" w:color="000000"/>
              <w:right w:val="single" w:sz="8" w:space="0" w:color="auto"/>
            </w:tcBorders>
            <w:noWrap/>
            <w:vAlign w:val="center"/>
          </w:tcPr>
          <w:p w:rsidR="00BE1A28" w:rsidRDefault="00BE1A28" w:rsidP="00BE1A28">
            <w:pPr>
              <w:spacing w:after="0" w:line="240" w:lineRule="auto"/>
              <w:jc w:val="center"/>
              <w:rPr>
                <w:rFonts w:ascii="Times New Roman" w:eastAsia="MS Mincho" w:hAnsi="Times New Roman"/>
                <w:sz w:val="24"/>
                <w:szCs w:val="24"/>
                <w:lang w:eastAsia="ja-JP"/>
              </w:rPr>
            </w:pPr>
          </w:p>
        </w:tc>
        <w:tc>
          <w:tcPr>
            <w:tcW w:w="1631" w:type="dxa"/>
            <w:vMerge/>
            <w:tcBorders>
              <w:left w:val="nil"/>
              <w:bottom w:val="single" w:sz="8" w:space="0" w:color="000000"/>
              <w:right w:val="single" w:sz="4" w:space="0" w:color="auto"/>
            </w:tcBorders>
            <w:vAlign w:val="center"/>
          </w:tcPr>
          <w:p w:rsidR="00BE1A28" w:rsidRDefault="00BE1A28" w:rsidP="00BE1A28">
            <w:pPr>
              <w:spacing w:after="0" w:line="240" w:lineRule="auto"/>
              <w:jc w:val="center"/>
              <w:rPr>
                <w:rFonts w:ascii="Times New Roman" w:eastAsia="MS Mincho" w:hAnsi="Times New Roman"/>
                <w:sz w:val="24"/>
                <w:szCs w:val="24"/>
                <w:lang w:eastAsia="ja-JP"/>
              </w:rPr>
            </w:pPr>
          </w:p>
        </w:tc>
        <w:tc>
          <w:tcPr>
            <w:tcW w:w="2701" w:type="dxa"/>
            <w:vMerge/>
            <w:tcBorders>
              <w:left w:val="nil"/>
              <w:bottom w:val="single" w:sz="8" w:space="0" w:color="000000"/>
              <w:right w:val="single" w:sz="4" w:space="0" w:color="auto"/>
            </w:tcBorders>
            <w:vAlign w:val="center"/>
          </w:tcPr>
          <w:p w:rsidR="00BE1A28" w:rsidRDefault="00BE1A28" w:rsidP="00BE1A28">
            <w:pPr>
              <w:spacing w:after="0" w:line="240" w:lineRule="auto"/>
              <w:jc w:val="center"/>
              <w:rPr>
                <w:rFonts w:ascii="Times New Roman" w:eastAsia="MS Mincho" w:hAnsi="Times New Roman"/>
                <w:sz w:val="24"/>
                <w:szCs w:val="24"/>
                <w:lang w:eastAsia="ja-JP"/>
              </w:rPr>
            </w:pPr>
          </w:p>
        </w:tc>
        <w:tc>
          <w:tcPr>
            <w:tcW w:w="850" w:type="dxa"/>
            <w:tcBorders>
              <w:top w:val="single" w:sz="4" w:space="0" w:color="auto"/>
              <w:left w:val="single" w:sz="8" w:space="0" w:color="auto"/>
              <w:bottom w:val="single" w:sz="8" w:space="0" w:color="000000"/>
              <w:right w:val="single" w:sz="4" w:space="0" w:color="auto"/>
            </w:tcBorders>
            <w:noWrap/>
            <w:vAlign w:val="center"/>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10 класс</w:t>
            </w:r>
          </w:p>
        </w:tc>
        <w:tc>
          <w:tcPr>
            <w:tcW w:w="850" w:type="dxa"/>
            <w:tcBorders>
              <w:top w:val="single" w:sz="4" w:space="0" w:color="auto"/>
              <w:left w:val="single" w:sz="8" w:space="0" w:color="auto"/>
              <w:bottom w:val="single" w:sz="4" w:space="0" w:color="auto"/>
              <w:right w:val="single" w:sz="4" w:space="0" w:color="auto"/>
            </w:tcBorders>
          </w:tcPr>
          <w:p w:rsidR="00BE1A28" w:rsidRDefault="00BE1A28" w:rsidP="00BE1A28">
            <w:pPr>
              <w:spacing w:after="0" w:line="240" w:lineRule="auto"/>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11 класс</w:t>
            </w:r>
          </w:p>
        </w:tc>
        <w:tc>
          <w:tcPr>
            <w:tcW w:w="1052" w:type="dxa"/>
            <w:tcBorders>
              <w:top w:val="single" w:sz="4" w:space="0" w:color="auto"/>
              <w:left w:val="single" w:sz="8" w:space="0" w:color="auto"/>
              <w:bottom w:val="single" w:sz="4" w:space="0" w:color="auto"/>
              <w:right w:val="single" w:sz="4" w:space="0" w:color="auto"/>
            </w:tcBorders>
          </w:tcPr>
          <w:p w:rsidR="00BE1A28" w:rsidRDefault="00BE1A28" w:rsidP="00BE1A28">
            <w:pPr>
              <w:spacing w:after="0" w:line="240" w:lineRule="auto"/>
              <w:rPr>
                <w:rFonts w:ascii="Times New Roman" w:eastAsia="MS Mincho" w:hAnsi="Times New Roman" w:cs="Times New Roman"/>
                <w:b/>
                <w:bCs/>
                <w:sz w:val="24"/>
                <w:szCs w:val="24"/>
                <w:lang w:eastAsia="ja-JP"/>
              </w:rPr>
            </w:pPr>
          </w:p>
          <w:p w:rsidR="00BE1A28" w:rsidRDefault="00BE1A28" w:rsidP="00BE1A28">
            <w:pPr>
              <w:spacing w:after="0" w:line="240" w:lineRule="auto"/>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всего</w:t>
            </w:r>
          </w:p>
        </w:tc>
      </w:tr>
      <w:tr w:rsidR="00BE1A28" w:rsidTr="00BE1A28">
        <w:trPr>
          <w:trHeight w:val="360"/>
        </w:trPr>
        <w:tc>
          <w:tcPr>
            <w:tcW w:w="2663" w:type="dxa"/>
            <w:tcBorders>
              <w:top w:val="nil"/>
              <w:left w:val="single" w:sz="8" w:space="0" w:color="auto"/>
              <w:bottom w:val="single" w:sz="4" w:space="0" w:color="auto"/>
              <w:right w:val="single" w:sz="8"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Спортивно-оздоровительное</w:t>
            </w:r>
          </w:p>
        </w:tc>
        <w:tc>
          <w:tcPr>
            <w:tcW w:w="1631" w:type="dxa"/>
            <w:tcBorders>
              <w:top w:val="nil"/>
              <w:left w:val="nil"/>
              <w:bottom w:val="single" w:sz="4" w:space="0" w:color="auto"/>
              <w:right w:val="single" w:sz="4" w:space="0" w:color="auto"/>
            </w:tcBorders>
            <w:noWrap/>
            <w:vAlign w:val="bottom"/>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hAnsi="Times New Roman"/>
                <w:sz w:val="24"/>
                <w:szCs w:val="24"/>
              </w:rPr>
              <w:t xml:space="preserve">Секция </w:t>
            </w:r>
          </w:p>
        </w:tc>
        <w:tc>
          <w:tcPr>
            <w:tcW w:w="2701" w:type="dxa"/>
            <w:tcBorders>
              <w:top w:val="nil"/>
              <w:left w:val="nil"/>
              <w:bottom w:val="single" w:sz="4" w:space="0" w:color="auto"/>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hAnsi="Times New Roman"/>
                <w:sz w:val="24"/>
                <w:szCs w:val="24"/>
              </w:rPr>
              <w:t>Спортивные игры</w:t>
            </w:r>
          </w:p>
        </w:tc>
        <w:tc>
          <w:tcPr>
            <w:tcW w:w="850" w:type="dxa"/>
            <w:tcBorders>
              <w:top w:val="nil"/>
              <w:left w:val="nil"/>
              <w:bottom w:val="single" w:sz="4" w:space="0" w:color="auto"/>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1/34</w:t>
            </w:r>
          </w:p>
        </w:tc>
        <w:tc>
          <w:tcPr>
            <w:tcW w:w="850" w:type="dxa"/>
            <w:tcBorders>
              <w:top w:val="single" w:sz="4" w:space="0" w:color="auto"/>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1/34</w:t>
            </w:r>
          </w:p>
        </w:tc>
        <w:tc>
          <w:tcPr>
            <w:tcW w:w="1052" w:type="dxa"/>
            <w:tcBorders>
              <w:top w:val="single" w:sz="4" w:space="0" w:color="auto"/>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2/68</w:t>
            </w:r>
          </w:p>
        </w:tc>
      </w:tr>
      <w:tr w:rsidR="00BE1A28" w:rsidTr="00BE1A28">
        <w:trPr>
          <w:trHeight w:val="334"/>
        </w:trPr>
        <w:tc>
          <w:tcPr>
            <w:tcW w:w="2663" w:type="dxa"/>
            <w:tcBorders>
              <w:top w:val="single" w:sz="4" w:space="0" w:color="auto"/>
              <w:left w:val="single" w:sz="8" w:space="0" w:color="auto"/>
              <w:bottom w:val="single" w:sz="4" w:space="0" w:color="auto"/>
              <w:right w:val="single" w:sz="8"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Духовно- нравственное</w:t>
            </w:r>
          </w:p>
        </w:tc>
        <w:tc>
          <w:tcPr>
            <w:tcW w:w="1631" w:type="dxa"/>
            <w:tcBorders>
              <w:top w:val="single" w:sz="4" w:space="0" w:color="auto"/>
              <w:left w:val="nil"/>
              <w:bottom w:val="single" w:sz="4" w:space="0" w:color="auto"/>
              <w:right w:val="single" w:sz="4" w:space="0" w:color="auto"/>
            </w:tcBorders>
            <w:noWrap/>
            <w:vAlign w:val="bottom"/>
          </w:tcPr>
          <w:p w:rsidR="00BE1A28" w:rsidRDefault="00BE1A28" w:rsidP="00BE1A28">
            <w:pPr>
              <w:spacing w:after="0" w:line="240" w:lineRule="auto"/>
              <w:jc w:val="center"/>
              <w:rPr>
                <w:rFonts w:ascii="Times New Roman" w:eastAsia="Calibri" w:hAnsi="Times New Roman"/>
                <w:bCs/>
                <w:color w:val="000000"/>
                <w:sz w:val="24"/>
                <w:szCs w:val="24"/>
                <w:shd w:val="clear" w:color="auto" w:fill="FFFFFF"/>
              </w:rPr>
            </w:pPr>
            <w:r>
              <w:rPr>
                <w:rFonts w:ascii="Times New Roman" w:eastAsia="MS Mincho" w:hAnsi="Times New Roman"/>
                <w:sz w:val="24"/>
                <w:szCs w:val="24"/>
                <w:lang w:eastAsia="ja-JP"/>
              </w:rPr>
              <w:t>Кружок</w:t>
            </w:r>
          </w:p>
          <w:p w:rsidR="00BE1A28" w:rsidRDefault="00BE1A28" w:rsidP="00BE1A28">
            <w:pPr>
              <w:spacing w:after="0" w:line="240" w:lineRule="auto"/>
              <w:jc w:val="center"/>
              <w:rPr>
                <w:rFonts w:ascii="Times New Roman" w:eastAsia="MS Mincho" w:hAnsi="Times New Roman" w:cs="Times New Roman"/>
                <w:sz w:val="24"/>
                <w:szCs w:val="24"/>
                <w:lang w:eastAsia="ja-JP"/>
              </w:rPr>
            </w:pPr>
          </w:p>
        </w:tc>
        <w:tc>
          <w:tcPr>
            <w:tcW w:w="2701" w:type="dxa"/>
            <w:tcBorders>
              <w:top w:val="single" w:sz="4" w:space="0" w:color="auto"/>
              <w:left w:val="nil"/>
              <w:bottom w:val="single" w:sz="4" w:space="0" w:color="auto"/>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История в лицах.</w:t>
            </w:r>
          </w:p>
        </w:tc>
        <w:tc>
          <w:tcPr>
            <w:tcW w:w="850" w:type="dxa"/>
            <w:tcBorders>
              <w:top w:val="single" w:sz="4" w:space="0" w:color="auto"/>
              <w:left w:val="nil"/>
              <w:bottom w:val="single" w:sz="4" w:space="0" w:color="auto"/>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1/34</w:t>
            </w:r>
          </w:p>
        </w:tc>
        <w:tc>
          <w:tcPr>
            <w:tcW w:w="850" w:type="dxa"/>
            <w:tcBorders>
              <w:top w:val="single" w:sz="4" w:space="0" w:color="auto"/>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1/34</w:t>
            </w:r>
          </w:p>
        </w:tc>
        <w:tc>
          <w:tcPr>
            <w:tcW w:w="1052" w:type="dxa"/>
            <w:tcBorders>
              <w:top w:val="single" w:sz="4" w:space="0" w:color="auto"/>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2/68</w:t>
            </w:r>
          </w:p>
        </w:tc>
      </w:tr>
      <w:tr w:rsidR="00BE1A28" w:rsidTr="00BE1A28">
        <w:trPr>
          <w:trHeight w:val="110"/>
        </w:trPr>
        <w:tc>
          <w:tcPr>
            <w:tcW w:w="2663" w:type="dxa"/>
            <w:tcBorders>
              <w:top w:val="single" w:sz="4" w:space="0" w:color="auto"/>
              <w:left w:val="single" w:sz="4" w:space="0" w:color="auto"/>
              <w:bottom w:val="single" w:sz="4" w:space="0" w:color="auto"/>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Обще-</w:t>
            </w:r>
          </w:p>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интеллектуальное</w:t>
            </w:r>
          </w:p>
        </w:tc>
        <w:tc>
          <w:tcPr>
            <w:tcW w:w="1631" w:type="dxa"/>
            <w:tcBorders>
              <w:top w:val="single" w:sz="4" w:space="0" w:color="auto"/>
              <w:left w:val="single" w:sz="4" w:space="0" w:color="auto"/>
              <w:bottom w:val="single" w:sz="4" w:space="0" w:color="auto"/>
              <w:right w:val="single" w:sz="4" w:space="0" w:color="auto"/>
            </w:tcBorders>
            <w:noWrap/>
            <w:vAlign w:val="bottom"/>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Кружок</w:t>
            </w:r>
          </w:p>
        </w:tc>
        <w:tc>
          <w:tcPr>
            <w:tcW w:w="2701" w:type="dxa"/>
            <w:tcBorders>
              <w:top w:val="single" w:sz="4" w:space="0" w:color="auto"/>
              <w:left w:val="single" w:sz="4" w:space="0" w:color="auto"/>
              <w:bottom w:val="single" w:sz="4" w:space="0" w:color="auto"/>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Занимательный немецкий</w:t>
            </w:r>
          </w:p>
        </w:tc>
        <w:tc>
          <w:tcPr>
            <w:tcW w:w="850" w:type="dxa"/>
            <w:tcBorders>
              <w:top w:val="nil"/>
              <w:left w:val="nil"/>
              <w:bottom w:val="single" w:sz="4" w:space="0" w:color="auto"/>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1/34</w:t>
            </w:r>
          </w:p>
        </w:tc>
        <w:tc>
          <w:tcPr>
            <w:tcW w:w="850" w:type="dxa"/>
            <w:tcBorders>
              <w:top w:val="nil"/>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1/34</w:t>
            </w:r>
          </w:p>
        </w:tc>
        <w:tc>
          <w:tcPr>
            <w:tcW w:w="1052" w:type="dxa"/>
            <w:tcBorders>
              <w:top w:val="nil"/>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2/68</w:t>
            </w:r>
          </w:p>
        </w:tc>
      </w:tr>
      <w:tr w:rsidR="00BE1A28" w:rsidTr="00BE1A28">
        <w:trPr>
          <w:trHeight w:val="409"/>
        </w:trPr>
        <w:tc>
          <w:tcPr>
            <w:tcW w:w="2663" w:type="dxa"/>
            <w:tcBorders>
              <w:top w:val="single" w:sz="4" w:space="0" w:color="auto"/>
              <w:left w:val="single" w:sz="4" w:space="0" w:color="auto"/>
              <w:bottom w:val="single" w:sz="4" w:space="0" w:color="auto"/>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Социальное</w:t>
            </w:r>
          </w:p>
        </w:tc>
        <w:tc>
          <w:tcPr>
            <w:tcW w:w="1631" w:type="dxa"/>
            <w:tcBorders>
              <w:top w:val="single" w:sz="4" w:space="0" w:color="auto"/>
              <w:left w:val="single" w:sz="4" w:space="0" w:color="auto"/>
              <w:bottom w:val="single" w:sz="4" w:space="0" w:color="auto"/>
              <w:right w:val="single" w:sz="4" w:space="0" w:color="auto"/>
            </w:tcBorders>
            <w:noWrap/>
          </w:tcPr>
          <w:p w:rsidR="00BE1A28" w:rsidRDefault="00BE1A28" w:rsidP="00BE1A28">
            <w:pPr>
              <w:spacing w:after="0" w:line="240" w:lineRule="auto"/>
              <w:jc w:val="center"/>
              <w:rPr>
                <w:rFonts w:ascii="Times New Roman" w:eastAsia="MS Mincho" w:hAnsi="Times New Roman"/>
                <w:sz w:val="24"/>
                <w:szCs w:val="24"/>
                <w:lang w:eastAsia="ja-JP"/>
              </w:rPr>
            </w:pPr>
          </w:p>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Кружок</w:t>
            </w:r>
          </w:p>
        </w:tc>
        <w:tc>
          <w:tcPr>
            <w:tcW w:w="2701" w:type="dxa"/>
            <w:tcBorders>
              <w:top w:val="single" w:sz="4" w:space="0" w:color="auto"/>
              <w:left w:val="single" w:sz="4" w:space="0" w:color="auto"/>
              <w:bottom w:val="single" w:sz="4" w:space="0" w:color="auto"/>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hAnsi="Times New Roman"/>
                <w:color w:val="000000"/>
                <w:sz w:val="24"/>
                <w:szCs w:val="24"/>
              </w:rPr>
              <w:t>Специальные  школьные корреспонденты</w:t>
            </w:r>
          </w:p>
        </w:tc>
        <w:tc>
          <w:tcPr>
            <w:tcW w:w="850" w:type="dxa"/>
            <w:tcBorders>
              <w:top w:val="nil"/>
              <w:left w:val="nil"/>
              <w:bottom w:val="single" w:sz="4" w:space="0" w:color="auto"/>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1/34</w:t>
            </w:r>
          </w:p>
        </w:tc>
        <w:tc>
          <w:tcPr>
            <w:tcW w:w="850" w:type="dxa"/>
            <w:tcBorders>
              <w:top w:val="nil"/>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1/34</w:t>
            </w:r>
          </w:p>
        </w:tc>
        <w:tc>
          <w:tcPr>
            <w:tcW w:w="1052" w:type="dxa"/>
            <w:tcBorders>
              <w:top w:val="nil"/>
              <w:left w:val="nil"/>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2/68</w:t>
            </w:r>
          </w:p>
        </w:tc>
      </w:tr>
      <w:tr w:rsidR="00BE1A28" w:rsidTr="00BE1A28">
        <w:trPr>
          <w:trHeight w:val="394"/>
        </w:trPr>
        <w:tc>
          <w:tcPr>
            <w:tcW w:w="2663" w:type="dxa"/>
            <w:tcBorders>
              <w:top w:val="single" w:sz="4" w:space="0" w:color="auto"/>
              <w:left w:val="single" w:sz="4" w:space="0" w:color="auto"/>
              <w:bottom w:val="nil"/>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Общекультурное</w:t>
            </w:r>
          </w:p>
        </w:tc>
        <w:tc>
          <w:tcPr>
            <w:tcW w:w="1631" w:type="dxa"/>
            <w:tcBorders>
              <w:top w:val="single" w:sz="4" w:space="0" w:color="auto"/>
              <w:left w:val="single" w:sz="4" w:space="0" w:color="auto"/>
              <w:bottom w:val="single" w:sz="4" w:space="0" w:color="auto"/>
              <w:right w:val="single" w:sz="4" w:space="0" w:color="auto"/>
            </w:tcBorders>
            <w:noWrap/>
            <w:vAlign w:val="bottom"/>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Кружок</w:t>
            </w:r>
          </w:p>
        </w:tc>
        <w:tc>
          <w:tcPr>
            <w:tcW w:w="2701" w:type="dxa"/>
            <w:tcBorders>
              <w:top w:val="single" w:sz="4" w:space="0" w:color="auto"/>
              <w:left w:val="single" w:sz="4" w:space="0" w:color="auto"/>
              <w:bottom w:val="single" w:sz="4" w:space="0" w:color="auto"/>
              <w:right w:val="single" w:sz="4" w:space="0" w:color="auto"/>
            </w:tcBorders>
            <w:vAlign w:val="center"/>
            <w:hideMark/>
          </w:tcPr>
          <w:p w:rsidR="00BE1A28" w:rsidRDefault="00BE1A28" w:rsidP="00BE1A28">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sz w:val="24"/>
                <w:szCs w:val="24"/>
                <w:lang w:eastAsia="ja-JP"/>
              </w:rPr>
              <w:t>Сделаем вместе!</w:t>
            </w:r>
          </w:p>
        </w:tc>
        <w:tc>
          <w:tcPr>
            <w:tcW w:w="850" w:type="dxa"/>
            <w:tcBorders>
              <w:top w:val="single" w:sz="4" w:space="0" w:color="auto"/>
              <w:left w:val="single" w:sz="4" w:space="0" w:color="auto"/>
              <w:bottom w:val="single" w:sz="4" w:space="0" w:color="auto"/>
              <w:right w:val="single" w:sz="4" w:space="0" w:color="auto"/>
            </w:tcBorders>
            <w:noWrap/>
            <w:vAlign w:val="center"/>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1/34</w:t>
            </w:r>
          </w:p>
        </w:tc>
        <w:tc>
          <w:tcPr>
            <w:tcW w:w="850" w:type="dxa"/>
            <w:tcBorders>
              <w:top w:val="single" w:sz="4" w:space="0" w:color="auto"/>
              <w:left w:val="single" w:sz="4" w:space="0" w:color="auto"/>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1/34</w:t>
            </w:r>
          </w:p>
        </w:tc>
        <w:tc>
          <w:tcPr>
            <w:tcW w:w="1052" w:type="dxa"/>
            <w:tcBorders>
              <w:top w:val="single" w:sz="4" w:space="0" w:color="auto"/>
              <w:left w:val="single" w:sz="4" w:space="0" w:color="auto"/>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2/68</w:t>
            </w:r>
          </w:p>
        </w:tc>
      </w:tr>
      <w:tr w:rsidR="00BE1A28" w:rsidTr="00BE1A28">
        <w:trPr>
          <w:trHeight w:val="300"/>
        </w:trPr>
        <w:tc>
          <w:tcPr>
            <w:tcW w:w="6995" w:type="dxa"/>
            <w:gridSpan w:val="3"/>
            <w:tcBorders>
              <w:top w:val="single" w:sz="4" w:space="0" w:color="auto"/>
              <w:left w:val="single" w:sz="4" w:space="0" w:color="auto"/>
              <w:bottom w:val="single" w:sz="4" w:space="0" w:color="auto"/>
              <w:right w:val="single" w:sz="4" w:space="0" w:color="auto"/>
            </w:tcBorders>
            <w:noWrap/>
            <w:vAlign w:val="bottom"/>
            <w:hideMark/>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ИТОГО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E1A28" w:rsidRDefault="00BE1A28" w:rsidP="00BE1A28">
            <w:pPr>
              <w:spacing w:after="0" w:line="240" w:lineRule="auto"/>
              <w:jc w:val="center"/>
              <w:rPr>
                <w:rFonts w:ascii="Times New Roman" w:eastAsia="MS Mincho" w:hAnsi="Times New Roman" w:cs="Times New Roman"/>
                <w:b/>
                <w:bCs/>
                <w:sz w:val="24"/>
                <w:szCs w:val="24"/>
                <w:lang w:eastAsia="ja-JP"/>
              </w:rPr>
            </w:pPr>
            <w:r>
              <w:rPr>
                <w:rFonts w:ascii="Times New Roman" w:eastAsia="MS Mincho" w:hAnsi="Times New Roman"/>
                <w:b/>
                <w:bCs/>
                <w:sz w:val="24"/>
                <w:szCs w:val="24"/>
                <w:lang w:eastAsia="ja-JP"/>
              </w:rPr>
              <w:t>5/170</w:t>
            </w:r>
          </w:p>
        </w:tc>
        <w:tc>
          <w:tcPr>
            <w:tcW w:w="850" w:type="dxa"/>
            <w:tcBorders>
              <w:top w:val="single" w:sz="4" w:space="0" w:color="auto"/>
              <w:left w:val="single" w:sz="4" w:space="0" w:color="auto"/>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5/170</w:t>
            </w:r>
          </w:p>
        </w:tc>
        <w:tc>
          <w:tcPr>
            <w:tcW w:w="1052" w:type="dxa"/>
            <w:tcBorders>
              <w:top w:val="single" w:sz="4" w:space="0" w:color="auto"/>
              <w:left w:val="single" w:sz="4" w:space="0" w:color="auto"/>
              <w:bottom w:val="single" w:sz="4" w:space="0" w:color="auto"/>
              <w:right w:val="single" w:sz="4" w:space="0" w:color="auto"/>
            </w:tcBorders>
          </w:tcPr>
          <w:p w:rsidR="00BE1A28" w:rsidRDefault="00BE1A28" w:rsidP="00BE1A28">
            <w:pPr>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t>10/340</w:t>
            </w:r>
          </w:p>
        </w:tc>
      </w:tr>
    </w:tbl>
    <w:p w:rsidR="00890951" w:rsidRDefault="00890951" w:rsidP="00890951">
      <w:pPr>
        <w:pStyle w:val="afd"/>
        <w:jc w:val="both"/>
        <w:rPr>
          <w:rFonts w:ascii="Times New Roman" w:hAnsi="Times New Roman"/>
          <w:i/>
          <w:sz w:val="24"/>
          <w:szCs w:val="24"/>
        </w:rPr>
      </w:pPr>
      <w:r>
        <w:rPr>
          <w:rFonts w:ascii="Times New Roman" w:hAnsi="Times New Roman"/>
          <w:i/>
          <w:sz w:val="24"/>
          <w:szCs w:val="24"/>
        </w:rPr>
        <w:t xml:space="preserve">      Содержание внеурочной деятельности ежегодно меня</w:t>
      </w:r>
      <w:r w:rsidR="007641B9">
        <w:rPr>
          <w:rFonts w:ascii="Times New Roman" w:hAnsi="Times New Roman"/>
          <w:i/>
          <w:sz w:val="24"/>
          <w:szCs w:val="24"/>
        </w:rPr>
        <w:t xml:space="preserve">ется в зависимости от </w:t>
      </w:r>
      <w:r>
        <w:rPr>
          <w:rFonts w:ascii="Times New Roman" w:hAnsi="Times New Roman"/>
          <w:i/>
          <w:sz w:val="24"/>
          <w:szCs w:val="24"/>
        </w:rPr>
        <w:t>запросов обучающихся и их родителей (законных представителей), поэтому план внеурочной деятельности подлежит ежегодному обновлению.</w:t>
      </w:r>
    </w:p>
    <w:p w:rsidR="00B81BCD" w:rsidRPr="00314971" w:rsidRDefault="00B81BCD" w:rsidP="00B81BCD">
      <w:pPr>
        <w:spacing w:after="0"/>
        <w:jc w:val="both"/>
        <w:rPr>
          <w:rFonts w:ascii="Times New Roman" w:hAnsi="Times New Roman"/>
          <w:b/>
          <w:bCs/>
          <w:i/>
          <w:iCs/>
          <w:sz w:val="24"/>
          <w:szCs w:val="24"/>
          <w:highlight w:val="yellow"/>
        </w:rPr>
      </w:pPr>
    </w:p>
    <w:p w:rsidR="00A14BDC" w:rsidRDefault="00A14BDC" w:rsidP="009D4AE8">
      <w:pPr>
        <w:spacing w:after="0" w:line="240" w:lineRule="auto"/>
        <w:jc w:val="center"/>
        <w:rPr>
          <w:rFonts w:ascii="Times New Roman" w:hAnsi="Times New Roman"/>
          <w:b/>
          <w:sz w:val="24"/>
          <w:szCs w:val="24"/>
        </w:rPr>
      </w:pPr>
      <w:r>
        <w:rPr>
          <w:rFonts w:ascii="Times New Roman" w:hAnsi="Times New Roman" w:cs="Times New Roman"/>
          <w:b/>
          <w:bCs/>
          <w:sz w:val="24"/>
          <w:szCs w:val="24"/>
        </w:rPr>
        <w:t>3.3.</w:t>
      </w:r>
      <w:r w:rsidRPr="00A14BDC">
        <w:rPr>
          <w:rFonts w:ascii="Times New Roman" w:hAnsi="Times New Roman"/>
          <w:sz w:val="24"/>
          <w:szCs w:val="24"/>
        </w:rPr>
        <w:t xml:space="preserve"> </w:t>
      </w:r>
      <w:r w:rsidRPr="00A14BDC">
        <w:rPr>
          <w:rFonts w:ascii="Times New Roman" w:hAnsi="Times New Roman"/>
          <w:b/>
          <w:sz w:val="24"/>
          <w:szCs w:val="24"/>
        </w:rPr>
        <w:t>Календарный учебный график.</w:t>
      </w:r>
      <w:r>
        <w:rPr>
          <w:rFonts w:ascii="Times New Roman" w:hAnsi="Times New Roman"/>
          <w:b/>
          <w:sz w:val="24"/>
          <w:szCs w:val="24"/>
        </w:rPr>
        <w:t xml:space="preserve"> </w:t>
      </w:r>
    </w:p>
    <w:p w:rsidR="00A14BDC" w:rsidRPr="002C0616" w:rsidRDefault="00A14BDC" w:rsidP="00A14BDC">
      <w:pPr>
        <w:ind w:firstLine="709"/>
        <w:jc w:val="both"/>
        <w:rPr>
          <w:rFonts w:ascii="Times New Roman" w:hAnsi="Times New Roman" w:cs="Times New Roman"/>
          <w:sz w:val="24"/>
          <w:szCs w:val="24"/>
        </w:rPr>
      </w:pPr>
      <w:r w:rsidRPr="0004350C">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r w:rsidRPr="0004350C">
        <w:rPr>
          <w:rFonts w:ascii="Times New Roman" w:hAnsi="Times New Roman" w:cs="Times New Roman"/>
          <w:color w:val="FF0000"/>
          <w:sz w:val="24"/>
          <w:szCs w:val="24"/>
        </w:rPr>
        <w:t xml:space="preserve"> </w:t>
      </w:r>
      <w:r w:rsidRPr="002C0616">
        <w:rPr>
          <w:rFonts w:ascii="Times New Roman" w:hAnsi="Times New Roman" w:cs="Times New Roman"/>
          <w:sz w:val="24"/>
          <w:szCs w:val="24"/>
        </w:rPr>
        <w:t xml:space="preserve">продолжительность учебного года, </w:t>
      </w:r>
      <w:r w:rsidR="002C0616" w:rsidRPr="002C0616">
        <w:rPr>
          <w:rFonts w:ascii="Times New Roman" w:hAnsi="Times New Roman" w:cs="Times New Roman"/>
          <w:sz w:val="24"/>
          <w:szCs w:val="24"/>
        </w:rPr>
        <w:t xml:space="preserve">полугодий, </w:t>
      </w:r>
      <w:r w:rsidRPr="002C0616">
        <w:rPr>
          <w:rFonts w:ascii="Times New Roman" w:hAnsi="Times New Roman" w:cs="Times New Roman"/>
          <w:sz w:val="24"/>
          <w:szCs w:val="24"/>
        </w:rPr>
        <w:t xml:space="preserve">сроки и продолжительность каникул. </w:t>
      </w:r>
    </w:p>
    <w:p w:rsidR="00A14BDC" w:rsidRPr="002C0616" w:rsidRDefault="00A14BDC" w:rsidP="00A14BDC">
      <w:pPr>
        <w:autoSpaceDE w:val="0"/>
        <w:autoSpaceDN w:val="0"/>
        <w:adjustRightInd w:val="0"/>
        <w:ind w:firstLine="708"/>
        <w:jc w:val="both"/>
        <w:rPr>
          <w:rFonts w:ascii="Times New Roman" w:eastAsia="Calibri" w:hAnsi="Times New Roman" w:cs="Times New Roman"/>
          <w:sz w:val="24"/>
          <w:szCs w:val="24"/>
          <w:lang w:eastAsia="en-US"/>
        </w:rPr>
      </w:pPr>
      <w:r w:rsidRPr="002C0616">
        <w:rPr>
          <w:rFonts w:ascii="Times New Roman" w:eastAsia="Calibri" w:hAnsi="Times New Roman" w:cs="Times New Roman"/>
          <w:sz w:val="24"/>
          <w:szCs w:val="24"/>
          <w:lang w:eastAsia="en-US"/>
        </w:rPr>
        <w:t>Годовой календарный учебный график составляется с учетом особенностей муниципальной системы образования сроком на один учебный год, подлежит ежегодному обновлению и утверждается приказом директора школы.</w:t>
      </w:r>
    </w:p>
    <w:p w:rsidR="00A14BDC" w:rsidRPr="0081236D" w:rsidRDefault="00A14BDC" w:rsidP="00A14BDC">
      <w:pPr>
        <w:spacing w:after="0" w:line="240" w:lineRule="auto"/>
        <w:rPr>
          <w:rFonts w:ascii="Times New Roman" w:hAnsi="Times New Roman" w:cs="Times New Roman"/>
          <w:bCs/>
          <w:color w:val="FF0000"/>
          <w:sz w:val="24"/>
          <w:szCs w:val="24"/>
        </w:rPr>
      </w:pPr>
    </w:p>
    <w:p w:rsidR="007641B9" w:rsidRPr="00DE4760" w:rsidRDefault="007641B9" w:rsidP="007641B9">
      <w:pPr>
        <w:spacing w:after="0" w:line="240" w:lineRule="auto"/>
        <w:rPr>
          <w:rFonts w:ascii="Times New Roman" w:hAnsi="Times New Roman" w:cs="Times New Roman"/>
          <w:bCs/>
          <w:sz w:val="24"/>
          <w:szCs w:val="24"/>
        </w:rPr>
      </w:pPr>
      <w:r w:rsidRPr="00DE4760">
        <w:rPr>
          <w:rFonts w:ascii="Times New Roman" w:hAnsi="Times New Roman" w:cs="Times New Roman"/>
          <w:bCs/>
          <w:sz w:val="24"/>
          <w:szCs w:val="24"/>
        </w:rPr>
        <w:lastRenderedPageBreak/>
        <w:t>1. Начало учебных занятий:  8.</w:t>
      </w:r>
      <w:r w:rsidR="00DE4760" w:rsidRPr="00DE4760">
        <w:rPr>
          <w:rFonts w:ascii="Times New Roman" w:hAnsi="Times New Roman" w:cs="Times New Roman"/>
          <w:bCs/>
          <w:sz w:val="24"/>
          <w:szCs w:val="24"/>
        </w:rPr>
        <w:t>3</w:t>
      </w:r>
      <w:r w:rsidRPr="00DE4760">
        <w:rPr>
          <w:rFonts w:ascii="Times New Roman" w:hAnsi="Times New Roman" w:cs="Times New Roman"/>
          <w:bCs/>
          <w:sz w:val="24"/>
          <w:szCs w:val="24"/>
        </w:rPr>
        <w:t>0</w:t>
      </w:r>
    </w:p>
    <w:p w:rsidR="007641B9" w:rsidRPr="00DE4760" w:rsidRDefault="007641B9" w:rsidP="007641B9">
      <w:pPr>
        <w:spacing w:after="0" w:line="240" w:lineRule="auto"/>
        <w:rPr>
          <w:rFonts w:ascii="Times New Roman" w:hAnsi="Times New Roman" w:cs="Times New Roman"/>
          <w:bCs/>
          <w:sz w:val="24"/>
          <w:szCs w:val="24"/>
        </w:rPr>
      </w:pPr>
      <w:r w:rsidRPr="00DE4760">
        <w:rPr>
          <w:rFonts w:ascii="Times New Roman" w:hAnsi="Times New Roman" w:cs="Times New Roman"/>
          <w:bCs/>
          <w:sz w:val="24"/>
          <w:szCs w:val="24"/>
        </w:rPr>
        <w:t xml:space="preserve">2.Сменность занятий: занятия проводятся в одну смену </w:t>
      </w:r>
    </w:p>
    <w:p w:rsidR="007641B9" w:rsidRPr="00DE4760" w:rsidRDefault="007641B9" w:rsidP="007641B9">
      <w:pPr>
        <w:spacing w:after="0" w:line="240" w:lineRule="auto"/>
        <w:rPr>
          <w:rFonts w:ascii="Times New Roman" w:hAnsi="Times New Roman" w:cs="Times New Roman"/>
          <w:bCs/>
          <w:sz w:val="24"/>
          <w:szCs w:val="24"/>
        </w:rPr>
      </w:pPr>
      <w:r w:rsidRPr="00DE4760">
        <w:rPr>
          <w:rFonts w:ascii="Times New Roman" w:hAnsi="Times New Roman" w:cs="Times New Roman"/>
          <w:bCs/>
          <w:sz w:val="24"/>
          <w:szCs w:val="24"/>
        </w:rPr>
        <w:t>3.Режим работы школы: 5-дневная рабочая неделя</w:t>
      </w:r>
    </w:p>
    <w:p w:rsidR="007641B9" w:rsidRPr="00A14BDC" w:rsidRDefault="002C3319" w:rsidP="007641B9">
      <w:pPr>
        <w:spacing w:after="0" w:line="240" w:lineRule="auto"/>
        <w:rPr>
          <w:rFonts w:ascii="Times New Roman" w:hAnsi="Times New Roman" w:cs="Times New Roman"/>
          <w:bCs/>
          <w:sz w:val="24"/>
          <w:szCs w:val="24"/>
        </w:rPr>
      </w:pPr>
      <w:r>
        <w:rPr>
          <w:rFonts w:ascii="Times New Roman" w:hAnsi="Times New Roman" w:cs="Times New Roman"/>
          <w:bCs/>
          <w:sz w:val="24"/>
          <w:szCs w:val="24"/>
        </w:rPr>
        <w:t>( прилагается)</w:t>
      </w:r>
    </w:p>
    <w:p w:rsidR="00C320F0" w:rsidRPr="00B25255" w:rsidRDefault="00A14BDC" w:rsidP="009D4A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r w:rsidR="00C320F0" w:rsidRPr="00B25255">
        <w:rPr>
          <w:rFonts w:ascii="Times New Roman" w:hAnsi="Times New Roman" w:cs="Times New Roman"/>
          <w:b/>
          <w:bCs/>
          <w:sz w:val="24"/>
          <w:szCs w:val="24"/>
        </w:rPr>
        <w:t>.</w:t>
      </w:r>
      <w:r w:rsidR="007641B9">
        <w:rPr>
          <w:rFonts w:ascii="Times New Roman" w:hAnsi="Times New Roman" w:cs="Times New Roman"/>
          <w:b/>
          <w:bCs/>
          <w:sz w:val="24"/>
          <w:szCs w:val="24"/>
        </w:rPr>
        <w:t xml:space="preserve"> Система </w:t>
      </w:r>
      <w:r w:rsidR="00C320F0" w:rsidRPr="00B25255">
        <w:rPr>
          <w:rFonts w:ascii="Times New Roman" w:hAnsi="Times New Roman" w:cs="Times New Roman"/>
          <w:b/>
          <w:bCs/>
          <w:sz w:val="24"/>
          <w:szCs w:val="24"/>
        </w:rPr>
        <w:t>условий реали</w:t>
      </w:r>
      <w:r w:rsidR="007641B9">
        <w:rPr>
          <w:rFonts w:ascii="Times New Roman" w:hAnsi="Times New Roman" w:cs="Times New Roman"/>
          <w:b/>
          <w:bCs/>
          <w:sz w:val="24"/>
          <w:szCs w:val="24"/>
        </w:rPr>
        <w:t xml:space="preserve">зации основной образовательной программы </w:t>
      </w:r>
      <w:r w:rsidR="00C320F0" w:rsidRPr="00B25255">
        <w:rPr>
          <w:rFonts w:ascii="Times New Roman" w:hAnsi="Times New Roman" w:cs="Times New Roman"/>
          <w:b/>
          <w:bCs/>
          <w:sz w:val="24"/>
          <w:szCs w:val="24"/>
        </w:rPr>
        <w:t>среднего   общего образования.</w:t>
      </w:r>
    </w:p>
    <w:p w:rsidR="00F57D0F" w:rsidRPr="00B25255" w:rsidRDefault="00F57D0F" w:rsidP="00F57D0F">
      <w:pPr>
        <w:widowControl w:val="0"/>
        <w:spacing w:after="0" w:line="240" w:lineRule="auto"/>
        <w:ind w:lef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Процедура выбора общеобразовательной программы предполагает:</w:t>
      </w:r>
    </w:p>
    <w:p w:rsidR="00F57D0F" w:rsidRPr="00B25255" w:rsidRDefault="00F57D0F" w:rsidP="004B06BE">
      <w:pPr>
        <w:widowControl w:val="0"/>
        <w:numPr>
          <w:ilvl w:val="0"/>
          <w:numId w:val="10"/>
        </w:numPr>
        <w:tabs>
          <w:tab w:val="left" w:pos="412"/>
        </w:tabs>
        <w:spacing w:after="0" w:line="274" w:lineRule="exact"/>
        <w:ind w:left="20" w:righ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Доведение до сведения родителей информации о реализуемых на предстоящем этапе обучения образовательных программах и основаниях для их выбора (школьный сайт, родительские собрания, стенд, печатная информация, беседы с администрацией и педагогами школы);</w:t>
      </w:r>
    </w:p>
    <w:p w:rsidR="00F57D0F" w:rsidRPr="00B25255" w:rsidRDefault="00F57D0F" w:rsidP="004B06BE">
      <w:pPr>
        <w:widowControl w:val="0"/>
        <w:numPr>
          <w:ilvl w:val="0"/>
          <w:numId w:val="10"/>
        </w:numPr>
        <w:tabs>
          <w:tab w:val="left" w:pos="220"/>
        </w:tabs>
        <w:spacing w:after="0" w:line="274" w:lineRule="exact"/>
        <w:ind w:lef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Изучение образовательных потребностей семьи (опросы, анкеты);</w:t>
      </w:r>
    </w:p>
    <w:p w:rsidR="00F57D0F" w:rsidRPr="00B25255" w:rsidRDefault="00F57D0F" w:rsidP="004B06BE">
      <w:pPr>
        <w:widowControl w:val="0"/>
        <w:numPr>
          <w:ilvl w:val="0"/>
          <w:numId w:val="10"/>
        </w:numPr>
        <w:tabs>
          <w:tab w:val="left" w:pos="220"/>
        </w:tabs>
        <w:spacing w:after="0" w:line="274" w:lineRule="exact"/>
        <w:ind w:left="20" w:righ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Сбор информации и на ее основе анализ сформированности познавательных интересов, мотивации учения (в течение учебного года);</w:t>
      </w:r>
    </w:p>
    <w:p w:rsidR="00F57D0F" w:rsidRPr="00B25255" w:rsidRDefault="00F57D0F" w:rsidP="004B06BE">
      <w:pPr>
        <w:widowControl w:val="0"/>
        <w:numPr>
          <w:ilvl w:val="0"/>
          <w:numId w:val="10"/>
        </w:numPr>
        <w:tabs>
          <w:tab w:val="left" w:pos="220"/>
        </w:tabs>
        <w:spacing w:after="0" w:line="274" w:lineRule="exact"/>
        <w:ind w:left="20" w:righ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Педагогическая диагностика и на ее основе анализ успешности учебной деятельности (диагностическое отслеживание, результаты промежуточной аттестации);</w:t>
      </w:r>
    </w:p>
    <w:p w:rsidR="00F57D0F" w:rsidRPr="00B25255" w:rsidRDefault="00F57D0F" w:rsidP="004B06BE">
      <w:pPr>
        <w:widowControl w:val="0"/>
        <w:numPr>
          <w:ilvl w:val="0"/>
          <w:numId w:val="10"/>
        </w:numPr>
        <w:tabs>
          <w:tab w:val="left" w:pos="412"/>
        </w:tabs>
        <w:spacing w:after="0" w:line="240" w:lineRule="auto"/>
        <w:ind w:left="20" w:righ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Проведение педагогического консилиума по определению наличия у обучающихся оснований</w:t>
      </w:r>
      <w:r w:rsidR="00917B13" w:rsidRPr="00B25255">
        <w:rPr>
          <w:rFonts w:ascii="Times New Roman" w:eastAsia="Courier New" w:hAnsi="Times New Roman" w:cs="Times New Roman"/>
          <w:bCs/>
          <w:color w:val="000000"/>
          <w:sz w:val="24"/>
          <w:szCs w:val="24"/>
        </w:rPr>
        <w:t xml:space="preserve"> </w:t>
      </w:r>
      <w:r w:rsidRPr="00B25255">
        <w:rPr>
          <w:rFonts w:ascii="Times New Roman" w:eastAsia="Courier New" w:hAnsi="Times New Roman" w:cs="Times New Roman"/>
          <w:bCs/>
          <w:color w:val="000000"/>
          <w:sz w:val="24"/>
          <w:szCs w:val="24"/>
        </w:rPr>
        <w:t>для выбора ОП;</w:t>
      </w:r>
    </w:p>
    <w:p w:rsidR="00F57D0F" w:rsidRPr="00B25255" w:rsidRDefault="00F57D0F" w:rsidP="004B06BE">
      <w:pPr>
        <w:widowControl w:val="0"/>
        <w:numPr>
          <w:ilvl w:val="0"/>
          <w:numId w:val="10"/>
        </w:numPr>
        <w:tabs>
          <w:tab w:val="left" w:pos="412"/>
        </w:tabs>
        <w:spacing w:after="0" w:line="240" w:lineRule="auto"/>
        <w:ind w:left="20" w:righ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Коррекционная работа с обучающимися и родителями при полном или частичном отсутствии</w:t>
      </w:r>
      <w:r w:rsidR="00917B13" w:rsidRPr="00B25255">
        <w:rPr>
          <w:rFonts w:ascii="Times New Roman" w:eastAsia="Courier New" w:hAnsi="Times New Roman" w:cs="Times New Roman"/>
          <w:bCs/>
          <w:color w:val="000000"/>
          <w:sz w:val="24"/>
          <w:szCs w:val="24"/>
        </w:rPr>
        <w:t xml:space="preserve"> </w:t>
      </w:r>
      <w:r w:rsidRPr="00B25255">
        <w:rPr>
          <w:rFonts w:ascii="Times New Roman" w:eastAsia="Courier New" w:hAnsi="Times New Roman" w:cs="Times New Roman"/>
          <w:bCs/>
          <w:color w:val="000000"/>
          <w:sz w:val="24"/>
          <w:szCs w:val="24"/>
        </w:rPr>
        <w:t>оснований для выбора.</w:t>
      </w:r>
    </w:p>
    <w:p w:rsidR="00F57D0F" w:rsidRPr="00B25255" w:rsidRDefault="00F57D0F" w:rsidP="004B06BE">
      <w:pPr>
        <w:widowControl w:val="0"/>
        <w:numPr>
          <w:ilvl w:val="0"/>
          <w:numId w:val="10"/>
        </w:numPr>
        <w:tabs>
          <w:tab w:val="left" w:pos="412"/>
        </w:tabs>
        <w:spacing w:after="0" w:line="274" w:lineRule="exact"/>
        <w:ind w:left="20" w:righ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Процедуры изменения образовательного маршрута, наличие трудностей в реализации данного образовательного маршрута, которые не поддаются коррекции;</w:t>
      </w:r>
    </w:p>
    <w:p w:rsidR="00F57D0F" w:rsidRPr="00B25255" w:rsidRDefault="00917B13" w:rsidP="004B06BE">
      <w:pPr>
        <w:widowControl w:val="0"/>
        <w:numPr>
          <w:ilvl w:val="0"/>
          <w:numId w:val="10"/>
        </w:numPr>
        <w:tabs>
          <w:tab w:val="left" w:pos="220"/>
        </w:tabs>
        <w:spacing w:after="240" w:line="274" w:lineRule="exact"/>
        <w:ind w:left="20"/>
        <w:rPr>
          <w:rFonts w:ascii="Times New Roman" w:eastAsia="Courier New" w:hAnsi="Times New Roman" w:cs="Times New Roman"/>
          <w:color w:val="000000"/>
          <w:sz w:val="24"/>
          <w:szCs w:val="24"/>
        </w:rPr>
      </w:pPr>
      <w:r w:rsidRPr="00B25255">
        <w:rPr>
          <w:rFonts w:ascii="Times New Roman" w:eastAsia="Courier New" w:hAnsi="Times New Roman" w:cs="Times New Roman"/>
          <w:bCs/>
          <w:color w:val="000000"/>
          <w:sz w:val="24"/>
          <w:szCs w:val="24"/>
        </w:rPr>
        <w:t>Ж</w:t>
      </w:r>
      <w:r w:rsidR="00F57D0F" w:rsidRPr="00B25255">
        <w:rPr>
          <w:rFonts w:ascii="Times New Roman" w:eastAsia="Courier New" w:hAnsi="Times New Roman" w:cs="Times New Roman"/>
          <w:bCs/>
          <w:color w:val="000000"/>
          <w:sz w:val="24"/>
          <w:szCs w:val="24"/>
        </w:rPr>
        <w:t>елание родителей и обучающихся.</w:t>
      </w:r>
    </w:p>
    <w:p w:rsidR="009D4AE8" w:rsidRPr="00AD7EDA" w:rsidRDefault="00917B13" w:rsidP="009D4AE8">
      <w:pPr>
        <w:spacing w:after="0" w:line="240" w:lineRule="auto"/>
        <w:jc w:val="center"/>
        <w:rPr>
          <w:rFonts w:ascii="Times New Roman" w:hAnsi="Times New Roman" w:cs="Times New Roman"/>
          <w:b/>
        </w:rPr>
      </w:pPr>
      <w:r>
        <w:rPr>
          <w:rFonts w:ascii="Times New Roman" w:hAnsi="Times New Roman" w:cs="Times New Roman"/>
          <w:b/>
          <w:sz w:val="24"/>
          <w:szCs w:val="24"/>
        </w:rPr>
        <w:t>3.4</w:t>
      </w:r>
      <w:r w:rsidR="001E7EBC" w:rsidRPr="00557D4B">
        <w:rPr>
          <w:rFonts w:ascii="Times New Roman" w:hAnsi="Times New Roman" w:cs="Times New Roman"/>
          <w:b/>
          <w:sz w:val="24"/>
          <w:szCs w:val="24"/>
        </w:rPr>
        <w:t xml:space="preserve">.1. </w:t>
      </w:r>
      <w:r w:rsidR="00AD7EDA">
        <w:rPr>
          <w:rFonts w:ascii="Times New Roman" w:hAnsi="Times New Roman" w:cs="Times New Roman"/>
          <w:b/>
        </w:rPr>
        <w:t>Кадровые условия реализации среднего общего образования.</w:t>
      </w:r>
    </w:p>
    <w:p w:rsidR="00AD7EDA" w:rsidRPr="00AD7EDA" w:rsidRDefault="0081236D" w:rsidP="00AD7EDA">
      <w:pPr>
        <w:pStyle w:val="af0"/>
        <w:spacing w:after="0"/>
        <w:jc w:val="both"/>
        <w:rPr>
          <w:rFonts w:ascii="Times New Roman" w:hAnsi="Times New Roman" w:cs="Times New Roman"/>
          <w:sz w:val="24"/>
          <w:szCs w:val="24"/>
        </w:rPr>
      </w:pPr>
      <w:r>
        <w:rPr>
          <w:rFonts w:ascii="Times New Roman" w:hAnsi="Times New Roman" w:cs="Times New Roman"/>
          <w:color w:val="000000"/>
          <w:sz w:val="24"/>
          <w:szCs w:val="24"/>
        </w:rPr>
        <w:t>МБОУ « Большеберезниковская  средняя общеобразовательная школа</w:t>
      </w:r>
      <w:r w:rsidRPr="00C10908">
        <w:rPr>
          <w:rFonts w:ascii="Times New Roman" w:hAnsi="Times New Roman" w:cs="Times New Roman"/>
          <w:color w:val="000000"/>
          <w:sz w:val="24"/>
          <w:szCs w:val="24"/>
        </w:rPr>
        <w:t>»</w:t>
      </w:r>
      <w:r>
        <w:rPr>
          <w:rFonts w:ascii="Times New Roman" w:hAnsi="Times New Roman" w:cs="Times New Roman"/>
          <w:color w:val="000000"/>
          <w:sz w:val="24"/>
          <w:szCs w:val="24"/>
        </w:rPr>
        <w:t>;</w:t>
      </w:r>
      <w:r w:rsidR="00AD7EDA" w:rsidRPr="00AD7EDA">
        <w:rPr>
          <w:rFonts w:ascii="Times New Roman" w:hAnsi="Times New Roman" w:cs="Times New Roman"/>
          <w:sz w:val="24"/>
          <w:szCs w:val="24"/>
        </w:rPr>
        <w:t>укомплектован кадрами, имеющими необходимые образование и квалификацию для решения задач, определенных основной образовательной программой, медицинскими работниками , работниками пищеблока, вспомогательным персоналом.</w:t>
      </w:r>
    </w:p>
    <w:p w:rsidR="00AD7EDA" w:rsidRPr="00AD7EDA" w:rsidRDefault="00AD7EDA" w:rsidP="00AD7EDA">
      <w:pPr>
        <w:pStyle w:val="af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7EDA">
        <w:rPr>
          <w:rFonts w:ascii="Times New Roman" w:hAnsi="Times New Roman" w:cs="Times New Roman"/>
          <w:sz w:val="24"/>
          <w:szCs w:val="24"/>
        </w:rPr>
        <w:t>В основе должностных инструкций работников лежат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соответствующие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238E7" w:rsidRPr="003C47A0" w:rsidRDefault="00AD7EDA" w:rsidP="00AD7EDA">
      <w:pPr>
        <w:pStyle w:val="af0"/>
        <w:spacing w:after="0"/>
        <w:jc w:val="both"/>
        <w:rPr>
          <w:rFonts w:ascii="Times New Roman" w:hAnsi="Times New Roman" w:cs="Times New Roman"/>
          <w:sz w:val="24"/>
          <w:szCs w:val="24"/>
        </w:rPr>
      </w:pPr>
      <w:r w:rsidRPr="003C47A0">
        <w:rPr>
          <w:rFonts w:ascii="Times New Roman" w:hAnsi="Times New Roman" w:cs="Times New Roman"/>
          <w:sz w:val="24"/>
          <w:szCs w:val="24"/>
        </w:rPr>
        <w:t xml:space="preserve">         Кадровый потенциал М</w:t>
      </w:r>
      <w:r w:rsidR="00DE0A14" w:rsidRPr="003C47A0">
        <w:rPr>
          <w:rFonts w:ascii="Times New Roman" w:hAnsi="Times New Roman" w:cs="Times New Roman"/>
          <w:sz w:val="24"/>
          <w:szCs w:val="24"/>
        </w:rPr>
        <w:t>Б</w:t>
      </w:r>
      <w:r w:rsidRPr="003C47A0">
        <w:rPr>
          <w:rFonts w:ascii="Times New Roman" w:hAnsi="Times New Roman" w:cs="Times New Roman"/>
          <w:sz w:val="24"/>
          <w:szCs w:val="24"/>
        </w:rPr>
        <w:t>ОУ «</w:t>
      </w:r>
      <w:r w:rsidR="00DE0A14" w:rsidRPr="003C47A0">
        <w:rPr>
          <w:rFonts w:ascii="Times New Roman" w:hAnsi="Times New Roman" w:cs="Times New Roman"/>
          <w:sz w:val="24"/>
          <w:szCs w:val="24"/>
        </w:rPr>
        <w:t xml:space="preserve"> Большеберезниковская </w:t>
      </w:r>
      <w:r w:rsidRPr="003C47A0">
        <w:rPr>
          <w:rFonts w:ascii="Times New Roman" w:hAnsi="Times New Roman" w:cs="Times New Roman"/>
          <w:sz w:val="24"/>
          <w:szCs w:val="24"/>
        </w:rPr>
        <w:t xml:space="preserve"> СОШ»: </w:t>
      </w:r>
    </w:p>
    <w:p w:rsidR="00AD7EDA" w:rsidRPr="003C47A0" w:rsidRDefault="00AD7EDA" w:rsidP="00AD7EDA">
      <w:pPr>
        <w:pStyle w:val="af0"/>
        <w:spacing w:after="0"/>
        <w:jc w:val="both"/>
        <w:rPr>
          <w:rFonts w:ascii="Times New Roman" w:hAnsi="Times New Roman" w:cs="Times New Roman"/>
          <w:sz w:val="24"/>
          <w:szCs w:val="24"/>
        </w:rPr>
      </w:pPr>
      <w:r w:rsidRPr="003C47A0">
        <w:rPr>
          <w:rFonts w:ascii="Times New Roman" w:hAnsi="Times New Roman" w:cs="Times New Roman"/>
          <w:sz w:val="24"/>
          <w:szCs w:val="24"/>
        </w:rPr>
        <w:t>•</w:t>
      </w:r>
      <w:r w:rsidRPr="003C47A0">
        <w:rPr>
          <w:rFonts w:ascii="Times New Roman" w:hAnsi="Times New Roman" w:cs="Times New Roman"/>
          <w:sz w:val="24"/>
          <w:szCs w:val="24"/>
        </w:rPr>
        <w:tab/>
        <w:t xml:space="preserve">педагогов высшей категории – </w:t>
      </w:r>
      <w:r w:rsidR="00A01268" w:rsidRPr="003C47A0">
        <w:rPr>
          <w:rFonts w:ascii="Times New Roman" w:hAnsi="Times New Roman" w:cs="Times New Roman"/>
          <w:sz w:val="24"/>
          <w:szCs w:val="24"/>
        </w:rPr>
        <w:t>62</w:t>
      </w:r>
      <w:r w:rsidRPr="003C47A0">
        <w:rPr>
          <w:rFonts w:ascii="Times New Roman" w:hAnsi="Times New Roman" w:cs="Times New Roman"/>
          <w:sz w:val="24"/>
          <w:szCs w:val="24"/>
        </w:rPr>
        <w:t>%</w:t>
      </w:r>
    </w:p>
    <w:p w:rsidR="00AD7EDA" w:rsidRPr="003C47A0" w:rsidRDefault="00AD7EDA" w:rsidP="00AD7EDA">
      <w:pPr>
        <w:pStyle w:val="af0"/>
        <w:spacing w:after="0"/>
        <w:jc w:val="both"/>
        <w:rPr>
          <w:rFonts w:ascii="Times New Roman" w:hAnsi="Times New Roman" w:cs="Times New Roman"/>
          <w:sz w:val="24"/>
          <w:szCs w:val="24"/>
        </w:rPr>
      </w:pPr>
      <w:r w:rsidRPr="003C47A0">
        <w:rPr>
          <w:rFonts w:ascii="Times New Roman" w:hAnsi="Times New Roman" w:cs="Times New Roman"/>
          <w:sz w:val="24"/>
          <w:szCs w:val="24"/>
        </w:rPr>
        <w:t>•</w:t>
      </w:r>
      <w:r w:rsidRPr="003C47A0">
        <w:rPr>
          <w:rFonts w:ascii="Times New Roman" w:hAnsi="Times New Roman" w:cs="Times New Roman"/>
          <w:sz w:val="24"/>
          <w:szCs w:val="24"/>
        </w:rPr>
        <w:tab/>
        <w:t xml:space="preserve">педагогов первой категории – </w:t>
      </w:r>
      <w:r w:rsidR="00A01268" w:rsidRPr="003C47A0">
        <w:rPr>
          <w:rFonts w:ascii="Times New Roman" w:hAnsi="Times New Roman" w:cs="Times New Roman"/>
          <w:sz w:val="24"/>
          <w:szCs w:val="24"/>
        </w:rPr>
        <w:t>31</w:t>
      </w:r>
      <w:r w:rsidRPr="003C47A0">
        <w:rPr>
          <w:rFonts w:ascii="Times New Roman" w:hAnsi="Times New Roman" w:cs="Times New Roman"/>
          <w:sz w:val="24"/>
          <w:szCs w:val="24"/>
        </w:rPr>
        <w:t xml:space="preserve">% </w:t>
      </w:r>
    </w:p>
    <w:p w:rsidR="00AD7EDA" w:rsidRPr="003C47A0" w:rsidRDefault="00AD7EDA" w:rsidP="00AD7EDA">
      <w:pPr>
        <w:pStyle w:val="af0"/>
        <w:spacing w:after="0"/>
        <w:jc w:val="both"/>
        <w:rPr>
          <w:rFonts w:ascii="Times New Roman" w:hAnsi="Times New Roman" w:cs="Times New Roman"/>
          <w:sz w:val="24"/>
          <w:szCs w:val="24"/>
        </w:rPr>
      </w:pPr>
      <w:r w:rsidRPr="003C47A0">
        <w:rPr>
          <w:rFonts w:ascii="Times New Roman" w:hAnsi="Times New Roman" w:cs="Times New Roman"/>
          <w:sz w:val="24"/>
          <w:szCs w:val="24"/>
        </w:rPr>
        <w:t>•</w:t>
      </w:r>
      <w:r w:rsidRPr="003C47A0">
        <w:rPr>
          <w:rFonts w:ascii="Times New Roman" w:hAnsi="Times New Roman" w:cs="Times New Roman"/>
          <w:sz w:val="24"/>
          <w:szCs w:val="24"/>
        </w:rPr>
        <w:tab/>
        <w:t xml:space="preserve">соответствие  занимаемой должности– </w:t>
      </w:r>
      <w:r w:rsidR="00A01268" w:rsidRPr="003C47A0">
        <w:rPr>
          <w:rFonts w:ascii="Times New Roman" w:hAnsi="Times New Roman" w:cs="Times New Roman"/>
          <w:sz w:val="24"/>
          <w:szCs w:val="24"/>
        </w:rPr>
        <w:t>7</w:t>
      </w:r>
      <w:r w:rsidRPr="003C47A0">
        <w:rPr>
          <w:rFonts w:ascii="Times New Roman" w:hAnsi="Times New Roman" w:cs="Times New Roman"/>
          <w:sz w:val="24"/>
          <w:szCs w:val="24"/>
        </w:rPr>
        <w:t>%</w:t>
      </w:r>
    </w:p>
    <w:p w:rsidR="00AD7EDA" w:rsidRPr="00AD7EDA" w:rsidRDefault="00AD7EDA" w:rsidP="00AD7EDA">
      <w:pPr>
        <w:pStyle w:val="af0"/>
        <w:spacing w:after="0"/>
        <w:jc w:val="both"/>
        <w:rPr>
          <w:rFonts w:ascii="Times New Roman" w:hAnsi="Times New Roman" w:cs="Times New Roman"/>
          <w:sz w:val="24"/>
          <w:szCs w:val="24"/>
        </w:rPr>
      </w:pPr>
      <w:r w:rsidRPr="003C47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7EDA">
        <w:rPr>
          <w:rFonts w:ascii="Times New Roman" w:hAnsi="Times New Roman" w:cs="Times New Roman"/>
          <w:sz w:val="24"/>
          <w:szCs w:val="24"/>
        </w:rPr>
        <w:t>Должность: руководитель образовательной организации.</w:t>
      </w:r>
    </w:p>
    <w:p w:rsidR="00AD7EDA" w:rsidRPr="00AD7EDA"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t>Должностные обязанности: обеспечивает системную образовательную и административно--хозяйственную работу образовательной организации.</w:t>
      </w:r>
    </w:p>
    <w:p w:rsidR="00AD7EDA" w:rsidRPr="00AD7EDA"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t>Требования к уровню квалификации: высшее</w:t>
      </w:r>
      <w:r w:rsidRPr="00AD7EDA">
        <w:rPr>
          <w:rFonts w:ascii="Times New Roman" w:hAnsi="Times New Roman" w:cs="Times New Roman"/>
          <w:sz w:val="24"/>
          <w:szCs w:val="24"/>
        </w:rPr>
        <w:tab/>
        <w:t xml:space="preserve"> профессиональное</w:t>
      </w:r>
      <w:r w:rsidRPr="00AD7EDA">
        <w:rPr>
          <w:rFonts w:ascii="Times New Roman" w:hAnsi="Times New Roman" w:cs="Times New Roman"/>
          <w:sz w:val="24"/>
          <w:szCs w:val="24"/>
        </w:rPr>
        <w:tab/>
        <w:t xml:space="preserve">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w:t>
      </w:r>
    </w:p>
    <w:p w:rsidR="00AD7EDA" w:rsidRPr="00AD7EDA" w:rsidRDefault="00AD7EDA" w:rsidP="00AD7EDA">
      <w:pPr>
        <w:pStyle w:val="af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7EDA">
        <w:rPr>
          <w:rFonts w:ascii="Times New Roman" w:hAnsi="Times New Roman" w:cs="Times New Roman"/>
          <w:sz w:val="24"/>
          <w:szCs w:val="24"/>
        </w:rPr>
        <w:t>Должность: заместитель руководителя.</w:t>
      </w:r>
    </w:p>
    <w:p w:rsidR="00AD7EDA" w:rsidRPr="00AD7EDA"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lastRenderedPageBreak/>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2D3B59"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t>Требования к уровню квалификации: высшее профессиональное образование</w:t>
      </w:r>
      <w:r w:rsidR="00DE0A14">
        <w:rPr>
          <w:rFonts w:ascii="Times New Roman" w:hAnsi="Times New Roman" w:cs="Times New Roman"/>
          <w:sz w:val="24"/>
          <w:szCs w:val="24"/>
        </w:rPr>
        <w:t>,</w:t>
      </w:r>
      <w:r w:rsidRPr="00AD7EDA">
        <w:rPr>
          <w:rFonts w:ascii="Times New Roman" w:hAnsi="Times New Roman" w:cs="Times New Roman"/>
          <w:sz w:val="24"/>
          <w:szCs w:val="24"/>
        </w:rPr>
        <w:t xml:space="preserve"> стаж работы на педагогических должностях не менее 5 лет</w:t>
      </w:r>
      <w:r w:rsidR="002D3B59">
        <w:rPr>
          <w:rFonts w:ascii="Times New Roman" w:hAnsi="Times New Roman" w:cs="Times New Roman"/>
          <w:sz w:val="24"/>
          <w:szCs w:val="24"/>
        </w:rPr>
        <w:t>.</w:t>
      </w:r>
    </w:p>
    <w:p w:rsidR="00AD7EDA" w:rsidRPr="00AD7EDA" w:rsidRDefault="00AD7EDA" w:rsidP="00AD7EDA">
      <w:pPr>
        <w:pStyle w:val="af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7EDA">
        <w:rPr>
          <w:rFonts w:ascii="Times New Roman" w:hAnsi="Times New Roman" w:cs="Times New Roman"/>
          <w:sz w:val="24"/>
          <w:szCs w:val="24"/>
        </w:rPr>
        <w:t>Должность: учитель.</w:t>
      </w:r>
    </w:p>
    <w:p w:rsidR="00AD7EDA" w:rsidRPr="00AD7EDA"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AD7EDA" w:rsidRPr="00AD7EDA"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AD7EDA" w:rsidRPr="00AD7EDA" w:rsidRDefault="00AD7EDA" w:rsidP="00AD7EDA">
      <w:pPr>
        <w:pStyle w:val="af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7EDA">
        <w:rPr>
          <w:rFonts w:ascii="Times New Roman" w:hAnsi="Times New Roman" w:cs="Times New Roman"/>
          <w:sz w:val="24"/>
          <w:szCs w:val="24"/>
        </w:rPr>
        <w:t>Должность: педагог-организатор.</w:t>
      </w:r>
    </w:p>
    <w:p w:rsidR="00AD7EDA" w:rsidRPr="00AD7EDA" w:rsidRDefault="00AD7EDA" w:rsidP="00AD7EDA">
      <w:pPr>
        <w:pStyle w:val="af0"/>
        <w:spacing w:after="0"/>
        <w:jc w:val="both"/>
        <w:rPr>
          <w:rFonts w:ascii="Times New Roman" w:hAnsi="Times New Roman" w:cs="Times New Roman"/>
          <w:sz w:val="24"/>
          <w:szCs w:val="24"/>
        </w:rPr>
      </w:pPr>
      <w:r w:rsidRPr="00AD7EDA">
        <w:rPr>
          <w:rFonts w:ascii="Times New Roman" w:hAnsi="Times New Roman" w:cs="Times New Roman"/>
          <w:sz w:val="24"/>
          <w:szCs w:val="24"/>
        </w:rPr>
        <w:t>Должностные обязанности: содействует развитию личности, талантов и способностей, формированию общей культуры обучающихся, расширению социальной сферы в их воспитании.</w:t>
      </w:r>
      <w:r>
        <w:rPr>
          <w:rFonts w:ascii="Times New Roman" w:hAnsi="Times New Roman" w:cs="Times New Roman"/>
          <w:sz w:val="24"/>
          <w:szCs w:val="24"/>
        </w:rPr>
        <w:t xml:space="preserve"> </w:t>
      </w:r>
      <w:r w:rsidRPr="00AD7EDA">
        <w:rPr>
          <w:rFonts w:ascii="Times New Roman" w:hAnsi="Times New Roman" w:cs="Times New Roman"/>
          <w:sz w:val="24"/>
          <w:szCs w:val="24"/>
        </w:rPr>
        <w:t>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AD7EDA" w:rsidRPr="00AD7EDA" w:rsidRDefault="00AD7EDA" w:rsidP="00AD7EDA">
      <w:pPr>
        <w:pStyle w:val="af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7EDA">
        <w:rPr>
          <w:rFonts w:ascii="Times New Roman" w:hAnsi="Times New Roman" w:cs="Times New Roman"/>
          <w:sz w:val="24"/>
          <w:szCs w:val="24"/>
        </w:rPr>
        <w:t xml:space="preserve">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 </w:t>
      </w:r>
    </w:p>
    <w:p w:rsidR="00AD7EDA" w:rsidRPr="000179F8" w:rsidRDefault="00AD7EDA" w:rsidP="00077D0E">
      <w:pPr>
        <w:pStyle w:val="af0"/>
        <w:spacing w:after="0"/>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p>
    <w:p w:rsidR="00C4157A" w:rsidRDefault="00917B13" w:rsidP="00C4157A">
      <w:pPr>
        <w:pStyle w:val="3a"/>
        <w:spacing w:before="0" w:beforeAutospacing="0" w:after="0" w:afterAutospacing="0"/>
        <w:rPr>
          <w:rFonts w:ascii="Times New Roman" w:hAnsi="Times New Roman" w:cs="Times New Roman"/>
          <w:sz w:val="24"/>
          <w:szCs w:val="24"/>
        </w:rPr>
      </w:pPr>
      <w:bookmarkStart w:id="48" w:name="_Toc436061814"/>
      <w:r>
        <w:rPr>
          <w:rFonts w:ascii="Times New Roman" w:hAnsi="Times New Roman" w:cs="Times New Roman"/>
          <w:sz w:val="24"/>
          <w:szCs w:val="24"/>
        </w:rPr>
        <w:t>3.4</w:t>
      </w:r>
      <w:r w:rsidR="00C4157A" w:rsidRPr="00C4157A">
        <w:rPr>
          <w:rFonts w:ascii="Times New Roman" w:hAnsi="Times New Roman" w:cs="Times New Roman"/>
          <w:sz w:val="24"/>
          <w:szCs w:val="24"/>
        </w:rPr>
        <w:t>.2. Психолого-педагогические условия реализации основной образовательной программы среднего общего образования</w:t>
      </w:r>
      <w:bookmarkEnd w:id="48"/>
    </w:p>
    <w:p w:rsidR="00C4157A" w:rsidRPr="00C4157A" w:rsidRDefault="00C4157A" w:rsidP="000179F8">
      <w:pPr>
        <w:pStyle w:val="3a"/>
        <w:spacing w:before="0" w:beforeAutospacing="0" w:after="0" w:afterAutospacing="0"/>
        <w:rPr>
          <w:rFonts w:ascii="Times New Roman" w:hAnsi="Times New Roman" w:cs="Times New Roman"/>
          <w:sz w:val="24"/>
          <w:szCs w:val="24"/>
        </w:rPr>
      </w:pPr>
    </w:p>
    <w:p w:rsidR="000179F8" w:rsidRPr="000179F8" w:rsidRDefault="000179F8" w:rsidP="000179F8">
      <w:pPr>
        <w:pStyle w:val="af9"/>
        <w:widowControl w:val="0"/>
        <w:tabs>
          <w:tab w:val="left" w:pos="851"/>
          <w:tab w:val="left" w:pos="9072"/>
        </w:tabs>
        <w:autoSpaceDE w:val="0"/>
        <w:autoSpaceDN w:val="0"/>
        <w:adjustRightInd w:val="0"/>
        <w:ind w:left="0"/>
        <w:rPr>
          <w:rStyle w:val="FontStyle121"/>
          <w:rFonts w:eastAsia="Times New Roman"/>
          <w:sz w:val="24"/>
          <w:lang w:val="ru-RU" w:eastAsia="ru-RU" w:bidi="ar-SA"/>
        </w:rPr>
      </w:pPr>
      <w:r>
        <w:rPr>
          <w:rStyle w:val="FontStyle121"/>
          <w:rFonts w:eastAsia="Times New Roman"/>
          <w:sz w:val="24"/>
          <w:lang w:val="ru-RU" w:eastAsia="ru-RU" w:bidi="ar-SA"/>
        </w:rPr>
        <w:t xml:space="preserve">             </w:t>
      </w:r>
      <w:r w:rsidRPr="000179F8">
        <w:rPr>
          <w:rStyle w:val="FontStyle121"/>
          <w:rFonts w:eastAsia="Times New Roman"/>
          <w:sz w:val="24"/>
          <w:lang w:val="ru-RU" w:eastAsia="ru-RU" w:bidi="ar-SA"/>
        </w:rPr>
        <w:t xml:space="preserve">Для реализации требований ФГОС СОО в </w:t>
      </w:r>
      <w:r w:rsidR="0081236D" w:rsidRPr="0081236D">
        <w:rPr>
          <w:rFonts w:ascii="Times New Roman" w:hAnsi="Times New Roman"/>
          <w:color w:val="000000"/>
          <w:lang w:val="ru-RU"/>
        </w:rPr>
        <w:t>МБОУ « Большеберезниковская  средняя общеобразовательная школа»;</w:t>
      </w:r>
      <w:r w:rsidRPr="000179F8">
        <w:rPr>
          <w:rStyle w:val="FontStyle121"/>
          <w:rFonts w:eastAsia="Times New Roman"/>
          <w:sz w:val="24"/>
          <w:lang w:val="ru-RU" w:eastAsia="ru-RU" w:bidi="ar-SA"/>
        </w:rPr>
        <w:t>созданы психолого-¬педагогические условия, обеспечивающие:</w:t>
      </w:r>
    </w:p>
    <w:p w:rsidR="000179F8" w:rsidRPr="000179F8" w:rsidRDefault="000179F8" w:rsidP="004B06BE">
      <w:pPr>
        <w:pStyle w:val="af9"/>
        <w:widowControl w:val="0"/>
        <w:numPr>
          <w:ilvl w:val="0"/>
          <w:numId w:val="7"/>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преемственность содержания и форм организации образовательного процесса с учетом специфики возрастного психофизического развития обучающихся;</w:t>
      </w:r>
    </w:p>
    <w:p w:rsidR="000179F8" w:rsidRPr="000179F8" w:rsidRDefault="000179F8" w:rsidP="004B06BE">
      <w:pPr>
        <w:pStyle w:val="af9"/>
        <w:widowControl w:val="0"/>
        <w:numPr>
          <w:ilvl w:val="0"/>
          <w:numId w:val="7"/>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формирование и развитие психолого-педагогической компетентности участников образовательного процесса (образовательных отношений);</w:t>
      </w:r>
    </w:p>
    <w:p w:rsidR="000179F8" w:rsidRPr="000179F8" w:rsidRDefault="000179F8" w:rsidP="004B06BE">
      <w:pPr>
        <w:pStyle w:val="af9"/>
        <w:widowControl w:val="0"/>
        <w:numPr>
          <w:ilvl w:val="0"/>
          <w:numId w:val="7"/>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вариативность направлений и форм, а также диверсификацию уровней психолого - педагогического сопровождения участников образовательных отношений;</w:t>
      </w:r>
    </w:p>
    <w:p w:rsidR="000179F8" w:rsidRPr="000179F8" w:rsidRDefault="000179F8" w:rsidP="000179F8">
      <w:pPr>
        <w:pStyle w:val="af9"/>
        <w:widowControl w:val="0"/>
        <w:tabs>
          <w:tab w:val="left" w:pos="851"/>
          <w:tab w:val="left" w:pos="9072"/>
        </w:tabs>
        <w:autoSpaceDE w:val="0"/>
        <w:autoSpaceDN w:val="0"/>
        <w:adjustRightInd w:val="0"/>
        <w:ind w:left="0"/>
        <w:rPr>
          <w:rStyle w:val="FontStyle121"/>
          <w:rFonts w:eastAsia="Times New Roman"/>
          <w:sz w:val="24"/>
          <w:lang w:val="ru-RU" w:eastAsia="ru-RU" w:bidi="ar-SA"/>
        </w:rPr>
      </w:pPr>
      <w:r w:rsidRPr="000179F8">
        <w:rPr>
          <w:rStyle w:val="FontStyle121"/>
          <w:rFonts w:eastAsia="Times New Roman"/>
          <w:sz w:val="24"/>
          <w:lang w:val="ru-RU" w:eastAsia="ru-RU" w:bidi="ar-SA"/>
        </w:rPr>
        <w:t>дифференциацию и индивидуализацию обучения.</w:t>
      </w:r>
    </w:p>
    <w:p w:rsidR="000179F8" w:rsidRDefault="000179F8" w:rsidP="000179F8">
      <w:pPr>
        <w:pStyle w:val="af9"/>
        <w:widowControl w:val="0"/>
        <w:tabs>
          <w:tab w:val="left" w:pos="851"/>
          <w:tab w:val="left" w:pos="9072"/>
        </w:tabs>
        <w:autoSpaceDE w:val="0"/>
        <w:autoSpaceDN w:val="0"/>
        <w:adjustRightInd w:val="0"/>
        <w:ind w:left="0"/>
        <w:rPr>
          <w:rStyle w:val="FontStyle121"/>
          <w:rFonts w:eastAsia="Times New Roman"/>
          <w:sz w:val="24"/>
          <w:lang w:val="ru-RU" w:eastAsia="ru-RU" w:bidi="ar-SA"/>
        </w:rPr>
      </w:pPr>
      <w:r>
        <w:rPr>
          <w:rStyle w:val="FontStyle121"/>
          <w:rFonts w:eastAsia="Times New Roman"/>
          <w:sz w:val="24"/>
          <w:lang w:val="ru-RU" w:eastAsia="ru-RU" w:bidi="ar-SA"/>
        </w:rPr>
        <w:t xml:space="preserve">            </w:t>
      </w:r>
      <w:r w:rsidRPr="000179F8">
        <w:rPr>
          <w:rStyle w:val="FontStyle121"/>
          <w:rFonts w:eastAsia="Times New Roman"/>
          <w:sz w:val="24"/>
          <w:lang w:val="ru-RU" w:eastAsia="ru-RU" w:bidi="ar-SA"/>
        </w:rPr>
        <w:t xml:space="preserve">Выделяют следующие уровни психолого-педагогического сопровождения: индивидуальное, групповое, на уровне класса, на уровне школы. </w:t>
      </w:r>
    </w:p>
    <w:p w:rsidR="000179F8" w:rsidRPr="000179F8" w:rsidRDefault="000179F8" w:rsidP="000179F8">
      <w:pPr>
        <w:pStyle w:val="af9"/>
        <w:widowControl w:val="0"/>
        <w:tabs>
          <w:tab w:val="left" w:pos="851"/>
          <w:tab w:val="left" w:pos="9072"/>
        </w:tabs>
        <w:autoSpaceDE w:val="0"/>
        <w:autoSpaceDN w:val="0"/>
        <w:adjustRightInd w:val="0"/>
        <w:ind w:left="0"/>
        <w:rPr>
          <w:rStyle w:val="FontStyle121"/>
          <w:rFonts w:eastAsia="Times New Roman"/>
          <w:sz w:val="24"/>
          <w:lang w:val="ru-RU" w:eastAsia="ru-RU" w:bidi="ar-SA"/>
        </w:rPr>
      </w:pPr>
      <w:r>
        <w:rPr>
          <w:rStyle w:val="FontStyle121"/>
          <w:rFonts w:eastAsia="Times New Roman"/>
          <w:sz w:val="24"/>
          <w:lang w:val="ru-RU" w:eastAsia="ru-RU" w:bidi="ar-SA"/>
        </w:rPr>
        <w:t xml:space="preserve">            </w:t>
      </w:r>
      <w:r w:rsidRPr="000179F8">
        <w:rPr>
          <w:rStyle w:val="FontStyle121"/>
          <w:rFonts w:eastAsia="Times New Roman"/>
          <w:sz w:val="24"/>
          <w:lang w:val="ru-RU" w:eastAsia="ru-RU" w:bidi="ar-SA"/>
        </w:rPr>
        <w:t>Основными формами психолого-¬педагогического сопровождения на уровне среднего общего образования являются:</w:t>
      </w:r>
    </w:p>
    <w:p w:rsidR="000179F8" w:rsidRPr="000179F8" w:rsidRDefault="000179F8" w:rsidP="004B06BE">
      <w:pPr>
        <w:pStyle w:val="af9"/>
        <w:widowControl w:val="0"/>
        <w:numPr>
          <w:ilvl w:val="0"/>
          <w:numId w:val="8"/>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консультирование педагогов и родителей, которое осуществляется педагогом-психологом, классными руководителями с учетом результатов диагностики, а также администрацией школы;</w:t>
      </w:r>
    </w:p>
    <w:p w:rsidR="000179F8" w:rsidRPr="000179F8" w:rsidRDefault="000179F8" w:rsidP="004B06BE">
      <w:pPr>
        <w:pStyle w:val="af9"/>
        <w:widowControl w:val="0"/>
        <w:numPr>
          <w:ilvl w:val="0"/>
          <w:numId w:val="8"/>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профилактика, экспертиза, развивающая работа, просвещение, коррекционная работа, осуществляемая в течение всего учебного времени.</w:t>
      </w:r>
    </w:p>
    <w:p w:rsidR="000179F8" w:rsidRPr="000179F8" w:rsidRDefault="000179F8" w:rsidP="000179F8">
      <w:pPr>
        <w:pStyle w:val="af9"/>
        <w:widowControl w:val="0"/>
        <w:tabs>
          <w:tab w:val="left" w:pos="851"/>
          <w:tab w:val="left" w:pos="9072"/>
        </w:tabs>
        <w:autoSpaceDE w:val="0"/>
        <w:autoSpaceDN w:val="0"/>
        <w:adjustRightInd w:val="0"/>
        <w:ind w:left="0"/>
        <w:rPr>
          <w:rStyle w:val="FontStyle121"/>
          <w:rFonts w:eastAsia="Times New Roman"/>
          <w:sz w:val="24"/>
          <w:lang w:val="ru-RU" w:eastAsia="ru-RU" w:bidi="ar-SA"/>
        </w:rPr>
      </w:pPr>
      <w:r>
        <w:rPr>
          <w:rStyle w:val="FontStyle121"/>
          <w:rFonts w:eastAsia="Times New Roman"/>
          <w:sz w:val="24"/>
          <w:lang w:val="ru-RU" w:eastAsia="ru-RU" w:bidi="ar-SA"/>
        </w:rPr>
        <w:lastRenderedPageBreak/>
        <w:t xml:space="preserve">            </w:t>
      </w:r>
      <w:r w:rsidRPr="000179F8">
        <w:rPr>
          <w:rStyle w:val="FontStyle121"/>
          <w:rFonts w:eastAsia="Times New Roman"/>
          <w:sz w:val="24"/>
          <w:lang w:val="ru-RU" w:eastAsia="ru-RU" w:bidi="ar-SA"/>
        </w:rPr>
        <w:t>К основным направлениям психолого-педагогического сопровождения относятся:</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сохранение и укрепление психологического здоровья обучающихся;</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мониторинг возможностей и способностей обучающихся;</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формирование у обучающихся ценности здоровья и безопасного образа жизни;</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развитие экологической культуры;</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выявление и поддержка детей с особыми образовательными потребностями;</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формирование коммуникативных навыков в разновозрастной среде и среде сверстников;</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поддержка ученического самоуправления;</w:t>
      </w:r>
    </w:p>
    <w:p w:rsidR="000179F8" w:rsidRPr="000179F8" w:rsidRDefault="000179F8" w:rsidP="004B06BE">
      <w:pPr>
        <w:pStyle w:val="af9"/>
        <w:widowControl w:val="0"/>
        <w:numPr>
          <w:ilvl w:val="0"/>
          <w:numId w:val="9"/>
        </w:numPr>
        <w:tabs>
          <w:tab w:val="left" w:pos="851"/>
          <w:tab w:val="left" w:pos="9072"/>
        </w:tabs>
        <w:autoSpaceDE w:val="0"/>
        <w:autoSpaceDN w:val="0"/>
        <w:adjustRightInd w:val="0"/>
        <w:rPr>
          <w:rStyle w:val="FontStyle121"/>
          <w:rFonts w:eastAsia="Times New Roman"/>
          <w:sz w:val="24"/>
          <w:lang w:val="ru-RU" w:eastAsia="ru-RU" w:bidi="ar-SA"/>
        </w:rPr>
      </w:pPr>
      <w:r w:rsidRPr="000179F8">
        <w:rPr>
          <w:rStyle w:val="FontStyle121"/>
          <w:rFonts w:eastAsia="Times New Roman"/>
          <w:sz w:val="24"/>
          <w:lang w:val="ru-RU" w:eastAsia="ru-RU" w:bidi="ar-SA"/>
        </w:rPr>
        <w:t>выявление и поддержка одаренных детей (например, психолого-педагогическая поддержка</w:t>
      </w:r>
      <w:r>
        <w:rPr>
          <w:rStyle w:val="FontStyle121"/>
          <w:rFonts w:eastAsia="Times New Roman"/>
          <w:sz w:val="24"/>
          <w:lang w:val="ru-RU" w:eastAsia="ru-RU" w:bidi="ar-SA"/>
        </w:rPr>
        <w:t xml:space="preserve"> </w:t>
      </w:r>
      <w:r w:rsidRPr="000179F8">
        <w:rPr>
          <w:rStyle w:val="FontStyle121"/>
          <w:rFonts w:eastAsia="Times New Roman"/>
          <w:sz w:val="24"/>
          <w:lang w:val="ru-RU" w:eastAsia="ru-RU" w:bidi="ar-SA"/>
        </w:rPr>
        <w:t>участников олимпиадного движения).</w:t>
      </w:r>
    </w:p>
    <w:p w:rsidR="00C4157A" w:rsidRPr="00C4157A" w:rsidRDefault="00C4157A" w:rsidP="00C4157A">
      <w:pPr>
        <w:jc w:val="both"/>
        <w:rPr>
          <w:rFonts w:ascii="Times New Roman" w:hAnsi="Times New Roman"/>
          <w:b/>
          <w:sz w:val="24"/>
          <w:szCs w:val="24"/>
        </w:rPr>
      </w:pPr>
      <w:r w:rsidRPr="00C4157A">
        <w:rPr>
          <w:rFonts w:ascii="Times New Roman" w:hAnsi="Times New Roman"/>
          <w:b/>
        </w:rPr>
        <w:t>3</w:t>
      </w:r>
      <w:r w:rsidR="00917B13">
        <w:rPr>
          <w:rFonts w:ascii="Times New Roman" w:hAnsi="Times New Roman"/>
          <w:b/>
          <w:sz w:val="24"/>
          <w:szCs w:val="24"/>
        </w:rPr>
        <w:t>.4</w:t>
      </w:r>
      <w:r w:rsidRPr="00C4157A">
        <w:rPr>
          <w:rFonts w:ascii="Times New Roman" w:hAnsi="Times New Roman"/>
          <w:b/>
          <w:sz w:val="24"/>
          <w:szCs w:val="24"/>
        </w:rPr>
        <w:t>.3.</w:t>
      </w:r>
      <w:r w:rsidRPr="00C4157A">
        <w:rPr>
          <w:rFonts w:ascii="Times New Roman" w:hAnsi="Times New Roman"/>
          <w:b/>
          <w:sz w:val="24"/>
          <w:szCs w:val="24"/>
        </w:rPr>
        <w:tab/>
        <w:t>Финансовое обеспечение реализации основной образовательной программы</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Финансовое обеспечение реализации представленной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образовательных услуг.</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 xml:space="preserve">Задание учредителя обеспечивает соответствие показателей объемов и качества предоставляемых </w:t>
      </w:r>
      <w:r w:rsidR="0081236D">
        <w:rPr>
          <w:rFonts w:ascii="Times New Roman" w:hAnsi="Times New Roman" w:cs="Times New Roman"/>
          <w:color w:val="000000"/>
          <w:sz w:val="24"/>
          <w:szCs w:val="24"/>
        </w:rPr>
        <w:t>МБОУ « Большеберезниковская  средняя общеобразовательная школа</w:t>
      </w:r>
      <w:r w:rsidR="0081236D" w:rsidRPr="00C10908">
        <w:rPr>
          <w:rFonts w:ascii="Times New Roman" w:hAnsi="Times New Roman" w:cs="Times New Roman"/>
          <w:color w:val="000000"/>
          <w:sz w:val="24"/>
          <w:szCs w:val="24"/>
        </w:rPr>
        <w:t>»</w:t>
      </w:r>
      <w:r w:rsidR="0081236D">
        <w:rPr>
          <w:rFonts w:ascii="Times New Roman" w:hAnsi="Times New Roman" w:cs="Times New Roman"/>
          <w:color w:val="000000"/>
          <w:sz w:val="24"/>
          <w:szCs w:val="24"/>
        </w:rPr>
        <w:t>;</w:t>
      </w:r>
      <w:r w:rsidRPr="00C4157A">
        <w:rPr>
          <w:rFonts w:ascii="Times New Roman" w:hAnsi="Times New Roman"/>
          <w:sz w:val="24"/>
          <w:szCs w:val="24"/>
        </w:rPr>
        <w:t xml:space="preserve"> услуг (выполнения работ) размерам направляемых на эти цели средств бюджета.</w:t>
      </w:r>
    </w:p>
    <w:p w:rsidR="00C4157A" w:rsidRPr="002E146F" w:rsidRDefault="00C4157A" w:rsidP="00C4157A">
      <w:pPr>
        <w:jc w:val="both"/>
        <w:rPr>
          <w:rFonts w:ascii="Times New Roman" w:hAnsi="Times New Roman"/>
          <w:sz w:val="24"/>
          <w:szCs w:val="24"/>
        </w:rPr>
      </w:pPr>
      <w:r w:rsidRPr="002E146F">
        <w:rPr>
          <w:rFonts w:ascii="Times New Roman" w:hAnsi="Times New Roman"/>
          <w:sz w:val="24"/>
          <w:szCs w:val="24"/>
        </w:rPr>
        <w:t>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C4157A" w:rsidRPr="002E146F" w:rsidRDefault="00C4157A" w:rsidP="00C4157A">
      <w:pPr>
        <w:jc w:val="both"/>
        <w:rPr>
          <w:rFonts w:ascii="Times New Roman" w:hAnsi="Times New Roman"/>
          <w:sz w:val="24"/>
          <w:szCs w:val="24"/>
        </w:rPr>
      </w:pPr>
      <w:r w:rsidRPr="002E146F">
        <w:rPr>
          <w:rFonts w:ascii="Times New Roman" w:hAnsi="Times New Roman"/>
          <w:sz w:val="24"/>
          <w:szCs w:val="24"/>
        </w:rPr>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w:t>
      </w:r>
    </w:p>
    <w:p w:rsidR="00C4157A" w:rsidRPr="002E146F" w:rsidRDefault="00C4157A" w:rsidP="00C4157A">
      <w:pPr>
        <w:jc w:val="both"/>
        <w:rPr>
          <w:rFonts w:ascii="Times New Roman" w:hAnsi="Times New Roman"/>
          <w:sz w:val="24"/>
          <w:szCs w:val="24"/>
        </w:rPr>
      </w:pPr>
      <w:r w:rsidRPr="0081236D">
        <w:rPr>
          <w:rFonts w:ascii="Times New Roman" w:hAnsi="Times New Roman"/>
          <w:color w:val="FF0000"/>
          <w:sz w:val="24"/>
          <w:szCs w:val="24"/>
        </w:rPr>
        <w:t>-</w:t>
      </w:r>
      <w:r w:rsidRPr="0081236D">
        <w:rPr>
          <w:rFonts w:ascii="Times New Roman" w:hAnsi="Times New Roman"/>
          <w:color w:val="FF0000"/>
          <w:sz w:val="24"/>
          <w:szCs w:val="24"/>
        </w:rPr>
        <w:tab/>
      </w:r>
      <w:r w:rsidRPr="002E146F">
        <w:rPr>
          <w:rFonts w:ascii="Times New Roman" w:hAnsi="Times New Roman"/>
          <w:sz w:val="24"/>
          <w:szCs w:val="24"/>
        </w:rPr>
        <w:t>расходы на оплату труда работников, реализующих образовательную программу среднего общего образования;</w:t>
      </w:r>
    </w:p>
    <w:p w:rsidR="00C4157A" w:rsidRPr="002E146F" w:rsidRDefault="00C4157A" w:rsidP="00C4157A">
      <w:pPr>
        <w:jc w:val="both"/>
        <w:rPr>
          <w:rFonts w:ascii="Times New Roman" w:hAnsi="Times New Roman"/>
          <w:sz w:val="24"/>
          <w:szCs w:val="24"/>
        </w:rPr>
      </w:pPr>
      <w:r w:rsidRPr="002E146F">
        <w:rPr>
          <w:rFonts w:ascii="Times New Roman" w:hAnsi="Times New Roman"/>
          <w:sz w:val="24"/>
          <w:szCs w:val="24"/>
        </w:rPr>
        <w:t>-</w:t>
      </w:r>
      <w:r w:rsidRPr="002E146F">
        <w:rPr>
          <w:rFonts w:ascii="Times New Roman" w:hAnsi="Times New Roman"/>
          <w:sz w:val="24"/>
          <w:szCs w:val="24"/>
        </w:rPr>
        <w:tab/>
        <w:t>расходы на приобретение учебников и учебных пособий, средств обучения;</w:t>
      </w:r>
    </w:p>
    <w:p w:rsidR="00C4157A" w:rsidRPr="002E146F" w:rsidRDefault="00C4157A" w:rsidP="00C4157A">
      <w:pPr>
        <w:jc w:val="both"/>
        <w:rPr>
          <w:rFonts w:ascii="Times New Roman" w:hAnsi="Times New Roman"/>
          <w:sz w:val="24"/>
          <w:szCs w:val="24"/>
        </w:rPr>
      </w:pPr>
      <w:r w:rsidRPr="002E146F">
        <w:rPr>
          <w:rFonts w:ascii="Times New Roman" w:hAnsi="Times New Roman"/>
          <w:sz w:val="24"/>
          <w:szCs w:val="24"/>
        </w:rPr>
        <w:t>-</w:t>
      </w:r>
      <w:r w:rsidRPr="002E146F">
        <w:rPr>
          <w:rFonts w:ascii="Times New Roman" w:hAnsi="Times New Roman"/>
          <w:sz w:val="24"/>
          <w:szCs w:val="24"/>
        </w:rPr>
        <w:tab/>
        <w:t>прочие расходы (за исключением расходов на содержание зданий и оплату коммунальных услуг, осуществляемых из местных бюджетов).</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среднего общего образования для детей с ОВЗ учитывает расходы необходимые для коррекции нарушения развития.</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sidRPr="00C4157A">
        <w:rPr>
          <w:rFonts w:ascii="Times New Roman" w:hAnsi="Times New Roman"/>
          <w:sz w:val="24"/>
          <w:szCs w:val="24"/>
        </w:rPr>
        <w:lastRenderedPageBreak/>
        <w:t>(преподавательскую)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РФ, органов государственной власти субъектов РФ,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РФ в нормативы финансового обеспечения, не могут быть ниже уровня, соответствующего средней заработной плате в соответствующем субъекте РФ, на территории которого расположены общеобразовательные организации.</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В соответствии с установленным порядком финансирования оплаты труда работников образовательных организаций:</w:t>
      </w:r>
    </w:p>
    <w:p w:rsidR="002E146F" w:rsidRDefault="00C4157A" w:rsidP="00C4157A">
      <w:pPr>
        <w:jc w:val="both"/>
        <w:rPr>
          <w:rFonts w:ascii="Times New Roman" w:hAnsi="Times New Roman"/>
          <w:sz w:val="24"/>
          <w:szCs w:val="24"/>
        </w:rPr>
      </w:pPr>
      <w:r w:rsidRPr="00C4157A">
        <w:rPr>
          <w:rFonts w:ascii="Times New Roman" w:hAnsi="Times New Roman"/>
          <w:sz w:val="24"/>
          <w:szCs w:val="24"/>
        </w:rPr>
        <w:t>-</w:t>
      </w:r>
      <w:r w:rsidRPr="00C4157A">
        <w:rPr>
          <w:rFonts w:ascii="Times New Roman" w:hAnsi="Times New Roman"/>
          <w:sz w:val="24"/>
          <w:szCs w:val="24"/>
        </w:rPr>
        <w:tab/>
        <w:t xml:space="preserve">фонд оплаты труда </w:t>
      </w:r>
      <w:r w:rsidR="0081236D">
        <w:rPr>
          <w:rFonts w:ascii="Times New Roman" w:hAnsi="Times New Roman" w:cs="Times New Roman"/>
          <w:color w:val="000000"/>
          <w:sz w:val="24"/>
          <w:szCs w:val="24"/>
        </w:rPr>
        <w:t>МБОУ « Большеберезниковская  средняя общеобразовательная школа</w:t>
      </w:r>
      <w:r w:rsidR="0081236D" w:rsidRPr="00C10908">
        <w:rPr>
          <w:rFonts w:ascii="Times New Roman" w:hAnsi="Times New Roman" w:cs="Times New Roman"/>
          <w:color w:val="000000"/>
          <w:sz w:val="24"/>
          <w:szCs w:val="24"/>
        </w:rPr>
        <w:t>»</w:t>
      </w:r>
      <w:r w:rsidR="0081236D">
        <w:rPr>
          <w:rFonts w:ascii="Times New Roman" w:hAnsi="Times New Roman" w:cs="Times New Roman"/>
          <w:color w:val="000000"/>
          <w:sz w:val="24"/>
          <w:szCs w:val="24"/>
        </w:rPr>
        <w:t>;</w:t>
      </w:r>
      <w:r w:rsidRPr="00C4157A">
        <w:rPr>
          <w:rFonts w:ascii="Times New Roman" w:hAnsi="Times New Roman"/>
          <w:sz w:val="24"/>
          <w:szCs w:val="24"/>
        </w:rPr>
        <w:t xml:space="preserve">состоит из базовой части и стимулирующей части. </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w:t>
      </w:r>
      <w:r w:rsidRPr="00C4157A">
        <w:rPr>
          <w:rFonts w:ascii="Times New Roman" w:hAnsi="Times New Roman"/>
          <w:sz w:val="24"/>
          <w:szCs w:val="24"/>
        </w:rPr>
        <w:tab/>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w:t>
      </w:r>
    </w:p>
    <w:p w:rsidR="00C4157A" w:rsidRPr="00C4157A" w:rsidRDefault="00C4157A" w:rsidP="002E146F">
      <w:pPr>
        <w:jc w:val="both"/>
        <w:rPr>
          <w:rFonts w:ascii="Times New Roman" w:hAnsi="Times New Roman"/>
          <w:sz w:val="24"/>
          <w:szCs w:val="24"/>
        </w:rPr>
      </w:pPr>
      <w:r w:rsidRPr="00C4157A">
        <w:rPr>
          <w:rFonts w:ascii="Times New Roman" w:hAnsi="Times New Roman"/>
          <w:sz w:val="24"/>
          <w:szCs w:val="24"/>
        </w:rPr>
        <w:t>-</w:t>
      </w:r>
      <w:r w:rsidRPr="00C4157A">
        <w:rPr>
          <w:rFonts w:ascii="Times New Roman" w:hAnsi="Times New Roman"/>
          <w:sz w:val="24"/>
          <w:szCs w:val="24"/>
        </w:rPr>
        <w:tab/>
        <w:t>рекомендуемое оптимальное значение объема фонда оплаты труда педагогического персонала 70 % от общего объема фонда оплаты труда;</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Размеры, порядок и условия осуществления стимулирующих выплат определяются локальными актами, в которых определяются критерии и показатели (разработанные в соответствии с требованиями Стандарта к результатам освоения основной образовательной программы начального общего образования) результативности и качества деятельности педагогов.</w:t>
      </w:r>
    </w:p>
    <w:p w:rsidR="00C4157A" w:rsidRPr="00C4157A" w:rsidRDefault="00C4157A" w:rsidP="00C4157A">
      <w:pPr>
        <w:jc w:val="both"/>
        <w:rPr>
          <w:rFonts w:ascii="Times New Roman" w:hAnsi="Times New Roman"/>
          <w:sz w:val="24"/>
          <w:szCs w:val="24"/>
        </w:rPr>
      </w:pPr>
      <w:r w:rsidRPr="00C4157A">
        <w:rPr>
          <w:rFonts w:ascii="Times New Roman" w:hAnsi="Times New Roman"/>
          <w:sz w:val="24"/>
          <w:szCs w:val="24"/>
        </w:rPr>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6F68F5" w:rsidRDefault="00C4157A" w:rsidP="0081236D">
      <w:pPr>
        <w:jc w:val="both"/>
        <w:rPr>
          <w:rFonts w:ascii="Times New Roman" w:hAnsi="Times New Roman" w:cs="Times New Roman"/>
          <w:b/>
          <w:sz w:val="24"/>
          <w:szCs w:val="24"/>
        </w:rPr>
      </w:pPr>
      <w:r w:rsidRPr="00C4157A">
        <w:rPr>
          <w:rFonts w:ascii="Times New Roman" w:hAnsi="Times New Roman"/>
          <w:sz w:val="24"/>
          <w:szCs w:val="24"/>
        </w:rPr>
        <w:t xml:space="preserve">В распределении стимулирующей части фонда оплаты труда предусмотрено участие членов Управляющего совета, профсоюзного комитета </w:t>
      </w:r>
      <w:r w:rsidR="0081236D">
        <w:rPr>
          <w:rFonts w:ascii="Times New Roman" w:hAnsi="Times New Roman" w:cs="Times New Roman"/>
          <w:color w:val="000000"/>
          <w:sz w:val="24"/>
          <w:szCs w:val="24"/>
        </w:rPr>
        <w:t>МБОУ « Большеберезниковская  средняя общеобразовательная школа</w:t>
      </w:r>
      <w:r w:rsidR="0081236D" w:rsidRPr="00C10908">
        <w:rPr>
          <w:rFonts w:ascii="Times New Roman" w:hAnsi="Times New Roman" w:cs="Times New Roman"/>
          <w:color w:val="000000"/>
          <w:sz w:val="24"/>
          <w:szCs w:val="24"/>
        </w:rPr>
        <w:t>»</w:t>
      </w:r>
      <w:r w:rsidR="0081236D">
        <w:rPr>
          <w:rFonts w:ascii="Times New Roman" w:hAnsi="Times New Roman" w:cs="Times New Roman"/>
          <w:color w:val="000000"/>
          <w:sz w:val="24"/>
          <w:szCs w:val="24"/>
        </w:rPr>
        <w:t>;</w:t>
      </w:r>
    </w:p>
    <w:p w:rsidR="002E146F" w:rsidRDefault="002E146F" w:rsidP="00077D0E">
      <w:pPr>
        <w:spacing w:after="0" w:line="240" w:lineRule="auto"/>
        <w:ind w:hanging="426"/>
        <w:jc w:val="center"/>
        <w:rPr>
          <w:rFonts w:ascii="Times New Roman" w:hAnsi="Times New Roman" w:cs="Times New Roman"/>
          <w:b/>
          <w:sz w:val="24"/>
          <w:szCs w:val="24"/>
        </w:rPr>
      </w:pPr>
    </w:p>
    <w:p w:rsidR="00C320F0" w:rsidRDefault="00917B13" w:rsidP="00077D0E">
      <w:pPr>
        <w:spacing w:after="0" w:line="240" w:lineRule="auto"/>
        <w:ind w:hanging="426"/>
        <w:jc w:val="center"/>
        <w:rPr>
          <w:rFonts w:ascii="Times New Roman" w:hAnsi="Times New Roman" w:cs="Times New Roman"/>
          <w:b/>
          <w:sz w:val="24"/>
          <w:szCs w:val="24"/>
        </w:rPr>
      </w:pPr>
      <w:r>
        <w:rPr>
          <w:rFonts w:ascii="Times New Roman" w:hAnsi="Times New Roman" w:cs="Times New Roman"/>
          <w:b/>
          <w:sz w:val="24"/>
          <w:szCs w:val="24"/>
        </w:rPr>
        <w:t>3.4</w:t>
      </w:r>
      <w:r w:rsidR="006F68F5">
        <w:rPr>
          <w:rFonts w:ascii="Times New Roman" w:hAnsi="Times New Roman" w:cs="Times New Roman"/>
          <w:b/>
          <w:sz w:val="24"/>
          <w:szCs w:val="24"/>
        </w:rPr>
        <w:t>.4</w:t>
      </w:r>
      <w:r w:rsidR="001E7EBC" w:rsidRPr="00557D4B">
        <w:rPr>
          <w:rFonts w:ascii="Times New Roman" w:hAnsi="Times New Roman" w:cs="Times New Roman"/>
          <w:b/>
          <w:sz w:val="24"/>
          <w:szCs w:val="24"/>
        </w:rPr>
        <w:t xml:space="preserve">. </w:t>
      </w:r>
      <w:r w:rsidR="00C320F0" w:rsidRPr="00557D4B">
        <w:rPr>
          <w:rFonts w:ascii="Times New Roman" w:hAnsi="Times New Roman" w:cs="Times New Roman"/>
          <w:b/>
          <w:sz w:val="24"/>
          <w:szCs w:val="24"/>
        </w:rPr>
        <w:t>УЧЕБНО-МЕТОДИЧЕСКОЕ ОБЕСПЕЧЕНИЕ РЕАЛИЗАЦИИ ООП</w:t>
      </w:r>
      <w:r w:rsidR="00EA7560">
        <w:rPr>
          <w:rFonts w:ascii="Times New Roman" w:hAnsi="Times New Roman" w:cs="Times New Roman"/>
          <w:b/>
          <w:sz w:val="24"/>
          <w:szCs w:val="24"/>
        </w:rPr>
        <w:t xml:space="preserve"> СОО ФГОС</w:t>
      </w:r>
    </w:p>
    <w:p w:rsidR="00C27FD3" w:rsidRPr="00557D4B" w:rsidRDefault="00C27FD3" w:rsidP="00EC1CF8">
      <w:pPr>
        <w:spacing w:after="0" w:line="240" w:lineRule="auto"/>
        <w:jc w:val="center"/>
        <w:rPr>
          <w:rFonts w:ascii="Times New Roman" w:hAnsi="Times New Roman" w:cs="Times New Roman"/>
          <w:b/>
          <w:sz w:val="24"/>
          <w:szCs w:val="24"/>
        </w:rPr>
      </w:pPr>
    </w:p>
    <w:p w:rsidR="006F68F5" w:rsidRPr="006F68F5" w:rsidRDefault="006F68F5" w:rsidP="006F68F5">
      <w:pPr>
        <w:spacing w:after="0" w:line="240" w:lineRule="auto"/>
        <w:ind w:firstLine="709"/>
        <w:jc w:val="both"/>
        <w:rPr>
          <w:rFonts w:ascii="Times New Roman" w:hAnsi="Times New Roman" w:cs="Times New Roman"/>
          <w:bCs/>
          <w:iCs/>
          <w:sz w:val="24"/>
          <w:szCs w:val="24"/>
        </w:rPr>
      </w:pPr>
      <w:r w:rsidRPr="006F68F5">
        <w:rPr>
          <w:rFonts w:ascii="Times New Roman" w:hAnsi="Times New Roman" w:cs="Times New Roman"/>
          <w:bCs/>
          <w:iCs/>
          <w:sz w:val="24"/>
          <w:szCs w:val="24"/>
        </w:rPr>
        <w:t xml:space="preserve">Материально-техническая база </w:t>
      </w:r>
      <w:r w:rsidR="0081236D">
        <w:rPr>
          <w:rFonts w:ascii="Times New Roman" w:hAnsi="Times New Roman" w:cs="Times New Roman"/>
          <w:color w:val="000000"/>
          <w:sz w:val="24"/>
          <w:szCs w:val="24"/>
        </w:rPr>
        <w:t>МБОУ « Большеберезниковская  средняя общеобразовательная школа</w:t>
      </w:r>
      <w:r w:rsidR="0081236D" w:rsidRPr="00C10908">
        <w:rPr>
          <w:rFonts w:ascii="Times New Roman" w:hAnsi="Times New Roman" w:cs="Times New Roman"/>
          <w:color w:val="000000"/>
          <w:sz w:val="24"/>
          <w:szCs w:val="24"/>
        </w:rPr>
        <w:t>»</w:t>
      </w:r>
      <w:r w:rsidR="0081236D">
        <w:rPr>
          <w:rFonts w:ascii="Times New Roman" w:hAnsi="Times New Roman" w:cs="Times New Roman"/>
          <w:color w:val="000000"/>
          <w:sz w:val="24"/>
          <w:szCs w:val="24"/>
        </w:rPr>
        <w:t>;</w:t>
      </w:r>
      <w:r w:rsidRPr="006F68F5">
        <w:rPr>
          <w:rFonts w:ascii="Times New Roman" w:hAnsi="Times New Roman" w:cs="Times New Roman"/>
          <w:bCs/>
          <w:iCs/>
          <w:sz w:val="24"/>
          <w:szCs w:val="24"/>
        </w:rPr>
        <w:t>приведена в соответствие с задачами по обеспечению реализации представленной основной образовательной программы и созданию соответствующей образовательной и социальной среды.</w:t>
      </w:r>
    </w:p>
    <w:p w:rsidR="006F68F5" w:rsidRPr="006F68F5" w:rsidRDefault="006F68F5" w:rsidP="006F68F5">
      <w:pPr>
        <w:spacing w:after="0" w:line="240" w:lineRule="auto"/>
        <w:ind w:firstLine="709"/>
        <w:jc w:val="both"/>
        <w:rPr>
          <w:rFonts w:ascii="Times New Roman" w:hAnsi="Times New Roman" w:cs="Times New Roman"/>
          <w:bCs/>
          <w:iCs/>
          <w:sz w:val="24"/>
          <w:szCs w:val="24"/>
        </w:rPr>
      </w:pPr>
      <w:r w:rsidRPr="006F68F5">
        <w:rPr>
          <w:rFonts w:ascii="Times New Roman" w:hAnsi="Times New Roman" w:cs="Times New Roman"/>
          <w:bCs/>
          <w:iCs/>
          <w:sz w:val="24"/>
          <w:szCs w:val="24"/>
        </w:rPr>
        <w:t xml:space="preserve">Критериальными источниками оценки учебно-материального обеспечения образовательной деятельности являются лицензионные требования и условия Положения о лицензировании образовательной деятельности, утвержденного постановлением </w:t>
      </w:r>
      <w:r w:rsidRPr="006F68F5">
        <w:rPr>
          <w:rFonts w:ascii="Times New Roman" w:hAnsi="Times New Roman" w:cs="Times New Roman"/>
          <w:bCs/>
          <w:iCs/>
          <w:sz w:val="24"/>
          <w:szCs w:val="24"/>
        </w:rPr>
        <w:lastRenderedPageBreak/>
        <w:t>Правительства РФ 28 октября 2013 г. № 966, а также соответствующие приказы и методические рекомендации, в том числе:</w:t>
      </w:r>
    </w:p>
    <w:p w:rsidR="006F68F5" w:rsidRPr="006F68F5" w:rsidRDefault="006F68F5" w:rsidP="006F68F5">
      <w:pPr>
        <w:spacing w:after="0" w:line="240" w:lineRule="auto"/>
        <w:ind w:firstLine="709"/>
        <w:jc w:val="both"/>
        <w:rPr>
          <w:rFonts w:ascii="Times New Roman" w:hAnsi="Times New Roman" w:cs="Times New Roman"/>
          <w:bCs/>
          <w:iCs/>
          <w:sz w:val="24"/>
          <w:szCs w:val="24"/>
        </w:rPr>
      </w:pPr>
      <w:r w:rsidRPr="006F68F5">
        <w:rPr>
          <w:rFonts w:ascii="Times New Roman" w:hAnsi="Times New Roman" w:cs="Times New Roman"/>
          <w:bCs/>
          <w:iCs/>
          <w:sz w:val="24"/>
          <w:szCs w:val="24"/>
        </w:rPr>
        <w:t>-</w:t>
      </w:r>
      <w:r w:rsidRPr="006F68F5">
        <w:rPr>
          <w:rFonts w:ascii="Times New Roman" w:hAnsi="Times New Roman" w:cs="Times New Roman"/>
          <w:bCs/>
          <w:iCs/>
          <w:sz w:val="24"/>
          <w:szCs w:val="24"/>
        </w:rPr>
        <w:tab/>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F68F5" w:rsidRPr="006F68F5" w:rsidRDefault="006F68F5" w:rsidP="006F68F5">
      <w:pPr>
        <w:spacing w:after="0" w:line="240" w:lineRule="auto"/>
        <w:ind w:firstLine="709"/>
        <w:jc w:val="both"/>
        <w:rPr>
          <w:rFonts w:ascii="Times New Roman" w:hAnsi="Times New Roman" w:cs="Times New Roman"/>
          <w:bCs/>
          <w:iCs/>
          <w:sz w:val="24"/>
          <w:szCs w:val="24"/>
        </w:rPr>
      </w:pPr>
      <w:r w:rsidRPr="006F68F5">
        <w:rPr>
          <w:rFonts w:ascii="Times New Roman" w:hAnsi="Times New Roman" w:cs="Times New Roman"/>
          <w:bCs/>
          <w:iCs/>
          <w:sz w:val="24"/>
          <w:szCs w:val="24"/>
        </w:rPr>
        <w:t>-</w:t>
      </w:r>
      <w:r w:rsidRPr="006F68F5">
        <w:rPr>
          <w:rFonts w:ascii="Times New Roman" w:hAnsi="Times New Roman" w:cs="Times New Roman"/>
          <w:bCs/>
          <w:iCs/>
          <w:sz w:val="24"/>
          <w:szCs w:val="24"/>
        </w:rPr>
        <w:tab/>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6F68F5" w:rsidRPr="006F68F5" w:rsidRDefault="006F68F5" w:rsidP="006F68F5">
      <w:pPr>
        <w:spacing w:after="0" w:line="240" w:lineRule="auto"/>
        <w:ind w:firstLine="709"/>
        <w:jc w:val="both"/>
        <w:rPr>
          <w:rFonts w:ascii="Times New Roman" w:hAnsi="Times New Roman" w:cs="Times New Roman"/>
          <w:bCs/>
          <w:iCs/>
          <w:sz w:val="24"/>
          <w:szCs w:val="24"/>
        </w:rPr>
      </w:pPr>
      <w:r w:rsidRPr="006F68F5">
        <w:rPr>
          <w:rFonts w:ascii="Times New Roman" w:hAnsi="Times New Roman" w:cs="Times New Roman"/>
          <w:bCs/>
          <w:iCs/>
          <w:sz w:val="24"/>
          <w:szCs w:val="24"/>
        </w:rPr>
        <w:t>-</w:t>
      </w:r>
      <w:r w:rsidRPr="006F68F5">
        <w:rPr>
          <w:rFonts w:ascii="Times New Roman" w:hAnsi="Times New Roman" w:cs="Times New Roman"/>
          <w:bCs/>
          <w:iCs/>
          <w:sz w:val="24"/>
          <w:szCs w:val="24"/>
        </w:rPr>
        <w:tab/>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6F68F5" w:rsidRDefault="006F68F5" w:rsidP="006F68F5">
      <w:pPr>
        <w:spacing w:after="0" w:line="240" w:lineRule="auto"/>
        <w:ind w:firstLine="709"/>
        <w:jc w:val="both"/>
        <w:rPr>
          <w:rFonts w:ascii="Times New Roman" w:hAnsi="Times New Roman" w:cs="Times New Roman"/>
          <w:bCs/>
          <w:iCs/>
          <w:sz w:val="24"/>
          <w:szCs w:val="24"/>
        </w:rPr>
      </w:pPr>
      <w:r w:rsidRPr="006F68F5">
        <w:rPr>
          <w:rFonts w:ascii="Times New Roman" w:hAnsi="Times New Roman" w:cs="Times New Roman"/>
          <w:bCs/>
          <w:iCs/>
          <w:sz w:val="24"/>
          <w:szCs w:val="24"/>
        </w:rPr>
        <w:t>-</w:t>
      </w:r>
      <w:r w:rsidRPr="006F68F5">
        <w:rPr>
          <w:rFonts w:ascii="Times New Roman" w:hAnsi="Times New Roman" w:cs="Times New Roman"/>
          <w:bCs/>
          <w:iCs/>
          <w:sz w:val="24"/>
          <w:szCs w:val="24"/>
        </w:rPr>
        <w:tab/>
        <w:t>перечни рекомендуемой учебной литературы и цифровых образовательных ресурсов.</w:t>
      </w:r>
    </w:p>
    <w:p w:rsidR="00011C6C" w:rsidRPr="00011C6C" w:rsidRDefault="00011C6C" w:rsidP="006F68F5">
      <w:pPr>
        <w:spacing w:after="0" w:line="240" w:lineRule="auto"/>
        <w:ind w:firstLine="709"/>
        <w:jc w:val="both"/>
        <w:rPr>
          <w:rFonts w:ascii="Times New Roman" w:hAnsi="Times New Roman" w:cs="Times New Roman"/>
          <w:sz w:val="24"/>
          <w:szCs w:val="24"/>
        </w:rPr>
      </w:pPr>
      <w:r w:rsidRPr="00011C6C">
        <w:rPr>
          <w:rFonts w:ascii="Times New Roman" w:hAnsi="Times New Roman" w:cs="Times New Roman"/>
          <w:bCs/>
          <w:iCs/>
          <w:sz w:val="24"/>
          <w:szCs w:val="24"/>
        </w:rPr>
        <w:t>Библиотека полностью обеспечена фондом учебной литературы и фондом художественной литературы</w:t>
      </w:r>
    </w:p>
    <w:tbl>
      <w:tblPr>
        <w:tblStyle w:val="af3"/>
        <w:tblW w:w="9479" w:type="dxa"/>
        <w:tblLook w:val="04A0"/>
      </w:tblPr>
      <w:tblGrid>
        <w:gridCol w:w="3369"/>
        <w:gridCol w:w="1276"/>
        <w:gridCol w:w="4825"/>
        <w:gridCol w:w="9"/>
      </w:tblGrid>
      <w:tr w:rsidR="006F68F5" w:rsidTr="006F68F5">
        <w:trPr>
          <w:gridAfter w:val="1"/>
          <w:wAfter w:w="9" w:type="dxa"/>
          <w:trHeight w:val="251"/>
        </w:trPr>
        <w:tc>
          <w:tcPr>
            <w:tcW w:w="3369" w:type="dxa"/>
            <w:tcBorders>
              <w:top w:val="single" w:sz="4" w:space="0" w:color="auto"/>
              <w:left w:val="single" w:sz="4" w:space="0" w:color="auto"/>
              <w:bottom w:val="single" w:sz="4" w:space="0" w:color="auto"/>
              <w:right w:val="single" w:sz="4" w:space="0" w:color="auto"/>
            </w:tcBorders>
            <w:hideMark/>
          </w:tcPr>
          <w:p w:rsidR="006F68F5" w:rsidRDefault="006F68F5">
            <w:pPr>
              <w:widowControl w:val="0"/>
              <w:jc w:val="center"/>
              <w:rPr>
                <w:rFonts w:ascii="Times New Roman" w:eastAsia="Courier New" w:hAnsi="Times New Roman" w:cs="Times New Roman"/>
                <w:color w:val="000000"/>
                <w:sz w:val="24"/>
                <w:szCs w:val="24"/>
                <w:lang w:eastAsia="en-US"/>
              </w:rPr>
            </w:pPr>
            <w:r>
              <w:rPr>
                <w:rFonts w:ascii="Times New Roman" w:hAnsi="Times New Roman" w:cs="Times New Roman"/>
                <w:lang w:eastAsia="en-US"/>
              </w:rPr>
              <w:t>Перечень</w:t>
            </w:r>
          </w:p>
        </w:tc>
        <w:tc>
          <w:tcPr>
            <w:tcW w:w="1276" w:type="dxa"/>
            <w:tcBorders>
              <w:top w:val="single" w:sz="4" w:space="0" w:color="auto"/>
              <w:left w:val="single" w:sz="4" w:space="0" w:color="auto"/>
              <w:bottom w:val="single" w:sz="4" w:space="0" w:color="auto"/>
              <w:right w:val="single" w:sz="4" w:space="0" w:color="auto"/>
            </w:tcBorders>
            <w:hideMark/>
          </w:tcPr>
          <w:p w:rsidR="006F68F5" w:rsidRDefault="006F68F5">
            <w:pPr>
              <w:widowControl w:val="0"/>
              <w:jc w:val="center"/>
              <w:rPr>
                <w:rFonts w:ascii="Times New Roman" w:eastAsia="Courier New" w:hAnsi="Times New Roman" w:cs="Times New Roman"/>
                <w:color w:val="000000"/>
                <w:sz w:val="24"/>
                <w:szCs w:val="24"/>
                <w:lang w:eastAsia="en-US"/>
              </w:rPr>
            </w:pPr>
            <w:r>
              <w:rPr>
                <w:rFonts w:ascii="Times New Roman" w:hAnsi="Times New Roman" w:cs="Times New Roman"/>
                <w:lang w:eastAsia="en-US"/>
              </w:rPr>
              <w:t>Наличие</w:t>
            </w:r>
          </w:p>
        </w:tc>
        <w:tc>
          <w:tcPr>
            <w:tcW w:w="4825" w:type="dxa"/>
            <w:tcBorders>
              <w:top w:val="single" w:sz="4" w:space="0" w:color="auto"/>
              <w:left w:val="single" w:sz="4" w:space="0" w:color="auto"/>
              <w:bottom w:val="single" w:sz="4" w:space="0" w:color="auto"/>
              <w:right w:val="single" w:sz="4" w:space="0" w:color="auto"/>
            </w:tcBorders>
            <w:hideMark/>
          </w:tcPr>
          <w:p w:rsidR="006F68F5" w:rsidRDefault="006F68F5">
            <w:pPr>
              <w:widowControl w:val="0"/>
              <w:jc w:val="center"/>
              <w:rPr>
                <w:rFonts w:ascii="Times New Roman" w:eastAsia="Courier New" w:hAnsi="Times New Roman" w:cs="Times New Roman"/>
                <w:color w:val="000000"/>
                <w:sz w:val="24"/>
                <w:szCs w:val="24"/>
                <w:lang w:eastAsia="en-US"/>
              </w:rPr>
            </w:pPr>
            <w:r>
              <w:rPr>
                <w:rFonts w:ascii="Times New Roman" w:hAnsi="Times New Roman" w:cs="Times New Roman"/>
                <w:lang w:eastAsia="en-US"/>
              </w:rPr>
              <w:t>Краткая характеристика</w:t>
            </w:r>
          </w:p>
        </w:tc>
      </w:tr>
      <w:tr w:rsidR="006F68F5" w:rsidRPr="0081236D" w:rsidTr="006F68F5">
        <w:trPr>
          <w:gridAfter w:val="1"/>
          <w:wAfter w:w="9" w:type="dxa"/>
          <w:trHeight w:val="1242"/>
        </w:trPr>
        <w:tc>
          <w:tcPr>
            <w:tcW w:w="3369" w:type="dxa"/>
            <w:tcBorders>
              <w:top w:val="single" w:sz="4" w:space="0" w:color="auto"/>
              <w:left w:val="single" w:sz="4" w:space="0" w:color="auto"/>
              <w:bottom w:val="single" w:sz="4" w:space="0" w:color="auto"/>
              <w:right w:val="single" w:sz="4" w:space="0" w:color="auto"/>
            </w:tcBorders>
            <w:hideMark/>
          </w:tcPr>
          <w:p w:rsidR="006F68F5" w:rsidRPr="00910FAA" w:rsidRDefault="006F68F5">
            <w:pPr>
              <w:widowControl w:val="0"/>
              <w:rPr>
                <w:rFonts w:ascii="Times New Roman" w:eastAsia="Courier New" w:hAnsi="Times New Roman" w:cs="Times New Roman"/>
                <w:sz w:val="24"/>
                <w:szCs w:val="24"/>
                <w:lang w:eastAsia="en-US"/>
              </w:rPr>
            </w:pPr>
            <w:r w:rsidRPr="00910FAA">
              <w:rPr>
                <w:rFonts w:ascii="Times New Roman" w:hAnsi="Times New Roman" w:cs="Times New Roman"/>
                <w:lang w:eastAsia="en-US"/>
              </w:rPr>
              <w:t>Учебные кабинеты с автоматизированными рабочими местами обучающимися 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F68F5" w:rsidRPr="00910FAA" w:rsidRDefault="006F68F5">
            <w:pPr>
              <w:widowControl w:val="0"/>
              <w:rPr>
                <w:rFonts w:ascii="Times New Roman" w:eastAsia="Courier New" w:hAnsi="Times New Roman" w:cs="Times New Roman"/>
                <w:sz w:val="24"/>
                <w:szCs w:val="24"/>
                <w:lang w:eastAsia="en-US"/>
              </w:rPr>
            </w:pPr>
            <w:r w:rsidRPr="00910FAA">
              <w:rPr>
                <w:rFonts w:ascii="Times New Roman" w:hAnsi="Times New Roman" w:cs="Times New Roman"/>
                <w:lang w:eastAsia="en-US"/>
              </w:rPr>
              <w:t>Имеются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910FAA" w:rsidRDefault="006F68F5">
            <w:pPr>
              <w:widowControl w:val="0"/>
              <w:rPr>
                <w:rFonts w:ascii="Times New Roman" w:eastAsia="Courier New" w:hAnsi="Times New Roman" w:cs="Times New Roman"/>
                <w:sz w:val="24"/>
                <w:szCs w:val="24"/>
                <w:lang w:eastAsia="en-US"/>
              </w:rPr>
            </w:pPr>
            <w:r w:rsidRPr="00910FAA">
              <w:rPr>
                <w:rFonts w:ascii="Times New Roman" w:hAnsi="Times New Roman" w:cs="Times New Roman"/>
                <w:lang w:eastAsia="en-US"/>
              </w:rPr>
              <w:t xml:space="preserve">22 кабинета </w:t>
            </w:r>
          </w:p>
        </w:tc>
      </w:tr>
      <w:tr w:rsidR="006F68F5" w:rsidRPr="0081236D" w:rsidTr="006F68F5">
        <w:trPr>
          <w:gridAfter w:val="1"/>
          <w:wAfter w:w="9" w:type="dxa"/>
          <w:trHeight w:val="251"/>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Помещения для занятий учебно-исследовательской и проектной деятельностью</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Имеются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Слесарные учебно-производственные мастерские, швейные учебно-производственные мастерские.</w:t>
            </w:r>
          </w:p>
        </w:tc>
      </w:tr>
      <w:tr w:rsidR="006F68F5" w:rsidRPr="0081236D" w:rsidTr="006F68F5">
        <w:trPr>
          <w:gridAfter w:val="1"/>
          <w:wAfter w:w="9" w:type="dxa"/>
          <w:trHeight w:val="502"/>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Помещение для занятий музыкой</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Имеется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Кабинет музыки.</w:t>
            </w:r>
          </w:p>
        </w:tc>
      </w:tr>
      <w:tr w:rsidR="006F68F5" w:rsidRPr="0081236D" w:rsidTr="006F68F5">
        <w:trPr>
          <w:gridAfter w:val="1"/>
          <w:wAfter w:w="9" w:type="dxa"/>
          <w:trHeight w:val="739"/>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Библиотека с рабочей зоной</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Имеется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Имеется отдельное книгохранилище. Технические средства: компьютер, принтер.</w:t>
            </w:r>
          </w:p>
        </w:tc>
      </w:tr>
      <w:tr w:rsidR="006F68F5" w:rsidRPr="0081236D" w:rsidTr="006F68F5">
        <w:trPr>
          <w:gridAfter w:val="1"/>
          <w:wAfter w:w="9" w:type="dxa"/>
          <w:trHeight w:val="739"/>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Спортивные  сооружения</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Имеется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Спортивный зал с оборудованными раздевалками, действующими душевыми комнатами с действующими туалетами.</w:t>
            </w:r>
          </w:p>
        </w:tc>
      </w:tr>
      <w:tr w:rsidR="006F68F5" w:rsidRPr="0081236D" w:rsidTr="006F68F5">
        <w:trPr>
          <w:gridAfter w:val="1"/>
          <w:wAfter w:w="9" w:type="dxa"/>
          <w:trHeight w:val="990"/>
        </w:trPr>
        <w:tc>
          <w:tcPr>
            <w:tcW w:w="3369" w:type="dxa"/>
            <w:tcBorders>
              <w:top w:val="single" w:sz="4" w:space="0" w:color="auto"/>
              <w:left w:val="single" w:sz="4" w:space="0" w:color="auto"/>
              <w:bottom w:val="single" w:sz="4" w:space="0" w:color="auto"/>
              <w:right w:val="single" w:sz="4" w:space="0" w:color="auto"/>
            </w:tcBorders>
            <w:hideMark/>
          </w:tcPr>
          <w:p w:rsidR="006F68F5" w:rsidRPr="005F5B1D" w:rsidRDefault="006F68F5">
            <w:pPr>
              <w:widowControl w:val="0"/>
              <w:rPr>
                <w:rFonts w:ascii="Times New Roman" w:eastAsia="Courier New" w:hAnsi="Times New Roman" w:cs="Times New Roman"/>
                <w:sz w:val="24"/>
                <w:szCs w:val="24"/>
                <w:lang w:eastAsia="en-US"/>
              </w:rPr>
            </w:pPr>
            <w:r w:rsidRPr="005F5B1D">
              <w:rPr>
                <w:rFonts w:ascii="Times New Roman" w:hAnsi="Times New Roman" w:cs="Times New Roman"/>
                <w:lang w:eastAsia="en-US"/>
              </w:rPr>
              <w:t>Помещения для питания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F68F5" w:rsidRPr="005F5B1D" w:rsidRDefault="006F68F5">
            <w:pPr>
              <w:widowControl w:val="0"/>
              <w:rPr>
                <w:rFonts w:ascii="Times New Roman" w:eastAsia="Courier New" w:hAnsi="Times New Roman" w:cs="Times New Roman"/>
                <w:sz w:val="24"/>
                <w:szCs w:val="24"/>
                <w:lang w:eastAsia="en-US"/>
              </w:rPr>
            </w:pPr>
            <w:r w:rsidRPr="005F5B1D">
              <w:rPr>
                <w:rFonts w:ascii="Times New Roman" w:hAnsi="Times New Roman" w:cs="Times New Roman"/>
                <w:lang w:eastAsia="en-US"/>
              </w:rPr>
              <w:t>Имеется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5F5B1D" w:rsidRDefault="006F68F5" w:rsidP="00C26624">
            <w:pPr>
              <w:widowControl w:val="0"/>
              <w:rPr>
                <w:rFonts w:ascii="Times New Roman" w:eastAsia="Courier New" w:hAnsi="Times New Roman" w:cs="Times New Roman"/>
                <w:sz w:val="24"/>
                <w:szCs w:val="24"/>
                <w:lang w:eastAsia="en-US"/>
              </w:rPr>
            </w:pPr>
            <w:r w:rsidRPr="005F5B1D">
              <w:rPr>
                <w:rFonts w:ascii="Times New Roman" w:hAnsi="Times New Roman" w:cs="Times New Roman"/>
                <w:lang w:eastAsia="en-US"/>
              </w:rPr>
              <w:t>Столовая  площадью 374,5 кв.м. , обеденный зал на 120 посадочных мест , общей площадью 256,5 кв.м.</w:t>
            </w:r>
          </w:p>
        </w:tc>
      </w:tr>
      <w:tr w:rsidR="006F68F5" w:rsidRPr="0081236D" w:rsidTr="006F68F5">
        <w:trPr>
          <w:gridAfter w:val="1"/>
          <w:wAfter w:w="9" w:type="dxa"/>
          <w:trHeight w:val="754"/>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Помещения медицинского назначения.</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Имеется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Лицензированный медицинский кабинет, включающий в себя кабинет врача, процедурный кабинет</w:t>
            </w:r>
          </w:p>
        </w:tc>
      </w:tr>
      <w:tr w:rsidR="006F68F5" w:rsidRPr="0081236D" w:rsidTr="006F68F5">
        <w:trPr>
          <w:gridAfter w:val="1"/>
          <w:wAfter w:w="9" w:type="dxa"/>
          <w:trHeight w:val="487"/>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Гардеробы, санузлы.</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Имеются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2 раздевалки для обучающихся, санузлы на этажах.</w:t>
            </w:r>
          </w:p>
        </w:tc>
      </w:tr>
      <w:tr w:rsidR="006F68F5" w:rsidRPr="0081236D" w:rsidTr="006F68F5">
        <w:trPr>
          <w:gridAfter w:val="1"/>
          <w:wAfter w:w="9" w:type="dxa"/>
          <w:trHeight w:val="1493"/>
        </w:trPr>
        <w:tc>
          <w:tcPr>
            <w:tcW w:w="3369"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Обеспечение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Имеется</w:t>
            </w:r>
          </w:p>
        </w:tc>
        <w:tc>
          <w:tcPr>
            <w:tcW w:w="4825" w:type="dxa"/>
            <w:tcBorders>
              <w:top w:val="single" w:sz="4" w:space="0" w:color="auto"/>
              <w:left w:val="single" w:sz="4" w:space="0" w:color="auto"/>
              <w:bottom w:val="single" w:sz="4" w:space="0" w:color="auto"/>
              <w:right w:val="single" w:sz="4" w:space="0" w:color="auto"/>
            </w:tcBorders>
            <w:hideMark/>
          </w:tcPr>
          <w:p w:rsidR="006F68F5" w:rsidRPr="00077D0E" w:rsidRDefault="006F68F5">
            <w:pPr>
              <w:widowControl w:val="0"/>
              <w:rPr>
                <w:rFonts w:ascii="Times New Roman" w:eastAsia="Courier New" w:hAnsi="Times New Roman" w:cs="Times New Roman"/>
                <w:sz w:val="24"/>
                <w:szCs w:val="24"/>
                <w:lang w:eastAsia="en-US"/>
              </w:rPr>
            </w:pPr>
            <w:r w:rsidRPr="00077D0E">
              <w:rPr>
                <w:rFonts w:ascii="Times New Roman" w:hAnsi="Times New Roman" w:cs="Times New Roman"/>
                <w:lang w:eastAsia="en-US"/>
              </w:rPr>
              <w:t xml:space="preserve">Организована круглосуточная охрана, имеется  кнопка тревожной сигнализации (КТС), выведена  на УВД,  установлена  система  видеонаблюдения.  В  полном  объеме  </w:t>
            </w:r>
            <w:r w:rsidRPr="00077D0E">
              <w:rPr>
                <w:rFonts w:ascii="Times New Roman" w:hAnsi="Times New Roman" w:cs="Times New Roman"/>
                <w:lang w:eastAsia="en-US"/>
              </w:rPr>
              <w:lastRenderedPageBreak/>
              <w:t xml:space="preserve">установлена  пожарная  сигнализация. </w:t>
            </w:r>
          </w:p>
        </w:tc>
      </w:tr>
      <w:tr w:rsidR="006F68F5" w:rsidTr="006F68F5">
        <w:trPr>
          <w:trHeight w:val="3315"/>
        </w:trPr>
        <w:tc>
          <w:tcPr>
            <w:tcW w:w="3369" w:type="dxa"/>
            <w:tcBorders>
              <w:top w:val="single" w:sz="4" w:space="0" w:color="auto"/>
              <w:left w:val="single" w:sz="4" w:space="0" w:color="auto"/>
              <w:bottom w:val="single" w:sz="4" w:space="0" w:color="auto"/>
              <w:right w:val="single" w:sz="4" w:space="0" w:color="auto"/>
            </w:tcBorders>
          </w:tcPr>
          <w:p w:rsidR="006F68F5" w:rsidRPr="00077D0E" w:rsidRDefault="006F68F5">
            <w:pPr>
              <w:ind w:left="108"/>
              <w:rPr>
                <w:rFonts w:ascii="Times New Roman" w:eastAsia="Courier New" w:hAnsi="Times New Roman" w:cs="Times New Roman"/>
                <w:sz w:val="24"/>
                <w:szCs w:val="24"/>
                <w:lang w:eastAsia="en-US"/>
              </w:rPr>
            </w:pPr>
          </w:p>
          <w:p w:rsidR="006F68F5" w:rsidRPr="00077D0E" w:rsidRDefault="006F68F5" w:rsidP="006F68F5">
            <w:pPr>
              <w:rPr>
                <w:rFonts w:ascii="Times New Roman" w:hAnsi="Times New Roman" w:cs="Times New Roman"/>
                <w:lang w:eastAsia="en-US"/>
              </w:rPr>
            </w:pPr>
            <w:r w:rsidRPr="00077D0E">
              <w:rPr>
                <w:rFonts w:ascii="Times New Roman" w:hAnsi="Times New Roman" w:cs="Times New Roman"/>
                <w:lang w:eastAsia="en-US"/>
              </w:rPr>
              <w:t>Сведения о наличии оборудованных учебных кабинетах</w:t>
            </w:r>
          </w:p>
        </w:tc>
        <w:tc>
          <w:tcPr>
            <w:tcW w:w="6110" w:type="dxa"/>
            <w:gridSpan w:val="3"/>
            <w:tcBorders>
              <w:top w:val="single" w:sz="4" w:space="0" w:color="auto"/>
              <w:left w:val="single" w:sz="4" w:space="0" w:color="auto"/>
              <w:bottom w:val="single" w:sz="4" w:space="0" w:color="auto"/>
              <w:right w:val="single" w:sz="4" w:space="0" w:color="auto"/>
            </w:tcBorders>
          </w:tcPr>
          <w:p w:rsidR="006F68F5" w:rsidRPr="00077D0E" w:rsidRDefault="006F68F5" w:rsidP="004B06BE">
            <w:pPr>
              <w:pStyle w:val="af9"/>
              <w:keepNext/>
              <w:keepLines/>
              <w:widowControl w:val="0"/>
              <w:numPr>
                <w:ilvl w:val="0"/>
                <w:numId w:val="6"/>
              </w:numPr>
              <w:spacing w:line="278" w:lineRule="exact"/>
              <w:ind w:right="20"/>
              <w:rPr>
                <w:rFonts w:ascii="Times New Roman" w:hAnsi="Times New Roman"/>
              </w:rPr>
            </w:pPr>
            <w:r w:rsidRPr="00077D0E">
              <w:rPr>
                <w:rFonts w:ascii="Times New Roman" w:hAnsi="Times New Roman"/>
              </w:rPr>
              <w:t>Учебные классы начальной школы –</w:t>
            </w:r>
            <w:r w:rsidR="00077D0E" w:rsidRPr="00077D0E">
              <w:rPr>
                <w:rFonts w:ascii="Times New Roman" w:hAnsi="Times New Roman"/>
                <w:lang w:val="ru-RU"/>
              </w:rPr>
              <w:t>9</w:t>
            </w:r>
            <w:r w:rsidRPr="00077D0E">
              <w:rPr>
                <w:rFonts w:ascii="Times New Roman" w:hAnsi="Times New Roman"/>
              </w:rPr>
              <w:t xml:space="preserve">; </w:t>
            </w:r>
          </w:p>
          <w:p w:rsidR="006F68F5" w:rsidRPr="00077D0E" w:rsidRDefault="006F68F5" w:rsidP="004B06BE">
            <w:pPr>
              <w:pStyle w:val="af9"/>
              <w:keepNext/>
              <w:keepLines/>
              <w:widowControl w:val="0"/>
              <w:numPr>
                <w:ilvl w:val="0"/>
                <w:numId w:val="6"/>
              </w:numPr>
              <w:spacing w:line="278" w:lineRule="exact"/>
              <w:ind w:right="20"/>
              <w:rPr>
                <w:rFonts w:ascii="Times New Roman" w:hAnsi="Times New Roman"/>
              </w:rPr>
            </w:pPr>
            <w:r w:rsidRPr="00077D0E">
              <w:rPr>
                <w:rFonts w:ascii="Times New Roman" w:hAnsi="Times New Roman"/>
              </w:rPr>
              <w:t>Кабинет химии – 1;</w:t>
            </w:r>
          </w:p>
          <w:p w:rsidR="006F68F5" w:rsidRPr="00077D0E" w:rsidRDefault="006F68F5" w:rsidP="004B06BE">
            <w:pPr>
              <w:pStyle w:val="af9"/>
              <w:keepNext/>
              <w:keepLines/>
              <w:widowControl w:val="0"/>
              <w:numPr>
                <w:ilvl w:val="0"/>
                <w:numId w:val="6"/>
              </w:numPr>
              <w:spacing w:line="278" w:lineRule="exact"/>
              <w:ind w:right="20"/>
              <w:rPr>
                <w:rFonts w:ascii="Times New Roman" w:hAnsi="Times New Roman"/>
              </w:rPr>
            </w:pPr>
            <w:r w:rsidRPr="00077D0E">
              <w:rPr>
                <w:rFonts w:ascii="Times New Roman" w:hAnsi="Times New Roman"/>
              </w:rPr>
              <w:t>Кабинет физики – 1;</w:t>
            </w:r>
          </w:p>
          <w:p w:rsidR="006F68F5" w:rsidRPr="00077D0E" w:rsidRDefault="006F68F5" w:rsidP="004B06BE">
            <w:pPr>
              <w:pStyle w:val="af9"/>
              <w:numPr>
                <w:ilvl w:val="0"/>
                <w:numId w:val="6"/>
              </w:numPr>
              <w:rPr>
                <w:rFonts w:ascii="Times New Roman" w:hAnsi="Times New Roman"/>
              </w:rPr>
            </w:pPr>
            <w:r w:rsidRPr="00077D0E">
              <w:rPr>
                <w:rFonts w:ascii="Times New Roman" w:hAnsi="Times New Roman"/>
              </w:rPr>
              <w:t>Кабинет биологии – 1;</w:t>
            </w:r>
          </w:p>
          <w:p w:rsidR="006F68F5" w:rsidRPr="00077D0E" w:rsidRDefault="006F68F5" w:rsidP="004B06BE">
            <w:pPr>
              <w:pStyle w:val="af9"/>
              <w:numPr>
                <w:ilvl w:val="0"/>
                <w:numId w:val="6"/>
              </w:numPr>
              <w:rPr>
                <w:rFonts w:ascii="Times New Roman" w:hAnsi="Times New Roman"/>
              </w:rPr>
            </w:pPr>
            <w:r w:rsidRPr="00077D0E">
              <w:rPr>
                <w:rFonts w:ascii="Times New Roman" w:hAnsi="Times New Roman"/>
              </w:rPr>
              <w:t>Кабинет иностранного языка- 2;</w:t>
            </w:r>
          </w:p>
          <w:p w:rsidR="006F68F5" w:rsidRPr="00077D0E" w:rsidRDefault="006F68F5" w:rsidP="004B06BE">
            <w:pPr>
              <w:pStyle w:val="af9"/>
              <w:numPr>
                <w:ilvl w:val="0"/>
                <w:numId w:val="6"/>
              </w:numPr>
              <w:rPr>
                <w:rFonts w:ascii="Times New Roman" w:hAnsi="Times New Roman"/>
              </w:rPr>
            </w:pPr>
            <w:r w:rsidRPr="00077D0E">
              <w:rPr>
                <w:rFonts w:ascii="Times New Roman" w:hAnsi="Times New Roman"/>
              </w:rPr>
              <w:t xml:space="preserve">Кабинет  </w:t>
            </w:r>
            <w:r w:rsidR="00077D0E" w:rsidRPr="00077D0E">
              <w:rPr>
                <w:rFonts w:ascii="Times New Roman" w:hAnsi="Times New Roman"/>
                <w:lang w:val="ru-RU"/>
              </w:rPr>
              <w:t>ОБЖ</w:t>
            </w:r>
            <w:r w:rsidRPr="00077D0E">
              <w:rPr>
                <w:rFonts w:ascii="Times New Roman" w:hAnsi="Times New Roman"/>
              </w:rPr>
              <w:t xml:space="preserve"> – 1;</w:t>
            </w:r>
          </w:p>
          <w:p w:rsidR="006F68F5" w:rsidRPr="00077D0E" w:rsidRDefault="006F68F5" w:rsidP="006F68F5">
            <w:pPr>
              <w:ind w:left="360"/>
              <w:rPr>
                <w:rFonts w:ascii="Times New Roman" w:hAnsi="Times New Roman" w:cs="Times New Roman"/>
                <w:lang w:eastAsia="en-US"/>
              </w:rPr>
            </w:pPr>
            <w:r w:rsidRPr="00077D0E">
              <w:rPr>
                <w:rFonts w:ascii="Times New Roman" w:hAnsi="Times New Roman" w:cs="Times New Roman"/>
                <w:lang w:eastAsia="en-US"/>
              </w:rPr>
              <w:t>В  каждом  кабинете – учебно-практическое  оборудование  (мебель)  дидактические  и  раздаточные  материалы  по  предмету,  аудиозаписи,  слайды  по  содержанию  учебного  предмета</w:t>
            </w:r>
          </w:p>
        </w:tc>
      </w:tr>
    </w:tbl>
    <w:p w:rsidR="008B5822" w:rsidRPr="006B5DF6" w:rsidRDefault="008B5822" w:rsidP="00011C6C">
      <w:pPr>
        <w:spacing w:after="0" w:line="240" w:lineRule="auto"/>
        <w:jc w:val="both"/>
        <w:rPr>
          <w:rFonts w:ascii="Times New Roman" w:hAnsi="Times New Roman" w:cs="Times New Roman"/>
          <w:sz w:val="24"/>
          <w:szCs w:val="24"/>
        </w:rPr>
        <w:sectPr w:rsidR="008B5822" w:rsidRPr="006B5DF6" w:rsidSect="00D42D66">
          <w:headerReference w:type="even" r:id="rId14"/>
          <w:headerReference w:type="default" r:id="rId15"/>
          <w:footerReference w:type="even" r:id="rId16"/>
          <w:footerReference w:type="default" r:id="rId17"/>
          <w:headerReference w:type="first" r:id="rId18"/>
          <w:footerReference w:type="first" r:id="rId19"/>
          <w:pgSz w:w="11906" w:h="16838"/>
          <w:pgMar w:top="454" w:right="851" w:bottom="454" w:left="1701" w:header="709" w:footer="709" w:gutter="0"/>
          <w:cols w:space="708"/>
          <w:docGrid w:linePitch="360"/>
        </w:sectPr>
      </w:pPr>
    </w:p>
    <w:p w:rsidR="00C320F0" w:rsidRPr="00C10908" w:rsidRDefault="00C320F0" w:rsidP="006F68F5">
      <w:pPr>
        <w:spacing w:after="0" w:line="240" w:lineRule="auto"/>
        <w:rPr>
          <w:rFonts w:ascii="Times New Roman" w:hAnsi="Times New Roman" w:cs="Times New Roman"/>
          <w:sz w:val="24"/>
          <w:szCs w:val="24"/>
        </w:rPr>
      </w:pPr>
    </w:p>
    <w:sectPr w:rsidR="00C320F0" w:rsidRPr="00C10908" w:rsidSect="008B5822">
      <w:pgSz w:w="16838" w:h="11906" w:orient="landscape"/>
      <w:pgMar w:top="851" w:right="454" w:bottom="1701"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D9" w:rsidRDefault="003A00D9">
      <w:r>
        <w:separator/>
      </w:r>
    </w:p>
  </w:endnote>
  <w:endnote w:type="continuationSeparator" w:id="1">
    <w:p w:rsidR="003A00D9" w:rsidRDefault="003A0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Medium Cond">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choolBookC">
    <w:altName w:val="Times New Roman"/>
    <w:charset w:val="CC"/>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Gabriola">
    <w:panose1 w:val="04040605051002020D02"/>
    <w:charset w:val="CC"/>
    <w:family w:val="decorative"/>
    <w:pitch w:val="variable"/>
    <w:sig w:usb0="E00002E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10329"/>
      <w:docPartObj>
        <w:docPartGallery w:val="Page Numbers (Bottom of Page)"/>
        <w:docPartUnique/>
      </w:docPartObj>
    </w:sdtPr>
    <w:sdtContent>
      <w:p w:rsidR="00EE639D" w:rsidRDefault="00B17A61">
        <w:pPr>
          <w:pStyle w:val="af4"/>
          <w:jc w:val="center"/>
        </w:pPr>
        <w:fldSimple w:instr=" PAGE   \* MERGEFORMAT ">
          <w:r w:rsidR="00192EC7">
            <w:rPr>
              <w:noProof/>
            </w:rPr>
            <w:t>2</w:t>
          </w:r>
        </w:fldSimple>
      </w:p>
    </w:sdtContent>
  </w:sdt>
  <w:p w:rsidR="00EE639D" w:rsidRDefault="00EE639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9D" w:rsidRDefault="00EE639D">
    <w:pPr>
      <w:pStyle w:val="af4"/>
      <w:jc w:val="center"/>
    </w:pPr>
  </w:p>
  <w:p w:rsidR="00EE639D" w:rsidRDefault="00EE639D">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9D" w:rsidRDefault="00EE639D">
    <w:pPr>
      <w:spacing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2294"/>
      <w:docPartObj>
        <w:docPartGallery w:val="Page Numbers (Bottom of Page)"/>
        <w:docPartUnique/>
      </w:docPartObj>
    </w:sdtPr>
    <w:sdtContent>
      <w:p w:rsidR="00EE639D" w:rsidRDefault="00B17A61">
        <w:pPr>
          <w:pStyle w:val="af4"/>
          <w:jc w:val="center"/>
        </w:pPr>
        <w:fldSimple w:instr=" PAGE   \* MERGEFORMAT ">
          <w:r w:rsidR="00192EC7">
            <w:rPr>
              <w:noProof/>
            </w:rPr>
            <w:t>248</w:t>
          </w:r>
        </w:fldSimple>
      </w:p>
    </w:sdtContent>
  </w:sdt>
  <w:p w:rsidR="00EE639D" w:rsidRDefault="00EE639D">
    <w:pPr>
      <w:spacing w:af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9D" w:rsidRDefault="00EE639D">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D9" w:rsidRDefault="003A00D9">
      <w:r>
        <w:separator/>
      </w:r>
    </w:p>
  </w:footnote>
  <w:footnote w:type="continuationSeparator" w:id="1">
    <w:p w:rsidR="003A00D9" w:rsidRDefault="003A00D9">
      <w:r>
        <w:continuationSeparator/>
      </w:r>
    </w:p>
  </w:footnote>
  <w:footnote w:id="2">
    <w:p w:rsidR="00EE639D" w:rsidRDefault="00EE639D" w:rsidP="002857FC">
      <w:pPr>
        <w:pStyle w:val="aff7"/>
      </w:pPr>
      <w:r>
        <w:rPr>
          <w:rStyle w:val="afff2"/>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9D" w:rsidRDefault="00EE639D">
    <w:pPr>
      <w:spacing w:after="0" w:line="240" w:lineRule="auto"/>
    </w:pPr>
    <w:r>
      <w:rPr>
        <w:i/>
      </w:rPr>
      <w:t xml:space="preserve">Основные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9D" w:rsidRDefault="00EE639D">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9D" w:rsidRDefault="00EE639D">
    <w:pPr>
      <w:spacing w:after="0" w:line="240" w:lineRule="auto"/>
    </w:pPr>
    <w:r>
      <w:rPr>
        <w:i/>
      </w:rPr>
      <w:t xml:space="preserve">Основные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2880"/>
        </w:tabs>
        <w:ind w:left="2880" w:hanging="360"/>
      </w:pPr>
      <w:rPr>
        <w:rFonts w:cs="Times New Roman"/>
      </w:rPr>
    </w:lvl>
  </w:abstractNum>
  <w:abstractNum w:abstractNumId="1">
    <w:nsid w:val="00000002"/>
    <w:multiLevelType w:val="multilevel"/>
    <w:tmpl w:val="E724EF24"/>
    <w:name w:val="WW8Num2"/>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3"/>
    <w:multiLevelType w:val="singleLevel"/>
    <w:tmpl w:val="00000003"/>
    <w:name w:val="WW8Num3"/>
    <w:lvl w:ilvl="0">
      <w:start w:val="1"/>
      <w:numFmt w:val="decimal"/>
      <w:lvlText w:val="%1."/>
      <w:lvlJc w:val="left"/>
      <w:pPr>
        <w:tabs>
          <w:tab w:val="num" w:pos="2160"/>
        </w:tabs>
        <w:ind w:left="2160" w:hanging="36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8"/>
    <w:lvl w:ilvl="0">
      <w:start w:val="1"/>
      <w:numFmt w:val="decimal"/>
      <w:lvlText w:val="%1."/>
      <w:lvlJc w:val="left"/>
      <w:pPr>
        <w:tabs>
          <w:tab w:val="num" w:pos="2160"/>
        </w:tabs>
        <w:ind w:left="2160" w:hanging="360"/>
      </w:pPr>
      <w:rPr>
        <w:rFonts w:cs="Times New Roman"/>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0"/>
    <w:lvl w:ilvl="0">
      <w:start w:val="1"/>
      <w:numFmt w:val="decimal"/>
      <w:lvlText w:val="%1."/>
      <w:lvlJc w:val="left"/>
      <w:pPr>
        <w:tabs>
          <w:tab w:val="num" w:pos="0"/>
        </w:tabs>
        <w:ind w:left="360" w:hanging="360"/>
      </w:pPr>
    </w:lvl>
  </w:abstractNum>
  <w:abstractNum w:abstractNumId="9">
    <w:nsid w:val="0000000B"/>
    <w:multiLevelType w:val="singleLevel"/>
    <w:tmpl w:val="0000000B"/>
    <w:name w:val="WW8Num12"/>
    <w:lvl w:ilvl="0">
      <w:start w:val="1"/>
      <w:numFmt w:val="bullet"/>
      <w:lvlText w:val=""/>
      <w:lvlJc w:val="left"/>
      <w:pPr>
        <w:tabs>
          <w:tab w:val="num" w:pos="0"/>
        </w:tabs>
        <w:ind w:left="360" w:hanging="360"/>
      </w:pPr>
      <w:rPr>
        <w:rFonts w:ascii="Wingdings" w:hAnsi="Wingdings" w:cs="Wingdings" w:hint="default"/>
        <w:sz w:val="24"/>
        <w:szCs w:val="24"/>
      </w:rPr>
    </w:lvl>
  </w:abstractNum>
  <w:abstractNum w:abstractNumId="10">
    <w:nsid w:val="00000019"/>
    <w:multiLevelType w:val="singleLevel"/>
    <w:tmpl w:val="00000019"/>
    <w:name w:val="WW8Num30"/>
    <w:lvl w:ilvl="0">
      <w:start w:val="1"/>
      <w:numFmt w:val="bullet"/>
      <w:lvlText w:val=""/>
      <w:lvlJc w:val="left"/>
      <w:pPr>
        <w:tabs>
          <w:tab w:val="num" w:pos="1260"/>
        </w:tabs>
        <w:ind w:left="1260" w:hanging="360"/>
      </w:pPr>
      <w:rPr>
        <w:rFonts w:ascii="Symbol" w:hAnsi="Symbol"/>
      </w:rPr>
    </w:lvl>
  </w:abstractNum>
  <w:abstractNum w:abstractNumId="11">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4B71EF0"/>
    <w:multiLevelType w:val="hybridMultilevel"/>
    <w:tmpl w:val="CD28E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052E5D03"/>
    <w:multiLevelType w:val="hybridMultilevel"/>
    <w:tmpl w:val="FFBEC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0708650C"/>
    <w:multiLevelType w:val="multilevel"/>
    <w:tmpl w:val="8CECB98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0A080904"/>
    <w:multiLevelType w:val="multilevel"/>
    <w:tmpl w:val="3BE2CD1C"/>
    <w:lvl w:ilvl="0">
      <w:start w:val="10"/>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9">
    <w:nsid w:val="0C357D00"/>
    <w:multiLevelType w:val="hybridMultilevel"/>
    <w:tmpl w:val="F2E2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2">
    <w:nsid w:val="0DD902C3"/>
    <w:multiLevelType w:val="hybridMultilevel"/>
    <w:tmpl w:val="1E420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0F57420F"/>
    <w:multiLevelType w:val="hybridMultilevel"/>
    <w:tmpl w:val="BD063E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0">
    <w:nsid w:val="14553A52"/>
    <w:multiLevelType w:val="hybridMultilevel"/>
    <w:tmpl w:val="4C7CB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17084F2E"/>
    <w:multiLevelType w:val="hybridMultilevel"/>
    <w:tmpl w:val="C72A1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5">
    <w:nsid w:val="18757361"/>
    <w:multiLevelType w:val="hybridMultilevel"/>
    <w:tmpl w:val="21C4A1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1C897CD8"/>
    <w:multiLevelType w:val="hybridMultilevel"/>
    <w:tmpl w:val="56348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6">
    <w:nsid w:val="2306451D"/>
    <w:multiLevelType w:val="hybridMultilevel"/>
    <w:tmpl w:val="0860B5DE"/>
    <w:lvl w:ilvl="0" w:tplc="AB7C6396">
      <w:start w:val="1"/>
      <w:numFmt w:val="decimal"/>
      <w:lvlText w:val="%1)"/>
      <w:lvlJc w:val="left"/>
      <w:pPr>
        <w:tabs>
          <w:tab w:val="num" w:pos="360"/>
        </w:tabs>
        <w:ind w:left="360"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57">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253806C5"/>
    <w:multiLevelType w:val="hybridMultilevel"/>
    <w:tmpl w:val="CE66CC48"/>
    <w:lvl w:ilvl="0" w:tplc="D76ABC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9">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0">
    <w:nsid w:val="2664106C"/>
    <w:multiLevelType w:val="hybridMultilevel"/>
    <w:tmpl w:val="F21010B0"/>
    <w:lvl w:ilvl="0" w:tplc="81AC0A6E">
      <w:start w:val="1"/>
      <w:numFmt w:val="bullet"/>
      <w:pStyle w:val="a0"/>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62">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63">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64">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5">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6">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1">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2FC9787C"/>
    <w:multiLevelType w:val="hybridMultilevel"/>
    <w:tmpl w:val="CE9A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5">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6">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7">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356C29D4"/>
    <w:multiLevelType w:val="multilevel"/>
    <w:tmpl w:val="76064980"/>
    <w:numStyleLink w:val="5"/>
  </w:abstractNum>
  <w:abstractNum w:abstractNumId="81">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3A0F2245"/>
    <w:multiLevelType w:val="hybridMultilevel"/>
    <w:tmpl w:val="15F6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3E3D74AA"/>
    <w:multiLevelType w:val="hybridMultilevel"/>
    <w:tmpl w:val="A7FE4894"/>
    <w:lvl w:ilvl="0" w:tplc="3F82F13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8">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9">
    <w:nsid w:val="3FBD7B4A"/>
    <w:multiLevelType w:val="hybridMultilevel"/>
    <w:tmpl w:val="34A2B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2">
    <w:nsid w:val="42BA1455"/>
    <w:multiLevelType w:val="hybridMultilevel"/>
    <w:tmpl w:val="8E689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7">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8">
    <w:nsid w:val="45186CAB"/>
    <w:multiLevelType w:val="multilevel"/>
    <w:tmpl w:val="30E04E7E"/>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46794BF4"/>
    <w:multiLevelType w:val="hybridMultilevel"/>
    <w:tmpl w:val="1F7C31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722220B"/>
    <w:multiLevelType w:val="multilevel"/>
    <w:tmpl w:val="52248B96"/>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4A363140"/>
    <w:multiLevelType w:val="hybridMultilevel"/>
    <w:tmpl w:val="65FCF1F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8">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1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3">
    <w:nsid w:val="4D557813"/>
    <w:multiLevelType w:val="hybridMultilevel"/>
    <w:tmpl w:val="2DAEB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4DE04947"/>
    <w:multiLevelType w:val="hybridMultilevel"/>
    <w:tmpl w:val="B502C3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6">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7">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9">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22">
    <w:nsid w:val="55247B85"/>
    <w:multiLevelType w:val="hybridMultilevel"/>
    <w:tmpl w:val="E0327BAA"/>
    <w:lvl w:ilvl="0" w:tplc="A04C28B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6">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9">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nsid w:val="5E8264B2"/>
    <w:multiLevelType w:val="hybridMultilevel"/>
    <w:tmpl w:val="AE66E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5F685CFB"/>
    <w:multiLevelType w:val="multilevel"/>
    <w:tmpl w:val="B4106DD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5F825933"/>
    <w:multiLevelType w:val="hybridMultilevel"/>
    <w:tmpl w:val="A2844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5">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7">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8">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2">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43">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4">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nsid w:val="6D07731A"/>
    <w:multiLevelType w:val="hybridMultilevel"/>
    <w:tmpl w:val="C316B96A"/>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47">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9">
    <w:nsid w:val="735A1BB5"/>
    <w:multiLevelType w:val="hybridMultilevel"/>
    <w:tmpl w:val="1E724172"/>
    <w:lvl w:ilvl="0" w:tplc="E3165A2E">
      <w:start w:val="1"/>
      <w:numFmt w:val="decimal"/>
      <w:lvlText w:val="%1."/>
      <w:lvlJc w:val="left"/>
      <w:pPr>
        <w:ind w:left="76" w:hanging="360"/>
      </w:pPr>
      <w:rPr>
        <w:i w:val="0"/>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50">
    <w:nsid w:val="73CA6F5F"/>
    <w:multiLevelType w:val="multilevel"/>
    <w:tmpl w:val="BFFC9872"/>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53">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4">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9">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60">
    <w:nsid w:val="7C105321"/>
    <w:multiLevelType w:val="hybridMultilevel"/>
    <w:tmpl w:val="34A2B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63">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4">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5">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nsid w:val="7FA778D6"/>
    <w:multiLevelType w:val="hybridMultilevel"/>
    <w:tmpl w:val="F1CCB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2"/>
  </w:num>
  <w:num w:numId="2">
    <w:abstractNumId w:val="60"/>
  </w:num>
  <w:num w:numId="3">
    <w:abstractNumId w:val="132"/>
  </w:num>
  <w:num w:numId="4">
    <w:abstractNumId w:val="146"/>
  </w:num>
  <w:num w:numId="5">
    <w:abstractNumId w:val="150"/>
    <w:lvlOverride w:ilvl="0">
      <w:startOverride w:val="10"/>
    </w:lvlOverride>
    <w:lvlOverride w:ilvl="1"/>
    <w:lvlOverride w:ilvl="2"/>
    <w:lvlOverride w:ilvl="3"/>
    <w:lvlOverride w:ilvl="4"/>
    <w:lvlOverride w:ilvl="5"/>
    <w:lvlOverride w:ilvl="6"/>
    <w:lvlOverride w:ilvl="7"/>
    <w:lvlOverride w:ilvl="8"/>
  </w:num>
  <w:num w:numId="6">
    <w:abstractNumId w:val="50"/>
  </w:num>
  <w:num w:numId="7">
    <w:abstractNumId w:val="82"/>
  </w:num>
  <w:num w:numId="8">
    <w:abstractNumId w:val="72"/>
  </w:num>
  <w:num w:numId="9">
    <w:abstractNumId w:val="92"/>
  </w:num>
  <w:num w:numId="10">
    <w:abstractNumId w:val="131"/>
  </w:num>
  <w:num w:numId="11">
    <w:abstractNumId w:val="43"/>
  </w:num>
  <w:num w:numId="12">
    <w:abstractNumId w:val="115"/>
  </w:num>
  <w:num w:numId="13">
    <w:abstractNumId w:val="20"/>
  </w:num>
  <w:num w:numId="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7"/>
  </w:num>
  <w:num w:numId="24">
    <w:abstractNumId w:val="98"/>
    <w:lvlOverride w:ilvl="0">
      <w:startOverride w:val="10"/>
    </w:lvlOverride>
    <w:lvlOverride w:ilvl="1"/>
    <w:lvlOverride w:ilvl="2"/>
    <w:lvlOverride w:ilvl="3"/>
    <w:lvlOverride w:ilvl="4"/>
    <w:lvlOverride w:ilvl="5"/>
    <w:lvlOverride w:ilvl="6"/>
    <w:lvlOverride w:ilvl="7"/>
    <w:lvlOverride w:ilvl="8"/>
  </w:num>
  <w:num w:numId="25">
    <w:abstractNumId w:val="7"/>
  </w:num>
  <w:num w:numId="26">
    <w:abstractNumId w:val="9"/>
  </w:num>
  <w:num w:numId="27">
    <w:abstractNumId w:val="5"/>
  </w:num>
  <w:num w:numId="28">
    <w:abstractNumId w:val="8"/>
    <w:lvlOverride w:ilvl="0">
      <w:startOverride w:val="1"/>
    </w:lvlOverride>
  </w:num>
  <w:num w:numId="29">
    <w:abstractNumId w:val="58"/>
  </w:num>
  <w:num w:numId="30">
    <w:abstractNumId w:val="29"/>
  </w:num>
  <w:num w:numId="31">
    <w:abstractNumId w:val="33"/>
  </w:num>
  <w:num w:numId="32">
    <w:abstractNumId w:val="40"/>
  </w:num>
  <w:num w:numId="33">
    <w:abstractNumId w:val="32"/>
  </w:num>
  <w:num w:numId="34">
    <w:abstractNumId w:val="45"/>
  </w:num>
  <w:num w:numId="35">
    <w:abstractNumId w:val="166"/>
  </w:num>
  <w:num w:numId="36">
    <w:abstractNumId w:val="102"/>
    <w:lvlOverride w:ilvl="0">
      <w:startOverride w:val="10"/>
    </w:lvlOverride>
    <w:lvlOverride w:ilvl="1"/>
    <w:lvlOverride w:ilvl="2"/>
    <w:lvlOverride w:ilvl="3"/>
    <w:lvlOverride w:ilvl="4"/>
    <w:lvlOverride w:ilvl="5"/>
    <w:lvlOverride w:ilvl="6"/>
    <w:lvlOverride w:ilvl="7"/>
    <w:lvlOverride w:ilvl="8"/>
  </w:num>
  <w:num w:numId="37">
    <w:abstractNumId w:val="27"/>
    <w:lvlOverride w:ilvl="0">
      <w:startOverride w:val="10"/>
    </w:lvlOverride>
    <w:lvlOverride w:ilvl="1"/>
    <w:lvlOverride w:ilvl="2"/>
    <w:lvlOverride w:ilvl="3"/>
    <w:lvlOverride w:ilvl="4"/>
    <w:lvlOverride w:ilvl="5"/>
    <w:lvlOverride w:ilvl="6"/>
    <w:lvlOverride w:ilvl="7"/>
    <w:lvlOverride w:ilvl="8"/>
  </w:num>
  <w:num w:numId="38">
    <w:abstractNumId w:val="122"/>
  </w:num>
  <w:num w:numId="39">
    <w:abstractNumId w:val="86"/>
  </w:num>
  <w:num w:numId="40">
    <w:abstractNumId w:val="104"/>
  </w:num>
  <w:num w:numId="41">
    <w:abstractNumId w:val="140"/>
  </w:num>
  <w:num w:numId="42">
    <w:abstractNumId w:val="53"/>
  </w:num>
  <w:num w:numId="43">
    <w:abstractNumId w:val="156"/>
  </w:num>
  <w:num w:numId="44">
    <w:abstractNumId w:val="41"/>
  </w:num>
  <w:num w:numId="45">
    <w:abstractNumId w:val="124"/>
  </w:num>
  <w:num w:numId="46">
    <w:abstractNumId w:val="84"/>
    <w:lvlOverride w:ilvl="0">
      <w:startOverride w:val="1"/>
    </w:lvlOverride>
  </w:num>
  <w:num w:numId="47">
    <w:abstractNumId w:val="87"/>
  </w:num>
  <w:num w:numId="48">
    <w:abstractNumId w:val="25"/>
  </w:num>
  <w:num w:numId="49">
    <w:abstractNumId w:val="99"/>
  </w:num>
  <w:num w:numId="50">
    <w:abstractNumId w:val="159"/>
  </w:num>
  <w:num w:numId="51">
    <w:abstractNumId w:val="162"/>
  </w:num>
  <w:num w:numId="52">
    <w:abstractNumId w:val="55"/>
  </w:num>
  <w:num w:numId="53">
    <w:abstractNumId w:val="142"/>
  </w:num>
  <w:num w:numId="54">
    <w:abstractNumId w:val="152"/>
  </w:num>
  <w:num w:numId="55">
    <w:abstractNumId w:val="75"/>
  </w:num>
  <w:num w:numId="56">
    <w:abstractNumId w:val="91"/>
  </w:num>
  <w:num w:numId="57">
    <w:abstractNumId w:val="137"/>
  </w:num>
  <w:num w:numId="58">
    <w:abstractNumId w:val="63"/>
  </w:num>
  <w:num w:numId="59">
    <w:abstractNumId w:val="118"/>
  </w:num>
  <w:num w:numId="60">
    <w:abstractNumId w:val="61"/>
  </w:num>
  <w:num w:numId="61">
    <w:abstractNumId w:val="96"/>
  </w:num>
  <w:num w:numId="62">
    <w:abstractNumId w:val="47"/>
  </w:num>
  <w:num w:numId="63">
    <w:abstractNumId w:val="143"/>
  </w:num>
  <w:num w:numId="64">
    <w:abstractNumId w:val="112"/>
  </w:num>
  <w:num w:numId="65">
    <w:abstractNumId w:val="39"/>
  </w:num>
  <w:num w:numId="66">
    <w:abstractNumId w:val="71"/>
  </w:num>
  <w:num w:numId="67">
    <w:abstractNumId w:val="37"/>
  </w:num>
  <w:num w:numId="68">
    <w:abstractNumId w:val="133"/>
  </w:num>
  <w:num w:numId="69">
    <w:abstractNumId w:val="52"/>
  </w:num>
  <w:num w:numId="70">
    <w:abstractNumId w:val="97"/>
  </w:num>
  <w:num w:numId="71">
    <w:abstractNumId w:val="80"/>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72">
    <w:abstractNumId w:val="134"/>
  </w:num>
  <w:num w:numId="73">
    <w:abstractNumId w:val="128"/>
  </w:num>
  <w:num w:numId="74">
    <w:abstractNumId w:val="88"/>
  </w:num>
  <w:num w:numId="75">
    <w:abstractNumId w:val="117"/>
  </w:num>
  <w:num w:numId="76">
    <w:abstractNumId w:val="90"/>
  </w:num>
  <w:num w:numId="77">
    <w:abstractNumId w:val="83"/>
  </w:num>
  <w:num w:numId="78">
    <w:abstractNumId w:val="35"/>
  </w:num>
  <w:num w:numId="79">
    <w:abstractNumId w:val="36"/>
  </w:num>
  <w:num w:numId="80">
    <w:abstractNumId w:val="18"/>
  </w:num>
  <w:num w:numId="81">
    <w:abstractNumId w:val="135"/>
  </w:num>
  <w:num w:numId="82">
    <w:abstractNumId w:val="69"/>
  </w:num>
  <w:num w:numId="83">
    <w:abstractNumId w:val="51"/>
  </w:num>
  <w:num w:numId="84">
    <w:abstractNumId w:val="57"/>
  </w:num>
  <w:num w:numId="85">
    <w:abstractNumId w:val="26"/>
  </w:num>
  <w:num w:numId="86">
    <w:abstractNumId w:val="147"/>
  </w:num>
  <w:num w:numId="87">
    <w:abstractNumId w:val="30"/>
  </w:num>
  <w:num w:numId="88">
    <w:abstractNumId w:val="81"/>
  </w:num>
  <w:num w:numId="89">
    <w:abstractNumId w:val="165"/>
  </w:num>
  <w:num w:numId="90">
    <w:abstractNumId w:val="129"/>
  </w:num>
  <w:num w:numId="91">
    <w:abstractNumId w:val="14"/>
  </w:num>
  <w:num w:numId="92">
    <w:abstractNumId w:val="126"/>
  </w:num>
  <w:num w:numId="93">
    <w:abstractNumId w:val="151"/>
  </w:num>
  <w:num w:numId="94">
    <w:abstractNumId w:val="110"/>
  </w:num>
  <w:num w:numId="95">
    <w:abstractNumId w:val="73"/>
  </w:num>
  <w:num w:numId="96">
    <w:abstractNumId w:val="46"/>
  </w:num>
  <w:num w:numId="97">
    <w:abstractNumId w:val="105"/>
  </w:num>
  <w:num w:numId="98">
    <w:abstractNumId w:val="79"/>
  </w:num>
  <w:num w:numId="99">
    <w:abstractNumId w:val="163"/>
  </w:num>
  <w:num w:numId="100">
    <w:abstractNumId w:val="157"/>
  </w:num>
  <w:num w:numId="101">
    <w:abstractNumId w:val="167"/>
  </w:num>
  <w:num w:numId="102">
    <w:abstractNumId w:val="136"/>
  </w:num>
  <w:num w:numId="103">
    <w:abstractNumId w:val="106"/>
  </w:num>
  <w:num w:numId="104">
    <w:abstractNumId w:val="78"/>
  </w:num>
  <w:num w:numId="105">
    <w:abstractNumId w:val="161"/>
  </w:num>
  <w:num w:numId="106">
    <w:abstractNumId w:val="19"/>
  </w:num>
  <w:num w:numId="107">
    <w:abstractNumId w:val="85"/>
  </w:num>
  <w:num w:numId="108">
    <w:abstractNumId w:val="16"/>
  </w:num>
  <w:num w:numId="109">
    <w:abstractNumId w:val="138"/>
  </w:num>
  <w:num w:numId="110">
    <w:abstractNumId w:val="70"/>
  </w:num>
  <w:num w:numId="111">
    <w:abstractNumId w:val="49"/>
  </w:num>
  <w:num w:numId="112">
    <w:abstractNumId w:val="74"/>
  </w:num>
  <w:num w:numId="113">
    <w:abstractNumId w:val="59"/>
  </w:num>
  <w:num w:numId="114">
    <w:abstractNumId w:val="28"/>
  </w:num>
  <w:num w:numId="115">
    <w:abstractNumId w:val="64"/>
  </w:num>
  <w:num w:numId="116">
    <w:abstractNumId w:val="42"/>
  </w:num>
  <w:num w:numId="117">
    <w:abstractNumId w:val="24"/>
  </w:num>
  <w:num w:numId="118">
    <w:abstractNumId w:val="62"/>
  </w:num>
  <w:num w:numId="119">
    <w:abstractNumId w:val="164"/>
  </w:num>
  <w:num w:numId="120">
    <w:abstractNumId w:val="13"/>
  </w:num>
  <w:num w:numId="121">
    <w:abstractNumId w:val="76"/>
  </w:num>
  <w:num w:numId="122">
    <w:abstractNumId w:val="68"/>
  </w:num>
  <w:num w:numId="123">
    <w:abstractNumId w:val="95"/>
  </w:num>
  <w:num w:numId="124">
    <w:abstractNumId w:val="103"/>
  </w:num>
  <w:num w:numId="125">
    <w:abstractNumId w:val="12"/>
  </w:num>
  <w:num w:numId="126">
    <w:abstractNumId w:val="23"/>
  </w:num>
  <w:num w:numId="127">
    <w:abstractNumId w:val="21"/>
  </w:num>
  <w:num w:numId="128">
    <w:abstractNumId w:val="94"/>
  </w:num>
  <w:num w:numId="129">
    <w:abstractNumId w:val="93"/>
  </w:num>
  <w:num w:numId="130">
    <w:abstractNumId w:val="155"/>
  </w:num>
  <w:num w:numId="131">
    <w:abstractNumId w:val="44"/>
  </w:num>
  <w:num w:numId="132">
    <w:abstractNumId w:val="121"/>
  </w:num>
  <w:num w:numId="133">
    <w:abstractNumId w:val="127"/>
  </w:num>
  <w:num w:numId="134">
    <w:abstractNumId w:val="67"/>
  </w:num>
  <w:num w:numId="135">
    <w:abstractNumId w:val="141"/>
  </w:num>
  <w:num w:numId="136">
    <w:abstractNumId w:val="11"/>
  </w:num>
  <w:num w:numId="137">
    <w:abstractNumId w:val="116"/>
  </w:num>
  <w:num w:numId="138">
    <w:abstractNumId w:val="119"/>
  </w:num>
  <w:num w:numId="139">
    <w:abstractNumId w:val="158"/>
  </w:num>
  <w:num w:numId="140">
    <w:abstractNumId w:val="148"/>
  </w:num>
  <w:num w:numId="141">
    <w:abstractNumId w:val="101"/>
  </w:num>
  <w:num w:numId="142">
    <w:abstractNumId w:val="108"/>
  </w:num>
  <w:num w:numId="143">
    <w:abstractNumId w:val="54"/>
  </w:num>
  <w:num w:numId="144">
    <w:abstractNumId w:val="15"/>
  </w:num>
  <w:num w:numId="145">
    <w:abstractNumId w:val="154"/>
  </w:num>
  <w:num w:numId="146">
    <w:abstractNumId w:val="31"/>
  </w:num>
  <w:num w:numId="147">
    <w:abstractNumId w:val="111"/>
  </w:num>
  <w:num w:numId="148">
    <w:abstractNumId w:val="34"/>
  </w:num>
  <w:num w:numId="149">
    <w:abstractNumId w:val="38"/>
  </w:num>
  <w:num w:numId="150">
    <w:abstractNumId w:val="145"/>
  </w:num>
  <w:num w:numId="151">
    <w:abstractNumId w:val="114"/>
  </w:num>
  <w:num w:numId="152">
    <w:abstractNumId w:val="144"/>
  </w:num>
  <w:num w:numId="153">
    <w:abstractNumId w:val="77"/>
  </w:num>
  <w:num w:numId="154">
    <w:abstractNumId w:val="153"/>
  </w:num>
  <w:num w:numId="155">
    <w:abstractNumId w:val="66"/>
  </w:num>
  <w:num w:numId="156">
    <w:abstractNumId w:val="120"/>
  </w:num>
  <w:num w:numId="157">
    <w:abstractNumId w:val="125"/>
  </w:num>
  <w:num w:numId="15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9"/>
  </w:num>
  <w:num w:numId="160">
    <w:abstractNumId w:val="109"/>
  </w:num>
  <w:num w:numId="161">
    <w:abstractNumId w:val="65"/>
  </w:num>
  <w:num w:numId="162">
    <w:abstractNumId w:val="48"/>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66C46"/>
    <w:rsid w:val="00006831"/>
    <w:rsid w:val="00006AE3"/>
    <w:rsid w:val="00011AC7"/>
    <w:rsid w:val="00011C6C"/>
    <w:rsid w:val="00014D03"/>
    <w:rsid w:val="00016702"/>
    <w:rsid w:val="000179F8"/>
    <w:rsid w:val="00025B91"/>
    <w:rsid w:val="00026388"/>
    <w:rsid w:val="00026E9A"/>
    <w:rsid w:val="0003477D"/>
    <w:rsid w:val="0004350C"/>
    <w:rsid w:val="00046BB8"/>
    <w:rsid w:val="000503F5"/>
    <w:rsid w:val="0005489C"/>
    <w:rsid w:val="00062F9D"/>
    <w:rsid w:val="00075A82"/>
    <w:rsid w:val="00075B0D"/>
    <w:rsid w:val="00077D0E"/>
    <w:rsid w:val="0009317A"/>
    <w:rsid w:val="00093EB8"/>
    <w:rsid w:val="000A22DC"/>
    <w:rsid w:val="000A3F26"/>
    <w:rsid w:val="000A41F2"/>
    <w:rsid w:val="000A5261"/>
    <w:rsid w:val="000D3109"/>
    <w:rsid w:val="000F01E2"/>
    <w:rsid w:val="000F20A0"/>
    <w:rsid w:val="000F430F"/>
    <w:rsid w:val="000F75D0"/>
    <w:rsid w:val="00100C92"/>
    <w:rsid w:val="00116588"/>
    <w:rsid w:val="00126840"/>
    <w:rsid w:val="0013000D"/>
    <w:rsid w:val="00142CE2"/>
    <w:rsid w:val="001430C5"/>
    <w:rsid w:val="0015162E"/>
    <w:rsid w:val="00153B0B"/>
    <w:rsid w:val="001614B0"/>
    <w:rsid w:val="00184312"/>
    <w:rsid w:val="001926C9"/>
    <w:rsid w:val="00192EC7"/>
    <w:rsid w:val="0019493A"/>
    <w:rsid w:val="00194985"/>
    <w:rsid w:val="00194B0D"/>
    <w:rsid w:val="00195D45"/>
    <w:rsid w:val="00196A8F"/>
    <w:rsid w:val="001A16C7"/>
    <w:rsid w:val="001A2C45"/>
    <w:rsid w:val="001A31F0"/>
    <w:rsid w:val="001C13A1"/>
    <w:rsid w:val="001C2198"/>
    <w:rsid w:val="001C620D"/>
    <w:rsid w:val="001E7EBC"/>
    <w:rsid w:val="001F2882"/>
    <w:rsid w:val="001F2BB3"/>
    <w:rsid w:val="002041E1"/>
    <w:rsid w:val="002079D4"/>
    <w:rsid w:val="0021282C"/>
    <w:rsid w:val="00213EF0"/>
    <w:rsid w:val="002221F1"/>
    <w:rsid w:val="00223DB9"/>
    <w:rsid w:val="00234984"/>
    <w:rsid w:val="00242773"/>
    <w:rsid w:val="002639E0"/>
    <w:rsid w:val="00266B9A"/>
    <w:rsid w:val="00274FEF"/>
    <w:rsid w:val="00281D05"/>
    <w:rsid w:val="002857FC"/>
    <w:rsid w:val="00292022"/>
    <w:rsid w:val="002931CB"/>
    <w:rsid w:val="002A49C1"/>
    <w:rsid w:val="002A5E9C"/>
    <w:rsid w:val="002A6819"/>
    <w:rsid w:val="002A7238"/>
    <w:rsid w:val="002B21A9"/>
    <w:rsid w:val="002C0616"/>
    <w:rsid w:val="002C071A"/>
    <w:rsid w:val="002C3319"/>
    <w:rsid w:val="002D0B07"/>
    <w:rsid w:val="002D3B59"/>
    <w:rsid w:val="002D53AD"/>
    <w:rsid w:val="002E1227"/>
    <w:rsid w:val="002E146F"/>
    <w:rsid w:val="002E4479"/>
    <w:rsid w:val="002E4CCF"/>
    <w:rsid w:val="002E672C"/>
    <w:rsid w:val="002E77F8"/>
    <w:rsid w:val="00307F6B"/>
    <w:rsid w:val="00312D70"/>
    <w:rsid w:val="00314971"/>
    <w:rsid w:val="00321FEA"/>
    <w:rsid w:val="0037311E"/>
    <w:rsid w:val="0038013F"/>
    <w:rsid w:val="00380B7C"/>
    <w:rsid w:val="00387C55"/>
    <w:rsid w:val="003A00D9"/>
    <w:rsid w:val="003A5310"/>
    <w:rsid w:val="003B5C1A"/>
    <w:rsid w:val="003C47A0"/>
    <w:rsid w:val="003D5E6E"/>
    <w:rsid w:val="003F4A8D"/>
    <w:rsid w:val="003F59A4"/>
    <w:rsid w:val="00421484"/>
    <w:rsid w:val="004218D0"/>
    <w:rsid w:val="004233C2"/>
    <w:rsid w:val="004238E7"/>
    <w:rsid w:val="00424089"/>
    <w:rsid w:val="004247F3"/>
    <w:rsid w:val="00427816"/>
    <w:rsid w:val="00430C97"/>
    <w:rsid w:val="004334A3"/>
    <w:rsid w:val="00436BDC"/>
    <w:rsid w:val="00443672"/>
    <w:rsid w:val="0044474A"/>
    <w:rsid w:val="00462032"/>
    <w:rsid w:val="00480308"/>
    <w:rsid w:val="00493294"/>
    <w:rsid w:val="004A2E87"/>
    <w:rsid w:val="004A4296"/>
    <w:rsid w:val="004A6714"/>
    <w:rsid w:val="004B06BE"/>
    <w:rsid w:val="004C07B6"/>
    <w:rsid w:val="004C2728"/>
    <w:rsid w:val="004C4EF9"/>
    <w:rsid w:val="004D6EDC"/>
    <w:rsid w:val="004E3459"/>
    <w:rsid w:val="004F209B"/>
    <w:rsid w:val="004F3F4F"/>
    <w:rsid w:val="004F5014"/>
    <w:rsid w:val="004F7D86"/>
    <w:rsid w:val="00504523"/>
    <w:rsid w:val="005117FC"/>
    <w:rsid w:val="005127FA"/>
    <w:rsid w:val="00515FAC"/>
    <w:rsid w:val="00521254"/>
    <w:rsid w:val="0054010D"/>
    <w:rsid w:val="0055149A"/>
    <w:rsid w:val="00554C6B"/>
    <w:rsid w:val="00557D4B"/>
    <w:rsid w:val="0056225F"/>
    <w:rsid w:val="005636B7"/>
    <w:rsid w:val="00580F6C"/>
    <w:rsid w:val="00581312"/>
    <w:rsid w:val="0058164A"/>
    <w:rsid w:val="005849CA"/>
    <w:rsid w:val="005A28E9"/>
    <w:rsid w:val="005B1440"/>
    <w:rsid w:val="005C25B6"/>
    <w:rsid w:val="005C2D61"/>
    <w:rsid w:val="005D3C05"/>
    <w:rsid w:val="005D6DA3"/>
    <w:rsid w:val="005E0938"/>
    <w:rsid w:val="005E56AF"/>
    <w:rsid w:val="005E66D8"/>
    <w:rsid w:val="005F5B1D"/>
    <w:rsid w:val="00601073"/>
    <w:rsid w:val="00605A75"/>
    <w:rsid w:val="00610406"/>
    <w:rsid w:val="00616B7E"/>
    <w:rsid w:val="00620B55"/>
    <w:rsid w:val="00620C13"/>
    <w:rsid w:val="006251BB"/>
    <w:rsid w:val="00630D99"/>
    <w:rsid w:val="00631E75"/>
    <w:rsid w:val="00635C4F"/>
    <w:rsid w:val="0064419B"/>
    <w:rsid w:val="00645814"/>
    <w:rsid w:val="00675F62"/>
    <w:rsid w:val="00680C03"/>
    <w:rsid w:val="006964A6"/>
    <w:rsid w:val="00696696"/>
    <w:rsid w:val="006A0ED9"/>
    <w:rsid w:val="006A298F"/>
    <w:rsid w:val="006A74A9"/>
    <w:rsid w:val="006B2B82"/>
    <w:rsid w:val="006B4048"/>
    <w:rsid w:val="006B5DF6"/>
    <w:rsid w:val="006C0A0D"/>
    <w:rsid w:val="006C47E6"/>
    <w:rsid w:val="006E3D22"/>
    <w:rsid w:val="006E7314"/>
    <w:rsid w:val="006E795F"/>
    <w:rsid w:val="006E7C21"/>
    <w:rsid w:val="006F2BE3"/>
    <w:rsid w:val="006F4A96"/>
    <w:rsid w:val="006F50B0"/>
    <w:rsid w:val="006F68F5"/>
    <w:rsid w:val="00700FEC"/>
    <w:rsid w:val="007044A6"/>
    <w:rsid w:val="00711E55"/>
    <w:rsid w:val="00714F69"/>
    <w:rsid w:val="007161F5"/>
    <w:rsid w:val="00726E32"/>
    <w:rsid w:val="00742105"/>
    <w:rsid w:val="007457DC"/>
    <w:rsid w:val="00745889"/>
    <w:rsid w:val="00753028"/>
    <w:rsid w:val="0075390A"/>
    <w:rsid w:val="00756C85"/>
    <w:rsid w:val="00762978"/>
    <w:rsid w:val="007641B9"/>
    <w:rsid w:val="00766883"/>
    <w:rsid w:val="007669FA"/>
    <w:rsid w:val="00780314"/>
    <w:rsid w:val="007815DD"/>
    <w:rsid w:val="007865F1"/>
    <w:rsid w:val="007875F7"/>
    <w:rsid w:val="0079525B"/>
    <w:rsid w:val="007C1FAC"/>
    <w:rsid w:val="007C2B12"/>
    <w:rsid w:val="007C6CE5"/>
    <w:rsid w:val="007D45A3"/>
    <w:rsid w:val="007D5BD8"/>
    <w:rsid w:val="007D5EF1"/>
    <w:rsid w:val="007D7806"/>
    <w:rsid w:val="007F5830"/>
    <w:rsid w:val="0081236D"/>
    <w:rsid w:val="00813697"/>
    <w:rsid w:val="00835E7A"/>
    <w:rsid w:val="008365BD"/>
    <w:rsid w:val="00837E4B"/>
    <w:rsid w:val="008537F3"/>
    <w:rsid w:val="00860014"/>
    <w:rsid w:val="00864934"/>
    <w:rsid w:val="00872B12"/>
    <w:rsid w:val="00876C24"/>
    <w:rsid w:val="0088448F"/>
    <w:rsid w:val="00890951"/>
    <w:rsid w:val="0089649E"/>
    <w:rsid w:val="008B5822"/>
    <w:rsid w:val="008C0D69"/>
    <w:rsid w:val="008C1D8C"/>
    <w:rsid w:val="008F3B2B"/>
    <w:rsid w:val="009010A4"/>
    <w:rsid w:val="00901D45"/>
    <w:rsid w:val="00904EC9"/>
    <w:rsid w:val="00906F00"/>
    <w:rsid w:val="00910AB9"/>
    <w:rsid w:val="00910FAA"/>
    <w:rsid w:val="00912F80"/>
    <w:rsid w:val="00917B13"/>
    <w:rsid w:val="00926E0D"/>
    <w:rsid w:val="0093394A"/>
    <w:rsid w:val="00934DAB"/>
    <w:rsid w:val="00942C48"/>
    <w:rsid w:val="00945A5F"/>
    <w:rsid w:val="00946C1C"/>
    <w:rsid w:val="00962C7B"/>
    <w:rsid w:val="009646FC"/>
    <w:rsid w:val="009813AD"/>
    <w:rsid w:val="00990008"/>
    <w:rsid w:val="009917BC"/>
    <w:rsid w:val="00991EB0"/>
    <w:rsid w:val="0099254F"/>
    <w:rsid w:val="009A423A"/>
    <w:rsid w:val="009B4FA1"/>
    <w:rsid w:val="009C1143"/>
    <w:rsid w:val="009C39E2"/>
    <w:rsid w:val="009C52D6"/>
    <w:rsid w:val="009D4AE8"/>
    <w:rsid w:val="009D56ED"/>
    <w:rsid w:val="009E41E1"/>
    <w:rsid w:val="009F0D89"/>
    <w:rsid w:val="009F58B8"/>
    <w:rsid w:val="00A01268"/>
    <w:rsid w:val="00A1175A"/>
    <w:rsid w:val="00A14BDC"/>
    <w:rsid w:val="00A274A0"/>
    <w:rsid w:val="00A33773"/>
    <w:rsid w:val="00A37540"/>
    <w:rsid w:val="00A408C3"/>
    <w:rsid w:val="00A46702"/>
    <w:rsid w:val="00A51212"/>
    <w:rsid w:val="00A5640D"/>
    <w:rsid w:val="00A571D1"/>
    <w:rsid w:val="00A60C25"/>
    <w:rsid w:val="00A80B4A"/>
    <w:rsid w:val="00A94FB0"/>
    <w:rsid w:val="00A95846"/>
    <w:rsid w:val="00AA529E"/>
    <w:rsid w:val="00AA7461"/>
    <w:rsid w:val="00AB38BA"/>
    <w:rsid w:val="00AB3F5D"/>
    <w:rsid w:val="00AC7456"/>
    <w:rsid w:val="00AD7EDA"/>
    <w:rsid w:val="00AE780B"/>
    <w:rsid w:val="00AF5DBF"/>
    <w:rsid w:val="00B00CFC"/>
    <w:rsid w:val="00B17A61"/>
    <w:rsid w:val="00B212DD"/>
    <w:rsid w:val="00B25255"/>
    <w:rsid w:val="00B26E5E"/>
    <w:rsid w:val="00B325DA"/>
    <w:rsid w:val="00B36514"/>
    <w:rsid w:val="00B5329E"/>
    <w:rsid w:val="00B60397"/>
    <w:rsid w:val="00B668EE"/>
    <w:rsid w:val="00B80807"/>
    <w:rsid w:val="00B81BCD"/>
    <w:rsid w:val="00B84B6A"/>
    <w:rsid w:val="00BA29F8"/>
    <w:rsid w:val="00BA5088"/>
    <w:rsid w:val="00BB33FC"/>
    <w:rsid w:val="00BE1A28"/>
    <w:rsid w:val="00BE44BD"/>
    <w:rsid w:val="00BE78D0"/>
    <w:rsid w:val="00BF6570"/>
    <w:rsid w:val="00BF7403"/>
    <w:rsid w:val="00C070C4"/>
    <w:rsid w:val="00C10908"/>
    <w:rsid w:val="00C15231"/>
    <w:rsid w:val="00C22497"/>
    <w:rsid w:val="00C26624"/>
    <w:rsid w:val="00C27FD3"/>
    <w:rsid w:val="00C320F0"/>
    <w:rsid w:val="00C406D6"/>
    <w:rsid w:val="00C40924"/>
    <w:rsid w:val="00C4157A"/>
    <w:rsid w:val="00C42748"/>
    <w:rsid w:val="00C476B7"/>
    <w:rsid w:val="00C5003D"/>
    <w:rsid w:val="00C6270F"/>
    <w:rsid w:val="00C62D26"/>
    <w:rsid w:val="00C6394A"/>
    <w:rsid w:val="00C6586B"/>
    <w:rsid w:val="00C72A24"/>
    <w:rsid w:val="00C76538"/>
    <w:rsid w:val="00C7676A"/>
    <w:rsid w:val="00C809D9"/>
    <w:rsid w:val="00C96BF3"/>
    <w:rsid w:val="00CC4C70"/>
    <w:rsid w:val="00CD655B"/>
    <w:rsid w:val="00CE24AB"/>
    <w:rsid w:val="00CE6BD8"/>
    <w:rsid w:val="00CF491C"/>
    <w:rsid w:val="00CF492D"/>
    <w:rsid w:val="00CF710D"/>
    <w:rsid w:val="00D0486E"/>
    <w:rsid w:val="00D07EFF"/>
    <w:rsid w:val="00D12ACC"/>
    <w:rsid w:val="00D17B60"/>
    <w:rsid w:val="00D24F1B"/>
    <w:rsid w:val="00D323AC"/>
    <w:rsid w:val="00D32CD4"/>
    <w:rsid w:val="00D41CF7"/>
    <w:rsid w:val="00D42D66"/>
    <w:rsid w:val="00D51D5C"/>
    <w:rsid w:val="00D527D1"/>
    <w:rsid w:val="00D56CAE"/>
    <w:rsid w:val="00D56E84"/>
    <w:rsid w:val="00D63F72"/>
    <w:rsid w:val="00D66C46"/>
    <w:rsid w:val="00D66CB0"/>
    <w:rsid w:val="00D75F05"/>
    <w:rsid w:val="00D84D06"/>
    <w:rsid w:val="00DA32BE"/>
    <w:rsid w:val="00DB16F4"/>
    <w:rsid w:val="00DB3B7E"/>
    <w:rsid w:val="00DC16E2"/>
    <w:rsid w:val="00DC457F"/>
    <w:rsid w:val="00DC4744"/>
    <w:rsid w:val="00DC784F"/>
    <w:rsid w:val="00DD7AB7"/>
    <w:rsid w:val="00DE0A14"/>
    <w:rsid w:val="00DE21B8"/>
    <w:rsid w:val="00DE4760"/>
    <w:rsid w:val="00DF2A32"/>
    <w:rsid w:val="00E141AA"/>
    <w:rsid w:val="00E16A46"/>
    <w:rsid w:val="00E20BB4"/>
    <w:rsid w:val="00E21420"/>
    <w:rsid w:val="00E22154"/>
    <w:rsid w:val="00E240DF"/>
    <w:rsid w:val="00E274C7"/>
    <w:rsid w:val="00E403B5"/>
    <w:rsid w:val="00E42555"/>
    <w:rsid w:val="00E42D2A"/>
    <w:rsid w:val="00E514C3"/>
    <w:rsid w:val="00E60E5A"/>
    <w:rsid w:val="00E85DF3"/>
    <w:rsid w:val="00E96C44"/>
    <w:rsid w:val="00EA7560"/>
    <w:rsid w:val="00EB2B45"/>
    <w:rsid w:val="00EB6BF1"/>
    <w:rsid w:val="00EC1BB6"/>
    <w:rsid w:val="00EC1CF8"/>
    <w:rsid w:val="00EC2367"/>
    <w:rsid w:val="00EC3922"/>
    <w:rsid w:val="00EC752B"/>
    <w:rsid w:val="00EC7CF8"/>
    <w:rsid w:val="00ED0CDA"/>
    <w:rsid w:val="00ED22F2"/>
    <w:rsid w:val="00ED3430"/>
    <w:rsid w:val="00EE035D"/>
    <w:rsid w:val="00EE3C93"/>
    <w:rsid w:val="00EE3DD8"/>
    <w:rsid w:val="00EE4BB1"/>
    <w:rsid w:val="00EE639D"/>
    <w:rsid w:val="00EE6E52"/>
    <w:rsid w:val="00F0039C"/>
    <w:rsid w:val="00F057E3"/>
    <w:rsid w:val="00F07033"/>
    <w:rsid w:val="00F12225"/>
    <w:rsid w:val="00F1367C"/>
    <w:rsid w:val="00F14456"/>
    <w:rsid w:val="00F22F2D"/>
    <w:rsid w:val="00F35499"/>
    <w:rsid w:val="00F36729"/>
    <w:rsid w:val="00F36990"/>
    <w:rsid w:val="00F40B0A"/>
    <w:rsid w:val="00F55708"/>
    <w:rsid w:val="00F57D0F"/>
    <w:rsid w:val="00F81C73"/>
    <w:rsid w:val="00F844C7"/>
    <w:rsid w:val="00F8677D"/>
    <w:rsid w:val="00F976DB"/>
    <w:rsid w:val="00FA26A4"/>
    <w:rsid w:val="00FB4B62"/>
    <w:rsid w:val="00FC20AF"/>
    <w:rsid w:val="00FC393C"/>
    <w:rsid w:val="00FC4DA6"/>
    <w:rsid w:val="00FE389C"/>
    <w:rsid w:val="00FF2FB4"/>
    <w:rsid w:val="00FF6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lsdException w:name="footer" w:uiPriority="99"/>
    <w:lsdException w:name="caption" w:locked="1" w:uiPriority="35"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lsdException w:name="Body Text Indent"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qFormat="1"/>
    <w:lsdException w:name="HTML Cite" w:uiPriority="99"/>
    <w:lsdException w:name="annotation subjec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06F00"/>
    <w:pPr>
      <w:spacing w:after="200" w:line="276" w:lineRule="auto"/>
    </w:pPr>
    <w:rPr>
      <w:rFonts w:cs="Calibri"/>
      <w:sz w:val="22"/>
      <w:szCs w:val="22"/>
    </w:rPr>
  </w:style>
  <w:style w:type="paragraph" w:styleId="1a">
    <w:name w:val="heading 1"/>
    <w:basedOn w:val="a6"/>
    <w:link w:val="1b"/>
    <w:uiPriority w:val="9"/>
    <w:qFormat/>
    <w:rsid w:val="00D66C46"/>
    <w:pPr>
      <w:shd w:val="clear" w:color="auto" w:fill="6C90C0"/>
      <w:spacing w:before="100" w:beforeAutospacing="1" w:after="100" w:afterAutospacing="1" w:line="240" w:lineRule="auto"/>
      <w:outlineLvl w:val="0"/>
    </w:pPr>
    <w:rPr>
      <w:b/>
      <w:bCs/>
      <w:color w:val="FFFFFF"/>
      <w:kern w:val="36"/>
      <w:sz w:val="30"/>
      <w:szCs w:val="30"/>
    </w:rPr>
  </w:style>
  <w:style w:type="paragraph" w:styleId="2a">
    <w:name w:val="heading 2"/>
    <w:aliases w:val="h2,H2,Numbered text 3"/>
    <w:basedOn w:val="a6"/>
    <w:link w:val="2b"/>
    <w:uiPriority w:val="9"/>
    <w:qFormat/>
    <w:rsid w:val="00D66C46"/>
    <w:pPr>
      <w:spacing w:before="100" w:beforeAutospacing="1" w:after="100" w:afterAutospacing="1" w:line="240" w:lineRule="auto"/>
      <w:outlineLvl w:val="1"/>
    </w:pPr>
    <w:rPr>
      <w:b/>
      <w:bCs/>
      <w:sz w:val="36"/>
      <w:szCs w:val="36"/>
    </w:rPr>
  </w:style>
  <w:style w:type="paragraph" w:styleId="3a">
    <w:name w:val="heading 3"/>
    <w:basedOn w:val="a6"/>
    <w:link w:val="3b"/>
    <w:uiPriority w:val="9"/>
    <w:qFormat/>
    <w:rsid w:val="00D66C46"/>
    <w:pPr>
      <w:spacing w:before="100" w:beforeAutospacing="1" w:after="100" w:afterAutospacing="1" w:line="240" w:lineRule="auto"/>
      <w:outlineLvl w:val="2"/>
    </w:pPr>
    <w:rPr>
      <w:b/>
      <w:bCs/>
      <w:sz w:val="27"/>
      <w:szCs w:val="27"/>
    </w:rPr>
  </w:style>
  <w:style w:type="paragraph" w:styleId="4a">
    <w:name w:val="heading 4"/>
    <w:basedOn w:val="a6"/>
    <w:link w:val="4b"/>
    <w:uiPriority w:val="9"/>
    <w:qFormat/>
    <w:rsid w:val="00D66C46"/>
    <w:pPr>
      <w:spacing w:before="100" w:beforeAutospacing="1" w:after="100" w:afterAutospacing="1" w:line="240" w:lineRule="auto"/>
      <w:outlineLvl w:val="3"/>
    </w:pPr>
    <w:rPr>
      <w:b/>
      <w:bCs/>
      <w:sz w:val="24"/>
      <w:szCs w:val="24"/>
    </w:rPr>
  </w:style>
  <w:style w:type="paragraph" w:styleId="5a">
    <w:name w:val="heading 5"/>
    <w:basedOn w:val="a6"/>
    <w:link w:val="5b"/>
    <w:uiPriority w:val="9"/>
    <w:qFormat/>
    <w:rsid w:val="00D66C46"/>
    <w:pPr>
      <w:spacing w:before="100" w:beforeAutospacing="1" w:after="100" w:afterAutospacing="1" w:line="240" w:lineRule="auto"/>
      <w:outlineLvl w:val="4"/>
    </w:pPr>
    <w:rPr>
      <w:b/>
      <w:bCs/>
      <w:sz w:val="20"/>
      <w:szCs w:val="20"/>
    </w:rPr>
  </w:style>
  <w:style w:type="paragraph" w:styleId="6a">
    <w:name w:val="heading 6"/>
    <w:basedOn w:val="a6"/>
    <w:link w:val="6b"/>
    <w:uiPriority w:val="9"/>
    <w:qFormat/>
    <w:rsid w:val="00D66C46"/>
    <w:pPr>
      <w:spacing w:before="100" w:beforeAutospacing="1" w:after="100" w:afterAutospacing="1" w:line="240" w:lineRule="auto"/>
      <w:outlineLvl w:val="5"/>
    </w:pPr>
    <w:rPr>
      <w:b/>
      <w:bCs/>
      <w:sz w:val="15"/>
      <w:szCs w:val="15"/>
    </w:rPr>
  </w:style>
  <w:style w:type="paragraph" w:styleId="7a">
    <w:name w:val="heading 7"/>
    <w:basedOn w:val="a6"/>
    <w:next w:val="a6"/>
    <w:link w:val="7b"/>
    <w:uiPriority w:val="9"/>
    <w:qFormat/>
    <w:locked/>
    <w:rsid w:val="00EE639D"/>
    <w:pPr>
      <w:keepNext/>
      <w:keepLines/>
      <w:spacing w:before="200" w:after="0"/>
      <w:outlineLvl w:val="6"/>
    </w:pPr>
    <w:rPr>
      <w:rFonts w:ascii="Cambria" w:hAnsi="Cambria" w:cs="Times New Roman"/>
      <w:i/>
      <w:iCs/>
      <w:color w:val="404040"/>
      <w:sz w:val="20"/>
      <w:szCs w:val="20"/>
    </w:rPr>
  </w:style>
  <w:style w:type="paragraph" w:styleId="8a">
    <w:name w:val="heading 8"/>
    <w:basedOn w:val="a6"/>
    <w:next w:val="a6"/>
    <w:link w:val="8b"/>
    <w:uiPriority w:val="9"/>
    <w:qFormat/>
    <w:locked/>
    <w:rsid w:val="00EE639D"/>
    <w:pPr>
      <w:keepNext/>
      <w:keepLines/>
      <w:spacing w:before="200" w:after="0"/>
      <w:outlineLvl w:val="7"/>
    </w:pPr>
    <w:rPr>
      <w:rFonts w:ascii="Cambria" w:hAnsi="Cambria" w:cs="Times New Roman"/>
      <w:color w:val="2DA2BF"/>
      <w:sz w:val="20"/>
      <w:szCs w:val="20"/>
    </w:rPr>
  </w:style>
  <w:style w:type="paragraph" w:styleId="91">
    <w:name w:val="heading 9"/>
    <w:basedOn w:val="a6"/>
    <w:next w:val="a6"/>
    <w:link w:val="92"/>
    <w:uiPriority w:val="9"/>
    <w:qFormat/>
    <w:locked/>
    <w:rsid w:val="00EE639D"/>
    <w:pPr>
      <w:keepNext/>
      <w:keepLines/>
      <w:spacing w:before="200" w:after="0"/>
      <w:outlineLvl w:val="8"/>
    </w:pPr>
    <w:rPr>
      <w:rFonts w:ascii="Cambria" w:hAnsi="Cambria" w:cs="Times New Roman"/>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basedOn w:val="a7"/>
    <w:link w:val="1a"/>
    <w:uiPriority w:val="9"/>
    <w:locked/>
    <w:rsid w:val="00D66C46"/>
    <w:rPr>
      <w:rFonts w:ascii="Times New Roman" w:hAnsi="Times New Roman" w:cs="Times New Roman"/>
      <w:b/>
      <w:bCs/>
      <w:color w:val="FFFFFF"/>
      <w:kern w:val="36"/>
      <w:sz w:val="30"/>
      <w:szCs w:val="30"/>
      <w:shd w:val="clear" w:color="auto" w:fill="6C90C0"/>
    </w:rPr>
  </w:style>
  <w:style w:type="character" w:customStyle="1" w:styleId="2b">
    <w:name w:val="Заголовок 2 Знак"/>
    <w:aliases w:val="h2 Знак,H2 Знак,Numbered text 3 Знак"/>
    <w:basedOn w:val="a7"/>
    <w:link w:val="2a"/>
    <w:uiPriority w:val="9"/>
    <w:locked/>
    <w:rsid w:val="00D66C46"/>
    <w:rPr>
      <w:rFonts w:ascii="Times New Roman" w:hAnsi="Times New Roman" w:cs="Times New Roman"/>
      <w:b/>
      <w:bCs/>
      <w:sz w:val="36"/>
      <w:szCs w:val="36"/>
    </w:rPr>
  </w:style>
  <w:style w:type="character" w:customStyle="1" w:styleId="3b">
    <w:name w:val="Заголовок 3 Знак"/>
    <w:basedOn w:val="a7"/>
    <w:link w:val="3a"/>
    <w:uiPriority w:val="9"/>
    <w:locked/>
    <w:rsid w:val="00D66C46"/>
    <w:rPr>
      <w:rFonts w:ascii="Times New Roman" w:hAnsi="Times New Roman" w:cs="Times New Roman"/>
      <w:b/>
      <w:bCs/>
      <w:sz w:val="27"/>
      <w:szCs w:val="27"/>
    </w:rPr>
  </w:style>
  <w:style w:type="character" w:customStyle="1" w:styleId="4b">
    <w:name w:val="Заголовок 4 Знак"/>
    <w:basedOn w:val="a7"/>
    <w:link w:val="4a"/>
    <w:uiPriority w:val="9"/>
    <w:locked/>
    <w:rsid w:val="00D66C46"/>
    <w:rPr>
      <w:rFonts w:ascii="Times New Roman" w:hAnsi="Times New Roman" w:cs="Times New Roman"/>
      <w:b/>
      <w:bCs/>
      <w:sz w:val="24"/>
      <w:szCs w:val="24"/>
    </w:rPr>
  </w:style>
  <w:style w:type="character" w:customStyle="1" w:styleId="5b">
    <w:name w:val="Заголовок 5 Знак"/>
    <w:basedOn w:val="a7"/>
    <w:link w:val="5a"/>
    <w:uiPriority w:val="9"/>
    <w:locked/>
    <w:rsid w:val="00D66C46"/>
    <w:rPr>
      <w:rFonts w:ascii="Times New Roman" w:hAnsi="Times New Roman" w:cs="Times New Roman"/>
      <w:b/>
      <w:bCs/>
      <w:sz w:val="20"/>
      <w:szCs w:val="20"/>
    </w:rPr>
  </w:style>
  <w:style w:type="character" w:customStyle="1" w:styleId="6b">
    <w:name w:val="Заголовок 6 Знак"/>
    <w:basedOn w:val="a7"/>
    <w:link w:val="6a"/>
    <w:uiPriority w:val="9"/>
    <w:locked/>
    <w:rsid w:val="00D66C46"/>
    <w:rPr>
      <w:rFonts w:ascii="Times New Roman" w:hAnsi="Times New Roman" w:cs="Times New Roman"/>
      <w:b/>
      <w:bCs/>
      <w:sz w:val="15"/>
      <w:szCs w:val="15"/>
    </w:rPr>
  </w:style>
  <w:style w:type="character" w:styleId="aa">
    <w:name w:val="Hyperlink"/>
    <w:basedOn w:val="a7"/>
    <w:uiPriority w:val="99"/>
    <w:rsid w:val="00D66C46"/>
    <w:rPr>
      <w:rFonts w:cs="Times New Roman"/>
      <w:color w:val="0000FF"/>
      <w:u w:val="single"/>
    </w:rPr>
  </w:style>
  <w:style w:type="character" w:styleId="ab">
    <w:name w:val="FollowedHyperlink"/>
    <w:basedOn w:val="a7"/>
    <w:uiPriority w:val="99"/>
    <w:semiHidden/>
    <w:rsid w:val="00D66C46"/>
    <w:rPr>
      <w:rFonts w:cs="Times New Roman"/>
      <w:color w:val="800080"/>
      <w:u w:val="single"/>
    </w:rPr>
  </w:style>
  <w:style w:type="paragraph" w:styleId="HTML">
    <w:name w:val="HTML Preformatted"/>
    <w:basedOn w:val="a6"/>
    <w:link w:val="HTML0"/>
    <w:rsid w:val="00D66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7"/>
    <w:link w:val="HTML"/>
    <w:locked/>
    <w:rsid w:val="00D66C46"/>
    <w:rPr>
      <w:rFonts w:ascii="Courier New" w:hAnsi="Courier New" w:cs="Courier New"/>
      <w:sz w:val="20"/>
      <w:szCs w:val="20"/>
    </w:rPr>
  </w:style>
  <w:style w:type="paragraph" w:styleId="ac">
    <w:name w:val="Normal (Web)"/>
    <w:aliases w:val="Обычный (веб) Знак Знак,Обычный (веб) Знак Знак Знак Знак Знак Знак,Обычный (веб) Знак Знак Знак Знак Знак"/>
    <w:basedOn w:val="a6"/>
    <w:uiPriority w:val="99"/>
    <w:qFormat/>
    <w:rsid w:val="00D66C46"/>
    <w:pPr>
      <w:spacing w:before="24" w:after="24" w:line="240" w:lineRule="auto"/>
    </w:pPr>
    <w:rPr>
      <w:sz w:val="20"/>
      <w:szCs w:val="20"/>
    </w:rPr>
  </w:style>
  <w:style w:type="paragraph" w:customStyle="1" w:styleId="head">
    <w:name w:val="head"/>
    <w:basedOn w:val="a6"/>
    <w:rsid w:val="00D66C46"/>
    <w:pPr>
      <w:shd w:val="clear" w:color="auto" w:fill="9ABAE0"/>
      <w:spacing w:before="24" w:after="24" w:line="240" w:lineRule="auto"/>
      <w:jc w:val="center"/>
    </w:pPr>
    <w:rPr>
      <w:sz w:val="20"/>
      <w:szCs w:val="20"/>
    </w:rPr>
  </w:style>
  <w:style w:type="paragraph" w:customStyle="1" w:styleId="zagol">
    <w:name w:val="zagol"/>
    <w:basedOn w:val="a6"/>
    <w:rsid w:val="00D66C46"/>
    <w:pPr>
      <w:spacing w:after="0" w:line="240" w:lineRule="auto"/>
      <w:jc w:val="center"/>
    </w:pPr>
    <w:rPr>
      <w:sz w:val="20"/>
      <w:szCs w:val="20"/>
    </w:rPr>
  </w:style>
  <w:style w:type="paragraph" w:customStyle="1" w:styleId="searchb">
    <w:name w:val="search_b"/>
    <w:basedOn w:val="a6"/>
    <w:rsid w:val="00D66C46"/>
    <w:pPr>
      <w:shd w:val="clear" w:color="auto" w:fill="9ABAE0"/>
      <w:spacing w:before="48" w:after="24" w:line="240" w:lineRule="auto"/>
      <w:jc w:val="center"/>
    </w:pPr>
    <w:rPr>
      <w:rFonts w:ascii="Verdana" w:hAnsi="Verdana" w:cs="Verdana"/>
      <w:b/>
      <w:bCs/>
      <w:color w:val="FFFFFF"/>
      <w:sz w:val="20"/>
      <w:szCs w:val="20"/>
    </w:rPr>
  </w:style>
  <w:style w:type="paragraph" w:customStyle="1" w:styleId="searcht">
    <w:name w:val="search_t"/>
    <w:basedOn w:val="a6"/>
    <w:rsid w:val="00D66C46"/>
    <w:pPr>
      <w:spacing w:before="24" w:after="24" w:line="240" w:lineRule="auto"/>
    </w:pPr>
    <w:rPr>
      <w:rFonts w:ascii="Verdana" w:hAnsi="Verdana" w:cs="Verdana"/>
      <w:sz w:val="20"/>
      <w:szCs w:val="20"/>
    </w:rPr>
  </w:style>
  <w:style w:type="paragraph" w:customStyle="1" w:styleId="menulinevert">
    <w:name w:val="menu_line_vert"/>
    <w:basedOn w:val="a6"/>
    <w:rsid w:val="00D66C46"/>
    <w:pPr>
      <w:spacing w:before="24" w:after="24" w:line="240" w:lineRule="auto"/>
      <w:textAlignment w:val="top"/>
    </w:pPr>
    <w:rPr>
      <w:sz w:val="20"/>
      <w:szCs w:val="20"/>
    </w:rPr>
  </w:style>
  <w:style w:type="paragraph" w:customStyle="1" w:styleId="menulinevert2">
    <w:name w:val="menu_line_vert2"/>
    <w:basedOn w:val="a6"/>
    <w:rsid w:val="00D66C46"/>
    <w:pPr>
      <w:spacing w:before="24" w:after="24" w:line="240" w:lineRule="auto"/>
    </w:pPr>
    <w:rPr>
      <w:sz w:val="20"/>
      <w:szCs w:val="20"/>
    </w:rPr>
  </w:style>
  <w:style w:type="paragraph" w:customStyle="1" w:styleId="logo">
    <w:name w:val="logo"/>
    <w:basedOn w:val="a6"/>
    <w:rsid w:val="00D66C46"/>
    <w:pPr>
      <w:spacing w:before="24" w:after="24" w:line="240" w:lineRule="auto"/>
      <w:textAlignment w:val="bottom"/>
    </w:pPr>
    <w:rPr>
      <w:sz w:val="20"/>
      <w:szCs w:val="20"/>
    </w:rPr>
  </w:style>
  <w:style w:type="paragraph" w:customStyle="1" w:styleId="text">
    <w:name w:val="text"/>
    <w:basedOn w:val="a6"/>
    <w:rsid w:val="00D66C46"/>
    <w:pPr>
      <w:spacing w:before="24" w:after="24" w:line="240" w:lineRule="auto"/>
      <w:ind w:left="24" w:right="24"/>
    </w:pPr>
    <w:rPr>
      <w:sz w:val="20"/>
      <w:szCs w:val="20"/>
    </w:rPr>
  </w:style>
  <w:style w:type="paragraph" w:customStyle="1" w:styleId="fotopic">
    <w:name w:val="foto_pic"/>
    <w:basedOn w:val="a6"/>
    <w:rsid w:val="00D66C46"/>
    <w:pPr>
      <w:pBdr>
        <w:top w:val="single" w:sz="4" w:space="0" w:color="AAAAAA"/>
        <w:left w:val="single" w:sz="4" w:space="0" w:color="AAAAAA"/>
        <w:bottom w:val="single" w:sz="4" w:space="0" w:color="AAAAAA"/>
        <w:right w:val="single" w:sz="4" w:space="0" w:color="AAAAAA"/>
      </w:pBdr>
      <w:shd w:val="clear" w:color="auto" w:fill="6C90C0"/>
      <w:spacing w:before="24" w:after="24" w:line="240" w:lineRule="auto"/>
      <w:ind w:left="24" w:right="24"/>
      <w:textAlignment w:val="center"/>
    </w:pPr>
    <w:rPr>
      <w:sz w:val="20"/>
      <w:szCs w:val="20"/>
    </w:rPr>
  </w:style>
  <w:style w:type="paragraph" w:customStyle="1" w:styleId="fotogor">
    <w:name w:val="foto_gor"/>
    <w:basedOn w:val="a6"/>
    <w:rsid w:val="00D66C46"/>
    <w:pPr>
      <w:spacing w:before="24" w:after="24" w:line="240" w:lineRule="auto"/>
      <w:ind w:left="24" w:right="24"/>
    </w:pPr>
    <w:rPr>
      <w:sz w:val="20"/>
      <w:szCs w:val="20"/>
    </w:rPr>
  </w:style>
  <w:style w:type="paragraph" w:customStyle="1" w:styleId="fototext">
    <w:name w:val="foto_text"/>
    <w:basedOn w:val="a6"/>
    <w:rsid w:val="00D66C46"/>
    <w:pPr>
      <w:spacing w:before="24" w:after="24" w:line="240" w:lineRule="auto"/>
      <w:ind w:left="60"/>
    </w:pPr>
    <w:rPr>
      <w:sz w:val="20"/>
      <w:szCs w:val="20"/>
    </w:rPr>
  </w:style>
  <w:style w:type="paragraph" w:customStyle="1" w:styleId="col1">
    <w:name w:val="col1"/>
    <w:basedOn w:val="a6"/>
    <w:rsid w:val="00D66C46"/>
    <w:pPr>
      <w:pBdr>
        <w:top w:val="single" w:sz="4" w:space="0" w:color="EFC98F"/>
        <w:left w:val="single" w:sz="4" w:space="0" w:color="EFC98F"/>
        <w:bottom w:val="single" w:sz="4" w:space="0" w:color="EFC98F"/>
        <w:right w:val="single" w:sz="4" w:space="0" w:color="EFC98F"/>
      </w:pBdr>
      <w:shd w:val="clear" w:color="auto" w:fill="FFFFAC"/>
      <w:spacing w:before="24" w:after="24" w:line="240" w:lineRule="auto"/>
    </w:pPr>
    <w:rPr>
      <w:color w:val="000000"/>
      <w:sz w:val="20"/>
      <w:szCs w:val="20"/>
    </w:rPr>
  </w:style>
  <w:style w:type="paragraph" w:customStyle="1" w:styleId="col1sel">
    <w:name w:val="col1_sel"/>
    <w:basedOn w:val="a6"/>
    <w:rsid w:val="00D66C46"/>
    <w:pPr>
      <w:pBdr>
        <w:top w:val="single" w:sz="4" w:space="0" w:color="EFC98F"/>
        <w:left w:val="single" w:sz="4" w:space="0" w:color="EFC98F"/>
        <w:bottom w:val="single" w:sz="4" w:space="0" w:color="EFC98F"/>
        <w:right w:val="single" w:sz="4" w:space="0" w:color="EFC98F"/>
      </w:pBdr>
      <w:shd w:val="clear" w:color="auto" w:fill="FFF2AC"/>
      <w:spacing w:before="24" w:after="24" w:line="240" w:lineRule="auto"/>
    </w:pPr>
    <w:rPr>
      <w:color w:val="000000"/>
      <w:sz w:val="20"/>
      <w:szCs w:val="20"/>
    </w:rPr>
  </w:style>
  <w:style w:type="paragraph" w:customStyle="1" w:styleId="col1click">
    <w:name w:val="col1_click"/>
    <w:basedOn w:val="a6"/>
    <w:rsid w:val="00D66C46"/>
    <w:pPr>
      <w:pBdr>
        <w:top w:val="single" w:sz="4" w:space="0" w:color="EFC98F"/>
        <w:left w:val="single" w:sz="4" w:space="0" w:color="EFC98F"/>
        <w:bottom w:val="single" w:sz="4" w:space="0" w:color="EFC98F"/>
        <w:right w:val="single" w:sz="4" w:space="0" w:color="EFC98F"/>
      </w:pBdr>
      <w:shd w:val="clear" w:color="auto" w:fill="FFFFAC"/>
      <w:spacing w:before="24" w:after="24" w:line="240" w:lineRule="auto"/>
    </w:pPr>
    <w:rPr>
      <w:color w:val="000000"/>
      <w:sz w:val="20"/>
      <w:szCs w:val="20"/>
    </w:rPr>
  </w:style>
  <w:style w:type="paragraph" w:customStyle="1" w:styleId="col2">
    <w:name w:val="col2"/>
    <w:basedOn w:val="a6"/>
    <w:rsid w:val="00D66C46"/>
    <w:pPr>
      <w:pBdr>
        <w:top w:val="single" w:sz="4" w:space="0" w:color="EFC98F"/>
        <w:left w:val="single" w:sz="4" w:space="0" w:color="EFC98F"/>
        <w:bottom w:val="single" w:sz="4" w:space="0" w:color="EFC98F"/>
        <w:right w:val="single" w:sz="4" w:space="0" w:color="EFC98F"/>
      </w:pBdr>
      <w:shd w:val="clear" w:color="auto" w:fill="FFF19D"/>
      <w:spacing w:before="24" w:after="24" w:line="240" w:lineRule="auto"/>
    </w:pPr>
    <w:rPr>
      <w:color w:val="000000"/>
      <w:sz w:val="20"/>
      <w:szCs w:val="20"/>
    </w:rPr>
  </w:style>
  <w:style w:type="paragraph" w:customStyle="1" w:styleId="col2sel">
    <w:name w:val="col2_sel"/>
    <w:basedOn w:val="a6"/>
    <w:rsid w:val="00D66C46"/>
    <w:pPr>
      <w:pBdr>
        <w:top w:val="single" w:sz="4" w:space="0" w:color="EFC98F"/>
        <w:left w:val="single" w:sz="4" w:space="0" w:color="EFC98F"/>
        <w:bottom w:val="single" w:sz="4" w:space="0" w:color="EFC98F"/>
        <w:right w:val="single" w:sz="4" w:space="0" w:color="EFC98F"/>
      </w:pBdr>
      <w:shd w:val="clear" w:color="auto" w:fill="FFED86"/>
      <w:spacing w:before="24" w:after="24" w:line="240" w:lineRule="auto"/>
    </w:pPr>
    <w:rPr>
      <w:color w:val="000000"/>
      <w:sz w:val="20"/>
      <w:szCs w:val="20"/>
    </w:rPr>
  </w:style>
  <w:style w:type="paragraph" w:customStyle="1" w:styleId="col2click">
    <w:name w:val="col2_click"/>
    <w:basedOn w:val="a6"/>
    <w:rsid w:val="00D66C46"/>
    <w:pPr>
      <w:pBdr>
        <w:top w:val="single" w:sz="4" w:space="0" w:color="EFC98F"/>
        <w:left w:val="single" w:sz="4" w:space="0" w:color="EFC98F"/>
        <w:bottom w:val="single" w:sz="4" w:space="0" w:color="EFC98F"/>
        <w:right w:val="single" w:sz="4" w:space="0" w:color="EFC98F"/>
      </w:pBdr>
      <w:shd w:val="clear" w:color="auto" w:fill="FFFFAC"/>
      <w:spacing w:before="24" w:after="24" w:line="240" w:lineRule="auto"/>
    </w:pPr>
    <w:rPr>
      <w:color w:val="000000"/>
      <w:sz w:val="20"/>
      <w:szCs w:val="20"/>
    </w:rPr>
  </w:style>
  <w:style w:type="paragraph" w:customStyle="1" w:styleId="col3">
    <w:name w:val="col3"/>
    <w:basedOn w:val="a6"/>
    <w:rsid w:val="00D66C46"/>
    <w:pPr>
      <w:pBdr>
        <w:top w:val="single" w:sz="4" w:space="0" w:color="EFC98F"/>
        <w:left w:val="single" w:sz="4" w:space="0" w:color="EFC98F"/>
        <w:bottom w:val="single" w:sz="4" w:space="0" w:color="EFC98F"/>
        <w:right w:val="single" w:sz="4" w:space="0" w:color="EFC98F"/>
      </w:pBdr>
      <w:shd w:val="clear" w:color="auto" w:fill="ECBD77"/>
      <w:spacing w:before="24" w:after="24" w:line="240" w:lineRule="auto"/>
    </w:pPr>
    <w:rPr>
      <w:b/>
      <w:bCs/>
      <w:color w:val="000000"/>
      <w:sz w:val="20"/>
      <w:szCs w:val="20"/>
    </w:rPr>
  </w:style>
  <w:style w:type="paragraph" w:customStyle="1" w:styleId="col3sel">
    <w:name w:val="col3_sel"/>
    <w:basedOn w:val="a6"/>
    <w:rsid w:val="00D66C46"/>
    <w:pPr>
      <w:pBdr>
        <w:top w:val="single" w:sz="4" w:space="0" w:color="EFC98F"/>
        <w:left w:val="single" w:sz="4" w:space="0" w:color="EFC98F"/>
        <w:bottom w:val="single" w:sz="4" w:space="0" w:color="EFC98F"/>
        <w:right w:val="single" w:sz="4" w:space="0" w:color="EFC98F"/>
      </w:pBdr>
      <w:shd w:val="clear" w:color="auto" w:fill="ECBD77"/>
      <w:spacing w:before="24" w:after="24" w:line="240" w:lineRule="auto"/>
    </w:pPr>
    <w:rPr>
      <w:b/>
      <w:bCs/>
      <w:color w:val="000000"/>
      <w:sz w:val="20"/>
      <w:szCs w:val="20"/>
    </w:rPr>
  </w:style>
  <w:style w:type="paragraph" w:customStyle="1" w:styleId="col3click">
    <w:name w:val="col3_click"/>
    <w:basedOn w:val="a6"/>
    <w:rsid w:val="00D66C46"/>
    <w:pPr>
      <w:pBdr>
        <w:top w:val="single" w:sz="4" w:space="0" w:color="EFC98F"/>
        <w:left w:val="single" w:sz="4" w:space="0" w:color="EFC98F"/>
        <w:bottom w:val="single" w:sz="4" w:space="0" w:color="EFC98F"/>
        <w:right w:val="single" w:sz="4" w:space="0" w:color="EFC98F"/>
      </w:pBdr>
      <w:shd w:val="clear" w:color="auto" w:fill="FFFFAC"/>
      <w:spacing w:before="24" w:after="24" w:line="240" w:lineRule="auto"/>
    </w:pPr>
    <w:rPr>
      <w:color w:val="000000"/>
      <w:sz w:val="20"/>
      <w:szCs w:val="20"/>
    </w:rPr>
  </w:style>
  <w:style w:type="paragraph" w:customStyle="1" w:styleId="col4">
    <w:name w:val="col4"/>
    <w:basedOn w:val="a6"/>
    <w:rsid w:val="00D66C46"/>
    <w:pPr>
      <w:pBdr>
        <w:top w:val="dotted" w:sz="4" w:space="0" w:color="auto"/>
        <w:left w:val="dotted" w:sz="4" w:space="0" w:color="auto"/>
        <w:bottom w:val="dotted" w:sz="4" w:space="0" w:color="auto"/>
        <w:right w:val="dotted" w:sz="4" w:space="0" w:color="auto"/>
      </w:pBdr>
      <w:shd w:val="clear" w:color="auto" w:fill="FFFFAC"/>
      <w:spacing w:before="24" w:after="24" w:line="240" w:lineRule="auto"/>
    </w:pPr>
    <w:rPr>
      <w:color w:val="000000"/>
      <w:sz w:val="20"/>
      <w:szCs w:val="20"/>
    </w:rPr>
  </w:style>
  <w:style w:type="paragraph" w:customStyle="1" w:styleId="col4sel">
    <w:name w:val="col4_sel"/>
    <w:basedOn w:val="a6"/>
    <w:rsid w:val="00D66C46"/>
    <w:pPr>
      <w:pBdr>
        <w:top w:val="single" w:sz="4" w:space="0" w:color="EFC98F"/>
        <w:left w:val="single" w:sz="4" w:space="0" w:color="EFC98F"/>
        <w:bottom w:val="single" w:sz="4" w:space="0" w:color="EFC98F"/>
        <w:right w:val="single" w:sz="4" w:space="0" w:color="EFC98F"/>
      </w:pBdr>
      <w:shd w:val="clear" w:color="auto" w:fill="FFF2AC"/>
      <w:spacing w:before="24" w:after="24" w:line="240" w:lineRule="auto"/>
    </w:pPr>
    <w:rPr>
      <w:color w:val="000000"/>
      <w:sz w:val="20"/>
      <w:szCs w:val="20"/>
    </w:rPr>
  </w:style>
  <w:style w:type="paragraph" w:customStyle="1" w:styleId="col4click">
    <w:name w:val="col4_click"/>
    <w:basedOn w:val="a6"/>
    <w:rsid w:val="00D66C46"/>
    <w:pPr>
      <w:pBdr>
        <w:top w:val="single" w:sz="4" w:space="0" w:color="EFC98F"/>
        <w:left w:val="single" w:sz="4" w:space="0" w:color="EFC98F"/>
        <w:bottom w:val="single" w:sz="4" w:space="0" w:color="EFC98F"/>
        <w:right w:val="single" w:sz="4" w:space="0" w:color="EFC98F"/>
      </w:pBdr>
      <w:shd w:val="clear" w:color="auto" w:fill="FFFFAC"/>
      <w:spacing w:before="24" w:after="24" w:line="240" w:lineRule="auto"/>
    </w:pPr>
    <w:rPr>
      <w:color w:val="000000"/>
      <w:sz w:val="20"/>
      <w:szCs w:val="20"/>
    </w:rPr>
  </w:style>
  <w:style w:type="paragraph" w:customStyle="1" w:styleId="block">
    <w:name w:val="block"/>
    <w:basedOn w:val="a6"/>
    <w:rsid w:val="00D66C46"/>
    <w:pPr>
      <w:pBdr>
        <w:top w:val="single" w:sz="4" w:space="0" w:color="FFE38C"/>
        <w:left w:val="single" w:sz="4" w:space="0" w:color="FFE38C"/>
        <w:bottom w:val="single" w:sz="4" w:space="0" w:color="FFE38C"/>
        <w:right w:val="single" w:sz="4" w:space="0" w:color="FFE38C"/>
      </w:pBdr>
      <w:shd w:val="clear" w:color="auto" w:fill="FFFFB0"/>
      <w:spacing w:before="24" w:after="24" w:line="240" w:lineRule="auto"/>
    </w:pPr>
    <w:rPr>
      <w:sz w:val="20"/>
      <w:szCs w:val="20"/>
    </w:rPr>
  </w:style>
  <w:style w:type="paragraph" w:customStyle="1" w:styleId="blockselect">
    <w:name w:val="block_select"/>
    <w:basedOn w:val="a6"/>
    <w:rsid w:val="00D66C46"/>
    <w:pPr>
      <w:pBdr>
        <w:top w:val="single" w:sz="4" w:space="0" w:color="FFE38C"/>
        <w:left w:val="single" w:sz="4" w:space="0" w:color="FFE38C"/>
        <w:bottom w:val="single" w:sz="4" w:space="0" w:color="FFE38C"/>
        <w:right w:val="single" w:sz="4" w:space="0" w:color="FFE38C"/>
      </w:pBdr>
      <w:shd w:val="clear" w:color="auto" w:fill="FFE38C"/>
      <w:spacing w:before="24" w:after="24" w:line="240" w:lineRule="auto"/>
    </w:pPr>
    <w:rPr>
      <w:sz w:val="20"/>
      <w:szCs w:val="20"/>
    </w:rPr>
  </w:style>
  <w:style w:type="character" w:styleId="ad">
    <w:name w:val="Strong"/>
    <w:basedOn w:val="a7"/>
    <w:uiPriority w:val="22"/>
    <w:qFormat/>
    <w:rsid w:val="00D66C46"/>
    <w:rPr>
      <w:rFonts w:cs="Times New Roman"/>
      <w:b/>
      <w:bCs/>
    </w:rPr>
  </w:style>
  <w:style w:type="character" w:customStyle="1" w:styleId="zag11">
    <w:name w:val="zag11"/>
    <w:basedOn w:val="a7"/>
    <w:rsid w:val="00D66C46"/>
    <w:rPr>
      <w:rFonts w:cs="Times New Roman"/>
    </w:rPr>
  </w:style>
  <w:style w:type="paragraph" w:customStyle="1" w:styleId="1c">
    <w:name w:val="Абзац списка1"/>
    <w:basedOn w:val="a6"/>
    <w:uiPriority w:val="99"/>
    <w:qFormat/>
    <w:rsid w:val="00D66C46"/>
    <w:pPr>
      <w:spacing w:before="24" w:after="24" w:line="240" w:lineRule="auto"/>
    </w:pPr>
    <w:rPr>
      <w:sz w:val="20"/>
      <w:szCs w:val="20"/>
    </w:rPr>
  </w:style>
  <w:style w:type="paragraph" w:customStyle="1" w:styleId="wordsection2">
    <w:name w:val="wordsection2"/>
    <w:basedOn w:val="a6"/>
    <w:rsid w:val="00D66C46"/>
    <w:pPr>
      <w:spacing w:before="24" w:after="24" w:line="240" w:lineRule="auto"/>
    </w:pPr>
    <w:rPr>
      <w:sz w:val="20"/>
      <w:szCs w:val="20"/>
    </w:rPr>
  </w:style>
  <w:style w:type="paragraph" w:customStyle="1" w:styleId="wordsection3">
    <w:name w:val="wordsection3"/>
    <w:basedOn w:val="a6"/>
    <w:rsid w:val="00D66C46"/>
    <w:pPr>
      <w:spacing w:before="24" w:after="24" w:line="240" w:lineRule="auto"/>
    </w:pPr>
    <w:rPr>
      <w:sz w:val="20"/>
      <w:szCs w:val="20"/>
    </w:rPr>
  </w:style>
  <w:style w:type="paragraph" w:styleId="ae">
    <w:name w:val="Body Text"/>
    <w:basedOn w:val="a6"/>
    <w:link w:val="af"/>
    <w:uiPriority w:val="99"/>
    <w:rsid w:val="00D66C46"/>
    <w:pPr>
      <w:spacing w:before="24" w:after="24" w:line="240" w:lineRule="auto"/>
    </w:pPr>
    <w:rPr>
      <w:sz w:val="20"/>
      <w:szCs w:val="20"/>
    </w:rPr>
  </w:style>
  <w:style w:type="character" w:customStyle="1" w:styleId="af">
    <w:name w:val="Основной текст Знак"/>
    <w:basedOn w:val="a7"/>
    <w:link w:val="ae"/>
    <w:uiPriority w:val="99"/>
    <w:locked/>
    <w:rsid w:val="00D66C46"/>
    <w:rPr>
      <w:rFonts w:ascii="Times New Roman" w:hAnsi="Times New Roman" w:cs="Times New Roman"/>
      <w:sz w:val="20"/>
      <w:szCs w:val="20"/>
    </w:rPr>
  </w:style>
  <w:style w:type="paragraph" w:styleId="af0">
    <w:name w:val="Body Text Indent"/>
    <w:basedOn w:val="a6"/>
    <w:link w:val="af1"/>
    <w:uiPriority w:val="99"/>
    <w:rsid w:val="00D66C46"/>
    <w:pPr>
      <w:spacing w:before="24" w:after="24" w:line="240" w:lineRule="auto"/>
    </w:pPr>
    <w:rPr>
      <w:sz w:val="20"/>
      <w:szCs w:val="20"/>
    </w:rPr>
  </w:style>
  <w:style w:type="character" w:customStyle="1" w:styleId="af1">
    <w:name w:val="Основной текст с отступом Знак"/>
    <w:basedOn w:val="a7"/>
    <w:link w:val="af0"/>
    <w:uiPriority w:val="99"/>
    <w:locked/>
    <w:rsid w:val="00D66C46"/>
    <w:rPr>
      <w:rFonts w:ascii="Times New Roman" w:hAnsi="Times New Roman" w:cs="Times New Roman"/>
      <w:sz w:val="20"/>
      <w:szCs w:val="20"/>
    </w:rPr>
  </w:style>
  <w:style w:type="paragraph" w:styleId="3c">
    <w:name w:val="Body Text Indent 3"/>
    <w:basedOn w:val="a6"/>
    <w:link w:val="3d"/>
    <w:uiPriority w:val="99"/>
    <w:semiHidden/>
    <w:rsid w:val="00D66C46"/>
    <w:pPr>
      <w:spacing w:before="24" w:after="24" w:line="240" w:lineRule="auto"/>
    </w:pPr>
    <w:rPr>
      <w:sz w:val="20"/>
      <w:szCs w:val="20"/>
    </w:rPr>
  </w:style>
  <w:style w:type="character" w:customStyle="1" w:styleId="3d">
    <w:name w:val="Основной текст с отступом 3 Знак"/>
    <w:basedOn w:val="a7"/>
    <w:link w:val="3c"/>
    <w:uiPriority w:val="99"/>
    <w:semiHidden/>
    <w:locked/>
    <w:rsid w:val="00D66C46"/>
    <w:rPr>
      <w:rFonts w:ascii="Times New Roman" w:hAnsi="Times New Roman" w:cs="Times New Roman"/>
      <w:sz w:val="20"/>
      <w:szCs w:val="20"/>
    </w:rPr>
  </w:style>
  <w:style w:type="paragraph" w:customStyle="1" w:styleId="osnova">
    <w:name w:val="osnova"/>
    <w:basedOn w:val="a6"/>
    <w:rsid w:val="00D66C46"/>
    <w:pPr>
      <w:spacing w:before="24" w:after="24" w:line="240" w:lineRule="auto"/>
    </w:pPr>
    <w:rPr>
      <w:sz w:val="20"/>
      <w:szCs w:val="20"/>
    </w:rPr>
  </w:style>
  <w:style w:type="character" w:styleId="af2">
    <w:name w:val="line number"/>
    <w:basedOn w:val="a7"/>
    <w:semiHidden/>
    <w:rsid w:val="00605A75"/>
    <w:rPr>
      <w:rFonts w:cs="Times New Roman"/>
    </w:rPr>
  </w:style>
  <w:style w:type="table" w:styleId="af3">
    <w:name w:val="Table Grid"/>
    <w:basedOn w:val="a8"/>
    <w:rsid w:val="002221F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6"/>
    <w:rsid w:val="00E141AA"/>
    <w:pPr>
      <w:spacing w:before="100" w:beforeAutospacing="1" w:after="100" w:afterAutospacing="1" w:line="240" w:lineRule="auto"/>
      <w:jc w:val="center"/>
    </w:pPr>
    <w:rPr>
      <w:b/>
      <w:bCs/>
      <w:i/>
      <w:iCs/>
      <w:sz w:val="32"/>
      <w:szCs w:val="32"/>
    </w:rPr>
  </w:style>
  <w:style w:type="paragraph" w:styleId="af4">
    <w:name w:val="footer"/>
    <w:basedOn w:val="a6"/>
    <w:link w:val="af5"/>
    <w:uiPriority w:val="99"/>
    <w:rsid w:val="00D323AC"/>
    <w:pPr>
      <w:tabs>
        <w:tab w:val="center" w:pos="4677"/>
        <w:tab w:val="right" w:pos="9355"/>
      </w:tabs>
    </w:pPr>
  </w:style>
  <w:style w:type="character" w:customStyle="1" w:styleId="af5">
    <w:name w:val="Нижний колонтитул Знак"/>
    <w:basedOn w:val="a7"/>
    <w:link w:val="af4"/>
    <w:uiPriority w:val="99"/>
    <w:locked/>
    <w:rsid w:val="0079525B"/>
    <w:rPr>
      <w:rFonts w:cs="Times New Roman"/>
    </w:rPr>
  </w:style>
  <w:style w:type="character" w:styleId="af6">
    <w:name w:val="page number"/>
    <w:basedOn w:val="a7"/>
    <w:rsid w:val="00D323AC"/>
    <w:rPr>
      <w:rFonts w:cs="Times New Roman"/>
    </w:rPr>
  </w:style>
  <w:style w:type="paragraph" w:customStyle="1" w:styleId="af7">
    <w:name w:val="Содержимое таблицы"/>
    <w:basedOn w:val="a6"/>
    <w:rsid w:val="00D323AC"/>
    <w:pPr>
      <w:widowControl w:val="0"/>
      <w:suppressLineNumbers/>
      <w:suppressAutoHyphens/>
      <w:spacing w:after="0" w:line="240" w:lineRule="auto"/>
    </w:pPr>
    <w:rPr>
      <w:rFonts w:ascii="DejaVu Sans" w:hAnsi="DejaVu Sans" w:cs="DejaVu Sans"/>
      <w:kern w:val="1"/>
      <w:sz w:val="24"/>
      <w:szCs w:val="24"/>
    </w:rPr>
  </w:style>
  <w:style w:type="paragraph" w:customStyle="1" w:styleId="af8">
    <w:name w:val="a"/>
    <w:basedOn w:val="a6"/>
    <w:rsid w:val="00DB16F4"/>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7"/>
    <w:rsid w:val="00DB16F4"/>
  </w:style>
  <w:style w:type="paragraph" w:styleId="af9">
    <w:name w:val="List Paragraph"/>
    <w:basedOn w:val="a6"/>
    <w:link w:val="afa"/>
    <w:uiPriority w:val="34"/>
    <w:qFormat/>
    <w:rsid w:val="008537F3"/>
    <w:pPr>
      <w:spacing w:after="0" w:line="240" w:lineRule="auto"/>
      <w:ind w:left="720"/>
      <w:contextualSpacing/>
    </w:pPr>
    <w:rPr>
      <w:rFonts w:asciiTheme="minorHAnsi" w:eastAsiaTheme="minorEastAsia" w:hAnsiTheme="minorHAnsi" w:cs="Times New Roman"/>
      <w:sz w:val="24"/>
      <w:szCs w:val="24"/>
      <w:lang w:val="en-US" w:eastAsia="en-US" w:bidi="en-US"/>
    </w:rPr>
  </w:style>
  <w:style w:type="paragraph" w:customStyle="1" w:styleId="FR3">
    <w:name w:val="FR3"/>
    <w:rsid w:val="001A31F0"/>
    <w:pPr>
      <w:spacing w:before="200"/>
      <w:jc w:val="center"/>
    </w:pPr>
    <w:rPr>
      <w:rFonts w:ascii="Arial" w:hAnsi="Arial"/>
      <w:b/>
      <w:sz w:val="24"/>
    </w:rPr>
  </w:style>
  <w:style w:type="paragraph" w:customStyle="1" w:styleId="FR1">
    <w:name w:val="FR1"/>
    <w:rsid w:val="001A31F0"/>
    <w:pPr>
      <w:widowControl w:val="0"/>
      <w:overflowPunct w:val="0"/>
      <w:autoSpaceDE w:val="0"/>
      <w:autoSpaceDN w:val="0"/>
      <w:adjustRightInd w:val="0"/>
      <w:spacing w:before="500"/>
      <w:ind w:left="720"/>
    </w:pPr>
    <w:rPr>
      <w:rFonts w:ascii="Arial" w:hAnsi="Arial"/>
      <w:b/>
      <w:sz w:val="18"/>
    </w:rPr>
  </w:style>
  <w:style w:type="paragraph" w:customStyle="1" w:styleId="310">
    <w:name w:val="Основной текст 31"/>
    <w:basedOn w:val="a6"/>
    <w:rsid w:val="001A31F0"/>
    <w:pPr>
      <w:spacing w:after="0" w:line="240" w:lineRule="auto"/>
      <w:jc w:val="both"/>
    </w:pPr>
    <w:rPr>
      <w:rFonts w:ascii="Times New Roman" w:hAnsi="Times New Roman" w:cs="Times New Roman"/>
      <w:sz w:val="24"/>
      <w:szCs w:val="20"/>
    </w:rPr>
  </w:style>
  <w:style w:type="paragraph" w:styleId="afb">
    <w:name w:val="Balloon Text"/>
    <w:basedOn w:val="a6"/>
    <w:link w:val="afc"/>
    <w:uiPriority w:val="99"/>
    <w:rsid w:val="00D56CAE"/>
    <w:pPr>
      <w:spacing w:after="0" w:line="240" w:lineRule="auto"/>
    </w:pPr>
    <w:rPr>
      <w:rFonts w:ascii="Tahoma" w:hAnsi="Tahoma" w:cs="Tahoma"/>
      <w:sz w:val="16"/>
      <w:szCs w:val="16"/>
    </w:rPr>
  </w:style>
  <w:style w:type="character" w:customStyle="1" w:styleId="afc">
    <w:name w:val="Текст выноски Знак"/>
    <w:basedOn w:val="a7"/>
    <w:link w:val="afb"/>
    <w:uiPriority w:val="99"/>
    <w:rsid w:val="00D56CAE"/>
    <w:rPr>
      <w:rFonts w:ascii="Tahoma" w:hAnsi="Tahoma" w:cs="Tahoma"/>
      <w:sz w:val="16"/>
      <w:szCs w:val="16"/>
    </w:rPr>
  </w:style>
  <w:style w:type="character" w:customStyle="1" w:styleId="FontStyle46">
    <w:name w:val="Font Style46"/>
    <w:basedOn w:val="a7"/>
    <w:uiPriority w:val="99"/>
    <w:rsid w:val="006A0ED9"/>
    <w:rPr>
      <w:rFonts w:ascii="Times New Roman" w:hAnsi="Times New Roman" w:cs="Times New Roman"/>
      <w:sz w:val="26"/>
      <w:szCs w:val="26"/>
    </w:rPr>
  </w:style>
  <w:style w:type="paragraph" w:customStyle="1" w:styleId="Style2">
    <w:name w:val="Style2"/>
    <w:basedOn w:val="a6"/>
    <w:uiPriority w:val="99"/>
    <w:rsid w:val="006A0ED9"/>
    <w:pPr>
      <w:widowControl w:val="0"/>
      <w:suppressAutoHyphens/>
      <w:autoSpaceDE w:val="0"/>
      <w:spacing w:after="0" w:line="322" w:lineRule="exact"/>
      <w:ind w:firstLine="720"/>
      <w:jc w:val="both"/>
    </w:pPr>
    <w:rPr>
      <w:rFonts w:ascii="Times New Roman" w:hAnsi="Times New Roman" w:cs="Times New Roman"/>
      <w:sz w:val="24"/>
      <w:szCs w:val="24"/>
      <w:lang w:eastAsia="ar-SA"/>
    </w:rPr>
  </w:style>
  <w:style w:type="paragraph" w:customStyle="1" w:styleId="Default">
    <w:name w:val="Default"/>
    <w:rsid w:val="006A0ED9"/>
    <w:pPr>
      <w:suppressAutoHyphens/>
      <w:autoSpaceDE w:val="0"/>
    </w:pPr>
    <w:rPr>
      <w:rFonts w:ascii="Times New Roman" w:eastAsia="Arial" w:hAnsi="Times New Roman"/>
      <w:color w:val="000000"/>
      <w:sz w:val="24"/>
      <w:szCs w:val="24"/>
      <w:lang w:eastAsia="ar-SA"/>
    </w:rPr>
  </w:style>
  <w:style w:type="paragraph" w:customStyle="1" w:styleId="podzag2">
    <w:name w:val="podzag_2"/>
    <w:basedOn w:val="a6"/>
    <w:uiPriority w:val="99"/>
    <w:rsid w:val="00196A8F"/>
    <w:pPr>
      <w:spacing w:before="100" w:beforeAutospacing="1" w:after="100" w:afterAutospacing="1" w:line="240" w:lineRule="auto"/>
    </w:pPr>
    <w:rPr>
      <w:rFonts w:ascii="Times New Roman" w:hAnsi="Times New Roman" w:cs="Times New Roman"/>
      <w:sz w:val="24"/>
      <w:szCs w:val="24"/>
    </w:rPr>
  </w:style>
  <w:style w:type="paragraph" w:styleId="afd">
    <w:name w:val="No Spacing"/>
    <w:link w:val="afe"/>
    <w:uiPriority w:val="1"/>
    <w:qFormat/>
    <w:rsid w:val="00616B7E"/>
    <w:rPr>
      <w:rFonts w:eastAsia="Calibri"/>
      <w:sz w:val="22"/>
      <w:szCs w:val="22"/>
      <w:lang w:eastAsia="en-US"/>
    </w:rPr>
  </w:style>
  <w:style w:type="character" w:customStyle="1" w:styleId="afe">
    <w:name w:val="Без интервала Знак"/>
    <w:link w:val="afd"/>
    <w:uiPriority w:val="1"/>
    <w:rsid w:val="00616B7E"/>
    <w:rPr>
      <w:rFonts w:eastAsia="Calibri"/>
      <w:sz w:val="22"/>
      <w:szCs w:val="22"/>
      <w:lang w:eastAsia="en-US"/>
    </w:rPr>
  </w:style>
  <w:style w:type="paragraph" w:customStyle="1" w:styleId="5c">
    <w:name w:val="Обычный5"/>
    <w:next w:val="a6"/>
    <w:rsid w:val="00EE4BB1"/>
    <w:rPr>
      <w:rFonts w:ascii="Times New Roman" w:hAnsi="Times New Roman"/>
      <w:noProof/>
    </w:rPr>
  </w:style>
  <w:style w:type="numbering" w:customStyle="1" w:styleId="1d">
    <w:name w:val="Нет списка1"/>
    <w:next w:val="a9"/>
    <w:uiPriority w:val="99"/>
    <w:semiHidden/>
    <w:unhideWhenUsed/>
    <w:rsid w:val="008B5822"/>
  </w:style>
  <w:style w:type="character" w:customStyle="1" w:styleId="WW8Num1z0">
    <w:name w:val="WW8Num1z0"/>
    <w:rsid w:val="008B5822"/>
    <w:rPr>
      <w:b w:val="0"/>
    </w:rPr>
  </w:style>
  <w:style w:type="character" w:customStyle="1" w:styleId="WW8Num4z0">
    <w:name w:val="WW8Num4z0"/>
    <w:rsid w:val="008B5822"/>
    <w:rPr>
      <w:rFonts w:ascii="Symbol" w:hAnsi="Symbol"/>
      <w:sz w:val="20"/>
    </w:rPr>
  </w:style>
  <w:style w:type="character" w:customStyle="1" w:styleId="WW8Num4z1">
    <w:name w:val="WW8Num4z1"/>
    <w:rsid w:val="008B5822"/>
    <w:rPr>
      <w:sz w:val="24"/>
      <w:szCs w:val="24"/>
    </w:rPr>
  </w:style>
  <w:style w:type="character" w:customStyle="1" w:styleId="WW8Num4z2">
    <w:name w:val="WW8Num4z2"/>
    <w:rsid w:val="008B5822"/>
    <w:rPr>
      <w:rFonts w:ascii="Wingdings" w:hAnsi="Wingdings"/>
      <w:sz w:val="20"/>
    </w:rPr>
  </w:style>
  <w:style w:type="character" w:customStyle="1" w:styleId="WW8Num5z0">
    <w:name w:val="WW8Num5z0"/>
    <w:rsid w:val="008B5822"/>
    <w:rPr>
      <w:rFonts w:ascii="Symbol" w:hAnsi="Symbol"/>
      <w:sz w:val="20"/>
    </w:rPr>
  </w:style>
  <w:style w:type="character" w:customStyle="1" w:styleId="WW8Num5z1">
    <w:name w:val="WW8Num5z1"/>
    <w:rsid w:val="008B5822"/>
    <w:rPr>
      <w:rFonts w:ascii="Courier New" w:hAnsi="Courier New"/>
      <w:sz w:val="20"/>
    </w:rPr>
  </w:style>
  <w:style w:type="character" w:customStyle="1" w:styleId="WW8Num5z2">
    <w:name w:val="WW8Num5z2"/>
    <w:rsid w:val="008B5822"/>
    <w:rPr>
      <w:rFonts w:ascii="Wingdings" w:hAnsi="Wingdings"/>
      <w:sz w:val="20"/>
    </w:rPr>
  </w:style>
  <w:style w:type="character" w:customStyle="1" w:styleId="WW8Num6z0">
    <w:name w:val="WW8Num6z0"/>
    <w:rsid w:val="008B5822"/>
    <w:rPr>
      <w:rFonts w:ascii="Symbol" w:hAnsi="Symbol"/>
    </w:rPr>
  </w:style>
  <w:style w:type="character" w:customStyle="1" w:styleId="WW8Num6z1">
    <w:name w:val="WW8Num6z1"/>
    <w:rsid w:val="008B5822"/>
    <w:rPr>
      <w:rFonts w:ascii="Courier New" w:hAnsi="Courier New" w:cs="Courier New"/>
    </w:rPr>
  </w:style>
  <w:style w:type="character" w:customStyle="1" w:styleId="WW8Num6z2">
    <w:name w:val="WW8Num6z2"/>
    <w:rsid w:val="008B5822"/>
    <w:rPr>
      <w:rFonts w:ascii="Wingdings" w:hAnsi="Wingdings"/>
    </w:rPr>
  </w:style>
  <w:style w:type="character" w:customStyle="1" w:styleId="WW8Num7z0">
    <w:name w:val="WW8Num7z0"/>
    <w:rsid w:val="008B5822"/>
    <w:rPr>
      <w:rFonts w:ascii="Wingdings" w:hAnsi="Wingdings"/>
    </w:rPr>
  </w:style>
  <w:style w:type="character" w:customStyle="1" w:styleId="WW8Num7z1">
    <w:name w:val="WW8Num7z1"/>
    <w:rsid w:val="008B5822"/>
    <w:rPr>
      <w:rFonts w:ascii="Courier New" w:hAnsi="Courier New" w:cs="Courier New"/>
    </w:rPr>
  </w:style>
  <w:style w:type="character" w:customStyle="1" w:styleId="WW8Num7z3">
    <w:name w:val="WW8Num7z3"/>
    <w:rsid w:val="008B5822"/>
    <w:rPr>
      <w:rFonts w:ascii="Symbol" w:hAnsi="Symbol"/>
    </w:rPr>
  </w:style>
  <w:style w:type="character" w:customStyle="1" w:styleId="WW8Num8z0">
    <w:name w:val="WW8Num8z0"/>
    <w:rsid w:val="008B5822"/>
    <w:rPr>
      <w:rFonts w:ascii="Symbol" w:hAnsi="Symbol"/>
      <w:sz w:val="20"/>
    </w:rPr>
  </w:style>
  <w:style w:type="character" w:customStyle="1" w:styleId="WW8Num8z1">
    <w:name w:val="WW8Num8z1"/>
    <w:rsid w:val="008B5822"/>
    <w:rPr>
      <w:rFonts w:ascii="Courier New" w:hAnsi="Courier New"/>
      <w:sz w:val="20"/>
    </w:rPr>
  </w:style>
  <w:style w:type="character" w:customStyle="1" w:styleId="WW8Num8z2">
    <w:name w:val="WW8Num8z2"/>
    <w:rsid w:val="008B5822"/>
    <w:rPr>
      <w:rFonts w:ascii="Wingdings" w:hAnsi="Wingdings"/>
      <w:sz w:val="20"/>
    </w:rPr>
  </w:style>
  <w:style w:type="character" w:customStyle="1" w:styleId="WW8Num9z0">
    <w:name w:val="WW8Num9z0"/>
    <w:rsid w:val="008B5822"/>
    <w:rPr>
      <w:rFonts w:ascii="Symbol" w:hAnsi="Symbol"/>
      <w:sz w:val="20"/>
    </w:rPr>
  </w:style>
  <w:style w:type="character" w:customStyle="1" w:styleId="WW8Num9z1">
    <w:name w:val="WW8Num9z1"/>
    <w:rsid w:val="008B5822"/>
    <w:rPr>
      <w:rFonts w:ascii="Courier New" w:hAnsi="Courier New"/>
      <w:sz w:val="20"/>
    </w:rPr>
  </w:style>
  <w:style w:type="character" w:customStyle="1" w:styleId="WW8Num9z2">
    <w:name w:val="WW8Num9z2"/>
    <w:rsid w:val="008B5822"/>
    <w:rPr>
      <w:rFonts w:ascii="Wingdings" w:hAnsi="Wingdings"/>
      <w:sz w:val="20"/>
    </w:rPr>
  </w:style>
  <w:style w:type="character" w:customStyle="1" w:styleId="WW8Num10z0">
    <w:name w:val="WW8Num10z0"/>
    <w:rsid w:val="008B5822"/>
    <w:rPr>
      <w:rFonts w:ascii="Symbol" w:hAnsi="Symbol"/>
      <w:sz w:val="20"/>
    </w:rPr>
  </w:style>
  <w:style w:type="character" w:customStyle="1" w:styleId="WW8Num10z1">
    <w:name w:val="WW8Num10z1"/>
    <w:rsid w:val="008B5822"/>
    <w:rPr>
      <w:rFonts w:ascii="Courier New" w:hAnsi="Courier New"/>
      <w:sz w:val="20"/>
    </w:rPr>
  </w:style>
  <w:style w:type="character" w:customStyle="1" w:styleId="WW8Num10z2">
    <w:name w:val="WW8Num10z2"/>
    <w:rsid w:val="008B5822"/>
    <w:rPr>
      <w:rFonts w:ascii="Wingdings" w:hAnsi="Wingdings"/>
      <w:sz w:val="20"/>
    </w:rPr>
  </w:style>
  <w:style w:type="character" w:customStyle="1" w:styleId="WW8Num11z0">
    <w:name w:val="WW8Num11z0"/>
    <w:rsid w:val="008B5822"/>
    <w:rPr>
      <w:rFonts w:ascii="Symbol" w:hAnsi="Symbol"/>
      <w:sz w:val="20"/>
    </w:rPr>
  </w:style>
  <w:style w:type="character" w:customStyle="1" w:styleId="WW8Num11z1">
    <w:name w:val="WW8Num11z1"/>
    <w:rsid w:val="008B5822"/>
    <w:rPr>
      <w:rFonts w:ascii="Courier New" w:hAnsi="Courier New"/>
      <w:sz w:val="20"/>
    </w:rPr>
  </w:style>
  <w:style w:type="character" w:customStyle="1" w:styleId="WW8Num11z2">
    <w:name w:val="WW8Num11z2"/>
    <w:rsid w:val="008B5822"/>
    <w:rPr>
      <w:rFonts w:ascii="Wingdings" w:hAnsi="Wingdings"/>
      <w:sz w:val="20"/>
    </w:rPr>
  </w:style>
  <w:style w:type="character" w:customStyle="1" w:styleId="WW8Num12z0">
    <w:name w:val="WW8Num12z0"/>
    <w:rsid w:val="008B5822"/>
    <w:rPr>
      <w:rFonts w:cs="Times New Roman"/>
    </w:rPr>
  </w:style>
  <w:style w:type="character" w:customStyle="1" w:styleId="WW8Num12z1">
    <w:name w:val="WW8Num12z1"/>
    <w:rsid w:val="008B5822"/>
    <w:rPr>
      <w:rFonts w:eastAsia="Times New Roman" w:cs="Times New Roman"/>
      <w:color w:val="auto"/>
    </w:rPr>
  </w:style>
  <w:style w:type="character" w:customStyle="1" w:styleId="WW8Num13z0">
    <w:name w:val="WW8Num13z0"/>
    <w:rsid w:val="008B5822"/>
    <w:rPr>
      <w:rFonts w:ascii="Symbol" w:hAnsi="Symbol"/>
      <w:sz w:val="20"/>
    </w:rPr>
  </w:style>
  <w:style w:type="character" w:customStyle="1" w:styleId="WW8Num13z1">
    <w:name w:val="WW8Num13z1"/>
    <w:rsid w:val="008B5822"/>
    <w:rPr>
      <w:rFonts w:ascii="Courier New" w:hAnsi="Courier New"/>
      <w:sz w:val="20"/>
    </w:rPr>
  </w:style>
  <w:style w:type="character" w:customStyle="1" w:styleId="WW8Num13z2">
    <w:name w:val="WW8Num13z2"/>
    <w:rsid w:val="008B5822"/>
    <w:rPr>
      <w:rFonts w:ascii="Wingdings" w:hAnsi="Wingdings"/>
      <w:sz w:val="20"/>
    </w:rPr>
  </w:style>
  <w:style w:type="character" w:customStyle="1" w:styleId="WW8Num14z0">
    <w:name w:val="WW8Num14z0"/>
    <w:rsid w:val="008B5822"/>
    <w:rPr>
      <w:rFonts w:ascii="Symbol" w:hAnsi="Symbol"/>
      <w:sz w:val="20"/>
    </w:rPr>
  </w:style>
  <w:style w:type="character" w:customStyle="1" w:styleId="WW8Num14z1">
    <w:name w:val="WW8Num14z1"/>
    <w:rsid w:val="008B5822"/>
    <w:rPr>
      <w:rFonts w:ascii="Courier New" w:hAnsi="Courier New"/>
      <w:sz w:val="20"/>
    </w:rPr>
  </w:style>
  <w:style w:type="character" w:customStyle="1" w:styleId="WW8Num14z2">
    <w:name w:val="WW8Num14z2"/>
    <w:rsid w:val="008B5822"/>
    <w:rPr>
      <w:rFonts w:ascii="Wingdings" w:hAnsi="Wingdings"/>
      <w:sz w:val="20"/>
    </w:rPr>
  </w:style>
  <w:style w:type="character" w:customStyle="1" w:styleId="2c">
    <w:name w:val="Основной шрифт абзаца2"/>
    <w:rsid w:val="008B5822"/>
  </w:style>
  <w:style w:type="character" w:customStyle="1" w:styleId="WW8Num1z2">
    <w:name w:val="WW8Num1z2"/>
    <w:rsid w:val="008B5822"/>
    <w:rPr>
      <w:b w:val="0"/>
      <w:bCs w:val="0"/>
    </w:rPr>
  </w:style>
  <w:style w:type="character" w:customStyle="1" w:styleId="WW8Num3z0">
    <w:name w:val="WW8Num3z0"/>
    <w:rsid w:val="008B5822"/>
    <w:rPr>
      <w:b w:val="0"/>
    </w:rPr>
  </w:style>
  <w:style w:type="character" w:customStyle="1" w:styleId="1e">
    <w:name w:val="Основной шрифт абзаца1"/>
    <w:rsid w:val="008B5822"/>
  </w:style>
  <w:style w:type="character" w:customStyle="1" w:styleId="1f">
    <w:name w:val="Верхний колонтитул Знак1"/>
    <w:uiPriority w:val="99"/>
    <w:rsid w:val="008B5822"/>
    <w:rPr>
      <w:rFonts w:ascii="Calibri" w:eastAsia="Calibri" w:hAnsi="Calibri" w:cs="Calibri"/>
      <w:sz w:val="22"/>
      <w:szCs w:val="22"/>
    </w:rPr>
  </w:style>
  <w:style w:type="character" w:customStyle="1" w:styleId="1f0">
    <w:name w:val="Нижний колонтитул Знак1"/>
    <w:rsid w:val="008B5822"/>
    <w:rPr>
      <w:rFonts w:ascii="Calibri" w:eastAsia="Calibri" w:hAnsi="Calibri" w:cs="Calibri"/>
      <w:sz w:val="22"/>
      <w:szCs w:val="22"/>
    </w:rPr>
  </w:style>
  <w:style w:type="paragraph" w:customStyle="1" w:styleId="1f1">
    <w:name w:val="Заголовок1"/>
    <w:basedOn w:val="a6"/>
    <w:next w:val="ae"/>
    <w:rsid w:val="008B5822"/>
    <w:pPr>
      <w:keepNext/>
      <w:spacing w:before="240" w:after="120"/>
    </w:pPr>
    <w:rPr>
      <w:rFonts w:ascii="Arial" w:eastAsia="Microsoft YaHei" w:hAnsi="Arial" w:cs="Mangal"/>
      <w:sz w:val="28"/>
      <w:szCs w:val="28"/>
      <w:lang w:eastAsia="ar-SA"/>
    </w:rPr>
  </w:style>
  <w:style w:type="paragraph" w:styleId="aff">
    <w:name w:val="List"/>
    <w:basedOn w:val="ae"/>
    <w:rsid w:val="008B5822"/>
    <w:pPr>
      <w:spacing w:before="0" w:after="120" w:line="276" w:lineRule="auto"/>
    </w:pPr>
    <w:rPr>
      <w:rFonts w:eastAsia="Calibri" w:cs="Mangal"/>
      <w:sz w:val="22"/>
      <w:szCs w:val="22"/>
      <w:lang w:eastAsia="ar-SA"/>
    </w:rPr>
  </w:style>
  <w:style w:type="paragraph" w:customStyle="1" w:styleId="2d">
    <w:name w:val="Название2"/>
    <w:basedOn w:val="a6"/>
    <w:rsid w:val="008B5822"/>
    <w:pPr>
      <w:suppressLineNumbers/>
      <w:spacing w:before="120" w:after="120"/>
    </w:pPr>
    <w:rPr>
      <w:rFonts w:eastAsia="Calibri" w:cs="Mangal"/>
      <w:i/>
      <w:iCs/>
      <w:sz w:val="24"/>
      <w:szCs w:val="24"/>
      <w:lang w:eastAsia="ar-SA"/>
    </w:rPr>
  </w:style>
  <w:style w:type="paragraph" w:customStyle="1" w:styleId="2e">
    <w:name w:val="Указатель2"/>
    <w:basedOn w:val="a6"/>
    <w:rsid w:val="008B5822"/>
    <w:pPr>
      <w:suppressLineNumbers/>
    </w:pPr>
    <w:rPr>
      <w:rFonts w:eastAsia="Calibri" w:cs="Mangal"/>
      <w:lang w:eastAsia="ar-SA"/>
    </w:rPr>
  </w:style>
  <w:style w:type="paragraph" w:customStyle="1" w:styleId="1f2">
    <w:name w:val="Название1"/>
    <w:basedOn w:val="a6"/>
    <w:uiPriority w:val="10"/>
    <w:qFormat/>
    <w:rsid w:val="008B5822"/>
    <w:pPr>
      <w:suppressLineNumbers/>
      <w:spacing w:before="120" w:after="120"/>
    </w:pPr>
    <w:rPr>
      <w:rFonts w:eastAsia="Calibri" w:cs="Mangal"/>
      <w:i/>
      <w:iCs/>
      <w:sz w:val="24"/>
      <w:szCs w:val="24"/>
      <w:lang w:eastAsia="ar-SA"/>
    </w:rPr>
  </w:style>
  <w:style w:type="paragraph" w:customStyle="1" w:styleId="1f3">
    <w:name w:val="Указатель1"/>
    <w:basedOn w:val="a6"/>
    <w:rsid w:val="008B5822"/>
    <w:pPr>
      <w:suppressLineNumbers/>
    </w:pPr>
    <w:rPr>
      <w:rFonts w:eastAsia="Calibri" w:cs="Mangal"/>
      <w:lang w:eastAsia="ar-SA"/>
    </w:rPr>
  </w:style>
  <w:style w:type="paragraph" w:customStyle="1" w:styleId="ConsPlusCell">
    <w:name w:val="ConsPlusCell"/>
    <w:rsid w:val="008B5822"/>
    <w:pPr>
      <w:widowControl w:val="0"/>
      <w:suppressAutoHyphens/>
      <w:autoSpaceDE w:val="0"/>
    </w:pPr>
    <w:rPr>
      <w:rFonts w:ascii="Arial" w:eastAsia="Arial" w:hAnsi="Arial" w:cs="Arial"/>
      <w:lang w:eastAsia="ar-SA"/>
    </w:rPr>
  </w:style>
  <w:style w:type="paragraph" w:customStyle="1" w:styleId="aff0">
    <w:name w:val="Заголовок таблицы"/>
    <w:basedOn w:val="af7"/>
    <w:rsid w:val="008B5822"/>
    <w:pPr>
      <w:widowControl/>
      <w:suppressAutoHyphens w:val="0"/>
      <w:spacing w:after="200" w:line="276" w:lineRule="auto"/>
      <w:jc w:val="center"/>
    </w:pPr>
    <w:rPr>
      <w:rFonts w:ascii="Calibri" w:eastAsia="Calibri" w:hAnsi="Calibri" w:cs="Calibri"/>
      <w:b/>
      <w:bCs/>
      <w:kern w:val="0"/>
      <w:sz w:val="22"/>
      <w:szCs w:val="22"/>
      <w:lang w:eastAsia="ar-SA"/>
    </w:rPr>
  </w:style>
  <w:style w:type="paragraph" w:styleId="aff1">
    <w:name w:val="header"/>
    <w:basedOn w:val="a6"/>
    <w:link w:val="aff2"/>
    <w:uiPriority w:val="99"/>
    <w:rsid w:val="008B5822"/>
    <w:pPr>
      <w:tabs>
        <w:tab w:val="center" w:pos="4677"/>
        <w:tab w:val="right" w:pos="9355"/>
      </w:tabs>
      <w:suppressAutoHyphens/>
    </w:pPr>
    <w:rPr>
      <w:rFonts w:eastAsia="Calibri"/>
      <w:lang w:eastAsia="ar-SA"/>
    </w:rPr>
  </w:style>
  <w:style w:type="character" w:customStyle="1" w:styleId="aff2">
    <w:name w:val="Верхний колонтитул Знак"/>
    <w:basedOn w:val="a7"/>
    <w:link w:val="aff1"/>
    <w:uiPriority w:val="99"/>
    <w:rsid w:val="008B5822"/>
    <w:rPr>
      <w:rFonts w:eastAsia="Calibri" w:cs="Calibri"/>
      <w:sz w:val="22"/>
      <w:szCs w:val="22"/>
      <w:lang w:eastAsia="ar-SA"/>
    </w:rPr>
  </w:style>
  <w:style w:type="paragraph" w:customStyle="1" w:styleId="aff3">
    <w:name w:val="Содержимое врезки"/>
    <w:basedOn w:val="ae"/>
    <w:rsid w:val="008B5822"/>
    <w:pPr>
      <w:spacing w:before="0" w:after="120" w:line="276" w:lineRule="auto"/>
    </w:pPr>
    <w:rPr>
      <w:rFonts w:eastAsia="Calibri"/>
      <w:sz w:val="22"/>
      <w:szCs w:val="22"/>
      <w:lang w:eastAsia="ar-SA"/>
    </w:rPr>
  </w:style>
  <w:style w:type="paragraph" w:styleId="2f">
    <w:name w:val="Body Text 2"/>
    <w:basedOn w:val="a6"/>
    <w:link w:val="2f0"/>
    <w:unhideWhenUsed/>
    <w:rsid w:val="008B5822"/>
    <w:pPr>
      <w:spacing w:after="120" w:line="480" w:lineRule="auto"/>
    </w:pPr>
    <w:rPr>
      <w:rFonts w:eastAsia="Calibri"/>
      <w:lang w:eastAsia="ar-SA"/>
    </w:rPr>
  </w:style>
  <w:style w:type="character" w:customStyle="1" w:styleId="2f0">
    <w:name w:val="Основной текст 2 Знак"/>
    <w:basedOn w:val="a7"/>
    <w:link w:val="2f"/>
    <w:rsid w:val="008B5822"/>
    <w:rPr>
      <w:rFonts w:eastAsia="Calibri" w:cs="Calibri"/>
      <w:sz w:val="22"/>
      <w:szCs w:val="22"/>
      <w:lang w:eastAsia="ar-SA"/>
    </w:rPr>
  </w:style>
  <w:style w:type="paragraph" w:styleId="1f4">
    <w:name w:val="toc 1"/>
    <w:basedOn w:val="a6"/>
    <w:next w:val="a6"/>
    <w:autoRedefine/>
    <w:uiPriority w:val="39"/>
    <w:unhideWhenUsed/>
    <w:qFormat/>
    <w:locked/>
    <w:rsid w:val="009C39E2"/>
    <w:pPr>
      <w:spacing w:after="100" w:line="256" w:lineRule="auto"/>
    </w:pPr>
    <w:rPr>
      <w:rFonts w:eastAsia="Calibri" w:cs="Times New Roman"/>
      <w:lang w:eastAsia="en-US"/>
    </w:rPr>
  </w:style>
  <w:style w:type="paragraph" w:styleId="2f1">
    <w:name w:val="toc 2"/>
    <w:basedOn w:val="a6"/>
    <w:next w:val="a6"/>
    <w:autoRedefine/>
    <w:uiPriority w:val="39"/>
    <w:unhideWhenUsed/>
    <w:qFormat/>
    <w:locked/>
    <w:rsid w:val="009C39E2"/>
    <w:pPr>
      <w:spacing w:after="100" w:line="256" w:lineRule="auto"/>
      <w:ind w:left="220"/>
    </w:pPr>
    <w:rPr>
      <w:rFonts w:eastAsia="Calibri" w:cs="Times New Roman"/>
      <w:lang w:eastAsia="en-US"/>
    </w:rPr>
  </w:style>
  <w:style w:type="character" w:customStyle="1" w:styleId="1f5">
    <w:name w:val="Основной текст1"/>
    <w:basedOn w:val="a7"/>
    <w:uiPriority w:val="99"/>
    <w:rsid w:val="009C39E2"/>
    <w:rPr>
      <w:rFonts w:ascii="Times New Roman" w:eastAsia="Times New Roman" w:hAnsi="Times New Roman" w:cs="Times New Roman" w:hint="default"/>
      <w:color w:val="000000"/>
      <w:spacing w:val="0"/>
      <w:w w:val="100"/>
      <w:position w:val="0"/>
      <w:sz w:val="23"/>
      <w:szCs w:val="23"/>
      <w:shd w:val="clear" w:color="auto" w:fill="FFFFFF"/>
      <w:lang w:val="ru-RU"/>
    </w:rPr>
  </w:style>
  <w:style w:type="paragraph" w:customStyle="1" w:styleId="Style11">
    <w:name w:val="Style11"/>
    <w:basedOn w:val="a6"/>
    <w:uiPriority w:val="99"/>
    <w:rsid w:val="00C42748"/>
    <w:pPr>
      <w:widowControl w:val="0"/>
      <w:autoSpaceDE w:val="0"/>
      <w:autoSpaceDN w:val="0"/>
      <w:adjustRightInd w:val="0"/>
      <w:spacing w:after="0" w:line="322" w:lineRule="exact"/>
      <w:ind w:firstLine="538"/>
      <w:jc w:val="both"/>
    </w:pPr>
    <w:rPr>
      <w:rFonts w:ascii="Times New Roman" w:hAnsi="Times New Roman" w:cs="Times New Roman"/>
      <w:sz w:val="24"/>
      <w:szCs w:val="24"/>
    </w:rPr>
  </w:style>
  <w:style w:type="character" w:customStyle="1" w:styleId="FontStyle121">
    <w:name w:val="Font Style121"/>
    <w:uiPriority w:val="99"/>
    <w:rsid w:val="00C42748"/>
    <w:rPr>
      <w:rFonts w:ascii="Times New Roman" w:hAnsi="Times New Roman" w:cs="Times New Roman" w:hint="default"/>
      <w:sz w:val="26"/>
    </w:rPr>
  </w:style>
  <w:style w:type="paragraph" w:customStyle="1" w:styleId="Style12">
    <w:name w:val="Style12"/>
    <w:basedOn w:val="a6"/>
    <w:uiPriority w:val="99"/>
    <w:rsid w:val="00C42748"/>
    <w:pPr>
      <w:widowControl w:val="0"/>
      <w:autoSpaceDE w:val="0"/>
      <w:autoSpaceDN w:val="0"/>
      <w:adjustRightInd w:val="0"/>
      <w:spacing w:after="0" w:line="326" w:lineRule="exact"/>
      <w:ind w:firstLine="547"/>
      <w:jc w:val="both"/>
    </w:pPr>
    <w:rPr>
      <w:rFonts w:ascii="Times New Roman" w:hAnsi="Times New Roman" w:cs="Times New Roman"/>
      <w:sz w:val="24"/>
      <w:szCs w:val="24"/>
    </w:rPr>
  </w:style>
  <w:style w:type="paragraph" w:customStyle="1" w:styleId="Style21">
    <w:name w:val="Style21"/>
    <w:basedOn w:val="a6"/>
    <w:uiPriority w:val="99"/>
    <w:rsid w:val="00C4274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ff4">
    <w:name w:val="Перечень Знак"/>
    <w:link w:val="a0"/>
    <w:locked/>
    <w:rsid w:val="00C42748"/>
    <w:rPr>
      <w:rFonts w:ascii="Times New Roman" w:hAnsi="Times New Roman"/>
      <w:sz w:val="28"/>
      <w:szCs w:val="22"/>
      <w:u w:color="000000"/>
      <w:bdr w:val="none" w:sz="0" w:space="0" w:color="auto" w:frame="1"/>
    </w:rPr>
  </w:style>
  <w:style w:type="paragraph" w:customStyle="1" w:styleId="a0">
    <w:name w:val="Перечень"/>
    <w:basedOn w:val="a6"/>
    <w:next w:val="a6"/>
    <w:link w:val="aff4"/>
    <w:qFormat/>
    <w:rsid w:val="00C42748"/>
    <w:pPr>
      <w:numPr>
        <w:numId w:val="2"/>
      </w:numPr>
      <w:suppressAutoHyphens/>
      <w:spacing w:after="0" w:line="360" w:lineRule="auto"/>
      <w:jc w:val="both"/>
    </w:pPr>
    <w:rPr>
      <w:rFonts w:ascii="Times New Roman" w:hAnsi="Times New Roman" w:cs="Times New Roman"/>
      <w:sz w:val="28"/>
      <w:u w:color="000000"/>
      <w:bdr w:val="none" w:sz="0" w:space="0" w:color="auto" w:frame="1"/>
    </w:rPr>
  </w:style>
  <w:style w:type="character" w:customStyle="1" w:styleId="FontStyle124">
    <w:name w:val="Font Style124"/>
    <w:uiPriority w:val="99"/>
    <w:rsid w:val="00C42748"/>
    <w:rPr>
      <w:rFonts w:ascii="Times New Roman" w:hAnsi="Times New Roman" w:cs="Times New Roman" w:hint="default"/>
      <w:b/>
      <w:bCs w:val="0"/>
      <w:sz w:val="26"/>
    </w:rPr>
  </w:style>
  <w:style w:type="character" w:customStyle="1" w:styleId="FontStyle122">
    <w:name w:val="Font Style122"/>
    <w:uiPriority w:val="99"/>
    <w:rsid w:val="00C42748"/>
    <w:rPr>
      <w:rFonts w:ascii="Times New Roman" w:hAnsi="Times New Roman" w:cs="Times New Roman" w:hint="default"/>
      <w:b/>
      <w:bCs w:val="0"/>
      <w:i/>
      <w:iCs w:val="0"/>
      <w:sz w:val="26"/>
    </w:rPr>
  </w:style>
  <w:style w:type="paragraph" w:customStyle="1" w:styleId="Style28">
    <w:name w:val="Style28"/>
    <w:basedOn w:val="a6"/>
    <w:uiPriority w:val="99"/>
    <w:rsid w:val="00ED3430"/>
    <w:pPr>
      <w:widowControl w:val="0"/>
      <w:autoSpaceDE w:val="0"/>
      <w:autoSpaceDN w:val="0"/>
      <w:adjustRightInd w:val="0"/>
      <w:spacing w:after="0" w:line="322" w:lineRule="exact"/>
      <w:ind w:firstLine="552"/>
      <w:jc w:val="both"/>
    </w:pPr>
    <w:rPr>
      <w:rFonts w:ascii="Times New Roman" w:hAnsi="Times New Roman" w:cs="Times New Roman"/>
      <w:sz w:val="24"/>
      <w:szCs w:val="24"/>
    </w:rPr>
  </w:style>
  <w:style w:type="character" w:customStyle="1" w:styleId="aff5">
    <w:name w:val="Основной текст_"/>
    <w:basedOn w:val="a7"/>
    <w:link w:val="4c"/>
    <w:locked/>
    <w:rsid w:val="00ED3430"/>
    <w:rPr>
      <w:rFonts w:ascii="Times New Roman" w:hAnsi="Times New Roman"/>
      <w:sz w:val="23"/>
      <w:szCs w:val="23"/>
      <w:shd w:val="clear" w:color="auto" w:fill="FFFFFF"/>
    </w:rPr>
  </w:style>
  <w:style w:type="paragraph" w:customStyle="1" w:styleId="4c">
    <w:name w:val="Основной текст4"/>
    <w:basedOn w:val="a6"/>
    <w:link w:val="aff5"/>
    <w:rsid w:val="00ED3430"/>
    <w:pPr>
      <w:widowControl w:val="0"/>
      <w:shd w:val="clear" w:color="auto" w:fill="FFFFFF"/>
      <w:spacing w:after="0" w:line="274" w:lineRule="exact"/>
      <w:ind w:hanging="380"/>
      <w:jc w:val="both"/>
    </w:pPr>
    <w:rPr>
      <w:rFonts w:ascii="Times New Roman" w:hAnsi="Times New Roman" w:cs="Times New Roman"/>
      <w:sz w:val="23"/>
      <w:szCs w:val="23"/>
    </w:rPr>
  </w:style>
  <w:style w:type="character" w:customStyle="1" w:styleId="aff6">
    <w:name w:val="Основной текст + Полужирный"/>
    <w:basedOn w:val="aff5"/>
    <w:uiPriority w:val="99"/>
    <w:rsid w:val="00ED3430"/>
    <w:rPr>
      <w:rFonts w:ascii="Times New Roman" w:hAnsi="Times New Roman"/>
      <w:b/>
      <w:bCs/>
      <w:color w:val="000000"/>
      <w:spacing w:val="0"/>
      <w:w w:val="100"/>
      <w:position w:val="0"/>
      <w:sz w:val="23"/>
      <w:szCs w:val="23"/>
      <w:shd w:val="clear" w:color="auto" w:fill="FFFFFF"/>
      <w:lang w:val="ru-RU"/>
    </w:rPr>
  </w:style>
  <w:style w:type="character" w:customStyle="1" w:styleId="5d">
    <w:name w:val="Основной текст (5) + Не полужирный"/>
    <w:basedOn w:val="a7"/>
    <w:rsid w:val="00ED343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paragraph" w:customStyle="1" w:styleId="TableParagraph">
    <w:name w:val="Table Paragraph"/>
    <w:basedOn w:val="a6"/>
    <w:qFormat/>
    <w:rsid w:val="00B81BCD"/>
    <w:pPr>
      <w:widowControl w:val="0"/>
      <w:spacing w:after="0" w:line="240" w:lineRule="auto"/>
    </w:pPr>
    <w:rPr>
      <w:rFonts w:cs="Times New Roman"/>
      <w:lang w:val="en-US" w:eastAsia="en-US"/>
    </w:rPr>
  </w:style>
  <w:style w:type="paragraph" w:customStyle="1" w:styleId="ConsPlusNormal">
    <w:name w:val="ConsPlusNormal"/>
    <w:rsid w:val="00184312"/>
    <w:pPr>
      <w:widowControl w:val="0"/>
      <w:autoSpaceDE w:val="0"/>
      <w:autoSpaceDN w:val="0"/>
      <w:adjustRightInd w:val="0"/>
      <w:ind w:firstLine="720"/>
    </w:pPr>
    <w:rPr>
      <w:rFonts w:ascii="Arial" w:hAnsi="Arial" w:cs="Arial"/>
    </w:rPr>
  </w:style>
  <w:style w:type="paragraph" w:styleId="aff7">
    <w:name w:val="footnote text"/>
    <w:aliases w:val="Знак6,F1"/>
    <w:basedOn w:val="a6"/>
    <w:link w:val="aff8"/>
    <w:unhideWhenUsed/>
    <w:rsid w:val="00184312"/>
    <w:pPr>
      <w:spacing w:after="0" w:line="240" w:lineRule="auto"/>
    </w:pPr>
    <w:rPr>
      <w:rFonts w:ascii="Times New Roman" w:hAnsi="Times New Roman" w:cs="Times New Roman"/>
      <w:sz w:val="24"/>
      <w:szCs w:val="24"/>
    </w:rPr>
  </w:style>
  <w:style w:type="character" w:customStyle="1" w:styleId="aff8">
    <w:name w:val="Текст сноски Знак"/>
    <w:aliases w:val="Знак6 Знак,F1 Знак"/>
    <w:basedOn w:val="a7"/>
    <w:link w:val="aff7"/>
    <w:rsid w:val="00184312"/>
    <w:rPr>
      <w:rFonts w:ascii="Times New Roman" w:hAnsi="Times New Roman"/>
      <w:sz w:val="24"/>
      <w:szCs w:val="24"/>
    </w:rPr>
  </w:style>
  <w:style w:type="paragraph" w:customStyle="1" w:styleId="ConsNormal">
    <w:name w:val="ConsNormal"/>
    <w:uiPriority w:val="99"/>
    <w:rsid w:val="00184312"/>
    <w:pPr>
      <w:widowControl w:val="0"/>
      <w:autoSpaceDE w:val="0"/>
      <w:autoSpaceDN w:val="0"/>
      <w:adjustRightInd w:val="0"/>
      <w:ind w:right="19772" w:firstLine="720"/>
    </w:pPr>
    <w:rPr>
      <w:rFonts w:ascii="Arial" w:hAnsi="Arial" w:cs="Arial"/>
    </w:rPr>
  </w:style>
  <w:style w:type="character" w:customStyle="1" w:styleId="c1">
    <w:name w:val="c1"/>
    <w:basedOn w:val="a7"/>
    <w:rsid w:val="00184312"/>
  </w:style>
  <w:style w:type="paragraph" w:styleId="aff9">
    <w:name w:val="Title"/>
    <w:basedOn w:val="a6"/>
    <w:link w:val="affa"/>
    <w:uiPriority w:val="10"/>
    <w:qFormat/>
    <w:locked/>
    <w:rsid w:val="00184312"/>
    <w:pPr>
      <w:spacing w:after="0" w:line="240" w:lineRule="auto"/>
      <w:jc w:val="center"/>
    </w:pPr>
    <w:rPr>
      <w:rFonts w:ascii="Times New Roman" w:hAnsi="Times New Roman" w:cs="Times New Roman"/>
      <w:b/>
      <w:color w:val="0000FF"/>
      <w:sz w:val="24"/>
      <w:szCs w:val="20"/>
    </w:rPr>
  </w:style>
  <w:style w:type="character" w:customStyle="1" w:styleId="affa">
    <w:name w:val="Название Знак"/>
    <w:basedOn w:val="a7"/>
    <w:link w:val="aff9"/>
    <w:uiPriority w:val="10"/>
    <w:rsid w:val="00184312"/>
    <w:rPr>
      <w:rFonts w:ascii="Times New Roman" w:hAnsi="Times New Roman"/>
      <w:b/>
      <w:color w:val="0000FF"/>
      <w:sz w:val="24"/>
    </w:rPr>
  </w:style>
  <w:style w:type="character" w:styleId="affb">
    <w:name w:val="Emphasis"/>
    <w:basedOn w:val="a7"/>
    <w:uiPriority w:val="20"/>
    <w:qFormat/>
    <w:locked/>
    <w:rsid w:val="009917BC"/>
    <w:rPr>
      <w:i/>
      <w:iCs/>
    </w:rPr>
  </w:style>
  <w:style w:type="numbering" w:customStyle="1" w:styleId="2f2">
    <w:name w:val="Нет списка2"/>
    <w:next w:val="a9"/>
    <w:uiPriority w:val="99"/>
    <w:semiHidden/>
    <w:unhideWhenUsed/>
    <w:rsid w:val="00B5329E"/>
  </w:style>
  <w:style w:type="paragraph" w:customStyle="1" w:styleId="msonormal0">
    <w:name w:val="msonormal"/>
    <w:basedOn w:val="a6"/>
    <w:rsid w:val="00B5329E"/>
    <w:pPr>
      <w:spacing w:before="100" w:beforeAutospacing="1" w:after="100" w:afterAutospacing="1" w:line="240" w:lineRule="auto"/>
    </w:pPr>
    <w:rPr>
      <w:rFonts w:ascii="Times New Roman" w:hAnsi="Times New Roman" w:cs="Times New Roman"/>
      <w:sz w:val="24"/>
      <w:szCs w:val="24"/>
    </w:rPr>
  </w:style>
  <w:style w:type="paragraph" w:customStyle="1" w:styleId="Zag1">
    <w:name w:val="Zag_1"/>
    <w:basedOn w:val="a6"/>
    <w:rsid w:val="00B5329E"/>
    <w:pPr>
      <w:widowControl w:val="0"/>
      <w:autoSpaceDE w:val="0"/>
      <w:autoSpaceDN w:val="0"/>
      <w:adjustRightInd w:val="0"/>
      <w:spacing w:after="337" w:line="302" w:lineRule="exact"/>
      <w:jc w:val="center"/>
    </w:pPr>
    <w:rPr>
      <w:rFonts w:ascii="Times New Roman" w:hAnsi="Times New Roman" w:cs="Times New Roman"/>
      <w:b/>
      <w:bCs/>
      <w:color w:val="000000"/>
      <w:sz w:val="24"/>
      <w:szCs w:val="24"/>
      <w:lang w:val="en-US"/>
    </w:rPr>
  </w:style>
  <w:style w:type="character" w:customStyle="1" w:styleId="dash041e005f0431005f044b005f0447005f043d005f044b005f0439005f005fchar1char1">
    <w:name w:val="dash041e_005f0431_005f044b_005f0447_005f043d_005f044b_005f0439_005f_005fchar1__char1"/>
    <w:rsid w:val="00B5329E"/>
    <w:rPr>
      <w:rFonts w:ascii="Times New Roman" w:hAnsi="Times New Roman" w:cs="Times New Roman" w:hint="default"/>
      <w:strike w:val="0"/>
      <w:dstrike w:val="0"/>
      <w:sz w:val="24"/>
      <w:szCs w:val="24"/>
      <w:u w:val="none"/>
      <w:effect w:val="none"/>
    </w:rPr>
  </w:style>
  <w:style w:type="character" w:customStyle="1" w:styleId="6c">
    <w:name w:val="Основной текст (6)"/>
    <w:basedOn w:val="a7"/>
    <w:uiPriority w:val="99"/>
    <w:rsid w:val="00E514C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Style4">
    <w:name w:val="Style4"/>
    <w:basedOn w:val="a6"/>
    <w:uiPriority w:val="99"/>
    <w:rsid w:val="00E514C3"/>
    <w:pPr>
      <w:widowControl w:val="0"/>
      <w:autoSpaceDE w:val="0"/>
      <w:autoSpaceDN w:val="0"/>
      <w:adjustRightInd w:val="0"/>
      <w:spacing w:after="0" w:line="261" w:lineRule="exact"/>
      <w:ind w:firstLine="283"/>
      <w:jc w:val="both"/>
    </w:pPr>
    <w:rPr>
      <w:rFonts w:ascii="Franklin Gothic Medium Cond" w:eastAsiaTheme="minorEastAsia" w:hAnsi="Franklin Gothic Medium Cond" w:cstheme="minorBidi"/>
      <w:sz w:val="24"/>
      <w:szCs w:val="24"/>
    </w:rPr>
  </w:style>
  <w:style w:type="paragraph" w:customStyle="1" w:styleId="Style5">
    <w:name w:val="Style5"/>
    <w:basedOn w:val="a6"/>
    <w:uiPriority w:val="99"/>
    <w:rsid w:val="00E514C3"/>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eastAsia="en-US"/>
    </w:rPr>
  </w:style>
  <w:style w:type="paragraph" w:customStyle="1" w:styleId="Style6">
    <w:name w:val="Style6"/>
    <w:basedOn w:val="a6"/>
    <w:uiPriority w:val="99"/>
    <w:rsid w:val="00E514C3"/>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eastAsia="en-US"/>
    </w:rPr>
  </w:style>
  <w:style w:type="paragraph" w:customStyle="1" w:styleId="Style8">
    <w:name w:val="Style8"/>
    <w:basedOn w:val="a6"/>
    <w:uiPriority w:val="99"/>
    <w:rsid w:val="00E514C3"/>
    <w:pPr>
      <w:widowControl w:val="0"/>
      <w:autoSpaceDE w:val="0"/>
      <w:autoSpaceDN w:val="0"/>
      <w:adjustRightInd w:val="0"/>
      <w:spacing w:after="0" w:line="230" w:lineRule="exact"/>
    </w:pPr>
    <w:rPr>
      <w:rFonts w:ascii="Franklin Gothic Medium Cond" w:eastAsiaTheme="minorEastAsia" w:hAnsi="Franklin Gothic Medium Cond" w:cs="Times New Roman"/>
      <w:sz w:val="24"/>
      <w:szCs w:val="24"/>
      <w:lang w:eastAsia="en-US"/>
    </w:rPr>
  </w:style>
  <w:style w:type="paragraph" w:customStyle="1" w:styleId="Style9">
    <w:name w:val="Style9"/>
    <w:basedOn w:val="a6"/>
    <w:uiPriority w:val="99"/>
    <w:rsid w:val="00E514C3"/>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eastAsia="en-US"/>
    </w:rPr>
  </w:style>
  <w:style w:type="paragraph" w:customStyle="1" w:styleId="Style7">
    <w:name w:val="Style7"/>
    <w:basedOn w:val="a6"/>
    <w:uiPriority w:val="99"/>
    <w:rsid w:val="00E514C3"/>
    <w:pPr>
      <w:widowControl w:val="0"/>
      <w:autoSpaceDE w:val="0"/>
      <w:autoSpaceDN w:val="0"/>
      <w:adjustRightInd w:val="0"/>
      <w:spacing w:after="0" w:line="245" w:lineRule="exact"/>
      <w:jc w:val="both"/>
    </w:pPr>
    <w:rPr>
      <w:rFonts w:ascii="Franklin Gothic Medium Cond" w:eastAsiaTheme="minorEastAsia" w:hAnsi="Franklin Gothic Medium Cond" w:cstheme="minorBidi"/>
      <w:sz w:val="24"/>
      <w:szCs w:val="24"/>
    </w:rPr>
  </w:style>
  <w:style w:type="character" w:styleId="affc">
    <w:name w:val="Subtle Reference"/>
    <w:basedOn w:val="a7"/>
    <w:uiPriority w:val="31"/>
    <w:qFormat/>
    <w:rsid w:val="00E514C3"/>
    <w:rPr>
      <w:sz w:val="24"/>
      <w:szCs w:val="24"/>
      <w:u w:val="single"/>
    </w:rPr>
  </w:style>
  <w:style w:type="character" w:customStyle="1" w:styleId="affd">
    <w:name w:val="Колонтитул_"/>
    <w:basedOn w:val="a7"/>
    <w:link w:val="affe"/>
    <w:rsid w:val="00E514C3"/>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10pt">
    <w:name w:val="Колонтитул + 10 pt"/>
    <w:aliases w:val="Полужирный"/>
    <w:basedOn w:val="affd"/>
    <w:rsid w:val="00E514C3"/>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3e">
    <w:name w:val="Заголовок №3_"/>
    <w:basedOn w:val="a7"/>
    <w:uiPriority w:val="99"/>
    <w:rsid w:val="00E514C3"/>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fff">
    <w:name w:val="Основной текст + Курсив"/>
    <w:basedOn w:val="aff5"/>
    <w:uiPriority w:val="99"/>
    <w:rsid w:val="00E514C3"/>
    <w:rPr>
      <w:rFonts w:ascii="Times New Roman" w:hAnsi="Times New Roman"/>
      <w:i/>
      <w:iCs/>
      <w:color w:val="000000"/>
      <w:spacing w:val="0"/>
      <w:w w:val="100"/>
      <w:position w:val="0"/>
      <w:sz w:val="23"/>
      <w:szCs w:val="23"/>
      <w:shd w:val="clear" w:color="auto" w:fill="FFFFFF"/>
      <w:lang w:val="ru-RU"/>
    </w:rPr>
  </w:style>
  <w:style w:type="character" w:customStyle="1" w:styleId="afff0">
    <w:name w:val="Подпись к таблице_"/>
    <w:basedOn w:val="a7"/>
    <w:uiPriority w:val="99"/>
    <w:rsid w:val="00E514C3"/>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ff1">
    <w:name w:val="Подпись к таблице"/>
    <w:basedOn w:val="afff0"/>
    <w:rsid w:val="00E514C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ru-RU"/>
    </w:rPr>
  </w:style>
  <w:style w:type="character" w:customStyle="1" w:styleId="FontStyle14">
    <w:name w:val="Font Style14"/>
    <w:basedOn w:val="a7"/>
    <w:uiPriority w:val="99"/>
    <w:rsid w:val="00E514C3"/>
    <w:rPr>
      <w:rFonts w:ascii="Sylfaen" w:hAnsi="Sylfaen" w:cs="Sylfaen" w:hint="default"/>
      <w:b/>
      <w:bCs/>
      <w:sz w:val="14"/>
      <w:szCs w:val="14"/>
    </w:rPr>
  </w:style>
  <w:style w:type="character" w:customStyle="1" w:styleId="FontStyle12">
    <w:name w:val="Font Style12"/>
    <w:basedOn w:val="a7"/>
    <w:uiPriority w:val="99"/>
    <w:rsid w:val="00E514C3"/>
    <w:rPr>
      <w:rFonts w:ascii="Franklin Gothic Medium Cond" w:hAnsi="Franklin Gothic Medium Cond" w:cs="Franklin Gothic Medium Cond" w:hint="default"/>
      <w:sz w:val="22"/>
      <w:szCs w:val="22"/>
    </w:rPr>
  </w:style>
  <w:style w:type="character" w:customStyle="1" w:styleId="FontStyle13">
    <w:name w:val="Font Style13"/>
    <w:basedOn w:val="a7"/>
    <w:uiPriority w:val="99"/>
    <w:rsid w:val="00E514C3"/>
    <w:rPr>
      <w:rFonts w:ascii="Franklin Gothic Medium Cond" w:hAnsi="Franklin Gothic Medium Cond" w:cs="Franklin Gothic Medium Cond" w:hint="default"/>
      <w:i/>
      <w:iCs/>
      <w:sz w:val="18"/>
      <w:szCs w:val="18"/>
    </w:rPr>
  </w:style>
  <w:style w:type="character" w:customStyle="1" w:styleId="FontStyle15">
    <w:name w:val="Font Style15"/>
    <w:basedOn w:val="a7"/>
    <w:uiPriority w:val="99"/>
    <w:rsid w:val="00E514C3"/>
    <w:rPr>
      <w:rFonts w:ascii="Franklin Gothic Medium Cond" w:hAnsi="Franklin Gothic Medium Cond" w:cs="Franklin Gothic Medium Cond" w:hint="default"/>
      <w:sz w:val="18"/>
      <w:szCs w:val="18"/>
    </w:rPr>
  </w:style>
  <w:style w:type="character" w:customStyle="1" w:styleId="FontStyle17">
    <w:name w:val="Font Style17"/>
    <w:basedOn w:val="a7"/>
    <w:uiPriority w:val="99"/>
    <w:rsid w:val="00E514C3"/>
    <w:rPr>
      <w:rFonts w:ascii="Franklin Gothic Medium Cond" w:hAnsi="Franklin Gothic Medium Cond" w:cs="Franklin Gothic Medium Cond" w:hint="default"/>
      <w:b/>
      <w:bCs/>
      <w:sz w:val="22"/>
      <w:szCs w:val="22"/>
    </w:rPr>
  </w:style>
  <w:style w:type="character" w:customStyle="1" w:styleId="FontStyle18">
    <w:name w:val="Font Style18"/>
    <w:basedOn w:val="a7"/>
    <w:uiPriority w:val="99"/>
    <w:rsid w:val="00E514C3"/>
    <w:rPr>
      <w:rFonts w:ascii="Franklin Gothic Medium Cond" w:hAnsi="Franklin Gothic Medium Cond" w:cs="Franklin Gothic Medium Cond" w:hint="default"/>
      <w:b/>
      <w:bCs/>
      <w:i/>
      <w:iCs/>
      <w:spacing w:val="10"/>
      <w:sz w:val="18"/>
      <w:szCs w:val="18"/>
    </w:rPr>
  </w:style>
  <w:style w:type="character" w:customStyle="1" w:styleId="FontStyle49">
    <w:name w:val="Font Style49"/>
    <w:basedOn w:val="a7"/>
    <w:uiPriority w:val="99"/>
    <w:rsid w:val="00E514C3"/>
    <w:rPr>
      <w:rFonts w:ascii="Franklin Gothic Medium Cond" w:hAnsi="Franklin Gothic Medium Cond" w:cs="Franklin Gothic Medium Cond" w:hint="default"/>
      <w:i/>
      <w:iCs/>
      <w:sz w:val="18"/>
      <w:szCs w:val="18"/>
    </w:rPr>
  </w:style>
  <w:style w:type="character" w:customStyle="1" w:styleId="FontStyle59">
    <w:name w:val="Font Style59"/>
    <w:basedOn w:val="a7"/>
    <w:uiPriority w:val="99"/>
    <w:rsid w:val="00E514C3"/>
    <w:rPr>
      <w:rFonts w:ascii="Franklin Gothic Medium Cond" w:hAnsi="Franklin Gothic Medium Cond" w:cs="Franklin Gothic Medium Cond" w:hint="default"/>
      <w:b/>
      <w:bCs/>
      <w:i/>
      <w:iCs/>
      <w:smallCaps/>
      <w:spacing w:val="10"/>
      <w:sz w:val="18"/>
      <w:szCs w:val="18"/>
    </w:rPr>
  </w:style>
  <w:style w:type="character" w:customStyle="1" w:styleId="afa">
    <w:name w:val="Абзац списка Знак"/>
    <w:link w:val="af9"/>
    <w:uiPriority w:val="99"/>
    <w:locked/>
    <w:rsid w:val="00906F00"/>
    <w:rPr>
      <w:rFonts w:asciiTheme="minorHAnsi" w:eastAsiaTheme="minorEastAsia" w:hAnsiTheme="minorHAnsi"/>
      <w:sz w:val="24"/>
      <w:szCs w:val="24"/>
      <w:lang w:val="en-US" w:eastAsia="en-US" w:bidi="en-US"/>
    </w:rPr>
  </w:style>
  <w:style w:type="character" w:customStyle="1" w:styleId="5e">
    <w:name w:val="Основной текст (5)"/>
    <w:basedOn w:val="a7"/>
    <w:uiPriority w:val="99"/>
    <w:rsid w:val="00006AE3"/>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3f">
    <w:name w:val="Основной текст (3)_"/>
    <w:basedOn w:val="a7"/>
    <w:link w:val="3f0"/>
    <w:uiPriority w:val="99"/>
    <w:locked/>
    <w:rsid w:val="004E3459"/>
    <w:rPr>
      <w:rFonts w:ascii="Times New Roman" w:hAnsi="Times New Roman"/>
      <w:b/>
      <w:bCs/>
      <w:sz w:val="45"/>
      <w:szCs w:val="45"/>
      <w:shd w:val="clear" w:color="auto" w:fill="FFFFFF"/>
    </w:rPr>
  </w:style>
  <w:style w:type="paragraph" w:customStyle="1" w:styleId="3f0">
    <w:name w:val="Основной текст (3)"/>
    <w:basedOn w:val="a6"/>
    <w:link w:val="3f"/>
    <w:uiPriority w:val="99"/>
    <w:rsid w:val="004E3459"/>
    <w:pPr>
      <w:widowControl w:val="0"/>
      <w:shd w:val="clear" w:color="auto" w:fill="FFFFFF"/>
      <w:spacing w:after="180" w:line="0" w:lineRule="atLeast"/>
      <w:jc w:val="center"/>
    </w:pPr>
    <w:rPr>
      <w:rFonts w:ascii="Times New Roman" w:hAnsi="Times New Roman" w:cs="Times New Roman"/>
      <w:b/>
      <w:bCs/>
      <w:sz w:val="45"/>
      <w:szCs w:val="45"/>
    </w:rPr>
  </w:style>
  <w:style w:type="character" w:customStyle="1" w:styleId="4d">
    <w:name w:val="Основной текст (4)_"/>
    <w:basedOn w:val="a7"/>
    <w:link w:val="4e"/>
    <w:uiPriority w:val="99"/>
    <w:locked/>
    <w:rsid w:val="004E3459"/>
    <w:rPr>
      <w:rFonts w:ascii="Times New Roman" w:hAnsi="Times New Roman"/>
      <w:b/>
      <w:bCs/>
      <w:sz w:val="30"/>
      <w:szCs w:val="30"/>
      <w:shd w:val="clear" w:color="auto" w:fill="FFFFFF"/>
    </w:rPr>
  </w:style>
  <w:style w:type="paragraph" w:customStyle="1" w:styleId="4e">
    <w:name w:val="Основной текст (4)"/>
    <w:basedOn w:val="a6"/>
    <w:link w:val="4d"/>
    <w:uiPriority w:val="99"/>
    <w:rsid w:val="004E3459"/>
    <w:pPr>
      <w:widowControl w:val="0"/>
      <w:shd w:val="clear" w:color="auto" w:fill="FFFFFF"/>
      <w:spacing w:before="180" w:after="3060" w:line="0" w:lineRule="atLeast"/>
      <w:jc w:val="center"/>
    </w:pPr>
    <w:rPr>
      <w:rFonts w:ascii="Times New Roman" w:hAnsi="Times New Roman" w:cs="Times New Roman"/>
      <w:b/>
      <w:bCs/>
      <w:sz w:val="30"/>
      <w:szCs w:val="30"/>
    </w:rPr>
  </w:style>
  <w:style w:type="character" w:customStyle="1" w:styleId="2f3">
    <w:name w:val="Заголовок №2_"/>
    <w:basedOn w:val="a7"/>
    <w:link w:val="2f4"/>
    <w:uiPriority w:val="99"/>
    <w:locked/>
    <w:rsid w:val="004E3459"/>
    <w:rPr>
      <w:rFonts w:ascii="Times New Roman" w:hAnsi="Times New Roman"/>
      <w:b/>
      <w:bCs/>
      <w:sz w:val="23"/>
      <w:szCs w:val="23"/>
      <w:shd w:val="clear" w:color="auto" w:fill="FFFFFF"/>
    </w:rPr>
  </w:style>
  <w:style w:type="paragraph" w:customStyle="1" w:styleId="2f4">
    <w:name w:val="Заголовок №2"/>
    <w:basedOn w:val="a6"/>
    <w:link w:val="2f3"/>
    <w:rsid w:val="004E3459"/>
    <w:pPr>
      <w:widowControl w:val="0"/>
      <w:shd w:val="clear" w:color="auto" w:fill="FFFFFF"/>
      <w:spacing w:before="240" w:after="0" w:line="274" w:lineRule="exact"/>
      <w:jc w:val="both"/>
      <w:outlineLvl w:val="1"/>
    </w:pPr>
    <w:rPr>
      <w:rFonts w:ascii="Times New Roman" w:hAnsi="Times New Roman" w:cs="Times New Roman"/>
      <w:b/>
      <w:bCs/>
      <w:sz w:val="23"/>
      <w:szCs w:val="23"/>
    </w:rPr>
  </w:style>
  <w:style w:type="character" w:customStyle="1" w:styleId="1f6">
    <w:name w:val="Заголовок №1_"/>
    <w:basedOn w:val="a7"/>
    <w:link w:val="110"/>
    <w:uiPriority w:val="99"/>
    <w:locked/>
    <w:rsid w:val="004E3459"/>
    <w:rPr>
      <w:rFonts w:ascii="Times New Roman" w:hAnsi="Times New Roman"/>
      <w:b/>
      <w:bCs/>
      <w:sz w:val="54"/>
      <w:szCs w:val="54"/>
      <w:shd w:val="clear" w:color="auto" w:fill="FFFFFF"/>
    </w:rPr>
  </w:style>
  <w:style w:type="paragraph" w:customStyle="1" w:styleId="110">
    <w:name w:val="Заголовок №11"/>
    <w:basedOn w:val="a6"/>
    <w:link w:val="1f6"/>
    <w:rsid w:val="004E3459"/>
    <w:pPr>
      <w:widowControl w:val="0"/>
      <w:shd w:val="clear" w:color="auto" w:fill="FFFFFF"/>
      <w:spacing w:after="300" w:line="240" w:lineRule="atLeast"/>
      <w:jc w:val="center"/>
      <w:outlineLvl w:val="0"/>
    </w:pPr>
    <w:rPr>
      <w:rFonts w:ascii="Times New Roman" w:hAnsi="Times New Roman" w:cs="Times New Roman"/>
      <w:b/>
      <w:bCs/>
      <w:sz w:val="54"/>
      <w:szCs w:val="54"/>
    </w:rPr>
  </w:style>
  <w:style w:type="character" w:customStyle="1" w:styleId="2f5">
    <w:name w:val="Основной текст (2)_"/>
    <w:basedOn w:val="a7"/>
    <w:uiPriority w:val="99"/>
    <w:rsid w:val="004E3459"/>
    <w:rPr>
      <w:rFonts w:ascii="Times New Roman" w:eastAsia="Times New Roman" w:hAnsi="Times New Roman" w:cs="Times New Roman" w:hint="default"/>
      <w:b w:val="0"/>
      <w:bCs w:val="0"/>
      <w:i w:val="0"/>
      <w:iCs w:val="0"/>
      <w:smallCaps w:val="0"/>
      <w:strike w:val="0"/>
      <w:dstrike w:val="0"/>
      <w:sz w:val="25"/>
      <w:szCs w:val="25"/>
      <w:u w:val="none"/>
      <w:effect w:val="none"/>
    </w:rPr>
  </w:style>
  <w:style w:type="character" w:customStyle="1" w:styleId="5f">
    <w:name w:val="Основной текст (5)_"/>
    <w:basedOn w:val="a7"/>
    <w:uiPriority w:val="99"/>
    <w:rsid w:val="004E3459"/>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390">
    <w:name w:val="Основной текст (3) + 9"/>
    <w:aliases w:val="5 pt,Курсив,Основной текст (3) + 7,Не курсив1,Основной текст + 9"/>
    <w:rsid w:val="004E3459"/>
    <w:rPr>
      <w:rFonts w:ascii="Times New Roman" w:hAnsi="Times New Roman" w:cs="Times New Roman" w:hint="default"/>
      <w:b/>
      <w:bCs/>
      <w:i/>
      <w:iCs/>
      <w:strike w:val="0"/>
      <w:dstrike w:val="0"/>
      <w:sz w:val="19"/>
      <w:szCs w:val="19"/>
      <w:u w:val="none"/>
      <w:effect w:val="none"/>
      <w:lang w:bidi="ar-SA"/>
    </w:rPr>
  </w:style>
  <w:style w:type="character" w:styleId="afff2">
    <w:name w:val="footnote reference"/>
    <w:rsid w:val="002857FC"/>
    <w:rPr>
      <w:rFonts w:cs="Times New Roman"/>
      <w:vertAlign w:val="superscript"/>
    </w:rPr>
  </w:style>
  <w:style w:type="table" w:styleId="-3">
    <w:name w:val="Light Grid Accent 3"/>
    <w:basedOn w:val="a8"/>
    <w:uiPriority w:val="62"/>
    <w:rsid w:val="002857F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3">
    <w:name w:val="Перечисление"/>
    <w:link w:val="afff3"/>
    <w:uiPriority w:val="99"/>
    <w:qFormat/>
    <w:rsid w:val="005C25B6"/>
    <w:pPr>
      <w:numPr>
        <w:numId w:val="40"/>
      </w:numPr>
      <w:spacing w:after="60"/>
      <w:jc w:val="both"/>
    </w:pPr>
    <w:rPr>
      <w:rFonts w:ascii="Times New Roman" w:eastAsia="Calibri" w:hAnsi="Times New Roman"/>
      <w:lang w:eastAsia="en-US"/>
    </w:rPr>
  </w:style>
  <w:style w:type="character" w:customStyle="1" w:styleId="afff3">
    <w:name w:val="Перечисление Знак"/>
    <w:link w:val="a3"/>
    <w:uiPriority w:val="99"/>
    <w:rsid w:val="00194B0D"/>
    <w:rPr>
      <w:rFonts w:ascii="Times New Roman" w:eastAsia="Calibri" w:hAnsi="Times New Roman"/>
      <w:lang w:eastAsia="en-US"/>
    </w:rPr>
  </w:style>
  <w:style w:type="paragraph" w:customStyle="1" w:styleId="a1">
    <w:name w:val="НОМЕРА"/>
    <w:basedOn w:val="ac"/>
    <w:link w:val="afff4"/>
    <w:uiPriority w:val="99"/>
    <w:qFormat/>
    <w:rsid w:val="00620C13"/>
    <w:pPr>
      <w:numPr>
        <w:numId w:val="46"/>
      </w:numPr>
      <w:spacing w:before="0" w:after="0"/>
      <w:jc w:val="both"/>
    </w:pPr>
    <w:rPr>
      <w:rFonts w:ascii="Arial Narrow" w:eastAsia="Calibri" w:hAnsi="Arial Narrow" w:cs="Times New Roman"/>
      <w:sz w:val="18"/>
      <w:szCs w:val="18"/>
    </w:rPr>
  </w:style>
  <w:style w:type="character" w:customStyle="1" w:styleId="afff4">
    <w:name w:val="НОМЕРА Знак"/>
    <w:link w:val="a1"/>
    <w:uiPriority w:val="99"/>
    <w:rsid w:val="00620C13"/>
    <w:rPr>
      <w:rFonts w:ascii="Arial Narrow" w:eastAsia="Calibri" w:hAnsi="Arial Narrow"/>
      <w:sz w:val="18"/>
      <w:szCs w:val="18"/>
    </w:rPr>
  </w:style>
  <w:style w:type="character" w:customStyle="1" w:styleId="dash041e0431044b0447043d044b0439char1">
    <w:name w:val="dash041e_0431_044b_0447_043d_044b_0439__char1"/>
    <w:uiPriority w:val="99"/>
    <w:rsid w:val="00D17B60"/>
    <w:rPr>
      <w:rFonts w:ascii="Times New Roman" w:hAnsi="Times New Roman" w:cs="Times New Roman" w:hint="default"/>
      <w:strike w:val="0"/>
      <w:dstrike w:val="0"/>
      <w:sz w:val="24"/>
      <w:szCs w:val="24"/>
      <w:u w:val="none"/>
      <w:effect w:val="none"/>
    </w:rPr>
  </w:style>
  <w:style w:type="character" w:customStyle="1" w:styleId="diff-chunk">
    <w:name w:val="diff-chunk"/>
    <w:basedOn w:val="a7"/>
    <w:rsid w:val="009E41E1"/>
  </w:style>
  <w:style w:type="character" w:customStyle="1" w:styleId="7b">
    <w:name w:val="Заголовок 7 Знак"/>
    <w:basedOn w:val="a7"/>
    <w:link w:val="7a"/>
    <w:uiPriority w:val="9"/>
    <w:rsid w:val="00EE639D"/>
    <w:rPr>
      <w:rFonts w:ascii="Cambria" w:hAnsi="Cambria"/>
      <w:i/>
      <w:iCs/>
      <w:color w:val="404040"/>
    </w:rPr>
  </w:style>
  <w:style w:type="character" w:customStyle="1" w:styleId="8b">
    <w:name w:val="Заголовок 8 Знак"/>
    <w:basedOn w:val="a7"/>
    <w:link w:val="8a"/>
    <w:uiPriority w:val="9"/>
    <w:rsid w:val="00EE639D"/>
    <w:rPr>
      <w:rFonts w:ascii="Cambria" w:hAnsi="Cambria"/>
      <w:color w:val="2DA2BF"/>
    </w:rPr>
  </w:style>
  <w:style w:type="character" w:customStyle="1" w:styleId="92">
    <w:name w:val="Заголовок 9 Знак"/>
    <w:basedOn w:val="a7"/>
    <w:link w:val="91"/>
    <w:uiPriority w:val="9"/>
    <w:rsid w:val="00EE639D"/>
    <w:rPr>
      <w:rFonts w:ascii="Cambria" w:hAnsi="Cambria"/>
      <w:i/>
      <w:iCs/>
      <w:color w:val="404040"/>
    </w:rPr>
  </w:style>
  <w:style w:type="numbering" w:customStyle="1" w:styleId="3f1">
    <w:name w:val="Нет списка3"/>
    <w:next w:val="a9"/>
    <w:uiPriority w:val="99"/>
    <w:semiHidden/>
    <w:unhideWhenUsed/>
    <w:rsid w:val="00EE639D"/>
  </w:style>
  <w:style w:type="paragraph" w:customStyle="1" w:styleId="-31">
    <w:name w:val="Таблица-сетка 31"/>
    <w:basedOn w:val="1a"/>
    <w:next w:val="a6"/>
    <w:uiPriority w:val="39"/>
    <w:qFormat/>
    <w:rsid w:val="00EE639D"/>
    <w:pPr>
      <w:keepNext/>
      <w:keepLines/>
      <w:shd w:val="clear" w:color="auto" w:fill="auto"/>
      <w:spacing w:before="240" w:beforeAutospacing="0" w:after="0" w:afterAutospacing="0" w:line="259" w:lineRule="auto"/>
      <w:jc w:val="center"/>
      <w:outlineLvl w:val="9"/>
    </w:pPr>
    <w:rPr>
      <w:rFonts w:ascii="Times New Roman" w:hAnsi="Times New Roman" w:cs="Times New Roman"/>
      <w:b w:val="0"/>
      <w:bCs w:val="0"/>
      <w:color w:val="auto"/>
      <w:kern w:val="0"/>
      <w:sz w:val="32"/>
      <w:szCs w:val="32"/>
    </w:rPr>
  </w:style>
  <w:style w:type="paragraph" w:styleId="3f2">
    <w:name w:val="toc 3"/>
    <w:basedOn w:val="a6"/>
    <w:next w:val="a6"/>
    <w:autoRedefine/>
    <w:uiPriority w:val="39"/>
    <w:unhideWhenUsed/>
    <w:qFormat/>
    <w:locked/>
    <w:rsid w:val="00EE639D"/>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paragraph" w:styleId="4f">
    <w:name w:val="toc 4"/>
    <w:basedOn w:val="a6"/>
    <w:next w:val="a6"/>
    <w:autoRedefine/>
    <w:uiPriority w:val="39"/>
    <w:unhideWhenUsed/>
    <w:locked/>
    <w:rsid w:val="00EE639D"/>
    <w:pPr>
      <w:tabs>
        <w:tab w:val="right" w:leader="dot" w:pos="9628"/>
      </w:tabs>
      <w:suppressAutoHyphens/>
      <w:spacing w:after="100" w:line="360" w:lineRule="auto"/>
      <w:ind w:left="839" w:firstLine="454"/>
      <w:jc w:val="both"/>
    </w:pPr>
    <w:rPr>
      <w:rFonts w:ascii="Times New Roman" w:eastAsia="Calibri" w:hAnsi="Times New Roman" w:cs="Times New Roman"/>
      <w:sz w:val="28"/>
      <w:lang w:eastAsia="en-US"/>
    </w:rPr>
  </w:style>
  <w:style w:type="character" w:customStyle="1" w:styleId="311">
    <w:name w:val="Таблица простая 31"/>
    <w:uiPriority w:val="19"/>
    <w:qFormat/>
    <w:rsid w:val="00EE639D"/>
    <w:rPr>
      <w:i/>
      <w:iCs/>
      <w:color w:val="404040"/>
    </w:rPr>
  </w:style>
  <w:style w:type="numbering" w:customStyle="1" w:styleId="List0">
    <w:name w:val="List 0"/>
    <w:basedOn w:val="a9"/>
    <w:rsid w:val="00EE639D"/>
    <w:pPr>
      <w:numPr>
        <w:numId w:val="50"/>
      </w:numPr>
    </w:pPr>
  </w:style>
  <w:style w:type="numbering" w:customStyle="1" w:styleId="List8">
    <w:name w:val="List 8"/>
    <w:basedOn w:val="a9"/>
    <w:rsid w:val="00EE639D"/>
    <w:pPr>
      <w:numPr>
        <w:numId w:val="51"/>
      </w:numPr>
    </w:pPr>
  </w:style>
  <w:style w:type="numbering" w:customStyle="1" w:styleId="List9">
    <w:name w:val="List 9"/>
    <w:basedOn w:val="a9"/>
    <w:rsid w:val="00EE639D"/>
    <w:pPr>
      <w:numPr>
        <w:numId w:val="52"/>
      </w:numPr>
    </w:pPr>
  </w:style>
  <w:style w:type="numbering" w:customStyle="1" w:styleId="List10">
    <w:name w:val="List 10"/>
    <w:basedOn w:val="a9"/>
    <w:rsid w:val="00EE639D"/>
    <w:pPr>
      <w:numPr>
        <w:numId w:val="53"/>
      </w:numPr>
    </w:pPr>
  </w:style>
  <w:style w:type="numbering" w:customStyle="1" w:styleId="List11">
    <w:name w:val="List 11"/>
    <w:basedOn w:val="a9"/>
    <w:rsid w:val="00EE639D"/>
    <w:pPr>
      <w:numPr>
        <w:numId w:val="54"/>
      </w:numPr>
    </w:pPr>
  </w:style>
  <w:style w:type="numbering" w:customStyle="1" w:styleId="List12">
    <w:name w:val="List 12"/>
    <w:basedOn w:val="a9"/>
    <w:rsid w:val="00EE639D"/>
    <w:pPr>
      <w:numPr>
        <w:numId w:val="55"/>
      </w:numPr>
    </w:pPr>
  </w:style>
  <w:style w:type="numbering" w:customStyle="1" w:styleId="List14">
    <w:name w:val="List 14"/>
    <w:basedOn w:val="a9"/>
    <w:rsid w:val="00EE639D"/>
    <w:pPr>
      <w:numPr>
        <w:numId w:val="56"/>
      </w:numPr>
    </w:pPr>
  </w:style>
  <w:style w:type="numbering" w:customStyle="1" w:styleId="List15">
    <w:name w:val="List 15"/>
    <w:basedOn w:val="a9"/>
    <w:rsid w:val="00EE639D"/>
    <w:pPr>
      <w:numPr>
        <w:numId w:val="57"/>
      </w:numPr>
    </w:pPr>
  </w:style>
  <w:style w:type="numbering" w:customStyle="1" w:styleId="List16">
    <w:name w:val="List 16"/>
    <w:basedOn w:val="a9"/>
    <w:rsid w:val="00EE639D"/>
    <w:pPr>
      <w:numPr>
        <w:numId w:val="58"/>
      </w:numPr>
    </w:pPr>
  </w:style>
  <w:style w:type="numbering" w:customStyle="1" w:styleId="List18">
    <w:name w:val="List 18"/>
    <w:basedOn w:val="a9"/>
    <w:rsid w:val="00EE639D"/>
    <w:pPr>
      <w:numPr>
        <w:numId w:val="59"/>
      </w:numPr>
    </w:pPr>
  </w:style>
  <w:style w:type="numbering" w:customStyle="1" w:styleId="List20">
    <w:name w:val="List 20"/>
    <w:basedOn w:val="a9"/>
    <w:rsid w:val="00EE639D"/>
    <w:pPr>
      <w:numPr>
        <w:numId w:val="60"/>
      </w:numPr>
    </w:pPr>
  </w:style>
  <w:style w:type="numbering" w:customStyle="1" w:styleId="List22">
    <w:name w:val="List 22"/>
    <w:basedOn w:val="a9"/>
    <w:rsid w:val="00EE639D"/>
    <w:pPr>
      <w:numPr>
        <w:numId w:val="61"/>
      </w:numPr>
    </w:pPr>
  </w:style>
  <w:style w:type="numbering" w:customStyle="1" w:styleId="List23">
    <w:name w:val="List 23"/>
    <w:basedOn w:val="a9"/>
    <w:rsid w:val="00EE639D"/>
    <w:pPr>
      <w:numPr>
        <w:numId w:val="62"/>
      </w:numPr>
    </w:pPr>
  </w:style>
  <w:style w:type="numbering" w:customStyle="1" w:styleId="List24">
    <w:name w:val="List 24"/>
    <w:basedOn w:val="a9"/>
    <w:rsid w:val="00EE639D"/>
    <w:pPr>
      <w:numPr>
        <w:numId w:val="63"/>
      </w:numPr>
    </w:pPr>
  </w:style>
  <w:style w:type="character" w:customStyle="1" w:styleId="410">
    <w:name w:val="Таблица простая 41"/>
    <w:uiPriority w:val="21"/>
    <w:qFormat/>
    <w:rsid w:val="00EE639D"/>
    <w:rPr>
      <w:b/>
      <w:i w:val="0"/>
      <w:iCs/>
      <w:color w:val="auto"/>
    </w:rPr>
  </w:style>
  <w:style w:type="paragraph" w:customStyle="1" w:styleId="afff5">
    <w:name w:val="Недозаголовок"/>
    <w:basedOn w:val="a6"/>
    <w:link w:val="afff6"/>
    <w:qFormat/>
    <w:rsid w:val="00EE639D"/>
    <w:pPr>
      <w:suppressAutoHyphens/>
      <w:spacing w:after="0" w:line="360" w:lineRule="auto"/>
      <w:jc w:val="center"/>
    </w:pPr>
    <w:rPr>
      <w:rFonts w:ascii="Times New Roman" w:eastAsia="Calibri" w:hAnsi="Times New Roman" w:cs="Times New Roman"/>
      <w:b/>
      <w:sz w:val="28"/>
      <w:szCs w:val="20"/>
    </w:rPr>
  </w:style>
  <w:style w:type="character" w:customStyle="1" w:styleId="afff6">
    <w:name w:val="Недозаголовок Знак"/>
    <w:link w:val="afff5"/>
    <w:rsid w:val="00EE639D"/>
    <w:rPr>
      <w:rFonts w:ascii="Times New Roman" w:eastAsia="Calibri" w:hAnsi="Times New Roman"/>
      <w:b/>
      <w:sz w:val="28"/>
    </w:rPr>
  </w:style>
  <w:style w:type="numbering" w:customStyle="1" w:styleId="111">
    <w:name w:val="Нет списка11"/>
    <w:next w:val="a9"/>
    <w:uiPriority w:val="99"/>
    <w:semiHidden/>
    <w:unhideWhenUsed/>
    <w:rsid w:val="00EE639D"/>
  </w:style>
  <w:style w:type="character" w:styleId="afff7">
    <w:name w:val="annotation reference"/>
    <w:uiPriority w:val="99"/>
    <w:unhideWhenUsed/>
    <w:rsid w:val="00EE639D"/>
    <w:rPr>
      <w:sz w:val="16"/>
      <w:szCs w:val="16"/>
    </w:rPr>
  </w:style>
  <w:style w:type="paragraph" w:styleId="afff8">
    <w:name w:val="annotation text"/>
    <w:basedOn w:val="a6"/>
    <w:link w:val="afff9"/>
    <w:uiPriority w:val="99"/>
    <w:unhideWhenUsed/>
    <w:rsid w:val="00EE639D"/>
    <w:pPr>
      <w:spacing w:line="360" w:lineRule="auto"/>
    </w:pPr>
    <w:rPr>
      <w:rFonts w:eastAsia="Calibri" w:cs="Times New Roman"/>
      <w:sz w:val="20"/>
      <w:szCs w:val="20"/>
    </w:rPr>
  </w:style>
  <w:style w:type="character" w:customStyle="1" w:styleId="afff9">
    <w:name w:val="Текст примечания Знак"/>
    <w:basedOn w:val="a7"/>
    <w:link w:val="afff8"/>
    <w:uiPriority w:val="99"/>
    <w:rsid w:val="00EE639D"/>
    <w:rPr>
      <w:rFonts w:eastAsia="Calibri"/>
    </w:rPr>
  </w:style>
  <w:style w:type="paragraph" w:customStyle="1" w:styleId="1f7">
    <w:name w:val="Текст выноски1"/>
    <w:basedOn w:val="a6"/>
    <w:next w:val="afb"/>
    <w:uiPriority w:val="99"/>
    <w:semiHidden/>
    <w:unhideWhenUsed/>
    <w:rsid w:val="00EE639D"/>
    <w:pPr>
      <w:spacing w:after="0" w:line="360" w:lineRule="auto"/>
    </w:pPr>
    <w:rPr>
      <w:rFonts w:ascii="Tahoma" w:eastAsia="Calibri" w:hAnsi="Tahoma" w:cs="Times New Roman"/>
      <w:sz w:val="16"/>
      <w:szCs w:val="16"/>
    </w:rPr>
  </w:style>
  <w:style w:type="paragraph" w:customStyle="1" w:styleId="1f8">
    <w:name w:val="Верхний колонтитул1"/>
    <w:basedOn w:val="a6"/>
    <w:next w:val="aff1"/>
    <w:uiPriority w:val="99"/>
    <w:unhideWhenUsed/>
    <w:rsid w:val="00EE639D"/>
    <w:pPr>
      <w:tabs>
        <w:tab w:val="center" w:pos="4677"/>
        <w:tab w:val="right" w:pos="9355"/>
      </w:tabs>
      <w:spacing w:after="0" w:line="360" w:lineRule="auto"/>
    </w:pPr>
    <w:rPr>
      <w:rFonts w:eastAsia="Calibri" w:cs="Times New Roman"/>
      <w:lang w:eastAsia="en-US"/>
    </w:rPr>
  </w:style>
  <w:style w:type="character" w:customStyle="1" w:styleId="nobr">
    <w:name w:val="nobr"/>
    <w:basedOn w:val="a7"/>
    <w:rsid w:val="00EE639D"/>
  </w:style>
  <w:style w:type="paragraph" w:customStyle="1" w:styleId="1f9">
    <w:name w:val="Тема примечания1"/>
    <w:basedOn w:val="afff8"/>
    <w:next w:val="afff8"/>
    <w:uiPriority w:val="99"/>
    <w:semiHidden/>
    <w:unhideWhenUsed/>
    <w:rsid w:val="00EE639D"/>
    <w:rPr>
      <w:b/>
      <w:bCs/>
    </w:rPr>
  </w:style>
  <w:style w:type="character" w:customStyle="1" w:styleId="afffa">
    <w:name w:val="Тема примечания Знак"/>
    <w:link w:val="afffb"/>
    <w:uiPriority w:val="99"/>
    <w:semiHidden/>
    <w:rsid w:val="00EE639D"/>
    <w:rPr>
      <w:rFonts w:eastAsia="Calibri"/>
      <w:b/>
      <w:bCs/>
    </w:rPr>
  </w:style>
  <w:style w:type="character" w:customStyle="1" w:styleId="1fa">
    <w:name w:val="Текст выноски Знак1"/>
    <w:uiPriority w:val="99"/>
    <w:semiHidden/>
    <w:rsid w:val="00EE639D"/>
    <w:rPr>
      <w:rFonts w:ascii="Segoe UI" w:hAnsi="Segoe UI" w:cs="Segoe UI"/>
      <w:sz w:val="18"/>
      <w:szCs w:val="18"/>
    </w:rPr>
  </w:style>
  <w:style w:type="paragraph" w:styleId="afffb">
    <w:name w:val="annotation subject"/>
    <w:basedOn w:val="afff8"/>
    <w:next w:val="afff8"/>
    <w:link w:val="afffa"/>
    <w:uiPriority w:val="99"/>
    <w:semiHidden/>
    <w:unhideWhenUsed/>
    <w:rsid w:val="00EE639D"/>
    <w:pPr>
      <w:suppressAutoHyphens/>
      <w:spacing w:after="0"/>
      <w:ind w:firstLine="709"/>
      <w:jc w:val="both"/>
    </w:pPr>
    <w:rPr>
      <w:b/>
      <w:bCs/>
    </w:rPr>
  </w:style>
  <w:style w:type="character" w:customStyle="1" w:styleId="1fb">
    <w:name w:val="Тема примечания Знак1"/>
    <w:basedOn w:val="afff9"/>
    <w:link w:val="afffb"/>
    <w:uiPriority w:val="99"/>
    <w:semiHidden/>
    <w:rsid w:val="00EE639D"/>
    <w:rPr>
      <w:b/>
      <w:bCs/>
    </w:rPr>
  </w:style>
  <w:style w:type="paragraph" w:customStyle="1" w:styleId="a5">
    <w:name w:val="Подперечень"/>
    <w:basedOn w:val="a0"/>
    <w:next w:val="a6"/>
    <w:link w:val="afffc"/>
    <w:qFormat/>
    <w:rsid w:val="00EE639D"/>
    <w:pPr>
      <w:numPr>
        <w:numId w:val="159"/>
      </w:numPr>
      <w:ind w:left="284" w:firstLine="425"/>
    </w:pPr>
    <w:rPr>
      <w:rFonts w:eastAsia="Calibri"/>
      <w:szCs w:val="20"/>
      <w:bdr w:val="nil"/>
    </w:rPr>
  </w:style>
  <w:style w:type="character" w:customStyle="1" w:styleId="afffc">
    <w:name w:val="Подперечень Знак"/>
    <w:link w:val="a5"/>
    <w:rsid w:val="00EE639D"/>
    <w:rPr>
      <w:rFonts w:ascii="Times New Roman" w:eastAsia="Calibri" w:hAnsi="Times New Roman"/>
      <w:sz w:val="28"/>
      <w:u w:color="000000"/>
      <w:bdr w:val="nil"/>
    </w:rPr>
  </w:style>
  <w:style w:type="numbering" w:customStyle="1" w:styleId="210">
    <w:name w:val="Нет списка21"/>
    <w:next w:val="a9"/>
    <w:uiPriority w:val="99"/>
    <w:semiHidden/>
    <w:unhideWhenUsed/>
    <w:rsid w:val="00EE639D"/>
  </w:style>
  <w:style w:type="paragraph" w:customStyle="1" w:styleId="2f6">
    <w:name w:val="Недозаголовок 2"/>
    <w:basedOn w:val="a6"/>
    <w:qFormat/>
    <w:rsid w:val="00EE639D"/>
    <w:pPr>
      <w:suppressAutoHyphens/>
      <w:spacing w:after="0" w:line="360" w:lineRule="auto"/>
      <w:jc w:val="both"/>
    </w:pPr>
    <w:rPr>
      <w:rFonts w:ascii="Times New Roman" w:eastAsia="Calibri" w:hAnsi="Times New Roman" w:cs="Times New Roman"/>
      <w:b/>
      <w:sz w:val="28"/>
    </w:rPr>
  </w:style>
  <w:style w:type="paragraph" w:customStyle="1" w:styleId="a">
    <w:name w:val="Перечень номер"/>
    <w:basedOn w:val="a6"/>
    <w:next w:val="a6"/>
    <w:qFormat/>
    <w:rsid w:val="00EE639D"/>
    <w:pPr>
      <w:numPr>
        <w:numId w:val="65"/>
      </w:numPr>
      <w:tabs>
        <w:tab w:val="clear" w:pos="785"/>
        <w:tab w:val="num" w:pos="0"/>
      </w:tabs>
      <w:spacing w:after="0" w:line="360" w:lineRule="auto"/>
      <w:ind w:left="0" w:firstLine="284"/>
      <w:jc w:val="both"/>
      <w:textAlignment w:val="baseline"/>
    </w:pPr>
    <w:rPr>
      <w:rFonts w:ascii="Times New Roman" w:hAnsi="Times New Roman" w:cs="Times New Roman"/>
      <w:color w:val="000000"/>
      <w:sz w:val="28"/>
      <w:szCs w:val="28"/>
    </w:rPr>
  </w:style>
  <w:style w:type="numbering" w:customStyle="1" w:styleId="312">
    <w:name w:val="Нет списка31"/>
    <w:next w:val="a9"/>
    <w:uiPriority w:val="99"/>
    <w:semiHidden/>
    <w:unhideWhenUsed/>
    <w:rsid w:val="00EE639D"/>
  </w:style>
  <w:style w:type="paragraph" w:customStyle="1" w:styleId="afffd">
    <w:name w:val="Предмет"/>
    <w:basedOn w:val="a6"/>
    <w:next w:val="a6"/>
    <w:qFormat/>
    <w:rsid w:val="00EE639D"/>
    <w:pPr>
      <w:keepNext/>
      <w:keepLines/>
      <w:spacing w:after="0" w:line="360" w:lineRule="auto"/>
      <w:outlineLvl w:val="1"/>
    </w:pPr>
    <w:rPr>
      <w:rFonts w:ascii="Times New Roman" w:eastAsia="MS Gothic" w:hAnsi="Times New Roman" w:cs="Times New Roman"/>
      <w:b/>
      <w:bCs/>
      <w:color w:val="000000"/>
      <w:sz w:val="28"/>
      <w:szCs w:val="28"/>
      <w:lang w:eastAsia="en-US"/>
    </w:rPr>
  </w:style>
  <w:style w:type="numbering" w:customStyle="1" w:styleId="4f0">
    <w:name w:val="Нет списка4"/>
    <w:next w:val="a9"/>
    <w:uiPriority w:val="99"/>
    <w:semiHidden/>
    <w:unhideWhenUsed/>
    <w:rsid w:val="00EE639D"/>
  </w:style>
  <w:style w:type="numbering" w:customStyle="1" w:styleId="1110">
    <w:name w:val="Нет списка111"/>
    <w:next w:val="a9"/>
    <w:uiPriority w:val="99"/>
    <w:semiHidden/>
    <w:unhideWhenUsed/>
    <w:rsid w:val="00EE639D"/>
  </w:style>
  <w:style w:type="numbering" w:customStyle="1" w:styleId="211">
    <w:name w:val="Нет списка211"/>
    <w:next w:val="a9"/>
    <w:uiPriority w:val="99"/>
    <w:semiHidden/>
    <w:unhideWhenUsed/>
    <w:rsid w:val="00EE639D"/>
  </w:style>
  <w:style w:type="character" w:customStyle="1" w:styleId="apple-tab-span">
    <w:name w:val="apple-tab-span"/>
    <w:basedOn w:val="a7"/>
    <w:rsid w:val="00EE639D"/>
  </w:style>
  <w:style w:type="character" w:customStyle="1" w:styleId="Zag110">
    <w:name w:val="Zag_11"/>
    <w:rsid w:val="00EE639D"/>
  </w:style>
  <w:style w:type="numbering" w:customStyle="1" w:styleId="3110">
    <w:name w:val="Нет списка311"/>
    <w:next w:val="a9"/>
    <w:uiPriority w:val="99"/>
    <w:semiHidden/>
    <w:unhideWhenUsed/>
    <w:rsid w:val="00EE639D"/>
  </w:style>
  <w:style w:type="table" w:customStyle="1" w:styleId="1fc">
    <w:name w:val="Сетка таблицы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1">
    <w:name w:val="Сетка таблицы4"/>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Примечание"/>
    <w:basedOn w:val="a6"/>
    <w:next w:val="a6"/>
    <w:qFormat/>
    <w:rsid w:val="00EE639D"/>
    <w:pPr>
      <w:widowControl w:val="0"/>
      <w:autoSpaceDE w:val="0"/>
      <w:autoSpaceDN w:val="0"/>
      <w:adjustRightInd w:val="0"/>
      <w:spacing w:after="0" w:line="360" w:lineRule="auto"/>
      <w:ind w:left="540"/>
      <w:jc w:val="both"/>
    </w:pPr>
    <w:rPr>
      <w:rFonts w:ascii="Times New Roman" w:hAnsi="Times New Roman" w:cs="Times New Roman"/>
      <w:sz w:val="24"/>
      <w:szCs w:val="24"/>
    </w:rPr>
  </w:style>
  <w:style w:type="numbering" w:customStyle="1" w:styleId="411">
    <w:name w:val="Нет списка41"/>
    <w:next w:val="a9"/>
    <w:uiPriority w:val="99"/>
    <w:semiHidden/>
    <w:unhideWhenUsed/>
    <w:rsid w:val="00EE639D"/>
  </w:style>
  <w:style w:type="table" w:customStyle="1" w:styleId="5f0">
    <w:name w:val="Сетка таблицы5"/>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d">
    <w:name w:val="Сетка таблицы6"/>
    <w:basedOn w:val="a8"/>
    <w:next w:val="af3"/>
    <w:uiPriority w:val="5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А_основной"/>
    <w:basedOn w:val="a6"/>
    <w:link w:val="affff0"/>
    <w:uiPriority w:val="99"/>
    <w:qFormat/>
    <w:rsid w:val="00EE639D"/>
    <w:pPr>
      <w:spacing w:after="0" w:line="360" w:lineRule="auto"/>
      <w:ind w:firstLine="454"/>
      <w:jc w:val="both"/>
    </w:pPr>
    <w:rPr>
      <w:rFonts w:ascii="Times New Roman" w:eastAsia="Calibri" w:hAnsi="Times New Roman" w:cs="Times New Roman"/>
      <w:sz w:val="28"/>
      <w:szCs w:val="28"/>
    </w:rPr>
  </w:style>
  <w:style w:type="character" w:customStyle="1" w:styleId="affff0">
    <w:name w:val="А_основной Знак"/>
    <w:link w:val="affff"/>
    <w:uiPriority w:val="99"/>
    <w:rsid w:val="00EE639D"/>
    <w:rPr>
      <w:rFonts w:ascii="Times New Roman" w:eastAsia="Calibri" w:hAnsi="Times New Roman"/>
      <w:sz w:val="28"/>
      <w:szCs w:val="28"/>
    </w:rPr>
  </w:style>
  <w:style w:type="character" w:customStyle="1" w:styleId="2-3">
    <w:name w:val="Средняя заливка 2 - Акцент 3 Знак"/>
    <w:link w:val="2-30"/>
    <w:uiPriority w:val="30"/>
    <w:rsid w:val="00EE639D"/>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EE639D"/>
    <w:rPr>
      <w:sz w:val="22"/>
      <w:szCs w:val="22"/>
      <w:lang w:val="ru-RU" w:eastAsia="en-US" w:bidi="ar-SA"/>
    </w:rPr>
  </w:style>
  <w:style w:type="paragraph" w:customStyle="1" w:styleId="213">
    <w:name w:val="Основной текст 21"/>
    <w:basedOn w:val="a6"/>
    <w:uiPriority w:val="99"/>
    <w:rsid w:val="00EE639D"/>
    <w:pPr>
      <w:widowControl w:val="0"/>
      <w:suppressAutoHyphens/>
      <w:autoSpaceDE w:val="0"/>
      <w:spacing w:after="0" w:line="360" w:lineRule="auto"/>
      <w:jc w:val="both"/>
    </w:pPr>
    <w:rPr>
      <w:rFonts w:ascii="Times New Roman" w:hAnsi="Times New Roman" w:cs="Times New Roman"/>
      <w:i/>
      <w:szCs w:val="20"/>
      <w:lang w:val="en-US" w:eastAsia="ar-SA"/>
    </w:rPr>
  </w:style>
  <w:style w:type="paragraph" w:customStyle="1" w:styleId="HEADERTEXT">
    <w:name w:val=".HEADERTEXT"/>
    <w:rsid w:val="00EE639D"/>
    <w:pPr>
      <w:widowControl w:val="0"/>
      <w:autoSpaceDE w:val="0"/>
      <w:autoSpaceDN w:val="0"/>
      <w:adjustRightInd w:val="0"/>
    </w:pPr>
    <w:rPr>
      <w:rFonts w:ascii="Arial" w:hAnsi="Arial" w:cs="Arial"/>
      <w:color w:val="2B4279"/>
      <w:sz w:val="22"/>
      <w:szCs w:val="22"/>
    </w:rPr>
  </w:style>
  <w:style w:type="paragraph" w:customStyle="1" w:styleId="FORMATTEXT">
    <w:name w:val=".FORMATTEXT"/>
    <w:rsid w:val="00EE639D"/>
    <w:pPr>
      <w:widowControl w:val="0"/>
      <w:autoSpaceDE w:val="0"/>
      <w:autoSpaceDN w:val="0"/>
      <w:adjustRightInd w:val="0"/>
    </w:pPr>
    <w:rPr>
      <w:rFonts w:ascii="Times New Roman" w:hAnsi="Times New Roman"/>
      <w:sz w:val="24"/>
      <w:szCs w:val="24"/>
    </w:rPr>
  </w:style>
  <w:style w:type="paragraph" w:customStyle="1" w:styleId="PRINTSECTION">
    <w:name w:val="#PRINT_SECTION"/>
    <w:rsid w:val="00EE639D"/>
    <w:pPr>
      <w:widowControl w:val="0"/>
      <w:autoSpaceDE w:val="0"/>
      <w:autoSpaceDN w:val="0"/>
      <w:adjustRightInd w:val="0"/>
    </w:pPr>
    <w:rPr>
      <w:rFonts w:ascii="Arial" w:hAnsi="Arial" w:cs="Arial"/>
      <w:sz w:val="24"/>
      <w:szCs w:val="24"/>
    </w:rPr>
  </w:style>
  <w:style w:type="character" w:customStyle="1" w:styleId="1fd">
    <w:name w:val="Основной текст Знак1"/>
    <w:uiPriority w:val="99"/>
    <w:semiHidden/>
    <w:rsid w:val="00EE639D"/>
    <w:rPr>
      <w:rFonts w:ascii="Times New Roman" w:hAnsi="Times New Roman"/>
      <w:sz w:val="28"/>
    </w:rPr>
  </w:style>
  <w:style w:type="character" w:customStyle="1" w:styleId="BodyTextChar1">
    <w:name w:val="Body Text Char1"/>
    <w:uiPriority w:val="99"/>
    <w:semiHidden/>
    <w:locked/>
    <w:rsid w:val="00EE639D"/>
    <w:rPr>
      <w:rFonts w:ascii="Times New Roman" w:hAnsi="Times New Roman" w:cs="Times New Roman"/>
      <w:sz w:val="28"/>
      <w:lang w:eastAsia="en-US"/>
    </w:rPr>
  </w:style>
  <w:style w:type="character" w:customStyle="1" w:styleId="edition">
    <w:name w:val="edition"/>
    <w:rsid w:val="00EE639D"/>
  </w:style>
  <w:style w:type="character" w:customStyle="1" w:styleId="num">
    <w:name w:val="num"/>
    <w:rsid w:val="00EE639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639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EE639D"/>
    <w:pPr>
      <w:spacing w:after="0" w:line="360" w:lineRule="auto"/>
      <w:ind w:left="720" w:firstLine="700"/>
      <w:jc w:val="both"/>
    </w:pPr>
    <w:rPr>
      <w:rFonts w:ascii="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E639D"/>
    <w:rPr>
      <w:rFonts w:ascii="Times New Roman" w:hAnsi="Times New Roman"/>
      <w:sz w:val="24"/>
      <w:u w:val="none"/>
      <w:effect w:val="none"/>
    </w:rPr>
  </w:style>
  <w:style w:type="character" w:customStyle="1" w:styleId="normal005f005f005f005fchar1005f005fchar1char1">
    <w:name w:val="normal_005f005f_005f005fchar1_005f_005fchar1__char1"/>
    <w:rsid w:val="00EE639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EE639D"/>
    <w:pPr>
      <w:spacing w:after="0" w:line="360" w:lineRule="auto"/>
    </w:pPr>
    <w:rPr>
      <w:rFonts w:ascii="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6"/>
    <w:rsid w:val="00EE639D"/>
    <w:pPr>
      <w:spacing w:after="0" w:line="360" w:lineRule="auto"/>
    </w:pPr>
    <w:rPr>
      <w:rFonts w:ascii="Times New Roman" w:hAnsi="Times New Roman" w:cs="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E639D"/>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E639D"/>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EE639D"/>
    <w:pPr>
      <w:spacing w:after="0" w:line="360" w:lineRule="auto"/>
    </w:pPr>
    <w:rPr>
      <w:rFonts w:ascii="Times New Roman" w:hAnsi="Times New Roman" w:cs="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E639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EE639D"/>
    <w:pPr>
      <w:spacing w:after="120" w:line="360" w:lineRule="auto"/>
      <w:ind w:left="280"/>
    </w:pPr>
    <w:rPr>
      <w:rFonts w:ascii="Times New Roman" w:hAnsi="Times New Roman" w:cs="Times New Roman"/>
      <w:sz w:val="24"/>
      <w:szCs w:val="24"/>
    </w:rPr>
  </w:style>
  <w:style w:type="paragraph" w:customStyle="1" w:styleId="dash041e0431044b0447043d044b0439">
    <w:name w:val="dash041e_0431_044b_0447_043d_044b_0439"/>
    <w:basedOn w:val="a6"/>
    <w:rsid w:val="00EE639D"/>
    <w:pPr>
      <w:spacing w:after="0" w:line="360" w:lineRule="auto"/>
    </w:pPr>
    <w:rPr>
      <w:rFonts w:ascii="Times New Roman" w:hAnsi="Times New Roman" w:cs="Times New Roman"/>
      <w:sz w:val="24"/>
      <w:szCs w:val="24"/>
    </w:rPr>
  </w:style>
  <w:style w:type="character" w:customStyle="1" w:styleId="list005f0020paragraph005f005fchar1char1">
    <w:name w:val="list_005f0020paragraph_005f_005fchar1__char1"/>
    <w:rsid w:val="00EE639D"/>
    <w:rPr>
      <w:rFonts w:ascii="Times New Roman" w:hAnsi="Times New Roman"/>
      <w:sz w:val="24"/>
      <w:u w:val="none"/>
      <w:effect w:val="none"/>
    </w:rPr>
  </w:style>
  <w:style w:type="paragraph" w:customStyle="1" w:styleId="list005f0020paragraph">
    <w:name w:val="list_005f0020paragraph"/>
    <w:basedOn w:val="a6"/>
    <w:rsid w:val="00EE639D"/>
    <w:pPr>
      <w:spacing w:after="0" w:line="360" w:lineRule="auto"/>
      <w:ind w:left="720" w:firstLine="700"/>
      <w:jc w:val="both"/>
    </w:pPr>
    <w:rPr>
      <w:rFonts w:ascii="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EE639D"/>
    <w:rPr>
      <w:rFonts w:ascii="Times New Roman" w:hAnsi="Times New Roman"/>
      <w:sz w:val="24"/>
      <w:u w:val="none"/>
      <w:effect w:val="none"/>
    </w:rPr>
  </w:style>
  <w:style w:type="paragraph" w:styleId="affff1">
    <w:name w:val="endnote text"/>
    <w:basedOn w:val="a6"/>
    <w:link w:val="affff2"/>
    <w:rsid w:val="00EE639D"/>
    <w:pPr>
      <w:spacing w:after="0" w:line="360" w:lineRule="auto"/>
    </w:pPr>
    <w:rPr>
      <w:rFonts w:ascii="Times New Roman" w:hAnsi="Times New Roman" w:cs="Times New Roman"/>
      <w:sz w:val="20"/>
      <w:szCs w:val="20"/>
    </w:rPr>
  </w:style>
  <w:style w:type="character" w:customStyle="1" w:styleId="affff2">
    <w:name w:val="Текст концевой сноски Знак"/>
    <w:basedOn w:val="a7"/>
    <w:link w:val="affff1"/>
    <w:rsid w:val="00EE639D"/>
    <w:rPr>
      <w:rFonts w:ascii="Times New Roman" w:hAnsi="Times New Roman"/>
    </w:rPr>
  </w:style>
  <w:style w:type="character" w:customStyle="1" w:styleId="b-serp-urlitem">
    <w:name w:val="b-serp-url__item"/>
    <w:rsid w:val="00EE639D"/>
  </w:style>
  <w:style w:type="character" w:customStyle="1" w:styleId="b-serp-urlmark">
    <w:name w:val="b-serp-url__mark"/>
    <w:rsid w:val="00EE639D"/>
  </w:style>
  <w:style w:type="character" w:customStyle="1" w:styleId="default005f005fchar1char1">
    <w:name w:val="default_005f_005fchar1__char1"/>
    <w:rsid w:val="00EE639D"/>
    <w:rPr>
      <w:rFonts w:ascii="Times New Roman" w:hAnsi="Times New Roman"/>
      <w:sz w:val="24"/>
      <w:u w:val="none"/>
      <w:effect w:val="none"/>
    </w:rPr>
  </w:style>
  <w:style w:type="paragraph" w:styleId="5f1">
    <w:name w:val="toc 5"/>
    <w:basedOn w:val="a6"/>
    <w:next w:val="a6"/>
    <w:autoRedefine/>
    <w:uiPriority w:val="39"/>
    <w:locked/>
    <w:rsid w:val="00EE639D"/>
    <w:pPr>
      <w:tabs>
        <w:tab w:val="right" w:leader="dot" w:pos="9628"/>
      </w:tabs>
      <w:spacing w:after="0" w:line="360" w:lineRule="auto"/>
      <w:ind w:left="1120"/>
    </w:pPr>
    <w:rPr>
      <w:rFonts w:ascii="Times New Roman" w:hAnsi="Times New Roman" w:cs="Times New Roman"/>
      <w:noProof/>
      <w:sz w:val="20"/>
      <w:szCs w:val="20"/>
      <w:lang w:eastAsia="en-US"/>
    </w:rPr>
  </w:style>
  <w:style w:type="paragraph" w:styleId="6e">
    <w:name w:val="toc 6"/>
    <w:basedOn w:val="a6"/>
    <w:next w:val="a6"/>
    <w:autoRedefine/>
    <w:uiPriority w:val="39"/>
    <w:locked/>
    <w:rsid w:val="00EE639D"/>
    <w:pPr>
      <w:spacing w:after="0" w:line="360" w:lineRule="auto"/>
      <w:ind w:left="1400"/>
    </w:pPr>
    <w:rPr>
      <w:rFonts w:cs="Times New Roman"/>
      <w:sz w:val="20"/>
      <w:szCs w:val="20"/>
      <w:lang w:eastAsia="en-US"/>
    </w:rPr>
  </w:style>
  <w:style w:type="paragraph" w:styleId="7c">
    <w:name w:val="toc 7"/>
    <w:basedOn w:val="a6"/>
    <w:next w:val="a6"/>
    <w:autoRedefine/>
    <w:uiPriority w:val="39"/>
    <w:locked/>
    <w:rsid w:val="00EE639D"/>
    <w:pPr>
      <w:spacing w:after="0" w:line="360" w:lineRule="auto"/>
      <w:ind w:left="1680"/>
    </w:pPr>
    <w:rPr>
      <w:rFonts w:cs="Times New Roman"/>
      <w:sz w:val="20"/>
      <w:szCs w:val="20"/>
      <w:lang w:eastAsia="en-US"/>
    </w:rPr>
  </w:style>
  <w:style w:type="paragraph" w:styleId="8c">
    <w:name w:val="toc 8"/>
    <w:basedOn w:val="a6"/>
    <w:next w:val="a6"/>
    <w:autoRedefine/>
    <w:uiPriority w:val="39"/>
    <w:locked/>
    <w:rsid w:val="00EE639D"/>
    <w:pPr>
      <w:spacing w:after="0" w:line="360" w:lineRule="auto"/>
      <w:ind w:left="1960"/>
    </w:pPr>
    <w:rPr>
      <w:rFonts w:cs="Times New Roman"/>
      <w:sz w:val="20"/>
      <w:szCs w:val="20"/>
      <w:lang w:eastAsia="en-US"/>
    </w:rPr>
  </w:style>
  <w:style w:type="paragraph" w:styleId="93">
    <w:name w:val="toc 9"/>
    <w:basedOn w:val="a6"/>
    <w:next w:val="a6"/>
    <w:autoRedefine/>
    <w:uiPriority w:val="39"/>
    <w:locked/>
    <w:rsid w:val="00EE639D"/>
    <w:pPr>
      <w:spacing w:after="0" w:line="360" w:lineRule="auto"/>
      <w:ind w:left="2240"/>
    </w:pPr>
    <w:rPr>
      <w:rFonts w:cs="Times New Roman"/>
      <w:sz w:val="20"/>
      <w:szCs w:val="20"/>
      <w:lang w:eastAsia="en-US"/>
    </w:rPr>
  </w:style>
  <w:style w:type="character" w:customStyle="1" w:styleId="1fe">
    <w:name w:val="Просмотренная гиперссылка1"/>
    <w:uiPriority w:val="99"/>
    <w:semiHidden/>
    <w:unhideWhenUsed/>
    <w:rsid w:val="00EE639D"/>
    <w:rPr>
      <w:color w:val="800080"/>
      <w:u w:val="single"/>
    </w:rPr>
  </w:style>
  <w:style w:type="paragraph" w:customStyle="1" w:styleId="msonormalcxspmiddle">
    <w:name w:val="msonormalcxspmiddle"/>
    <w:basedOn w:val="a6"/>
    <w:rsid w:val="00EE639D"/>
    <w:pPr>
      <w:spacing w:before="100" w:beforeAutospacing="1" w:after="100" w:afterAutospacing="1" w:line="360" w:lineRule="auto"/>
    </w:pPr>
    <w:rPr>
      <w:rFonts w:ascii="Times New Roman" w:hAnsi="Times New Roman" w:cs="Times New Roman"/>
      <w:sz w:val="24"/>
      <w:szCs w:val="24"/>
    </w:rPr>
  </w:style>
  <w:style w:type="character" w:styleId="HTML1">
    <w:name w:val="HTML Cite"/>
    <w:uiPriority w:val="99"/>
    <w:semiHidden/>
    <w:unhideWhenUsed/>
    <w:rsid w:val="00EE639D"/>
    <w:rPr>
      <w:i/>
      <w:iCs/>
    </w:rPr>
  </w:style>
  <w:style w:type="paragraph" w:styleId="z-">
    <w:name w:val="HTML Top of Form"/>
    <w:basedOn w:val="a6"/>
    <w:next w:val="a6"/>
    <w:link w:val="z-0"/>
    <w:hidden/>
    <w:uiPriority w:val="99"/>
    <w:semiHidden/>
    <w:unhideWhenUsed/>
    <w:rsid w:val="00EE639D"/>
    <w:pPr>
      <w:pBdr>
        <w:bottom w:val="single" w:sz="6" w:space="1" w:color="auto"/>
      </w:pBdr>
      <w:spacing w:after="0" w:line="360" w:lineRule="auto"/>
      <w:jc w:val="center"/>
    </w:pPr>
    <w:rPr>
      <w:rFonts w:ascii="Arial" w:hAnsi="Arial" w:cs="Times New Roman"/>
      <w:vanish/>
      <w:sz w:val="16"/>
      <w:szCs w:val="16"/>
    </w:rPr>
  </w:style>
  <w:style w:type="character" w:customStyle="1" w:styleId="z-0">
    <w:name w:val="z-Начало формы Знак"/>
    <w:basedOn w:val="a7"/>
    <w:link w:val="z-"/>
    <w:uiPriority w:val="99"/>
    <w:semiHidden/>
    <w:rsid w:val="00EE639D"/>
    <w:rPr>
      <w:rFonts w:ascii="Arial" w:hAnsi="Arial"/>
      <w:vanish/>
      <w:sz w:val="16"/>
      <w:szCs w:val="16"/>
    </w:rPr>
  </w:style>
  <w:style w:type="paragraph" w:styleId="z-1">
    <w:name w:val="HTML Bottom of Form"/>
    <w:basedOn w:val="a6"/>
    <w:next w:val="a6"/>
    <w:link w:val="z-2"/>
    <w:hidden/>
    <w:uiPriority w:val="99"/>
    <w:semiHidden/>
    <w:unhideWhenUsed/>
    <w:rsid w:val="00EE639D"/>
    <w:pPr>
      <w:pBdr>
        <w:top w:val="single" w:sz="6" w:space="1" w:color="auto"/>
      </w:pBdr>
      <w:spacing w:after="0" w:line="360" w:lineRule="auto"/>
      <w:jc w:val="center"/>
    </w:pPr>
    <w:rPr>
      <w:rFonts w:ascii="Arial" w:hAnsi="Arial" w:cs="Times New Roman"/>
      <w:vanish/>
      <w:sz w:val="16"/>
      <w:szCs w:val="16"/>
    </w:rPr>
  </w:style>
  <w:style w:type="character" w:customStyle="1" w:styleId="z-2">
    <w:name w:val="z-Конец формы Знак"/>
    <w:basedOn w:val="a7"/>
    <w:link w:val="z-1"/>
    <w:uiPriority w:val="99"/>
    <w:semiHidden/>
    <w:rsid w:val="00EE639D"/>
    <w:rPr>
      <w:rFonts w:ascii="Arial" w:hAnsi="Arial"/>
      <w:vanish/>
      <w:sz w:val="16"/>
      <w:szCs w:val="16"/>
    </w:rPr>
  </w:style>
  <w:style w:type="paragraph" w:customStyle="1" w:styleId="a4">
    <w:name w:val="список с точками"/>
    <w:basedOn w:val="a6"/>
    <w:rsid w:val="00EE639D"/>
    <w:pPr>
      <w:numPr>
        <w:numId w:val="64"/>
      </w:numPr>
      <w:tabs>
        <w:tab w:val="num" w:pos="756"/>
      </w:tabs>
      <w:spacing w:after="0" w:line="312" w:lineRule="auto"/>
      <w:ind w:left="756"/>
      <w:jc w:val="both"/>
    </w:pPr>
    <w:rPr>
      <w:rFonts w:ascii="Times New Roman" w:hAnsi="Times New Roman" w:cs="Times New Roman"/>
      <w:sz w:val="24"/>
      <w:szCs w:val="24"/>
    </w:rPr>
  </w:style>
  <w:style w:type="paragraph" w:customStyle="1" w:styleId="affff3">
    <w:name w:val="Для таблиц"/>
    <w:basedOn w:val="a6"/>
    <w:rsid w:val="00EE639D"/>
    <w:pPr>
      <w:spacing w:after="0" w:line="360" w:lineRule="auto"/>
    </w:pPr>
    <w:rPr>
      <w:rFonts w:ascii="Times New Roman" w:hAnsi="Times New Roman" w:cs="Times New Roman"/>
      <w:sz w:val="24"/>
      <w:szCs w:val="24"/>
    </w:rPr>
  </w:style>
  <w:style w:type="paragraph" w:styleId="3f4">
    <w:name w:val="Body Text 3"/>
    <w:basedOn w:val="a6"/>
    <w:link w:val="3f5"/>
    <w:uiPriority w:val="99"/>
    <w:unhideWhenUsed/>
    <w:rsid w:val="00EE639D"/>
    <w:pPr>
      <w:spacing w:after="120" w:line="360" w:lineRule="auto"/>
    </w:pPr>
    <w:rPr>
      <w:rFonts w:ascii="Times New Roman" w:hAnsi="Times New Roman" w:cs="Times New Roman"/>
      <w:sz w:val="16"/>
      <w:szCs w:val="16"/>
    </w:rPr>
  </w:style>
  <w:style w:type="character" w:customStyle="1" w:styleId="3f5">
    <w:name w:val="Основной текст 3 Знак"/>
    <w:basedOn w:val="a7"/>
    <w:link w:val="3f4"/>
    <w:uiPriority w:val="99"/>
    <w:rsid w:val="00EE639D"/>
    <w:rPr>
      <w:rFonts w:ascii="Times New Roman" w:hAnsi="Times New Roman"/>
      <w:sz w:val="16"/>
      <w:szCs w:val="16"/>
    </w:rPr>
  </w:style>
  <w:style w:type="paragraph" w:customStyle="1" w:styleId="blacktext">
    <w:name w:val="blacktext"/>
    <w:basedOn w:val="a6"/>
    <w:rsid w:val="00EE639D"/>
    <w:pPr>
      <w:spacing w:before="100" w:beforeAutospacing="1" w:after="100" w:afterAutospacing="1" w:line="360" w:lineRule="auto"/>
    </w:pPr>
    <w:rPr>
      <w:rFonts w:ascii="Verdana" w:eastAsia="Arial Unicode MS" w:hAnsi="Verdana" w:cs="Arial Unicode MS"/>
      <w:color w:val="000000"/>
      <w:sz w:val="16"/>
      <w:szCs w:val="16"/>
    </w:rPr>
  </w:style>
  <w:style w:type="paragraph" w:customStyle="1" w:styleId="s13">
    <w:name w:val="s_13"/>
    <w:basedOn w:val="a6"/>
    <w:rsid w:val="00EE639D"/>
    <w:pPr>
      <w:spacing w:after="0" w:line="360" w:lineRule="auto"/>
      <w:ind w:firstLine="720"/>
    </w:pPr>
    <w:rPr>
      <w:rFonts w:ascii="Times New Roman" w:hAnsi="Times New Roman" w:cs="Times New Roman"/>
      <w:sz w:val="20"/>
      <w:szCs w:val="20"/>
    </w:rPr>
  </w:style>
  <w:style w:type="paragraph" w:customStyle="1" w:styleId="ConsPlusTitle">
    <w:name w:val="ConsPlusTitle"/>
    <w:rsid w:val="00EE639D"/>
    <w:pPr>
      <w:widowControl w:val="0"/>
      <w:autoSpaceDE w:val="0"/>
      <w:autoSpaceDN w:val="0"/>
      <w:adjustRightInd w:val="0"/>
    </w:pPr>
    <w:rPr>
      <w:rFonts w:ascii="Times New Roman" w:hAnsi="Times New Roman"/>
      <w:b/>
      <w:bCs/>
      <w:sz w:val="24"/>
      <w:szCs w:val="24"/>
    </w:rPr>
  </w:style>
  <w:style w:type="character" w:customStyle="1" w:styleId="570">
    <w:name w:val="Основной текст + Курсив57"/>
    <w:rsid w:val="00EE639D"/>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EE639D"/>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EE639D"/>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EE639D"/>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EE639D"/>
    <w:pPr>
      <w:spacing w:after="0" w:line="360" w:lineRule="auto"/>
      <w:ind w:left="720"/>
      <w:contextualSpacing/>
    </w:pPr>
    <w:rPr>
      <w:rFonts w:ascii="Times New Roman" w:hAnsi="Times New Roman" w:cs="Times New Roman"/>
      <w:sz w:val="20"/>
      <w:szCs w:val="20"/>
    </w:rPr>
  </w:style>
  <w:style w:type="numbering" w:customStyle="1" w:styleId="5f2">
    <w:name w:val="Нет списка5"/>
    <w:next w:val="a9"/>
    <w:uiPriority w:val="99"/>
    <w:semiHidden/>
    <w:unhideWhenUsed/>
    <w:rsid w:val="00EE639D"/>
  </w:style>
  <w:style w:type="table" w:customStyle="1" w:styleId="7d">
    <w:name w:val="Сетка таблицы7"/>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3"/>
    <w:uiPriority w:val="5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EE639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4">
    <w:name w:val="Колонтитули"/>
    <w:rsid w:val="00EE639D"/>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next w:val="a6"/>
    <w:qFormat/>
    <w:rsid w:val="00EE639D"/>
    <w:pPr>
      <w:numPr>
        <w:numId w:val="71"/>
      </w:numPr>
      <w:pBdr>
        <w:top w:val="nil"/>
        <w:left w:val="nil"/>
        <w:bottom w:val="nil"/>
        <w:right w:val="nil"/>
        <w:between w:val="nil"/>
        <w:bar w:val="nil"/>
      </w:pBdr>
      <w:spacing w:line="360" w:lineRule="auto"/>
      <w:jc w:val="both"/>
    </w:pPr>
    <w:rPr>
      <w:rFonts w:ascii="Times" w:eastAsia="Times" w:hAnsi="Times" w:cs="Times"/>
      <w:sz w:val="28"/>
      <w:szCs w:val="28"/>
      <w:lang w:eastAsia="en-US"/>
    </w:rPr>
  </w:style>
  <w:style w:type="character" w:customStyle="1" w:styleId="Hyperlink0">
    <w:name w:val="Hyperlink.0"/>
    <w:rsid w:val="00EE639D"/>
    <w:rPr>
      <w:rFonts w:ascii="Times" w:eastAsia="Times" w:hAnsi="Times" w:cs="Times"/>
      <w:sz w:val="28"/>
      <w:szCs w:val="28"/>
      <w:shd w:val="clear" w:color="auto" w:fill="FFFFFF"/>
      <w:lang w:val="ru-RU"/>
    </w:rPr>
  </w:style>
  <w:style w:type="numbering" w:customStyle="1" w:styleId="1">
    <w:name w:val="Імпортований стиль 1"/>
    <w:rsid w:val="00EE639D"/>
    <w:pPr>
      <w:numPr>
        <w:numId w:val="66"/>
      </w:numPr>
    </w:pPr>
  </w:style>
  <w:style w:type="numbering" w:customStyle="1" w:styleId="2">
    <w:name w:val="Імпортований стиль 2"/>
    <w:rsid w:val="00EE639D"/>
    <w:pPr>
      <w:numPr>
        <w:numId w:val="67"/>
      </w:numPr>
    </w:pPr>
  </w:style>
  <w:style w:type="numbering" w:customStyle="1" w:styleId="33">
    <w:name w:val="Імпортований стиль 3"/>
    <w:rsid w:val="00EE639D"/>
    <w:pPr>
      <w:numPr>
        <w:numId w:val="68"/>
      </w:numPr>
    </w:pPr>
  </w:style>
  <w:style w:type="numbering" w:customStyle="1" w:styleId="4">
    <w:name w:val="Імпортований стиль 4"/>
    <w:rsid w:val="00EE639D"/>
    <w:pPr>
      <w:numPr>
        <w:numId w:val="69"/>
      </w:numPr>
    </w:pPr>
  </w:style>
  <w:style w:type="numbering" w:customStyle="1" w:styleId="5">
    <w:name w:val="Імпортований стиль 5"/>
    <w:rsid w:val="00EE639D"/>
    <w:pPr>
      <w:numPr>
        <w:numId w:val="70"/>
      </w:numPr>
    </w:pPr>
  </w:style>
  <w:style w:type="numbering" w:customStyle="1" w:styleId="6">
    <w:name w:val="Імпортований стиль 6"/>
    <w:rsid w:val="00EE639D"/>
    <w:pPr>
      <w:numPr>
        <w:numId w:val="72"/>
      </w:numPr>
    </w:pPr>
  </w:style>
  <w:style w:type="numbering" w:customStyle="1" w:styleId="7">
    <w:name w:val="Імпортований стиль 7"/>
    <w:rsid w:val="00EE639D"/>
    <w:pPr>
      <w:numPr>
        <w:numId w:val="73"/>
      </w:numPr>
    </w:pPr>
  </w:style>
  <w:style w:type="numbering" w:customStyle="1" w:styleId="8">
    <w:name w:val="Імпортований стиль 8"/>
    <w:rsid w:val="00EE639D"/>
    <w:pPr>
      <w:numPr>
        <w:numId w:val="74"/>
      </w:numPr>
    </w:pPr>
  </w:style>
  <w:style w:type="numbering" w:customStyle="1" w:styleId="9">
    <w:name w:val="Імпортований стиль 9"/>
    <w:rsid w:val="00EE639D"/>
    <w:pPr>
      <w:numPr>
        <w:numId w:val="75"/>
      </w:numPr>
    </w:pPr>
  </w:style>
  <w:style w:type="numbering" w:customStyle="1" w:styleId="10">
    <w:name w:val="Імпортований стиль 10"/>
    <w:rsid w:val="00EE639D"/>
    <w:pPr>
      <w:numPr>
        <w:numId w:val="76"/>
      </w:numPr>
    </w:pPr>
  </w:style>
  <w:style w:type="numbering" w:customStyle="1" w:styleId="11">
    <w:name w:val="Імпортований стиль 11"/>
    <w:rsid w:val="00EE639D"/>
    <w:pPr>
      <w:numPr>
        <w:numId w:val="77"/>
      </w:numPr>
    </w:pPr>
  </w:style>
  <w:style w:type="numbering" w:customStyle="1" w:styleId="12">
    <w:name w:val="Імпортований стиль 12"/>
    <w:rsid w:val="00EE639D"/>
    <w:pPr>
      <w:numPr>
        <w:numId w:val="78"/>
      </w:numPr>
    </w:pPr>
  </w:style>
  <w:style w:type="numbering" w:customStyle="1" w:styleId="13">
    <w:name w:val="Імпортований стиль 13"/>
    <w:rsid w:val="00EE639D"/>
    <w:pPr>
      <w:numPr>
        <w:numId w:val="79"/>
      </w:numPr>
    </w:pPr>
  </w:style>
  <w:style w:type="numbering" w:customStyle="1" w:styleId="14">
    <w:name w:val="Імпортований стиль 14"/>
    <w:rsid w:val="00EE639D"/>
    <w:pPr>
      <w:numPr>
        <w:numId w:val="80"/>
      </w:numPr>
    </w:pPr>
  </w:style>
  <w:style w:type="numbering" w:customStyle="1" w:styleId="15">
    <w:name w:val="Імпортований стиль 15"/>
    <w:rsid w:val="00EE639D"/>
    <w:pPr>
      <w:numPr>
        <w:numId w:val="81"/>
      </w:numPr>
    </w:pPr>
  </w:style>
  <w:style w:type="character" w:customStyle="1" w:styleId="affff5">
    <w:name w:val="Лінк"/>
    <w:rsid w:val="00EE639D"/>
    <w:rPr>
      <w:color w:val="0000FF"/>
      <w:u w:val="single" w:color="0000FF"/>
    </w:rPr>
  </w:style>
  <w:style w:type="character" w:customStyle="1" w:styleId="Hyperlink1">
    <w:name w:val="Hyperlink.1"/>
    <w:rsid w:val="00EE639D"/>
    <w:rPr>
      <w:color w:val="0000FF"/>
      <w:sz w:val="20"/>
      <w:szCs w:val="20"/>
      <w:u w:val="single" w:color="0000FF"/>
    </w:rPr>
  </w:style>
  <w:style w:type="numbering" w:customStyle="1" w:styleId="16">
    <w:name w:val="Імпортований стиль 16"/>
    <w:rsid w:val="00EE639D"/>
    <w:pPr>
      <w:numPr>
        <w:numId w:val="82"/>
      </w:numPr>
    </w:pPr>
  </w:style>
  <w:style w:type="character" w:customStyle="1" w:styleId="Hyperlink2">
    <w:name w:val="Hyperlink.2"/>
    <w:rsid w:val="00EE639D"/>
    <w:rPr>
      <w:rFonts w:ascii="Times" w:eastAsia="Times" w:hAnsi="Times" w:cs="Times"/>
      <w:sz w:val="28"/>
      <w:szCs w:val="28"/>
      <w:lang w:val="ru-RU"/>
    </w:rPr>
  </w:style>
  <w:style w:type="numbering" w:customStyle="1" w:styleId="17">
    <w:name w:val="Імпортований стиль 17"/>
    <w:rsid w:val="00EE639D"/>
    <w:pPr>
      <w:numPr>
        <w:numId w:val="83"/>
      </w:numPr>
    </w:pPr>
  </w:style>
  <w:style w:type="numbering" w:customStyle="1" w:styleId="18">
    <w:name w:val="Імпортований стиль 18"/>
    <w:rsid w:val="00EE639D"/>
    <w:pPr>
      <w:numPr>
        <w:numId w:val="84"/>
      </w:numPr>
    </w:pPr>
  </w:style>
  <w:style w:type="numbering" w:customStyle="1" w:styleId="19">
    <w:name w:val="Імпортований стиль 19"/>
    <w:rsid w:val="00EE639D"/>
    <w:pPr>
      <w:numPr>
        <w:numId w:val="85"/>
      </w:numPr>
    </w:pPr>
  </w:style>
  <w:style w:type="numbering" w:customStyle="1" w:styleId="200">
    <w:name w:val="Імпортований стиль 20"/>
    <w:rsid w:val="00EE639D"/>
    <w:pPr>
      <w:numPr>
        <w:numId w:val="86"/>
      </w:numPr>
    </w:pPr>
  </w:style>
  <w:style w:type="numbering" w:customStyle="1" w:styleId="21">
    <w:name w:val="Імпортований стиль 21"/>
    <w:rsid w:val="00EE639D"/>
    <w:pPr>
      <w:numPr>
        <w:numId w:val="87"/>
      </w:numPr>
    </w:pPr>
  </w:style>
  <w:style w:type="numbering" w:customStyle="1" w:styleId="22">
    <w:name w:val="Імпортований стиль 22"/>
    <w:rsid w:val="00EE639D"/>
    <w:pPr>
      <w:numPr>
        <w:numId w:val="88"/>
      </w:numPr>
    </w:pPr>
  </w:style>
  <w:style w:type="numbering" w:customStyle="1" w:styleId="23">
    <w:name w:val="Імпортований стиль 23"/>
    <w:rsid w:val="00EE639D"/>
    <w:pPr>
      <w:numPr>
        <w:numId w:val="89"/>
      </w:numPr>
    </w:pPr>
  </w:style>
  <w:style w:type="numbering" w:customStyle="1" w:styleId="24">
    <w:name w:val="Імпортований стиль 24"/>
    <w:rsid w:val="00EE639D"/>
    <w:pPr>
      <w:numPr>
        <w:numId w:val="90"/>
      </w:numPr>
    </w:pPr>
  </w:style>
  <w:style w:type="numbering" w:customStyle="1" w:styleId="25">
    <w:name w:val="Імпортований стиль 25"/>
    <w:rsid w:val="00EE639D"/>
    <w:pPr>
      <w:numPr>
        <w:numId w:val="91"/>
      </w:numPr>
    </w:pPr>
  </w:style>
  <w:style w:type="numbering" w:customStyle="1" w:styleId="26">
    <w:name w:val="Імпортований стиль 26"/>
    <w:rsid w:val="00EE639D"/>
    <w:pPr>
      <w:numPr>
        <w:numId w:val="92"/>
      </w:numPr>
    </w:pPr>
  </w:style>
  <w:style w:type="numbering" w:customStyle="1" w:styleId="27">
    <w:name w:val="Імпортований стиль 27"/>
    <w:rsid w:val="00EE639D"/>
    <w:pPr>
      <w:numPr>
        <w:numId w:val="93"/>
      </w:numPr>
    </w:pPr>
  </w:style>
  <w:style w:type="numbering" w:customStyle="1" w:styleId="28">
    <w:name w:val="Імпортований стиль 28"/>
    <w:rsid w:val="00EE639D"/>
    <w:pPr>
      <w:numPr>
        <w:numId w:val="94"/>
      </w:numPr>
    </w:pPr>
  </w:style>
  <w:style w:type="numbering" w:customStyle="1" w:styleId="29">
    <w:name w:val="Імпортований стиль 29"/>
    <w:rsid w:val="00EE639D"/>
    <w:pPr>
      <w:numPr>
        <w:numId w:val="95"/>
      </w:numPr>
    </w:pPr>
  </w:style>
  <w:style w:type="numbering" w:customStyle="1" w:styleId="30">
    <w:name w:val="Імпортований стиль 30"/>
    <w:rsid w:val="00EE639D"/>
    <w:pPr>
      <w:numPr>
        <w:numId w:val="96"/>
      </w:numPr>
    </w:pPr>
  </w:style>
  <w:style w:type="numbering" w:customStyle="1" w:styleId="31">
    <w:name w:val="Імпортований стиль 31"/>
    <w:rsid w:val="00EE639D"/>
    <w:pPr>
      <w:numPr>
        <w:numId w:val="97"/>
      </w:numPr>
    </w:pPr>
  </w:style>
  <w:style w:type="numbering" w:customStyle="1" w:styleId="32">
    <w:name w:val="Імпортований стиль 32"/>
    <w:rsid w:val="00EE639D"/>
    <w:pPr>
      <w:numPr>
        <w:numId w:val="98"/>
      </w:numPr>
    </w:pPr>
  </w:style>
  <w:style w:type="numbering" w:customStyle="1" w:styleId="330">
    <w:name w:val="Імпортований стиль 33"/>
    <w:rsid w:val="00EE639D"/>
    <w:pPr>
      <w:numPr>
        <w:numId w:val="99"/>
      </w:numPr>
    </w:pPr>
  </w:style>
  <w:style w:type="numbering" w:customStyle="1" w:styleId="34">
    <w:name w:val="Імпортований стиль 34"/>
    <w:rsid w:val="00EE639D"/>
    <w:pPr>
      <w:numPr>
        <w:numId w:val="100"/>
      </w:numPr>
    </w:pPr>
  </w:style>
  <w:style w:type="numbering" w:customStyle="1" w:styleId="35">
    <w:name w:val="Імпортований стиль 35"/>
    <w:rsid w:val="00EE639D"/>
    <w:pPr>
      <w:numPr>
        <w:numId w:val="101"/>
      </w:numPr>
    </w:pPr>
  </w:style>
  <w:style w:type="numbering" w:customStyle="1" w:styleId="36">
    <w:name w:val="Імпортований стиль 36"/>
    <w:rsid w:val="00EE639D"/>
    <w:pPr>
      <w:numPr>
        <w:numId w:val="102"/>
      </w:numPr>
    </w:pPr>
  </w:style>
  <w:style w:type="numbering" w:customStyle="1" w:styleId="37">
    <w:name w:val="Імпортований стиль 37"/>
    <w:rsid w:val="00EE639D"/>
    <w:pPr>
      <w:numPr>
        <w:numId w:val="103"/>
      </w:numPr>
    </w:pPr>
  </w:style>
  <w:style w:type="numbering" w:customStyle="1" w:styleId="38">
    <w:name w:val="Імпортований стиль 38"/>
    <w:rsid w:val="00EE639D"/>
    <w:pPr>
      <w:numPr>
        <w:numId w:val="104"/>
      </w:numPr>
    </w:pPr>
  </w:style>
  <w:style w:type="numbering" w:customStyle="1" w:styleId="39">
    <w:name w:val="Імпортований стиль 39"/>
    <w:rsid w:val="00EE639D"/>
    <w:pPr>
      <w:numPr>
        <w:numId w:val="105"/>
      </w:numPr>
    </w:pPr>
  </w:style>
  <w:style w:type="numbering" w:customStyle="1" w:styleId="40">
    <w:name w:val="Імпортований стиль 40"/>
    <w:rsid w:val="00EE639D"/>
    <w:pPr>
      <w:numPr>
        <w:numId w:val="106"/>
      </w:numPr>
    </w:pPr>
  </w:style>
  <w:style w:type="numbering" w:customStyle="1" w:styleId="41">
    <w:name w:val="Імпортований стиль 41"/>
    <w:rsid w:val="00EE639D"/>
    <w:pPr>
      <w:numPr>
        <w:numId w:val="107"/>
      </w:numPr>
    </w:pPr>
  </w:style>
  <w:style w:type="numbering" w:customStyle="1" w:styleId="42">
    <w:name w:val="Імпортований стиль 42"/>
    <w:rsid w:val="00EE639D"/>
    <w:pPr>
      <w:numPr>
        <w:numId w:val="108"/>
      </w:numPr>
    </w:pPr>
  </w:style>
  <w:style w:type="numbering" w:customStyle="1" w:styleId="43">
    <w:name w:val="Імпортований стиль 43"/>
    <w:rsid w:val="00EE639D"/>
    <w:pPr>
      <w:numPr>
        <w:numId w:val="109"/>
      </w:numPr>
    </w:pPr>
  </w:style>
  <w:style w:type="numbering" w:customStyle="1" w:styleId="44">
    <w:name w:val="Імпортований стиль 44"/>
    <w:rsid w:val="00EE639D"/>
    <w:pPr>
      <w:numPr>
        <w:numId w:val="110"/>
      </w:numPr>
    </w:pPr>
  </w:style>
  <w:style w:type="numbering" w:customStyle="1" w:styleId="45">
    <w:name w:val="Імпортований стиль 45"/>
    <w:rsid w:val="00EE639D"/>
    <w:pPr>
      <w:numPr>
        <w:numId w:val="111"/>
      </w:numPr>
    </w:pPr>
  </w:style>
  <w:style w:type="numbering" w:customStyle="1" w:styleId="46">
    <w:name w:val="Імпортований стиль 46"/>
    <w:rsid w:val="00EE639D"/>
    <w:pPr>
      <w:numPr>
        <w:numId w:val="112"/>
      </w:numPr>
    </w:pPr>
  </w:style>
  <w:style w:type="numbering" w:customStyle="1" w:styleId="47">
    <w:name w:val="Імпортований стиль 47"/>
    <w:rsid w:val="00EE639D"/>
    <w:pPr>
      <w:numPr>
        <w:numId w:val="113"/>
      </w:numPr>
    </w:pPr>
  </w:style>
  <w:style w:type="numbering" w:customStyle="1" w:styleId="48">
    <w:name w:val="Імпортований стиль 48"/>
    <w:rsid w:val="00EE639D"/>
    <w:pPr>
      <w:numPr>
        <w:numId w:val="114"/>
      </w:numPr>
    </w:pPr>
  </w:style>
  <w:style w:type="numbering" w:customStyle="1" w:styleId="49">
    <w:name w:val="Імпортований стиль 49"/>
    <w:rsid w:val="00EE639D"/>
    <w:pPr>
      <w:numPr>
        <w:numId w:val="115"/>
      </w:numPr>
    </w:pPr>
  </w:style>
  <w:style w:type="numbering" w:customStyle="1" w:styleId="50">
    <w:name w:val="Імпортований стиль 50"/>
    <w:rsid w:val="00EE639D"/>
    <w:pPr>
      <w:numPr>
        <w:numId w:val="116"/>
      </w:numPr>
    </w:pPr>
  </w:style>
  <w:style w:type="numbering" w:customStyle="1" w:styleId="51">
    <w:name w:val="Імпортований стиль 51"/>
    <w:rsid w:val="00EE639D"/>
    <w:pPr>
      <w:numPr>
        <w:numId w:val="117"/>
      </w:numPr>
    </w:pPr>
  </w:style>
  <w:style w:type="numbering" w:customStyle="1" w:styleId="52">
    <w:name w:val="Імпортований стиль 52"/>
    <w:rsid w:val="00EE639D"/>
    <w:pPr>
      <w:numPr>
        <w:numId w:val="118"/>
      </w:numPr>
    </w:pPr>
  </w:style>
  <w:style w:type="numbering" w:customStyle="1" w:styleId="53">
    <w:name w:val="Імпортований стиль 53"/>
    <w:rsid w:val="00EE639D"/>
    <w:pPr>
      <w:numPr>
        <w:numId w:val="119"/>
      </w:numPr>
    </w:pPr>
  </w:style>
  <w:style w:type="numbering" w:customStyle="1" w:styleId="54">
    <w:name w:val="Імпортований стиль 54"/>
    <w:rsid w:val="00EE639D"/>
    <w:pPr>
      <w:numPr>
        <w:numId w:val="120"/>
      </w:numPr>
    </w:pPr>
  </w:style>
  <w:style w:type="numbering" w:customStyle="1" w:styleId="55">
    <w:name w:val="Імпортований стиль 55"/>
    <w:rsid w:val="00EE639D"/>
    <w:pPr>
      <w:numPr>
        <w:numId w:val="121"/>
      </w:numPr>
    </w:pPr>
  </w:style>
  <w:style w:type="numbering" w:customStyle="1" w:styleId="56">
    <w:name w:val="Імпортований стиль 56"/>
    <w:rsid w:val="00EE639D"/>
    <w:pPr>
      <w:numPr>
        <w:numId w:val="122"/>
      </w:numPr>
    </w:pPr>
  </w:style>
  <w:style w:type="numbering" w:customStyle="1" w:styleId="57">
    <w:name w:val="Імпортований стиль 57"/>
    <w:rsid w:val="00EE639D"/>
    <w:pPr>
      <w:numPr>
        <w:numId w:val="123"/>
      </w:numPr>
    </w:pPr>
  </w:style>
  <w:style w:type="numbering" w:customStyle="1" w:styleId="58">
    <w:name w:val="Імпортований стиль 58"/>
    <w:rsid w:val="00EE639D"/>
    <w:pPr>
      <w:numPr>
        <w:numId w:val="124"/>
      </w:numPr>
    </w:pPr>
  </w:style>
  <w:style w:type="numbering" w:customStyle="1" w:styleId="59">
    <w:name w:val="Імпортований стиль 59"/>
    <w:rsid w:val="00EE639D"/>
    <w:pPr>
      <w:numPr>
        <w:numId w:val="125"/>
      </w:numPr>
    </w:pPr>
  </w:style>
  <w:style w:type="numbering" w:customStyle="1" w:styleId="60">
    <w:name w:val="Імпортований стиль 60"/>
    <w:rsid w:val="00EE639D"/>
    <w:pPr>
      <w:numPr>
        <w:numId w:val="126"/>
      </w:numPr>
    </w:pPr>
  </w:style>
  <w:style w:type="numbering" w:customStyle="1" w:styleId="61">
    <w:name w:val="Імпортований стиль 61"/>
    <w:rsid w:val="00EE639D"/>
    <w:pPr>
      <w:numPr>
        <w:numId w:val="127"/>
      </w:numPr>
    </w:pPr>
  </w:style>
  <w:style w:type="numbering" w:customStyle="1" w:styleId="62">
    <w:name w:val="Імпортований стиль 62"/>
    <w:rsid w:val="00EE639D"/>
    <w:pPr>
      <w:numPr>
        <w:numId w:val="128"/>
      </w:numPr>
    </w:pPr>
  </w:style>
  <w:style w:type="numbering" w:customStyle="1" w:styleId="63">
    <w:name w:val="Імпортований стиль 63"/>
    <w:rsid w:val="00EE639D"/>
    <w:pPr>
      <w:numPr>
        <w:numId w:val="129"/>
      </w:numPr>
    </w:pPr>
  </w:style>
  <w:style w:type="numbering" w:customStyle="1" w:styleId="64">
    <w:name w:val="Імпортований стиль 64"/>
    <w:rsid w:val="00EE639D"/>
    <w:pPr>
      <w:numPr>
        <w:numId w:val="130"/>
      </w:numPr>
    </w:pPr>
  </w:style>
  <w:style w:type="numbering" w:customStyle="1" w:styleId="65">
    <w:name w:val="Імпортований стиль 65"/>
    <w:rsid w:val="00EE639D"/>
    <w:pPr>
      <w:numPr>
        <w:numId w:val="131"/>
      </w:numPr>
    </w:pPr>
  </w:style>
  <w:style w:type="numbering" w:customStyle="1" w:styleId="66">
    <w:name w:val="Імпортований стиль 66"/>
    <w:rsid w:val="00EE639D"/>
    <w:pPr>
      <w:numPr>
        <w:numId w:val="132"/>
      </w:numPr>
    </w:pPr>
  </w:style>
  <w:style w:type="numbering" w:customStyle="1" w:styleId="67">
    <w:name w:val="Імпортований стиль 67"/>
    <w:rsid w:val="00EE639D"/>
    <w:pPr>
      <w:numPr>
        <w:numId w:val="133"/>
      </w:numPr>
    </w:pPr>
  </w:style>
  <w:style w:type="numbering" w:customStyle="1" w:styleId="68">
    <w:name w:val="Імпортований стиль 68"/>
    <w:rsid w:val="00EE639D"/>
    <w:pPr>
      <w:numPr>
        <w:numId w:val="134"/>
      </w:numPr>
    </w:pPr>
  </w:style>
  <w:style w:type="numbering" w:customStyle="1" w:styleId="69">
    <w:name w:val="Імпортований стиль 69"/>
    <w:rsid w:val="00EE639D"/>
    <w:pPr>
      <w:numPr>
        <w:numId w:val="135"/>
      </w:numPr>
    </w:pPr>
  </w:style>
  <w:style w:type="numbering" w:customStyle="1" w:styleId="70">
    <w:name w:val="Імпортований стиль 70"/>
    <w:rsid w:val="00EE639D"/>
    <w:pPr>
      <w:numPr>
        <w:numId w:val="136"/>
      </w:numPr>
    </w:pPr>
  </w:style>
  <w:style w:type="numbering" w:customStyle="1" w:styleId="71">
    <w:name w:val="Імпортований стиль 71"/>
    <w:rsid w:val="00EE639D"/>
    <w:pPr>
      <w:numPr>
        <w:numId w:val="137"/>
      </w:numPr>
    </w:pPr>
  </w:style>
  <w:style w:type="numbering" w:customStyle="1" w:styleId="72">
    <w:name w:val="Імпортований стиль 72"/>
    <w:rsid w:val="00EE639D"/>
    <w:pPr>
      <w:numPr>
        <w:numId w:val="138"/>
      </w:numPr>
    </w:pPr>
  </w:style>
  <w:style w:type="numbering" w:customStyle="1" w:styleId="73">
    <w:name w:val="Імпортований стиль 73"/>
    <w:rsid w:val="00EE639D"/>
    <w:pPr>
      <w:numPr>
        <w:numId w:val="139"/>
      </w:numPr>
    </w:pPr>
  </w:style>
  <w:style w:type="numbering" w:customStyle="1" w:styleId="74">
    <w:name w:val="Імпортований стиль 74"/>
    <w:rsid w:val="00EE639D"/>
    <w:pPr>
      <w:numPr>
        <w:numId w:val="140"/>
      </w:numPr>
    </w:pPr>
  </w:style>
  <w:style w:type="paragraph" w:customStyle="1" w:styleId="affff6">
    <w:name w:val="Табл"/>
    <w:rsid w:val="00EE639D"/>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EE639D"/>
    <w:pPr>
      <w:numPr>
        <w:numId w:val="141"/>
      </w:numPr>
    </w:pPr>
  </w:style>
  <w:style w:type="numbering" w:customStyle="1" w:styleId="76">
    <w:name w:val="Імпортований стиль 76"/>
    <w:rsid w:val="00EE639D"/>
    <w:pPr>
      <w:numPr>
        <w:numId w:val="142"/>
      </w:numPr>
    </w:pPr>
  </w:style>
  <w:style w:type="numbering" w:customStyle="1" w:styleId="77">
    <w:name w:val="Імпортований стиль 77"/>
    <w:rsid w:val="00EE639D"/>
    <w:pPr>
      <w:numPr>
        <w:numId w:val="143"/>
      </w:numPr>
    </w:pPr>
  </w:style>
  <w:style w:type="numbering" w:customStyle="1" w:styleId="78">
    <w:name w:val="Імпортований стиль 78"/>
    <w:rsid w:val="00EE639D"/>
    <w:pPr>
      <w:numPr>
        <w:numId w:val="144"/>
      </w:numPr>
    </w:pPr>
  </w:style>
  <w:style w:type="numbering" w:customStyle="1" w:styleId="79">
    <w:name w:val="Імпортований стиль 79"/>
    <w:rsid w:val="00EE639D"/>
    <w:pPr>
      <w:numPr>
        <w:numId w:val="145"/>
      </w:numPr>
    </w:pPr>
  </w:style>
  <w:style w:type="numbering" w:customStyle="1" w:styleId="80">
    <w:name w:val="Імпортований стиль 80"/>
    <w:rsid w:val="00EE639D"/>
    <w:pPr>
      <w:numPr>
        <w:numId w:val="146"/>
      </w:numPr>
    </w:pPr>
  </w:style>
  <w:style w:type="numbering" w:customStyle="1" w:styleId="81">
    <w:name w:val="Імпортований стиль 81"/>
    <w:rsid w:val="00EE639D"/>
    <w:pPr>
      <w:numPr>
        <w:numId w:val="147"/>
      </w:numPr>
    </w:pPr>
  </w:style>
  <w:style w:type="numbering" w:customStyle="1" w:styleId="82">
    <w:name w:val="Імпортований стиль 82"/>
    <w:rsid w:val="00EE639D"/>
    <w:pPr>
      <w:numPr>
        <w:numId w:val="148"/>
      </w:numPr>
    </w:pPr>
  </w:style>
  <w:style w:type="numbering" w:customStyle="1" w:styleId="83">
    <w:name w:val="Імпортований стиль 83"/>
    <w:rsid w:val="00EE639D"/>
    <w:pPr>
      <w:numPr>
        <w:numId w:val="149"/>
      </w:numPr>
    </w:pPr>
  </w:style>
  <w:style w:type="numbering" w:customStyle="1" w:styleId="84">
    <w:name w:val="Імпортований стиль 84"/>
    <w:rsid w:val="00EE639D"/>
    <w:pPr>
      <w:numPr>
        <w:numId w:val="150"/>
      </w:numPr>
    </w:pPr>
  </w:style>
  <w:style w:type="numbering" w:customStyle="1" w:styleId="85">
    <w:name w:val="Імпортований стиль 85"/>
    <w:rsid w:val="00EE639D"/>
    <w:pPr>
      <w:numPr>
        <w:numId w:val="151"/>
      </w:numPr>
    </w:pPr>
  </w:style>
  <w:style w:type="numbering" w:customStyle="1" w:styleId="86">
    <w:name w:val="Імпортований стиль 86"/>
    <w:rsid w:val="00EE639D"/>
    <w:pPr>
      <w:numPr>
        <w:numId w:val="152"/>
      </w:numPr>
    </w:pPr>
  </w:style>
  <w:style w:type="numbering" w:customStyle="1" w:styleId="87">
    <w:name w:val="Імпортований стиль 87"/>
    <w:rsid w:val="00EE639D"/>
    <w:pPr>
      <w:numPr>
        <w:numId w:val="153"/>
      </w:numPr>
    </w:pPr>
  </w:style>
  <w:style w:type="numbering" w:customStyle="1" w:styleId="88">
    <w:name w:val="Імпортований стиль 88"/>
    <w:rsid w:val="00EE639D"/>
    <w:pPr>
      <w:numPr>
        <w:numId w:val="154"/>
      </w:numPr>
    </w:pPr>
  </w:style>
  <w:style w:type="numbering" w:customStyle="1" w:styleId="89">
    <w:name w:val="Імпортований стиль 89"/>
    <w:rsid w:val="00EE639D"/>
    <w:pPr>
      <w:numPr>
        <w:numId w:val="155"/>
      </w:numPr>
    </w:pPr>
  </w:style>
  <w:style w:type="numbering" w:customStyle="1" w:styleId="90">
    <w:name w:val="Імпортований стиль 90"/>
    <w:rsid w:val="00EE639D"/>
    <w:pPr>
      <w:numPr>
        <w:numId w:val="156"/>
      </w:numPr>
    </w:pPr>
  </w:style>
  <w:style w:type="paragraph" w:styleId="affff7">
    <w:name w:val="Document Map"/>
    <w:basedOn w:val="a6"/>
    <w:link w:val="affff8"/>
    <w:uiPriority w:val="99"/>
    <w:semiHidden/>
    <w:unhideWhenUsed/>
    <w:rsid w:val="00EE639D"/>
    <w:pPr>
      <w:suppressAutoHyphens/>
      <w:spacing w:after="0" w:line="360" w:lineRule="auto"/>
      <w:ind w:firstLine="709"/>
      <w:jc w:val="both"/>
    </w:pPr>
    <w:rPr>
      <w:rFonts w:ascii="Tahoma" w:eastAsia="Calibri" w:hAnsi="Tahoma" w:cs="Times New Roman"/>
      <w:sz w:val="16"/>
      <w:szCs w:val="16"/>
    </w:rPr>
  </w:style>
  <w:style w:type="character" w:customStyle="1" w:styleId="affff8">
    <w:name w:val="Схема документа Знак"/>
    <w:basedOn w:val="a7"/>
    <w:link w:val="affff7"/>
    <w:uiPriority w:val="99"/>
    <w:semiHidden/>
    <w:rsid w:val="00EE639D"/>
    <w:rPr>
      <w:rFonts w:ascii="Tahoma" w:eastAsia="Calibri" w:hAnsi="Tahoma"/>
      <w:sz w:val="16"/>
      <w:szCs w:val="16"/>
    </w:rPr>
  </w:style>
  <w:style w:type="paragraph" w:customStyle="1" w:styleId="-11">
    <w:name w:val="Цветной список - Акцент 11"/>
    <w:basedOn w:val="a6"/>
    <w:uiPriority w:val="34"/>
    <w:qFormat/>
    <w:rsid w:val="00EE639D"/>
    <w:pPr>
      <w:ind w:left="720"/>
      <w:contextualSpacing/>
    </w:pPr>
    <w:rPr>
      <w:rFonts w:eastAsia="Calibri" w:cs="Times New Roman"/>
      <w:lang w:val="en-US" w:eastAsia="en-US"/>
    </w:rPr>
  </w:style>
  <w:style w:type="paragraph" w:customStyle="1" w:styleId="xl63">
    <w:name w:val="xl63"/>
    <w:basedOn w:val="a6"/>
    <w:rsid w:val="00EE639D"/>
    <w:pPr>
      <w:spacing w:before="100" w:beforeAutospacing="1" w:after="100" w:afterAutospacing="1" w:line="360" w:lineRule="auto"/>
      <w:textAlignment w:val="top"/>
    </w:pPr>
    <w:rPr>
      <w:rFonts w:ascii="Times New Roman" w:hAnsi="Times New Roman" w:cs="Times New Roman"/>
      <w:sz w:val="26"/>
      <w:szCs w:val="26"/>
    </w:rPr>
  </w:style>
  <w:style w:type="paragraph" w:customStyle="1" w:styleId="xl64">
    <w:name w:val="xl64"/>
    <w:basedOn w:val="a6"/>
    <w:rsid w:val="00EE63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hAnsi="Times New Roman" w:cs="Times New Roman"/>
      <w:sz w:val="26"/>
      <w:szCs w:val="26"/>
    </w:rPr>
  </w:style>
  <w:style w:type="paragraph" w:customStyle="1" w:styleId="xl65">
    <w:name w:val="xl65"/>
    <w:basedOn w:val="a6"/>
    <w:rsid w:val="00EE63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hAnsi="Times New Roman" w:cs="Times New Roman"/>
      <w:b/>
      <w:bCs/>
      <w:sz w:val="26"/>
      <w:szCs w:val="26"/>
    </w:rPr>
  </w:style>
  <w:style w:type="paragraph" w:customStyle="1" w:styleId="xl66">
    <w:name w:val="xl66"/>
    <w:basedOn w:val="a6"/>
    <w:rsid w:val="00EE63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hAnsi="Times New Roman" w:cs="Times New Roman"/>
      <w:sz w:val="26"/>
      <w:szCs w:val="26"/>
    </w:rPr>
  </w:style>
  <w:style w:type="paragraph" w:customStyle="1" w:styleId="xl67">
    <w:name w:val="xl67"/>
    <w:basedOn w:val="a6"/>
    <w:rsid w:val="00EE63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hAnsi="Times New Roman" w:cs="Times New Roman"/>
      <w:sz w:val="26"/>
      <w:szCs w:val="26"/>
    </w:rPr>
  </w:style>
  <w:style w:type="paragraph" w:customStyle="1" w:styleId="1ff">
    <w:name w:val="Обычный1"/>
    <w:rsid w:val="00EE639D"/>
    <w:pPr>
      <w:spacing w:after="200" w:line="276" w:lineRule="auto"/>
    </w:pPr>
    <w:rPr>
      <w:rFonts w:eastAsia="Calibri" w:cs="Calibri"/>
      <w:color w:val="000000"/>
      <w:sz w:val="22"/>
      <w:szCs w:val="22"/>
    </w:rPr>
  </w:style>
  <w:style w:type="paragraph" w:styleId="affff9">
    <w:name w:val="Subtitle"/>
    <w:basedOn w:val="a6"/>
    <w:next w:val="a6"/>
    <w:link w:val="affffa"/>
    <w:uiPriority w:val="11"/>
    <w:qFormat/>
    <w:locked/>
    <w:rsid w:val="00EE639D"/>
    <w:pPr>
      <w:numPr>
        <w:ilvl w:val="1"/>
      </w:numPr>
      <w:ind w:firstLine="709"/>
    </w:pPr>
    <w:rPr>
      <w:rFonts w:ascii="Calibri Light" w:hAnsi="Calibri Light" w:cs="Times New Roman"/>
      <w:i/>
      <w:iCs/>
      <w:color w:val="5B9BD5"/>
      <w:spacing w:val="15"/>
      <w:sz w:val="24"/>
      <w:szCs w:val="24"/>
    </w:rPr>
  </w:style>
  <w:style w:type="character" w:customStyle="1" w:styleId="affffa">
    <w:name w:val="Подзаголовок Знак"/>
    <w:basedOn w:val="a7"/>
    <w:link w:val="affff9"/>
    <w:uiPriority w:val="11"/>
    <w:rsid w:val="00EE639D"/>
    <w:rPr>
      <w:rFonts w:ascii="Calibri Light" w:hAnsi="Calibri Light"/>
      <w:i/>
      <w:iCs/>
      <w:color w:val="5B9BD5"/>
      <w:spacing w:val="15"/>
      <w:sz w:val="24"/>
      <w:szCs w:val="24"/>
    </w:rPr>
  </w:style>
  <w:style w:type="table" w:customStyle="1" w:styleId="2f8">
    <w:name w:val="2"/>
    <w:basedOn w:val="TableNormal"/>
    <w:rsid w:val="00EE63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f0">
    <w:name w:val="1"/>
    <w:basedOn w:val="TableNormal"/>
    <w:rsid w:val="00EE63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fb">
    <w:name w:val="Основной Знак"/>
    <w:link w:val="affffc"/>
    <w:uiPriority w:val="99"/>
    <w:locked/>
    <w:rsid w:val="00EE639D"/>
    <w:rPr>
      <w:rFonts w:ascii="NewtonCSanPin" w:hAnsi="NewtonCSanPin"/>
      <w:color w:val="000000"/>
      <w:sz w:val="21"/>
      <w:szCs w:val="21"/>
    </w:rPr>
  </w:style>
  <w:style w:type="paragraph" w:customStyle="1" w:styleId="affffc">
    <w:name w:val="Основной"/>
    <w:basedOn w:val="a6"/>
    <w:link w:val="affffb"/>
    <w:uiPriority w:val="99"/>
    <w:rsid w:val="00EE639D"/>
    <w:pPr>
      <w:autoSpaceDE w:val="0"/>
      <w:autoSpaceDN w:val="0"/>
      <w:adjustRightInd w:val="0"/>
      <w:spacing w:after="0" w:line="214" w:lineRule="atLeast"/>
      <w:ind w:firstLine="283"/>
      <w:jc w:val="both"/>
    </w:pPr>
    <w:rPr>
      <w:rFonts w:ascii="NewtonCSanPin" w:hAnsi="NewtonCSanPin" w:cs="Times New Roman"/>
      <w:color w:val="000000"/>
      <w:sz w:val="21"/>
      <w:szCs w:val="21"/>
    </w:rPr>
  </w:style>
  <w:style w:type="character" w:customStyle="1" w:styleId="1ff1">
    <w:name w:val="Стиль1 Знак"/>
    <w:link w:val="1ff2"/>
    <w:locked/>
    <w:rsid w:val="00EE639D"/>
    <w:rPr>
      <w:rFonts w:ascii="Times New Roman" w:hAnsi="Times New Roman"/>
      <w:sz w:val="28"/>
      <w:szCs w:val="28"/>
    </w:rPr>
  </w:style>
  <w:style w:type="paragraph" w:customStyle="1" w:styleId="1ff2">
    <w:name w:val="Стиль1"/>
    <w:link w:val="1ff1"/>
    <w:qFormat/>
    <w:rsid w:val="00EE639D"/>
    <w:pPr>
      <w:suppressAutoHyphens/>
      <w:spacing w:line="360" w:lineRule="auto"/>
      <w:ind w:firstLine="709"/>
      <w:contextualSpacing/>
      <w:jc w:val="both"/>
    </w:pPr>
    <w:rPr>
      <w:rFonts w:ascii="Times New Roman" w:hAnsi="Times New Roman"/>
      <w:sz w:val="28"/>
      <w:szCs w:val="28"/>
    </w:rPr>
  </w:style>
  <w:style w:type="character" w:customStyle="1" w:styleId="2f9">
    <w:name w:val="Стиль2 Знак"/>
    <w:link w:val="20"/>
    <w:uiPriority w:val="99"/>
    <w:locked/>
    <w:rsid w:val="00EE639D"/>
    <w:rPr>
      <w:rFonts w:ascii="Times New Roman" w:hAnsi="Times New Roman"/>
      <w:sz w:val="28"/>
      <w:szCs w:val="28"/>
    </w:rPr>
  </w:style>
  <w:style w:type="paragraph" w:customStyle="1" w:styleId="20">
    <w:name w:val="Стиль2"/>
    <w:link w:val="2f9"/>
    <w:uiPriority w:val="99"/>
    <w:qFormat/>
    <w:rsid w:val="00EE639D"/>
    <w:pPr>
      <w:numPr>
        <w:numId w:val="157"/>
      </w:numPr>
      <w:suppressAutoHyphens/>
      <w:spacing w:line="360" w:lineRule="auto"/>
      <w:ind w:left="0" w:firstLine="709"/>
      <w:contextualSpacing/>
      <w:jc w:val="both"/>
    </w:pPr>
    <w:rPr>
      <w:rFonts w:ascii="Times New Roman" w:hAnsi="Times New Roman"/>
      <w:sz w:val="28"/>
      <w:szCs w:val="28"/>
    </w:rPr>
  </w:style>
  <w:style w:type="character" w:customStyle="1" w:styleId="3f6">
    <w:name w:val="Стиль3 Знак"/>
    <w:link w:val="3"/>
    <w:uiPriority w:val="99"/>
    <w:locked/>
    <w:rsid w:val="00EE639D"/>
    <w:rPr>
      <w:rFonts w:ascii="Times New Roman" w:hAnsi="Times New Roman"/>
      <w:sz w:val="28"/>
      <w:szCs w:val="28"/>
    </w:rPr>
  </w:style>
  <w:style w:type="paragraph" w:customStyle="1" w:styleId="3">
    <w:name w:val="Стиль3"/>
    <w:basedOn w:val="1ff2"/>
    <w:link w:val="3f6"/>
    <w:uiPriority w:val="99"/>
    <w:qFormat/>
    <w:rsid w:val="00EE639D"/>
    <w:pPr>
      <w:numPr>
        <w:numId w:val="158"/>
      </w:numPr>
      <w:ind w:left="0" w:firstLine="709"/>
    </w:pPr>
  </w:style>
  <w:style w:type="numbering" w:customStyle="1" w:styleId="6f">
    <w:name w:val="Нет списка6"/>
    <w:next w:val="a9"/>
    <w:uiPriority w:val="99"/>
    <w:semiHidden/>
    <w:unhideWhenUsed/>
    <w:rsid w:val="00EE639D"/>
  </w:style>
  <w:style w:type="numbering" w:customStyle="1" w:styleId="121">
    <w:name w:val="Нет списка12"/>
    <w:next w:val="a9"/>
    <w:uiPriority w:val="99"/>
    <w:semiHidden/>
    <w:unhideWhenUsed/>
    <w:rsid w:val="00EE639D"/>
  </w:style>
  <w:style w:type="character" w:customStyle="1" w:styleId="affffd">
    <w:name w:val="Сноска_"/>
    <w:link w:val="affffe"/>
    <w:rsid w:val="00EE639D"/>
    <w:rPr>
      <w:rFonts w:ascii="Times New Roman" w:hAnsi="Times New Roman"/>
      <w:color w:val="000000"/>
      <w:szCs w:val="15"/>
      <w:shd w:val="clear" w:color="auto" w:fill="FFFFFF"/>
      <w:lang w:val="en-US"/>
    </w:rPr>
  </w:style>
  <w:style w:type="paragraph" w:customStyle="1" w:styleId="affffe">
    <w:name w:val="Сноска"/>
    <w:basedOn w:val="a6"/>
    <w:link w:val="affffd"/>
    <w:rsid w:val="00EE639D"/>
    <w:pPr>
      <w:shd w:val="clear" w:color="auto" w:fill="FFFFFF"/>
      <w:spacing w:after="0" w:line="187" w:lineRule="exact"/>
      <w:ind w:firstLine="709"/>
      <w:jc w:val="both"/>
    </w:pPr>
    <w:rPr>
      <w:rFonts w:ascii="Times New Roman" w:hAnsi="Times New Roman" w:cs="Times New Roman"/>
      <w:color w:val="000000"/>
      <w:sz w:val="20"/>
      <w:szCs w:val="15"/>
      <w:lang w:val="en-US"/>
    </w:rPr>
  </w:style>
  <w:style w:type="paragraph" w:customStyle="1" w:styleId="affe">
    <w:name w:val="Колонтитул"/>
    <w:basedOn w:val="a6"/>
    <w:link w:val="affd"/>
    <w:rsid w:val="00EE639D"/>
    <w:pPr>
      <w:shd w:val="clear" w:color="auto" w:fill="FFFFFF"/>
      <w:spacing w:after="0" w:line="360" w:lineRule="auto"/>
      <w:ind w:firstLine="709"/>
      <w:jc w:val="both"/>
    </w:pPr>
    <w:rPr>
      <w:rFonts w:ascii="Times New Roman" w:hAnsi="Times New Roman" w:cs="Times New Roman"/>
      <w:sz w:val="23"/>
      <w:szCs w:val="23"/>
    </w:rPr>
  </w:style>
  <w:style w:type="table" w:customStyle="1" w:styleId="8d">
    <w:name w:val="Сетка таблицы8"/>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EE639D"/>
  </w:style>
  <w:style w:type="character" w:customStyle="1" w:styleId="2fa">
    <w:name w:val="Основной текст (2)"/>
    <w:uiPriority w:val="99"/>
    <w:rsid w:val="00EE639D"/>
    <w:rPr>
      <w:rFonts w:ascii="Arial" w:eastAsia="Arial" w:hAnsi="Arial" w:cs="Arial"/>
      <w:b w:val="0"/>
      <w:bCs w:val="0"/>
      <w:i w:val="0"/>
      <w:iCs w:val="0"/>
      <w:smallCaps w:val="0"/>
      <w:strike w:val="0"/>
      <w:spacing w:val="0"/>
      <w:sz w:val="18"/>
      <w:szCs w:val="18"/>
    </w:rPr>
  </w:style>
  <w:style w:type="character" w:customStyle="1" w:styleId="7pt">
    <w:name w:val="Колонтитул + 7 pt"/>
    <w:uiPriority w:val="99"/>
    <w:rsid w:val="00EE639D"/>
    <w:rPr>
      <w:rFonts w:ascii="Times New Roman" w:eastAsia="Times New Roman" w:hAnsi="Times New Roman" w:cs="Times New Roman"/>
      <w:spacing w:val="0"/>
      <w:sz w:val="14"/>
      <w:szCs w:val="14"/>
      <w:shd w:val="clear" w:color="auto" w:fill="FFFFFF"/>
    </w:rPr>
  </w:style>
  <w:style w:type="character" w:customStyle="1" w:styleId="6f0">
    <w:name w:val="Основной текст (6)_"/>
    <w:uiPriority w:val="99"/>
    <w:rsid w:val="00EE639D"/>
    <w:rPr>
      <w:rFonts w:ascii="Consolas" w:eastAsia="Consolas" w:hAnsi="Consolas" w:cs="Consolas"/>
      <w:b w:val="0"/>
      <w:bCs w:val="0"/>
      <w:i w:val="0"/>
      <w:iCs w:val="0"/>
      <w:smallCaps w:val="0"/>
      <w:strike w:val="0"/>
      <w:spacing w:val="0"/>
      <w:w w:val="100"/>
      <w:sz w:val="17"/>
      <w:szCs w:val="17"/>
    </w:rPr>
  </w:style>
  <w:style w:type="character" w:customStyle="1" w:styleId="2fb">
    <w:name w:val="Основной текст2"/>
    <w:uiPriority w:val="99"/>
    <w:rsid w:val="00EE639D"/>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EE639D"/>
    <w:rPr>
      <w:rFonts w:ascii="Arial" w:eastAsia="Arial" w:hAnsi="Arial" w:cs="Arial"/>
      <w:color w:val="000000"/>
      <w:sz w:val="21"/>
      <w:szCs w:val="21"/>
      <w:shd w:val="clear" w:color="auto" w:fill="FFFFFF"/>
      <w:lang w:val="en-US"/>
    </w:rPr>
  </w:style>
  <w:style w:type="character" w:customStyle="1" w:styleId="94">
    <w:name w:val="Основной текст (9)_"/>
    <w:link w:val="95"/>
    <w:uiPriority w:val="99"/>
    <w:rsid w:val="00EE639D"/>
    <w:rPr>
      <w:rFonts w:ascii="Times New Roman" w:hAnsi="Times New Roman"/>
      <w:color w:val="000000"/>
      <w:shd w:val="clear" w:color="auto" w:fill="FFFFFF"/>
      <w:lang w:val="en-US"/>
    </w:rPr>
  </w:style>
  <w:style w:type="character" w:customStyle="1" w:styleId="7e">
    <w:name w:val="Основной текст (7)_"/>
    <w:link w:val="7f"/>
    <w:uiPriority w:val="99"/>
    <w:rsid w:val="00EE639D"/>
    <w:rPr>
      <w:rFonts w:ascii="Times New Roman" w:hAnsi="Times New Roman"/>
      <w:color w:val="000000"/>
      <w:sz w:val="18"/>
      <w:szCs w:val="18"/>
      <w:shd w:val="clear" w:color="auto" w:fill="FFFFFF"/>
      <w:lang w:val="en-US"/>
    </w:rPr>
  </w:style>
  <w:style w:type="character" w:customStyle="1" w:styleId="100">
    <w:name w:val="Основной текст (10)_"/>
    <w:uiPriority w:val="99"/>
    <w:rsid w:val="00EE639D"/>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EE639D"/>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EE639D"/>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EE639D"/>
    <w:rPr>
      <w:rFonts w:ascii="Times New Roman" w:eastAsia="Times New Roman" w:hAnsi="Times New Roman" w:cs="Times New Roman"/>
      <w:b w:val="0"/>
      <w:bCs w:val="0"/>
      <w:i/>
      <w:iCs/>
      <w:smallCaps w:val="0"/>
      <w:strike w:val="0"/>
      <w:spacing w:val="0"/>
      <w:sz w:val="18"/>
      <w:szCs w:val="18"/>
    </w:rPr>
  </w:style>
  <w:style w:type="character" w:customStyle="1" w:styleId="122">
    <w:name w:val="Основной текст (12)_"/>
    <w:link w:val="123"/>
    <w:uiPriority w:val="99"/>
    <w:rsid w:val="00EE639D"/>
    <w:rPr>
      <w:rFonts w:ascii="Times New Roman" w:hAnsi="Times New Roman"/>
      <w:sz w:val="23"/>
      <w:szCs w:val="23"/>
      <w:shd w:val="clear" w:color="auto" w:fill="FFFFFF"/>
    </w:rPr>
  </w:style>
  <w:style w:type="character" w:customStyle="1" w:styleId="123pt">
    <w:name w:val="Основной текст (12) + Интервал 3 pt"/>
    <w:uiPriority w:val="99"/>
    <w:rsid w:val="00EE639D"/>
    <w:rPr>
      <w:rFonts w:ascii="Times New Roman" w:eastAsia="Times New Roman" w:hAnsi="Times New Roman" w:cs="Times New Roman"/>
      <w:spacing w:val="60"/>
      <w:sz w:val="23"/>
      <w:szCs w:val="23"/>
      <w:shd w:val="clear" w:color="auto" w:fill="FFFFFF"/>
    </w:rPr>
  </w:style>
  <w:style w:type="character" w:customStyle="1" w:styleId="3f7">
    <w:name w:val="Основной текст3"/>
    <w:uiPriority w:val="99"/>
    <w:rsid w:val="00EE639D"/>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EE639D"/>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uiPriority w:val="99"/>
    <w:rsid w:val="00EE639D"/>
    <w:rPr>
      <w:rFonts w:ascii="Times New Roman" w:eastAsia="Times New Roman" w:hAnsi="Times New Roman" w:cs="Times New Roman"/>
      <w:b w:val="0"/>
      <w:bCs w:val="0"/>
      <w:i w:val="0"/>
      <w:iCs w:val="0"/>
      <w:smallCaps w:val="0"/>
      <w:strike w:val="0"/>
      <w:spacing w:val="0"/>
      <w:sz w:val="18"/>
      <w:szCs w:val="18"/>
    </w:rPr>
  </w:style>
  <w:style w:type="character" w:customStyle="1" w:styleId="7f0">
    <w:name w:val="Основной текст (7) + Полужирный"/>
    <w:uiPriority w:val="99"/>
    <w:rsid w:val="00EE639D"/>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EE639D"/>
    <w:rPr>
      <w:rFonts w:ascii="Times New Roman" w:eastAsia="Times New Roman" w:hAnsi="Times New Roman" w:cs="Times New Roman"/>
      <w:b/>
      <w:bCs/>
      <w:sz w:val="16"/>
      <w:szCs w:val="16"/>
      <w:shd w:val="clear" w:color="auto" w:fill="FFFFFF"/>
    </w:rPr>
  </w:style>
  <w:style w:type="character" w:customStyle="1" w:styleId="afffff">
    <w:name w:val="Подпись к картинке_"/>
    <w:link w:val="afffff0"/>
    <w:uiPriority w:val="99"/>
    <w:rsid w:val="00EE639D"/>
    <w:rPr>
      <w:rFonts w:ascii="Times New Roman" w:hAnsi="Times New Roman"/>
      <w:color w:val="000000"/>
      <w:sz w:val="18"/>
      <w:szCs w:val="18"/>
      <w:shd w:val="clear" w:color="auto" w:fill="FFFFFF"/>
      <w:lang w:val="en-US"/>
    </w:rPr>
  </w:style>
  <w:style w:type="character" w:customStyle="1" w:styleId="115">
    <w:name w:val="Основной текст (11)"/>
    <w:uiPriority w:val="99"/>
    <w:rsid w:val="00EE639D"/>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f1">
    <w:name w:val="Оглавление_"/>
    <w:link w:val="afffff2"/>
    <w:uiPriority w:val="99"/>
    <w:rsid w:val="00EE639D"/>
    <w:rPr>
      <w:rFonts w:ascii="Times New Roman" w:hAnsi="Times New Roman"/>
      <w:sz w:val="18"/>
      <w:szCs w:val="18"/>
      <w:shd w:val="clear" w:color="auto" w:fill="FFFFFF"/>
    </w:rPr>
  </w:style>
  <w:style w:type="character" w:customStyle="1" w:styleId="131">
    <w:name w:val="Основной текст (13)_"/>
    <w:link w:val="132"/>
    <w:uiPriority w:val="99"/>
    <w:rsid w:val="00EE639D"/>
    <w:rPr>
      <w:rFonts w:ascii="Times New Roman" w:hAnsi="Times New Roman"/>
      <w:color w:val="000000"/>
      <w:sz w:val="18"/>
      <w:szCs w:val="18"/>
      <w:shd w:val="clear" w:color="auto" w:fill="FFFFFF"/>
      <w:lang w:val="en-US"/>
    </w:rPr>
  </w:style>
  <w:style w:type="character" w:customStyle="1" w:styleId="140">
    <w:name w:val="Основной текст (14)_"/>
    <w:link w:val="141"/>
    <w:uiPriority w:val="99"/>
    <w:rsid w:val="00EE639D"/>
    <w:rPr>
      <w:rFonts w:ascii="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EE639D"/>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EE639D"/>
    <w:rPr>
      <w:rFonts w:ascii="Times New Roman" w:hAnsi="Times New Roman"/>
      <w:sz w:val="18"/>
      <w:szCs w:val="18"/>
      <w:shd w:val="clear" w:color="auto" w:fill="FFFFFF"/>
    </w:rPr>
  </w:style>
  <w:style w:type="character" w:customStyle="1" w:styleId="160">
    <w:name w:val="Основной текст (16)_"/>
    <w:link w:val="161"/>
    <w:uiPriority w:val="99"/>
    <w:rsid w:val="00EE639D"/>
    <w:rPr>
      <w:rFonts w:ascii="Times New Roman" w:hAnsi="Times New Roman"/>
      <w:sz w:val="18"/>
      <w:szCs w:val="18"/>
      <w:shd w:val="clear" w:color="auto" w:fill="FFFFFF"/>
    </w:rPr>
  </w:style>
  <w:style w:type="character" w:customStyle="1" w:styleId="170">
    <w:name w:val="Основной текст (17)_"/>
    <w:link w:val="171"/>
    <w:uiPriority w:val="99"/>
    <w:rsid w:val="00EE639D"/>
    <w:rPr>
      <w:rFonts w:ascii="Times New Roman" w:hAnsi="Times New Roman"/>
      <w:sz w:val="17"/>
      <w:szCs w:val="17"/>
      <w:shd w:val="clear" w:color="auto" w:fill="FFFFFF"/>
    </w:rPr>
  </w:style>
  <w:style w:type="character" w:customStyle="1" w:styleId="180">
    <w:name w:val="Основной текст (18)_"/>
    <w:link w:val="181"/>
    <w:uiPriority w:val="99"/>
    <w:rsid w:val="00EE639D"/>
    <w:rPr>
      <w:rFonts w:ascii="Times New Roman" w:hAnsi="Times New Roman"/>
      <w:sz w:val="18"/>
      <w:szCs w:val="18"/>
      <w:shd w:val="clear" w:color="auto" w:fill="FFFFFF"/>
    </w:rPr>
  </w:style>
  <w:style w:type="character" w:customStyle="1" w:styleId="190">
    <w:name w:val="Основной текст (19)_"/>
    <w:link w:val="191"/>
    <w:uiPriority w:val="99"/>
    <w:rsid w:val="00EE639D"/>
    <w:rPr>
      <w:rFonts w:ascii="Times New Roman" w:hAnsi="Times New Roman"/>
      <w:sz w:val="18"/>
      <w:szCs w:val="18"/>
      <w:shd w:val="clear" w:color="auto" w:fill="FFFFFF"/>
    </w:rPr>
  </w:style>
  <w:style w:type="character" w:customStyle="1" w:styleId="5f3">
    <w:name w:val="Основной текст5"/>
    <w:uiPriority w:val="99"/>
    <w:rsid w:val="00EE639D"/>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EE639D"/>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c">
    <w:name w:val="Заголовок №2 + Не полужирный;Курсив"/>
    <w:uiPriority w:val="99"/>
    <w:rsid w:val="00EE639D"/>
    <w:rPr>
      <w:rFonts w:ascii="Times New Roman" w:eastAsia="Times New Roman" w:hAnsi="Times New Roman" w:cs="Times New Roman"/>
      <w:b/>
      <w:bCs/>
      <w:i/>
      <w:iCs/>
      <w:smallCaps w:val="0"/>
      <w:strike w:val="0"/>
      <w:spacing w:val="0"/>
      <w:sz w:val="18"/>
      <w:szCs w:val="18"/>
    </w:rPr>
  </w:style>
  <w:style w:type="character" w:customStyle="1" w:styleId="2fd">
    <w:name w:val="Заголовок №2 + Не полужирный"/>
    <w:uiPriority w:val="99"/>
    <w:rsid w:val="00EE639D"/>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EE639D"/>
    <w:rPr>
      <w:rFonts w:ascii="Times New Roman" w:eastAsia="Times New Roman" w:hAnsi="Times New Roman" w:cs="Times New Roman"/>
      <w:i/>
      <w:iCs/>
      <w:color w:val="000000"/>
      <w:sz w:val="8"/>
      <w:szCs w:val="8"/>
      <w:shd w:val="clear" w:color="auto" w:fill="FFFFFF"/>
      <w:lang w:val="en-US" w:eastAsia="ru-RU"/>
    </w:rPr>
  </w:style>
  <w:style w:type="character" w:customStyle="1" w:styleId="2fe">
    <w:name w:val="Подпись к таблице (2)_"/>
    <w:link w:val="2ff"/>
    <w:uiPriority w:val="99"/>
    <w:rsid w:val="00EE639D"/>
    <w:rPr>
      <w:rFonts w:ascii="Times New Roman" w:hAnsi="Times New Roman"/>
      <w:sz w:val="18"/>
      <w:szCs w:val="18"/>
      <w:shd w:val="clear" w:color="auto" w:fill="FFFFFF"/>
    </w:rPr>
  </w:style>
  <w:style w:type="character" w:customStyle="1" w:styleId="9pt0">
    <w:name w:val="Колонтитул + 9 pt;Курсив"/>
    <w:uiPriority w:val="99"/>
    <w:rsid w:val="00EE639D"/>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EE639D"/>
    <w:rPr>
      <w:rFonts w:ascii="Times New Roman" w:eastAsia="Times New Roman" w:hAnsi="Times New Roman" w:cs="Times New Roman"/>
      <w:sz w:val="18"/>
      <w:szCs w:val="18"/>
      <w:u w:val="single"/>
      <w:shd w:val="clear" w:color="auto" w:fill="FFFFFF"/>
    </w:rPr>
  </w:style>
  <w:style w:type="character" w:customStyle="1" w:styleId="7f1">
    <w:name w:val="Основной текст (7) + Не курсив"/>
    <w:uiPriority w:val="99"/>
    <w:rsid w:val="00EE639D"/>
    <w:rPr>
      <w:rFonts w:ascii="Times New Roman" w:eastAsia="Times New Roman" w:hAnsi="Times New Roman" w:cs="Times New Roman"/>
      <w:i/>
      <w:iCs/>
      <w:color w:val="000000"/>
      <w:sz w:val="18"/>
      <w:szCs w:val="18"/>
      <w:shd w:val="clear" w:color="auto" w:fill="FFFFFF"/>
      <w:lang w:val="en-US" w:eastAsia="ru-RU"/>
    </w:rPr>
  </w:style>
  <w:style w:type="paragraph" w:customStyle="1" w:styleId="7f2">
    <w:name w:val="Основной текст7"/>
    <w:basedOn w:val="a6"/>
    <w:rsid w:val="00EE639D"/>
    <w:pPr>
      <w:shd w:val="clear" w:color="auto" w:fill="FFFFFF"/>
      <w:spacing w:before="480" w:after="780" w:line="0" w:lineRule="atLeast"/>
      <w:ind w:hanging="300"/>
      <w:jc w:val="center"/>
    </w:pPr>
    <w:rPr>
      <w:rFonts w:ascii="Times New Roman" w:hAnsi="Times New Roman" w:cs="Times New Roman"/>
      <w:sz w:val="18"/>
      <w:szCs w:val="18"/>
    </w:rPr>
  </w:style>
  <w:style w:type="paragraph" w:customStyle="1" w:styleId="1ff3">
    <w:name w:val="Заголовок №1"/>
    <w:basedOn w:val="a6"/>
    <w:uiPriority w:val="99"/>
    <w:rsid w:val="00EE639D"/>
    <w:pPr>
      <w:shd w:val="clear" w:color="auto" w:fill="FFFFFF"/>
      <w:spacing w:after="0" w:line="283" w:lineRule="exact"/>
      <w:ind w:firstLine="709"/>
      <w:jc w:val="center"/>
      <w:outlineLvl w:val="0"/>
    </w:pPr>
    <w:rPr>
      <w:rFonts w:ascii="Times New Roman" w:hAnsi="Times New Roman" w:cs="Times New Roman"/>
      <w:sz w:val="23"/>
      <w:szCs w:val="23"/>
    </w:rPr>
  </w:style>
  <w:style w:type="paragraph" w:customStyle="1" w:styleId="8f">
    <w:name w:val="Основной текст (8)"/>
    <w:basedOn w:val="a6"/>
    <w:link w:val="8e"/>
    <w:uiPriority w:val="99"/>
    <w:rsid w:val="00EE639D"/>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5">
    <w:name w:val="Основной текст (9)"/>
    <w:basedOn w:val="a6"/>
    <w:link w:val="94"/>
    <w:uiPriority w:val="99"/>
    <w:rsid w:val="00EE639D"/>
    <w:pPr>
      <w:shd w:val="clear" w:color="auto" w:fill="FFFFFF"/>
      <w:spacing w:after="0" w:line="0" w:lineRule="atLeast"/>
      <w:ind w:firstLine="709"/>
      <w:jc w:val="both"/>
    </w:pPr>
    <w:rPr>
      <w:rFonts w:ascii="Times New Roman" w:hAnsi="Times New Roman" w:cs="Times New Roman"/>
      <w:color w:val="000000"/>
      <w:sz w:val="20"/>
      <w:szCs w:val="20"/>
      <w:lang w:val="en-US"/>
    </w:rPr>
  </w:style>
  <w:style w:type="paragraph" w:customStyle="1" w:styleId="7f">
    <w:name w:val="Основной текст (7)"/>
    <w:basedOn w:val="a6"/>
    <w:link w:val="7e"/>
    <w:uiPriority w:val="99"/>
    <w:rsid w:val="00EE639D"/>
    <w:pPr>
      <w:shd w:val="clear" w:color="auto" w:fill="FFFFFF"/>
      <w:spacing w:after="0" w:line="0" w:lineRule="atLeast"/>
      <w:ind w:hanging="420"/>
      <w:jc w:val="both"/>
    </w:pPr>
    <w:rPr>
      <w:rFonts w:ascii="Times New Roman" w:hAnsi="Times New Roman" w:cs="Times New Roman"/>
      <w:color w:val="000000"/>
      <w:sz w:val="18"/>
      <w:szCs w:val="18"/>
      <w:lang w:val="en-US"/>
    </w:rPr>
  </w:style>
  <w:style w:type="paragraph" w:customStyle="1" w:styleId="123">
    <w:name w:val="Основной текст (12)"/>
    <w:basedOn w:val="a6"/>
    <w:link w:val="122"/>
    <w:uiPriority w:val="99"/>
    <w:rsid w:val="00EE639D"/>
    <w:pPr>
      <w:shd w:val="clear" w:color="auto" w:fill="FFFFFF"/>
      <w:spacing w:after="0" w:line="0" w:lineRule="atLeast"/>
      <w:ind w:firstLine="709"/>
      <w:jc w:val="both"/>
    </w:pPr>
    <w:rPr>
      <w:rFonts w:ascii="Times New Roman" w:hAnsi="Times New Roman" w:cs="Times New Roman"/>
      <w:sz w:val="23"/>
      <w:szCs w:val="23"/>
    </w:rPr>
  </w:style>
  <w:style w:type="paragraph" w:customStyle="1" w:styleId="afffff0">
    <w:name w:val="Подпись к картинке"/>
    <w:basedOn w:val="a6"/>
    <w:link w:val="afffff"/>
    <w:uiPriority w:val="99"/>
    <w:rsid w:val="00EE639D"/>
    <w:pPr>
      <w:shd w:val="clear" w:color="auto" w:fill="FFFFFF"/>
      <w:spacing w:after="0" w:line="0" w:lineRule="atLeast"/>
      <w:ind w:firstLine="709"/>
      <w:jc w:val="both"/>
    </w:pPr>
    <w:rPr>
      <w:rFonts w:ascii="Times New Roman" w:hAnsi="Times New Roman" w:cs="Times New Roman"/>
      <w:color w:val="000000"/>
      <w:sz w:val="18"/>
      <w:szCs w:val="18"/>
      <w:lang w:val="en-US"/>
    </w:rPr>
  </w:style>
  <w:style w:type="paragraph" w:customStyle="1" w:styleId="afffff2">
    <w:name w:val="Оглавление"/>
    <w:basedOn w:val="a6"/>
    <w:link w:val="afffff1"/>
    <w:uiPriority w:val="99"/>
    <w:rsid w:val="00EE639D"/>
    <w:pPr>
      <w:shd w:val="clear" w:color="auto" w:fill="FFFFFF"/>
      <w:spacing w:after="0" w:line="240" w:lineRule="exact"/>
      <w:ind w:firstLine="709"/>
      <w:jc w:val="both"/>
    </w:pPr>
    <w:rPr>
      <w:rFonts w:ascii="Times New Roman" w:hAnsi="Times New Roman" w:cs="Times New Roman"/>
      <w:sz w:val="18"/>
      <w:szCs w:val="18"/>
    </w:rPr>
  </w:style>
  <w:style w:type="paragraph" w:customStyle="1" w:styleId="132">
    <w:name w:val="Основной текст (13)"/>
    <w:basedOn w:val="a6"/>
    <w:link w:val="131"/>
    <w:uiPriority w:val="99"/>
    <w:rsid w:val="00EE639D"/>
    <w:pPr>
      <w:shd w:val="clear" w:color="auto" w:fill="FFFFFF"/>
      <w:spacing w:after="0" w:line="0" w:lineRule="atLeast"/>
      <w:ind w:firstLine="709"/>
      <w:jc w:val="both"/>
    </w:pPr>
    <w:rPr>
      <w:rFonts w:ascii="Times New Roman" w:hAnsi="Times New Roman" w:cs="Times New Roman"/>
      <w:color w:val="000000"/>
      <w:sz w:val="18"/>
      <w:szCs w:val="18"/>
      <w:lang w:val="en-US"/>
    </w:rPr>
  </w:style>
  <w:style w:type="paragraph" w:customStyle="1" w:styleId="141">
    <w:name w:val="Основной текст (14)"/>
    <w:basedOn w:val="a6"/>
    <w:link w:val="140"/>
    <w:uiPriority w:val="99"/>
    <w:rsid w:val="00EE639D"/>
    <w:pPr>
      <w:shd w:val="clear" w:color="auto" w:fill="FFFFFF"/>
      <w:spacing w:after="120" w:line="0" w:lineRule="atLeast"/>
      <w:ind w:firstLine="709"/>
      <w:jc w:val="both"/>
    </w:pPr>
    <w:rPr>
      <w:rFonts w:ascii="Times New Roman" w:hAnsi="Times New Roman" w:cs="Times New Roman"/>
      <w:color w:val="000000"/>
      <w:sz w:val="14"/>
      <w:szCs w:val="14"/>
      <w:lang w:val="en-US"/>
    </w:rPr>
  </w:style>
  <w:style w:type="paragraph" w:customStyle="1" w:styleId="151">
    <w:name w:val="Основной текст (15)"/>
    <w:basedOn w:val="a6"/>
    <w:link w:val="150"/>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paragraph" w:customStyle="1" w:styleId="161">
    <w:name w:val="Основной текст (16)"/>
    <w:basedOn w:val="a6"/>
    <w:link w:val="160"/>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paragraph" w:customStyle="1" w:styleId="171">
    <w:name w:val="Основной текст (17)"/>
    <w:basedOn w:val="a6"/>
    <w:link w:val="170"/>
    <w:uiPriority w:val="99"/>
    <w:rsid w:val="00EE639D"/>
    <w:pPr>
      <w:shd w:val="clear" w:color="auto" w:fill="FFFFFF"/>
      <w:spacing w:after="0" w:line="0" w:lineRule="atLeast"/>
      <w:ind w:firstLine="709"/>
      <w:jc w:val="both"/>
    </w:pPr>
    <w:rPr>
      <w:rFonts w:ascii="Times New Roman" w:hAnsi="Times New Roman" w:cs="Times New Roman"/>
      <w:sz w:val="17"/>
      <w:szCs w:val="17"/>
    </w:rPr>
  </w:style>
  <w:style w:type="paragraph" w:customStyle="1" w:styleId="181">
    <w:name w:val="Основной текст (18)"/>
    <w:basedOn w:val="a6"/>
    <w:link w:val="180"/>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paragraph" w:customStyle="1" w:styleId="191">
    <w:name w:val="Основной текст (19)"/>
    <w:basedOn w:val="a6"/>
    <w:link w:val="190"/>
    <w:uiPriority w:val="99"/>
    <w:rsid w:val="00EE639D"/>
    <w:pPr>
      <w:shd w:val="clear" w:color="auto" w:fill="FFFFFF"/>
      <w:spacing w:after="600" w:line="0" w:lineRule="atLeast"/>
      <w:ind w:firstLine="709"/>
      <w:jc w:val="both"/>
    </w:pPr>
    <w:rPr>
      <w:rFonts w:ascii="Times New Roman" w:hAnsi="Times New Roman" w:cs="Times New Roman"/>
      <w:sz w:val="18"/>
      <w:szCs w:val="18"/>
    </w:rPr>
  </w:style>
  <w:style w:type="paragraph" w:customStyle="1" w:styleId="2ff">
    <w:name w:val="Подпись к таблице (2)"/>
    <w:basedOn w:val="a6"/>
    <w:link w:val="2fe"/>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character" w:customStyle="1" w:styleId="8TimesNewRoman9pt">
    <w:name w:val="Основной текст (8) + Times New Roman;9 pt"/>
    <w:uiPriority w:val="99"/>
    <w:rsid w:val="00EE639D"/>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EE639D"/>
  </w:style>
  <w:style w:type="character" w:customStyle="1" w:styleId="3f8">
    <w:name w:val="Заголовок №3"/>
    <w:uiPriority w:val="99"/>
    <w:rsid w:val="00EE639D"/>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EE639D"/>
    <w:rPr>
      <w:rFonts w:ascii="Arial Unicode MS" w:eastAsia="Arial Unicode MS" w:hAnsi="Arial Unicode MS" w:cs="Arial Unicode MS"/>
      <w:i/>
      <w:iCs/>
      <w:spacing w:val="20"/>
      <w:w w:val="100"/>
      <w:sz w:val="9"/>
      <w:szCs w:val="9"/>
      <w:shd w:val="clear" w:color="auto" w:fill="FFFFFF"/>
    </w:rPr>
  </w:style>
  <w:style w:type="character" w:customStyle="1" w:styleId="5f4">
    <w:name w:val="Заголовок №5_"/>
    <w:link w:val="5f5"/>
    <w:uiPriority w:val="99"/>
    <w:rsid w:val="00EE639D"/>
    <w:rPr>
      <w:rFonts w:ascii="Times New Roman" w:hAnsi="Times New Roman"/>
      <w:sz w:val="18"/>
      <w:szCs w:val="18"/>
      <w:shd w:val="clear" w:color="auto" w:fill="FFFFFF"/>
    </w:rPr>
  </w:style>
  <w:style w:type="character" w:customStyle="1" w:styleId="4f2">
    <w:name w:val="Заголовок №4_"/>
    <w:link w:val="4f3"/>
    <w:uiPriority w:val="99"/>
    <w:rsid w:val="00EE639D"/>
    <w:rPr>
      <w:rFonts w:ascii="Times New Roman" w:hAnsi="Times New Roman"/>
      <w:sz w:val="21"/>
      <w:szCs w:val="21"/>
      <w:shd w:val="clear" w:color="auto" w:fill="FFFFFF"/>
    </w:rPr>
  </w:style>
  <w:style w:type="character" w:customStyle="1" w:styleId="3f9">
    <w:name w:val="Подпись к таблице (3)_"/>
    <w:uiPriority w:val="99"/>
    <w:rsid w:val="00EE639D"/>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EE639D"/>
    <w:rPr>
      <w:rFonts w:ascii="Times New Roman" w:eastAsia="Times New Roman" w:hAnsi="Times New Roman" w:cs="Times New Roman"/>
      <w:b w:val="0"/>
      <w:bCs w:val="0"/>
      <w:i/>
      <w:iCs/>
      <w:smallCaps w:val="0"/>
      <w:strike w:val="0"/>
      <w:spacing w:val="0"/>
      <w:sz w:val="18"/>
      <w:szCs w:val="18"/>
    </w:rPr>
  </w:style>
  <w:style w:type="character" w:customStyle="1" w:styleId="3fa">
    <w:name w:val="Подпись к таблице (3)"/>
    <w:uiPriority w:val="99"/>
    <w:rsid w:val="00EE639D"/>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EE639D"/>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EE639D"/>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EE639D"/>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EE639D"/>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EE639D"/>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EE639D"/>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EE639D"/>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EE639D"/>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EE639D"/>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EE639D"/>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EE639D"/>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EE639D"/>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EE639D"/>
    <w:pPr>
      <w:shd w:val="clear" w:color="auto" w:fill="FFFFFF"/>
      <w:spacing w:before="480" w:after="780" w:line="0" w:lineRule="atLeast"/>
      <w:ind w:hanging="2940"/>
      <w:jc w:val="center"/>
    </w:pPr>
    <w:rPr>
      <w:rFonts w:ascii="Times New Roman" w:hAnsi="Times New Roman" w:cs="Times New Roman"/>
      <w:color w:val="000000"/>
      <w:sz w:val="18"/>
      <w:szCs w:val="18"/>
      <w:lang w:val="en-US"/>
    </w:rPr>
  </w:style>
  <w:style w:type="paragraph" w:customStyle="1" w:styleId="5f5">
    <w:name w:val="Заголовок №5"/>
    <w:basedOn w:val="a6"/>
    <w:link w:val="5f4"/>
    <w:uiPriority w:val="99"/>
    <w:rsid w:val="00EE639D"/>
    <w:pPr>
      <w:shd w:val="clear" w:color="auto" w:fill="FFFFFF"/>
      <w:spacing w:after="360" w:line="514" w:lineRule="exact"/>
      <w:ind w:firstLine="709"/>
      <w:jc w:val="center"/>
      <w:outlineLvl w:val="4"/>
    </w:pPr>
    <w:rPr>
      <w:rFonts w:ascii="Times New Roman" w:hAnsi="Times New Roman" w:cs="Times New Roman"/>
      <w:sz w:val="18"/>
      <w:szCs w:val="18"/>
    </w:rPr>
  </w:style>
  <w:style w:type="paragraph" w:customStyle="1" w:styleId="4f3">
    <w:name w:val="Заголовок №4"/>
    <w:basedOn w:val="a6"/>
    <w:link w:val="4f2"/>
    <w:uiPriority w:val="99"/>
    <w:rsid w:val="00EE639D"/>
    <w:pPr>
      <w:shd w:val="clear" w:color="auto" w:fill="FFFFFF"/>
      <w:spacing w:after="0" w:line="250" w:lineRule="exact"/>
      <w:ind w:firstLine="709"/>
      <w:jc w:val="center"/>
      <w:outlineLvl w:val="3"/>
    </w:pPr>
    <w:rPr>
      <w:rFonts w:ascii="Times New Roman" w:hAnsi="Times New Roman" w:cs="Times New Roman"/>
      <w:sz w:val="21"/>
      <w:szCs w:val="21"/>
    </w:rPr>
  </w:style>
  <w:style w:type="table" w:customStyle="1" w:styleId="230">
    <w:name w:val="Сетка таблицы2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EE639D"/>
  </w:style>
  <w:style w:type="character" w:customStyle="1" w:styleId="afffff3">
    <w:name w:val="Основной текст + Полужирный;Курсив"/>
    <w:uiPriority w:val="99"/>
    <w:rsid w:val="00EE639D"/>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EE639D"/>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EE639D"/>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EE639D"/>
    <w:rPr>
      <w:rFonts w:ascii="Times New Roman" w:hAnsi="Times New Roman"/>
      <w:sz w:val="18"/>
      <w:szCs w:val="18"/>
      <w:shd w:val="clear" w:color="auto" w:fill="FFFFFF"/>
    </w:rPr>
  </w:style>
  <w:style w:type="character" w:customStyle="1" w:styleId="2Tahoma85pt0pt">
    <w:name w:val="Основной текст (2) + Tahoma;8;5 pt;Интервал 0 pt"/>
    <w:uiPriority w:val="99"/>
    <w:rsid w:val="00EE639D"/>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EE639D"/>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EE639D"/>
    <w:pPr>
      <w:shd w:val="clear" w:color="auto" w:fill="FFFFFF"/>
      <w:spacing w:after="180" w:line="226" w:lineRule="exact"/>
      <w:ind w:firstLine="709"/>
      <w:jc w:val="both"/>
      <w:outlineLvl w:val="4"/>
    </w:pPr>
    <w:rPr>
      <w:rFonts w:ascii="Times New Roman" w:hAnsi="Times New Roman" w:cs="Times New Roman"/>
      <w:sz w:val="18"/>
      <w:szCs w:val="18"/>
    </w:rPr>
  </w:style>
  <w:style w:type="table" w:customStyle="1" w:styleId="331">
    <w:name w:val="Сетка таблицы33"/>
    <w:basedOn w:val="a8"/>
    <w:next w:val="af3"/>
    <w:uiPriority w:val="59"/>
    <w:rsid w:val="00EE639D"/>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EE639D"/>
  </w:style>
  <w:style w:type="character" w:customStyle="1" w:styleId="422">
    <w:name w:val="Заголовок №4 (2)_"/>
    <w:link w:val="423"/>
    <w:uiPriority w:val="99"/>
    <w:rsid w:val="00EE639D"/>
    <w:rPr>
      <w:rFonts w:ascii="Times New Roman" w:hAnsi="Times New Roman"/>
      <w:sz w:val="18"/>
      <w:szCs w:val="18"/>
      <w:shd w:val="clear" w:color="auto" w:fill="FFFFFF"/>
    </w:rPr>
  </w:style>
  <w:style w:type="character" w:customStyle="1" w:styleId="75pt">
    <w:name w:val="Колонтитул + 7;5 pt"/>
    <w:uiPriority w:val="99"/>
    <w:rsid w:val="00EE639D"/>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EE639D"/>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EE639D"/>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EE639D"/>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EE639D"/>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EE639D"/>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EE639D"/>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EE639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EE639D"/>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EE639D"/>
    <w:rPr>
      <w:rFonts w:ascii="Times New Roman" w:hAnsi="Times New Roman"/>
      <w:sz w:val="18"/>
      <w:szCs w:val="18"/>
      <w:shd w:val="clear" w:color="auto" w:fill="FFFFFF"/>
    </w:rPr>
  </w:style>
  <w:style w:type="character" w:customStyle="1" w:styleId="214">
    <w:name w:val="Основной текст (21)_"/>
    <w:link w:val="215"/>
    <w:uiPriority w:val="99"/>
    <w:rsid w:val="00EE639D"/>
    <w:rPr>
      <w:rFonts w:ascii="Times New Roman" w:hAnsi="Times New Roman"/>
      <w:sz w:val="18"/>
      <w:szCs w:val="18"/>
      <w:shd w:val="clear" w:color="auto" w:fill="FFFFFF"/>
    </w:rPr>
  </w:style>
  <w:style w:type="character" w:customStyle="1" w:styleId="222">
    <w:name w:val="Основной текст (22)_"/>
    <w:link w:val="223"/>
    <w:uiPriority w:val="99"/>
    <w:rsid w:val="00EE639D"/>
    <w:rPr>
      <w:rFonts w:ascii="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EE639D"/>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EE639D"/>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EE639D"/>
    <w:rPr>
      <w:rFonts w:ascii="Times New Roman" w:hAnsi="Times New Roman"/>
      <w:sz w:val="18"/>
      <w:szCs w:val="18"/>
      <w:shd w:val="clear" w:color="auto" w:fill="FFFFFF"/>
    </w:rPr>
  </w:style>
  <w:style w:type="character" w:customStyle="1" w:styleId="240">
    <w:name w:val="Основной текст (24)_"/>
    <w:link w:val="241"/>
    <w:uiPriority w:val="99"/>
    <w:rsid w:val="00EE639D"/>
    <w:rPr>
      <w:rFonts w:ascii="Times New Roman" w:hAnsi="Times New Roman"/>
      <w:sz w:val="18"/>
      <w:szCs w:val="18"/>
      <w:shd w:val="clear" w:color="auto" w:fill="FFFFFF"/>
    </w:rPr>
  </w:style>
  <w:style w:type="character" w:customStyle="1" w:styleId="139pt">
    <w:name w:val="Основной текст (13) + 9 pt;Полужирный"/>
    <w:uiPriority w:val="99"/>
    <w:rsid w:val="00EE639D"/>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EE639D"/>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EE639D"/>
    <w:rPr>
      <w:rFonts w:ascii="Times New Roman" w:hAnsi="Times New Roman"/>
      <w:sz w:val="18"/>
      <w:szCs w:val="18"/>
      <w:shd w:val="clear" w:color="auto" w:fill="FFFFFF"/>
    </w:rPr>
  </w:style>
  <w:style w:type="character" w:customStyle="1" w:styleId="143">
    <w:name w:val="Основной текст (14) + Полужирный"/>
    <w:uiPriority w:val="99"/>
    <w:rsid w:val="00EE639D"/>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EE639D"/>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EE639D"/>
    <w:pPr>
      <w:shd w:val="clear" w:color="auto" w:fill="FFFFFF"/>
      <w:spacing w:after="240" w:line="0" w:lineRule="atLeast"/>
      <w:ind w:firstLine="709"/>
      <w:jc w:val="center"/>
      <w:outlineLvl w:val="3"/>
    </w:pPr>
    <w:rPr>
      <w:rFonts w:ascii="Times New Roman" w:hAnsi="Times New Roman" w:cs="Times New Roman"/>
      <w:sz w:val="18"/>
      <w:szCs w:val="18"/>
    </w:rPr>
  </w:style>
  <w:style w:type="paragraph" w:customStyle="1" w:styleId="202">
    <w:name w:val="Основной текст (20)"/>
    <w:basedOn w:val="a6"/>
    <w:link w:val="201"/>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paragraph" w:customStyle="1" w:styleId="215">
    <w:name w:val="Основной текст (21)"/>
    <w:basedOn w:val="a6"/>
    <w:link w:val="214"/>
    <w:uiPriority w:val="99"/>
    <w:rsid w:val="00EE639D"/>
    <w:pPr>
      <w:shd w:val="clear" w:color="auto" w:fill="FFFFFF"/>
      <w:spacing w:after="660" w:line="0" w:lineRule="atLeast"/>
      <w:ind w:firstLine="709"/>
      <w:jc w:val="both"/>
    </w:pPr>
    <w:rPr>
      <w:rFonts w:ascii="Times New Roman" w:hAnsi="Times New Roman" w:cs="Times New Roman"/>
      <w:sz w:val="18"/>
      <w:szCs w:val="18"/>
    </w:rPr>
  </w:style>
  <w:style w:type="paragraph" w:customStyle="1" w:styleId="223">
    <w:name w:val="Основной текст (22)"/>
    <w:basedOn w:val="a6"/>
    <w:link w:val="222"/>
    <w:uiPriority w:val="99"/>
    <w:rsid w:val="00EE639D"/>
    <w:pPr>
      <w:shd w:val="clear" w:color="auto" w:fill="FFFFFF"/>
      <w:spacing w:before="660" w:after="0" w:line="0" w:lineRule="atLeast"/>
      <w:ind w:firstLine="709"/>
      <w:jc w:val="both"/>
    </w:pPr>
    <w:rPr>
      <w:rFonts w:ascii="Times New Roman" w:hAnsi="Times New Roman" w:cs="Times New Roman"/>
      <w:sz w:val="17"/>
      <w:szCs w:val="17"/>
    </w:rPr>
  </w:style>
  <w:style w:type="paragraph" w:customStyle="1" w:styleId="232">
    <w:name w:val="Основной текст (23)"/>
    <w:basedOn w:val="a6"/>
    <w:link w:val="231"/>
    <w:uiPriority w:val="99"/>
    <w:rsid w:val="00EE639D"/>
    <w:pPr>
      <w:shd w:val="clear" w:color="auto" w:fill="FFFFFF"/>
      <w:spacing w:before="1320" w:after="840" w:line="0" w:lineRule="atLeast"/>
      <w:ind w:firstLine="709"/>
      <w:jc w:val="both"/>
    </w:pPr>
    <w:rPr>
      <w:rFonts w:ascii="Times New Roman" w:hAnsi="Times New Roman" w:cs="Times New Roman"/>
      <w:sz w:val="18"/>
      <w:szCs w:val="18"/>
    </w:rPr>
  </w:style>
  <w:style w:type="paragraph" w:customStyle="1" w:styleId="241">
    <w:name w:val="Основной текст (24)"/>
    <w:basedOn w:val="a6"/>
    <w:link w:val="240"/>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paragraph" w:customStyle="1" w:styleId="251">
    <w:name w:val="Основной текст (25)"/>
    <w:basedOn w:val="a6"/>
    <w:link w:val="250"/>
    <w:uiPriority w:val="99"/>
    <w:rsid w:val="00EE639D"/>
    <w:pPr>
      <w:shd w:val="clear" w:color="auto" w:fill="FFFFFF"/>
      <w:spacing w:after="0" w:line="0" w:lineRule="atLeast"/>
      <w:ind w:firstLine="709"/>
      <w:jc w:val="both"/>
    </w:pPr>
    <w:rPr>
      <w:rFonts w:ascii="Times New Roman" w:hAnsi="Times New Roman" w:cs="Times New Roman"/>
      <w:sz w:val="18"/>
      <w:szCs w:val="18"/>
    </w:rPr>
  </w:style>
  <w:style w:type="table" w:customStyle="1" w:styleId="431">
    <w:name w:val="Сетка таблицы4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EE639D"/>
  </w:style>
  <w:style w:type="table" w:customStyle="1" w:styleId="522">
    <w:name w:val="Сетка таблицы5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9"/>
    <w:uiPriority w:val="99"/>
    <w:semiHidden/>
    <w:unhideWhenUsed/>
    <w:rsid w:val="00EE639D"/>
  </w:style>
  <w:style w:type="character" w:customStyle="1" w:styleId="6f2">
    <w:name w:val="Заголовок №6_"/>
    <w:link w:val="6f3"/>
    <w:uiPriority w:val="99"/>
    <w:rsid w:val="00EE639D"/>
    <w:rPr>
      <w:rFonts w:ascii="Times New Roman" w:hAnsi="Times New Roman"/>
      <w:sz w:val="18"/>
      <w:szCs w:val="18"/>
      <w:shd w:val="clear" w:color="auto" w:fill="FFFFFF"/>
    </w:rPr>
  </w:style>
  <w:style w:type="character" w:customStyle="1" w:styleId="5TimesNewRoman9pt">
    <w:name w:val="Основной текст (5) + Times New Roman;9 pt"/>
    <w:uiPriority w:val="99"/>
    <w:rsid w:val="00EE639D"/>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EE639D"/>
    <w:rPr>
      <w:rFonts w:ascii="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EE639D"/>
    <w:rPr>
      <w:rFonts w:ascii="Georgia" w:eastAsia="Georgia" w:hAnsi="Georgia" w:cs="Georgia"/>
      <w:smallCaps/>
      <w:sz w:val="22"/>
      <w:szCs w:val="22"/>
      <w:shd w:val="clear" w:color="auto" w:fill="FFFFFF"/>
    </w:rPr>
  </w:style>
  <w:style w:type="character" w:customStyle="1" w:styleId="2ff0">
    <w:name w:val="Оглавление (2)_"/>
    <w:link w:val="2ff1"/>
    <w:uiPriority w:val="99"/>
    <w:rsid w:val="00EE639D"/>
    <w:rPr>
      <w:rFonts w:ascii="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EE639D"/>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EE639D"/>
    <w:rPr>
      <w:rFonts w:ascii="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EE639D"/>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EE639D"/>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EE639D"/>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EE639D"/>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EE639D"/>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EE639D"/>
    <w:rPr>
      <w:rFonts w:ascii="Times New Roman" w:eastAsia="Times New Roman" w:hAnsi="Times New Roman" w:cs="Times New Roman"/>
      <w:sz w:val="18"/>
      <w:szCs w:val="18"/>
      <w:shd w:val="clear" w:color="auto" w:fill="FFFFFF"/>
    </w:rPr>
  </w:style>
  <w:style w:type="character" w:customStyle="1" w:styleId="3fb">
    <w:name w:val="Оглавление (3)_"/>
    <w:link w:val="3fc"/>
    <w:uiPriority w:val="99"/>
    <w:rsid w:val="00EE639D"/>
    <w:rPr>
      <w:rFonts w:ascii="Times New Roman" w:hAnsi="Times New Roman"/>
      <w:sz w:val="18"/>
      <w:szCs w:val="18"/>
      <w:shd w:val="clear" w:color="auto" w:fill="FFFFFF"/>
    </w:rPr>
  </w:style>
  <w:style w:type="character" w:customStyle="1" w:styleId="621pt">
    <w:name w:val="Заголовок №6 (2) + Интервал 1 pt"/>
    <w:uiPriority w:val="99"/>
    <w:rsid w:val="00EE639D"/>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EE639D"/>
    <w:rPr>
      <w:rFonts w:ascii="Georgia" w:eastAsia="Georgia" w:hAnsi="Georgia" w:cs="Georgia"/>
      <w:i/>
      <w:iCs/>
      <w:sz w:val="15"/>
      <w:szCs w:val="15"/>
      <w:shd w:val="clear" w:color="auto" w:fill="FFFFFF"/>
    </w:rPr>
  </w:style>
  <w:style w:type="character" w:customStyle="1" w:styleId="95pt">
    <w:name w:val="Основной текст + 9;5 pt"/>
    <w:uiPriority w:val="99"/>
    <w:rsid w:val="00EE639D"/>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EE639D"/>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EE639D"/>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EE639D"/>
    <w:pPr>
      <w:shd w:val="clear" w:color="auto" w:fill="FFFFFF"/>
      <w:spacing w:after="300" w:line="0" w:lineRule="atLeast"/>
      <w:ind w:firstLine="709"/>
      <w:jc w:val="center"/>
      <w:outlineLvl w:val="5"/>
    </w:pPr>
    <w:rPr>
      <w:rFonts w:ascii="Times New Roman" w:hAnsi="Times New Roman" w:cs="Times New Roman"/>
      <w:sz w:val="18"/>
      <w:szCs w:val="18"/>
    </w:rPr>
  </w:style>
  <w:style w:type="paragraph" w:customStyle="1" w:styleId="621">
    <w:name w:val="Заголовок №6 (2)"/>
    <w:basedOn w:val="a6"/>
    <w:link w:val="620"/>
    <w:uiPriority w:val="99"/>
    <w:rsid w:val="00EE639D"/>
    <w:pPr>
      <w:shd w:val="clear" w:color="auto" w:fill="FFFFFF"/>
      <w:spacing w:after="0" w:line="221" w:lineRule="exact"/>
      <w:ind w:firstLine="709"/>
      <w:jc w:val="both"/>
      <w:outlineLvl w:val="5"/>
    </w:pPr>
    <w:rPr>
      <w:rFonts w:ascii="Times New Roman" w:hAnsi="Times New Roman" w:cs="Times New Roman"/>
      <w:sz w:val="18"/>
      <w:szCs w:val="18"/>
    </w:rPr>
  </w:style>
  <w:style w:type="paragraph" w:customStyle="1" w:styleId="2ff1">
    <w:name w:val="Оглавление (2)"/>
    <w:basedOn w:val="a6"/>
    <w:link w:val="2ff0"/>
    <w:uiPriority w:val="99"/>
    <w:rsid w:val="00EE639D"/>
    <w:pPr>
      <w:shd w:val="clear" w:color="auto" w:fill="FFFFFF"/>
      <w:spacing w:after="0" w:line="221" w:lineRule="exact"/>
      <w:ind w:firstLine="709"/>
      <w:jc w:val="both"/>
    </w:pPr>
    <w:rPr>
      <w:rFonts w:ascii="Times New Roman" w:hAnsi="Times New Roman" w:cs="Times New Roman"/>
      <w:sz w:val="19"/>
      <w:szCs w:val="19"/>
    </w:rPr>
  </w:style>
  <w:style w:type="paragraph" w:customStyle="1" w:styleId="225">
    <w:name w:val="Заголовок №2 (2)"/>
    <w:basedOn w:val="a6"/>
    <w:link w:val="224"/>
    <w:uiPriority w:val="99"/>
    <w:rsid w:val="00EE639D"/>
    <w:pPr>
      <w:shd w:val="clear" w:color="auto" w:fill="FFFFFF"/>
      <w:spacing w:after="60" w:line="0" w:lineRule="atLeast"/>
      <w:ind w:firstLine="709"/>
      <w:jc w:val="both"/>
      <w:outlineLvl w:val="1"/>
    </w:pPr>
    <w:rPr>
      <w:rFonts w:ascii="Times New Roman" w:hAnsi="Times New Roman" w:cs="Times New Roman"/>
      <w:sz w:val="18"/>
      <w:szCs w:val="18"/>
    </w:rPr>
  </w:style>
  <w:style w:type="paragraph" w:customStyle="1" w:styleId="3fc">
    <w:name w:val="Оглавление (3)"/>
    <w:basedOn w:val="a6"/>
    <w:link w:val="3fb"/>
    <w:uiPriority w:val="99"/>
    <w:rsid w:val="00EE639D"/>
    <w:pPr>
      <w:shd w:val="clear" w:color="auto" w:fill="FFFFFF"/>
      <w:spacing w:after="0" w:line="221" w:lineRule="exact"/>
      <w:ind w:firstLine="709"/>
      <w:jc w:val="both"/>
    </w:pPr>
    <w:rPr>
      <w:rFonts w:ascii="Times New Roman" w:hAnsi="Times New Roman" w:cs="Times New Roman"/>
      <w:sz w:val="18"/>
      <w:szCs w:val="18"/>
    </w:rPr>
  </w:style>
  <w:style w:type="table" w:customStyle="1" w:styleId="622">
    <w:name w:val="Сетка таблицы62"/>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EE639D"/>
    <w:rPr>
      <w:rFonts w:ascii="Times New Roman" w:eastAsia="Times New Roman" w:hAnsi="Times New Roman" w:cs="Times New Roman"/>
      <w:b/>
      <w:bCs/>
      <w:sz w:val="18"/>
      <w:szCs w:val="18"/>
      <w:shd w:val="clear" w:color="auto" w:fill="FFFFFF"/>
      <w:lang w:val="en-US" w:eastAsia="en-US" w:bidi="en-US"/>
    </w:rPr>
  </w:style>
  <w:style w:type="character" w:customStyle="1" w:styleId="2ff2">
    <w:name w:val="Основной текст (2) + Полужирный"/>
    <w:uiPriority w:val="99"/>
    <w:rsid w:val="00EE63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3"/>
    <w:uiPriority w:val="59"/>
    <w:rsid w:val="00EE639D"/>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EE639D"/>
  </w:style>
  <w:style w:type="table" w:customStyle="1" w:styleId="1310">
    <w:name w:val="Сетка таблицы131"/>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EE639D"/>
    <w:pPr>
      <w:shd w:val="clear" w:color="auto" w:fill="FFFFFF"/>
      <w:spacing w:before="660" w:after="120" w:line="226" w:lineRule="exact"/>
      <w:ind w:hanging="3120"/>
      <w:jc w:val="center"/>
    </w:pPr>
    <w:rPr>
      <w:rFonts w:ascii="Times New Roman" w:hAnsi="Times New Roman" w:cs="Times New Roman"/>
      <w:sz w:val="18"/>
      <w:szCs w:val="18"/>
    </w:rPr>
  </w:style>
  <w:style w:type="table" w:customStyle="1" w:styleId="144">
    <w:name w:val="Сетка таблицы14"/>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f3"/>
    <w:rsid w:val="00EE639D"/>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EE639D"/>
  </w:style>
  <w:style w:type="table" w:customStyle="1" w:styleId="172">
    <w:name w:val="Сетка таблицы17"/>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EE639D"/>
  </w:style>
  <w:style w:type="table" w:customStyle="1" w:styleId="203">
    <w:name w:val="Сетка таблицы20"/>
    <w:basedOn w:val="a8"/>
    <w:next w:val="af3"/>
    <w:rsid w:val="00EE639D"/>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EE639D"/>
  </w:style>
  <w:style w:type="table" w:customStyle="1" w:styleId="2310">
    <w:name w:val="Сетка таблицы231"/>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EE639D"/>
  </w:style>
  <w:style w:type="table" w:customStyle="1" w:styleId="280">
    <w:name w:val="Сетка таблицы28"/>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EE639D"/>
  </w:style>
  <w:style w:type="table" w:customStyle="1" w:styleId="290">
    <w:name w:val="Сетка таблицы29"/>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EE639D"/>
  </w:style>
  <w:style w:type="table" w:customStyle="1" w:styleId="300">
    <w:name w:val="Сетка таблицы30"/>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EE639D"/>
  </w:style>
  <w:style w:type="table" w:customStyle="1" w:styleId="3120">
    <w:name w:val="Сетка таблицы312"/>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EE639D"/>
    <w:pPr>
      <w:keepNext/>
      <w:keepLines/>
      <w:spacing w:before="200" w:after="0"/>
      <w:outlineLvl w:val="5"/>
    </w:pPr>
    <w:rPr>
      <w:rFonts w:ascii="Cambria" w:hAnsi="Cambria" w:cs="Times New Roman"/>
      <w:i/>
      <w:iCs/>
      <w:color w:val="243F60"/>
      <w:lang w:eastAsia="en-US"/>
    </w:rPr>
  </w:style>
  <w:style w:type="numbering" w:customStyle="1" w:styleId="164">
    <w:name w:val="Нет списка16"/>
    <w:next w:val="a9"/>
    <w:uiPriority w:val="99"/>
    <w:semiHidden/>
    <w:unhideWhenUsed/>
    <w:rsid w:val="00EE639D"/>
  </w:style>
  <w:style w:type="table" w:customStyle="1" w:styleId="3210">
    <w:name w:val="Сетка таблицы321"/>
    <w:basedOn w:val="a8"/>
    <w:next w:val="af3"/>
    <w:uiPriority w:val="5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EE639D"/>
    <w:pPr>
      <w:spacing w:before="100" w:beforeAutospacing="1" w:after="100" w:afterAutospacing="1" w:line="360" w:lineRule="auto"/>
    </w:pPr>
    <w:rPr>
      <w:rFonts w:ascii="Times New Roman" w:hAnsi="Times New Roman" w:cs="Times New Roman"/>
      <w:sz w:val="24"/>
      <w:szCs w:val="24"/>
    </w:rPr>
  </w:style>
  <w:style w:type="paragraph" w:customStyle="1" w:styleId="1ff4">
    <w:name w:val="Заголовок оглавления1"/>
    <w:basedOn w:val="1a"/>
    <w:next w:val="a6"/>
    <w:uiPriority w:val="39"/>
    <w:unhideWhenUsed/>
    <w:qFormat/>
    <w:rsid w:val="00EE639D"/>
    <w:pPr>
      <w:keepNext/>
      <w:keepLines/>
      <w:shd w:val="clear" w:color="auto" w:fill="auto"/>
      <w:spacing w:before="480" w:beforeAutospacing="0" w:after="0" w:afterAutospacing="0" w:line="276" w:lineRule="auto"/>
      <w:outlineLvl w:val="9"/>
    </w:pPr>
    <w:rPr>
      <w:rFonts w:ascii="Cambria" w:hAnsi="Cambria" w:cs="Times New Roman"/>
      <w:color w:val="365F91"/>
      <w:kern w:val="0"/>
      <w:sz w:val="28"/>
      <w:szCs w:val="28"/>
    </w:rPr>
  </w:style>
  <w:style w:type="paragraph" w:styleId="2ff3">
    <w:name w:val="Body Text Indent 2"/>
    <w:basedOn w:val="a6"/>
    <w:link w:val="2ff4"/>
    <w:uiPriority w:val="99"/>
    <w:rsid w:val="00EE639D"/>
    <w:pPr>
      <w:overflowPunct w:val="0"/>
      <w:autoSpaceDE w:val="0"/>
      <w:autoSpaceDN w:val="0"/>
      <w:adjustRightInd w:val="0"/>
      <w:spacing w:after="0" w:line="360" w:lineRule="auto"/>
      <w:ind w:firstLine="1440"/>
      <w:jc w:val="both"/>
      <w:textAlignment w:val="baseline"/>
    </w:pPr>
    <w:rPr>
      <w:rFonts w:ascii="Times New Roman" w:hAnsi="Times New Roman" w:cs="Times New Roman"/>
      <w:sz w:val="28"/>
      <w:szCs w:val="28"/>
    </w:rPr>
  </w:style>
  <w:style w:type="character" w:customStyle="1" w:styleId="2ff4">
    <w:name w:val="Основной текст с отступом 2 Знак"/>
    <w:basedOn w:val="a7"/>
    <w:link w:val="2ff3"/>
    <w:uiPriority w:val="99"/>
    <w:rsid w:val="00EE639D"/>
    <w:rPr>
      <w:rFonts w:ascii="Times New Roman" w:hAnsi="Times New Roman"/>
      <w:sz w:val="28"/>
      <w:szCs w:val="28"/>
    </w:rPr>
  </w:style>
  <w:style w:type="character" w:customStyle="1" w:styleId="149pt5">
    <w:name w:val="Основной текст (14) + 9 pt5"/>
    <w:uiPriority w:val="99"/>
    <w:rsid w:val="00EE639D"/>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EE639D"/>
    <w:pPr>
      <w:spacing w:before="100" w:beforeAutospacing="1" w:after="100" w:afterAutospacing="1" w:line="360" w:lineRule="auto"/>
    </w:pPr>
    <w:rPr>
      <w:rFonts w:ascii="Times New Roman" w:hAnsi="Times New Roman" w:cs="Times New Roman"/>
      <w:sz w:val="24"/>
      <w:szCs w:val="24"/>
    </w:rPr>
  </w:style>
  <w:style w:type="character" w:customStyle="1" w:styleId="s3">
    <w:name w:val="s3"/>
    <w:basedOn w:val="a7"/>
    <w:uiPriority w:val="99"/>
    <w:rsid w:val="00EE639D"/>
  </w:style>
  <w:style w:type="character" w:customStyle="1" w:styleId="s2">
    <w:name w:val="s2"/>
    <w:basedOn w:val="a7"/>
    <w:uiPriority w:val="99"/>
    <w:rsid w:val="00EE639D"/>
  </w:style>
  <w:style w:type="table" w:customStyle="1" w:styleId="2100">
    <w:name w:val="Сетка таблицы210"/>
    <w:basedOn w:val="a8"/>
    <w:uiPriority w:val="5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EE639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EE639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EE639D"/>
    <w:pPr>
      <w:spacing w:after="100"/>
      <w:ind w:left="660"/>
    </w:pPr>
    <w:rPr>
      <w:rFonts w:cs="Times New Roman"/>
    </w:rPr>
  </w:style>
  <w:style w:type="paragraph" w:customStyle="1" w:styleId="512">
    <w:name w:val="Оглавление 51"/>
    <w:basedOn w:val="a6"/>
    <w:next w:val="a6"/>
    <w:autoRedefine/>
    <w:uiPriority w:val="39"/>
    <w:unhideWhenUsed/>
    <w:rsid w:val="00EE639D"/>
    <w:pPr>
      <w:spacing w:after="100"/>
      <w:ind w:left="880"/>
    </w:pPr>
    <w:rPr>
      <w:rFonts w:cs="Times New Roman"/>
    </w:rPr>
  </w:style>
  <w:style w:type="paragraph" w:customStyle="1" w:styleId="613">
    <w:name w:val="Оглавление 61"/>
    <w:basedOn w:val="a6"/>
    <w:next w:val="a6"/>
    <w:autoRedefine/>
    <w:uiPriority w:val="39"/>
    <w:unhideWhenUsed/>
    <w:rsid w:val="00EE639D"/>
    <w:pPr>
      <w:spacing w:after="100"/>
      <w:ind w:left="1100"/>
    </w:pPr>
    <w:rPr>
      <w:rFonts w:cs="Times New Roman"/>
    </w:rPr>
  </w:style>
  <w:style w:type="paragraph" w:customStyle="1" w:styleId="711">
    <w:name w:val="Оглавление 71"/>
    <w:basedOn w:val="a6"/>
    <w:next w:val="a6"/>
    <w:autoRedefine/>
    <w:uiPriority w:val="39"/>
    <w:unhideWhenUsed/>
    <w:rsid w:val="00EE639D"/>
    <w:pPr>
      <w:spacing w:after="100"/>
      <w:ind w:left="1320"/>
    </w:pPr>
    <w:rPr>
      <w:rFonts w:cs="Times New Roman"/>
    </w:rPr>
  </w:style>
  <w:style w:type="paragraph" w:customStyle="1" w:styleId="811">
    <w:name w:val="Оглавление 81"/>
    <w:basedOn w:val="a6"/>
    <w:next w:val="a6"/>
    <w:autoRedefine/>
    <w:uiPriority w:val="39"/>
    <w:unhideWhenUsed/>
    <w:rsid w:val="00EE639D"/>
    <w:pPr>
      <w:spacing w:after="100"/>
      <w:ind w:left="1540"/>
    </w:pPr>
    <w:rPr>
      <w:rFonts w:cs="Times New Roman"/>
    </w:rPr>
  </w:style>
  <w:style w:type="paragraph" w:customStyle="1" w:styleId="910">
    <w:name w:val="Оглавление 91"/>
    <w:basedOn w:val="a6"/>
    <w:next w:val="a6"/>
    <w:autoRedefine/>
    <w:uiPriority w:val="39"/>
    <w:unhideWhenUsed/>
    <w:rsid w:val="00EE639D"/>
    <w:pPr>
      <w:spacing w:after="100"/>
      <w:ind w:left="1760"/>
    </w:pPr>
    <w:rPr>
      <w:rFonts w:cs="Times New Roman"/>
    </w:rPr>
  </w:style>
  <w:style w:type="character" w:customStyle="1" w:styleId="614">
    <w:name w:val="Заголовок 6 Знак1"/>
    <w:uiPriority w:val="9"/>
    <w:semiHidden/>
    <w:rsid w:val="00EE639D"/>
    <w:rPr>
      <w:rFonts w:ascii="Calibri Light" w:eastAsia="Times New Roman" w:hAnsi="Calibri Light" w:cs="Times New Roman"/>
      <w:color w:val="1F4D78"/>
      <w:sz w:val="28"/>
      <w:szCs w:val="28"/>
      <w:lang w:val="en-US" w:eastAsia="ru-RU"/>
    </w:rPr>
  </w:style>
  <w:style w:type="character" w:customStyle="1" w:styleId="1ff5">
    <w:name w:val="Название Знак1"/>
    <w:uiPriority w:val="10"/>
    <w:rsid w:val="00EE639D"/>
    <w:rPr>
      <w:rFonts w:ascii="Calibri Light" w:eastAsia="Times New Roman" w:hAnsi="Calibri Light" w:cs="Times New Roman"/>
      <w:spacing w:val="-10"/>
      <w:kern w:val="28"/>
      <w:sz w:val="56"/>
      <w:szCs w:val="56"/>
      <w:lang w:val="en-US" w:eastAsia="ru-RU"/>
    </w:rPr>
  </w:style>
  <w:style w:type="paragraph" w:styleId="afffff4">
    <w:name w:val="caption"/>
    <w:basedOn w:val="a6"/>
    <w:next w:val="a6"/>
    <w:uiPriority w:val="35"/>
    <w:qFormat/>
    <w:locked/>
    <w:rsid w:val="00EE639D"/>
    <w:pPr>
      <w:spacing w:line="360" w:lineRule="auto"/>
    </w:pPr>
    <w:rPr>
      <w:rFonts w:cs="Times New Roman"/>
      <w:b/>
      <w:bCs/>
      <w:color w:val="5B9BD5"/>
      <w:sz w:val="18"/>
      <w:szCs w:val="18"/>
      <w:lang w:eastAsia="en-US"/>
    </w:rPr>
  </w:style>
  <w:style w:type="character" w:customStyle="1" w:styleId="afffff5">
    <w:name w:val="Маркеры списка"/>
    <w:rsid w:val="00EE639D"/>
    <w:rPr>
      <w:rFonts w:ascii="OpenSymbol" w:eastAsia="OpenSymbol" w:hAnsi="OpenSymbol" w:cs="OpenSymbol"/>
    </w:rPr>
  </w:style>
  <w:style w:type="character" w:customStyle="1" w:styleId="afffff6">
    <w:name w:val="Символ нумерации"/>
    <w:rsid w:val="00EE639D"/>
  </w:style>
  <w:style w:type="paragraph" w:customStyle="1" w:styleId="afffff7">
    <w:name w:val="Заголовок"/>
    <w:basedOn w:val="a6"/>
    <w:next w:val="ae"/>
    <w:rsid w:val="00EE639D"/>
    <w:pPr>
      <w:keepNext/>
      <w:spacing w:before="240" w:after="120"/>
    </w:pPr>
    <w:rPr>
      <w:rFonts w:ascii="Liberation Sans" w:eastAsia="Droid Sans Fallback" w:hAnsi="Liberation Sans" w:cs="FreeSans"/>
      <w:sz w:val="28"/>
      <w:szCs w:val="28"/>
    </w:rPr>
  </w:style>
  <w:style w:type="character" w:customStyle="1" w:styleId="1-3">
    <w:name w:val="Средняя заливка 1 - Акцент 3 Знак"/>
    <w:link w:val="1-30"/>
    <w:uiPriority w:val="29"/>
    <w:rsid w:val="00EE639D"/>
    <w:rPr>
      <w:rFonts w:ascii="Calibri" w:eastAsia="Times New Roman" w:hAnsi="Calibri" w:cs="Times New Roman"/>
      <w:i/>
      <w:iCs/>
      <w:color w:val="000000"/>
      <w:lang w:eastAsia="ru-RU"/>
    </w:rPr>
  </w:style>
  <w:style w:type="character" w:customStyle="1" w:styleId="513">
    <w:name w:val="Таблица простая 51"/>
    <w:uiPriority w:val="31"/>
    <w:qFormat/>
    <w:rsid w:val="00EE639D"/>
    <w:rPr>
      <w:smallCaps/>
      <w:color w:val="DA1F28"/>
      <w:u w:val="single"/>
    </w:rPr>
  </w:style>
  <w:style w:type="character" w:customStyle="1" w:styleId="1ff6">
    <w:name w:val="Сетка таблицы светлая1"/>
    <w:uiPriority w:val="32"/>
    <w:qFormat/>
    <w:rsid w:val="00EE639D"/>
    <w:rPr>
      <w:b/>
      <w:bCs/>
      <w:smallCaps/>
      <w:color w:val="DA1F28"/>
      <w:spacing w:val="5"/>
      <w:u w:val="single"/>
    </w:rPr>
  </w:style>
  <w:style w:type="character" w:customStyle="1" w:styleId="-110">
    <w:name w:val="Таблица-сетка 1 светлая1"/>
    <w:uiPriority w:val="33"/>
    <w:qFormat/>
    <w:rsid w:val="00EE639D"/>
    <w:rPr>
      <w:b/>
      <w:bCs/>
      <w:smallCaps/>
      <w:spacing w:val="5"/>
    </w:rPr>
  </w:style>
  <w:style w:type="numbering" w:customStyle="1" w:styleId="173">
    <w:name w:val="Нет списка17"/>
    <w:next w:val="a9"/>
    <w:uiPriority w:val="99"/>
    <w:semiHidden/>
    <w:unhideWhenUsed/>
    <w:rsid w:val="00EE639D"/>
  </w:style>
  <w:style w:type="numbering" w:customStyle="1" w:styleId="183">
    <w:name w:val="Нет списка18"/>
    <w:next w:val="a9"/>
    <w:uiPriority w:val="99"/>
    <w:semiHidden/>
    <w:unhideWhenUsed/>
    <w:rsid w:val="00EE639D"/>
  </w:style>
  <w:style w:type="table" w:customStyle="1" w:styleId="340">
    <w:name w:val="Сетка таблицы34"/>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EE639D"/>
  </w:style>
  <w:style w:type="numbering" w:customStyle="1" w:styleId="233">
    <w:name w:val="Нет списка23"/>
    <w:next w:val="a9"/>
    <w:uiPriority w:val="99"/>
    <w:semiHidden/>
    <w:unhideWhenUsed/>
    <w:rsid w:val="00EE639D"/>
  </w:style>
  <w:style w:type="table" w:customStyle="1" w:styleId="2130">
    <w:name w:val="Сетка таблицы21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EE639D"/>
  </w:style>
  <w:style w:type="table" w:customStyle="1" w:styleId="350">
    <w:name w:val="Сетка таблицы35"/>
    <w:basedOn w:val="a8"/>
    <w:next w:val="af3"/>
    <w:uiPriority w:val="59"/>
    <w:rsid w:val="00EE639D"/>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EE639D"/>
  </w:style>
  <w:style w:type="table" w:customStyle="1" w:styleId="440">
    <w:name w:val="Сетка таблицы44"/>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EE639D"/>
  </w:style>
  <w:style w:type="numbering" w:customStyle="1" w:styleId="623">
    <w:name w:val="Нет списка62"/>
    <w:next w:val="a9"/>
    <w:uiPriority w:val="99"/>
    <w:semiHidden/>
    <w:unhideWhenUsed/>
    <w:rsid w:val="00EE639D"/>
  </w:style>
  <w:style w:type="table" w:customStyle="1" w:styleId="630">
    <w:name w:val="Сетка таблицы6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3"/>
    <w:uiPriority w:val="59"/>
    <w:rsid w:val="00EE639D"/>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EE639D"/>
  </w:style>
  <w:style w:type="table" w:customStyle="1" w:styleId="1320">
    <w:name w:val="Сетка таблицы132"/>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EE639D"/>
  </w:style>
  <w:style w:type="numbering" w:customStyle="1" w:styleId="1101">
    <w:name w:val="Нет списка110"/>
    <w:next w:val="a9"/>
    <w:uiPriority w:val="99"/>
    <w:semiHidden/>
    <w:unhideWhenUsed/>
    <w:rsid w:val="00EE639D"/>
  </w:style>
  <w:style w:type="table" w:customStyle="1" w:styleId="360">
    <w:name w:val="Сетка таблицы36"/>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EE639D"/>
  </w:style>
  <w:style w:type="numbering" w:customStyle="1" w:styleId="243">
    <w:name w:val="Нет списка24"/>
    <w:next w:val="a9"/>
    <w:uiPriority w:val="99"/>
    <w:semiHidden/>
    <w:unhideWhenUsed/>
    <w:rsid w:val="00EE639D"/>
  </w:style>
  <w:style w:type="table" w:customStyle="1" w:styleId="2140">
    <w:name w:val="Сетка таблицы214"/>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EE639D"/>
  </w:style>
  <w:style w:type="table" w:customStyle="1" w:styleId="370">
    <w:name w:val="Сетка таблицы37"/>
    <w:basedOn w:val="a8"/>
    <w:next w:val="af3"/>
    <w:uiPriority w:val="59"/>
    <w:rsid w:val="00EE639D"/>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EE639D"/>
  </w:style>
  <w:style w:type="table" w:customStyle="1" w:styleId="450">
    <w:name w:val="Сетка таблицы45"/>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EE639D"/>
  </w:style>
  <w:style w:type="numbering" w:customStyle="1" w:styleId="631">
    <w:name w:val="Нет списка63"/>
    <w:next w:val="a9"/>
    <w:uiPriority w:val="99"/>
    <w:semiHidden/>
    <w:unhideWhenUsed/>
    <w:rsid w:val="00EE639D"/>
  </w:style>
  <w:style w:type="table" w:customStyle="1" w:styleId="640">
    <w:name w:val="Сетка таблицы64"/>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3"/>
    <w:uiPriority w:val="59"/>
    <w:rsid w:val="00EE639D"/>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EE639D"/>
  </w:style>
  <w:style w:type="table" w:customStyle="1" w:styleId="1330">
    <w:name w:val="Сетка таблицы133"/>
    <w:basedOn w:val="a8"/>
    <w:next w:val="af3"/>
    <w:uiPriority w:val="3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EE639D"/>
  </w:style>
  <w:style w:type="numbering" w:customStyle="1" w:styleId="911">
    <w:name w:val="Нет списка91"/>
    <w:next w:val="a9"/>
    <w:semiHidden/>
    <w:unhideWhenUsed/>
    <w:rsid w:val="00EE639D"/>
  </w:style>
  <w:style w:type="table" w:customStyle="1" w:styleId="2150">
    <w:name w:val="Сетка таблицы215"/>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EE639D"/>
  </w:style>
  <w:style w:type="table" w:customStyle="1" w:styleId="2320">
    <w:name w:val="Сетка таблицы232"/>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EE639D"/>
  </w:style>
  <w:style w:type="numbering" w:customStyle="1" w:styleId="1311">
    <w:name w:val="Нет списка131"/>
    <w:next w:val="a9"/>
    <w:uiPriority w:val="99"/>
    <w:semiHidden/>
    <w:unhideWhenUsed/>
    <w:rsid w:val="00EE639D"/>
  </w:style>
  <w:style w:type="numbering" w:customStyle="1" w:styleId="1410">
    <w:name w:val="Нет списка141"/>
    <w:next w:val="a9"/>
    <w:uiPriority w:val="99"/>
    <w:semiHidden/>
    <w:unhideWhenUsed/>
    <w:rsid w:val="00EE639D"/>
  </w:style>
  <w:style w:type="numbering" w:customStyle="1" w:styleId="1510">
    <w:name w:val="Нет списка151"/>
    <w:next w:val="a9"/>
    <w:uiPriority w:val="99"/>
    <w:semiHidden/>
    <w:unhideWhenUsed/>
    <w:rsid w:val="00EE639D"/>
  </w:style>
  <w:style w:type="table" w:customStyle="1" w:styleId="3130">
    <w:name w:val="Сетка таблицы313"/>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3"/>
    <w:uiPriority w:val="59"/>
    <w:rsid w:val="00EE63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3"/>
    <w:uiPriority w:val="59"/>
    <w:rsid w:val="00EE63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EE639D"/>
  </w:style>
  <w:style w:type="paragraph" w:customStyle="1" w:styleId="xl68">
    <w:name w:val="xl68"/>
    <w:basedOn w:val="a6"/>
    <w:rsid w:val="00EE63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hAnsi="Times New Roman" w:cs="Times New Roman"/>
      <w:sz w:val="26"/>
      <w:szCs w:val="26"/>
    </w:rPr>
  </w:style>
  <w:style w:type="paragraph" w:customStyle="1" w:styleId="xl69">
    <w:name w:val="xl69"/>
    <w:basedOn w:val="a6"/>
    <w:rsid w:val="00EE63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hAnsi="Times New Roman" w:cs="Times New Roman"/>
      <w:sz w:val="26"/>
      <w:szCs w:val="26"/>
    </w:rPr>
  </w:style>
  <w:style w:type="paragraph" w:customStyle="1" w:styleId="xl70">
    <w:name w:val="xl70"/>
    <w:basedOn w:val="a6"/>
    <w:rsid w:val="00EE63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hAnsi="Times New Roman" w:cs="Times New Roman"/>
      <w:sz w:val="26"/>
      <w:szCs w:val="26"/>
    </w:rPr>
  </w:style>
  <w:style w:type="paragraph" w:customStyle="1" w:styleId="xl71">
    <w:name w:val="xl71"/>
    <w:basedOn w:val="a6"/>
    <w:rsid w:val="00EE63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hAnsi="Times New Roman" w:cs="Times New Roman"/>
      <w:sz w:val="26"/>
      <w:szCs w:val="26"/>
    </w:rPr>
  </w:style>
  <w:style w:type="table" w:customStyle="1" w:styleId="400">
    <w:name w:val="Сетка таблицы40"/>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3"/>
    <w:uiPriority w:val="59"/>
    <w:rsid w:val="00EE639D"/>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Обычный2"/>
    <w:rsid w:val="00EE639D"/>
    <w:pPr>
      <w:spacing w:line="276" w:lineRule="auto"/>
    </w:pPr>
    <w:rPr>
      <w:rFonts w:ascii="Arial" w:eastAsia="Arial" w:hAnsi="Arial" w:cs="Arial"/>
      <w:color w:val="000000"/>
      <w:sz w:val="22"/>
      <w:szCs w:val="22"/>
    </w:rPr>
  </w:style>
  <w:style w:type="paragraph" w:customStyle="1" w:styleId="3fd">
    <w:name w:val="Обычный3"/>
    <w:rsid w:val="00EE639D"/>
    <w:pPr>
      <w:spacing w:line="276" w:lineRule="auto"/>
    </w:pPr>
    <w:rPr>
      <w:rFonts w:ascii="Arial" w:eastAsia="Arial" w:hAnsi="Arial" w:cs="Arial"/>
      <w:color w:val="000000"/>
      <w:sz w:val="22"/>
      <w:szCs w:val="22"/>
    </w:rPr>
  </w:style>
  <w:style w:type="paragraph" w:customStyle="1" w:styleId="Standard">
    <w:name w:val="Standard"/>
    <w:rsid w:val="00EE639D"/>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EE639D"/>
    <w:pPr>
      <w:spacing w:after="140" w:line="288" w:lineRule="auto"/>
    </w:pPr>
  </w:style>
  <w:style w:type="paragraph" w:customStyle="1" w:styleId="TableContents">
    <w:name w:val="Table Contents"/>
    <w:basedOn w:val="Standard"/>
    <w:rsid w:val="00EE639D"/>
  </w:style>
  <w:style w:type="paragraph" w:customStyle="1" w:styleId="Footnote">
    <w:name w:val="Footnote"/>
    <w:basedOn w:val="Standard"/>
    <w:rsid w:val="00EE639D"/>
    <w:pPr>
      <w:suppressLineNumbers/>
      <w:ind w:left="339" w:hanging="339"/>
    </w:pPr>
    <w:rPr>
      <w:sz w:val="20"/>
      <w:szCs w:val="20"/>
    </w:rPr>
  </w:style>
  <w:style w:type="numbering" w:customStyle="1" w:styleId="WWNum6">
    <w:name w:val="WWNum6"/>
    <w:basedOn w:val="a9"/>
    <w:rsid w:val="00EE639D"/>
    <w:pPr>
      <w:numPr>
        <w:numId w:val="160"/>
      </w:numPr>
    </w:pPr>
  </w:style>
  <w:style w:type="numbering" w:customStyle="1" w:styleId="WWNum2">
    <w:name w:val="WWNum2"/>
    <w:basedOn w:val="a9"/>
    <w:rsid w:val="00EE639D"/>
    <w:pPr>
      <w:numPr>
        <w:numId w:val="161"/>
      </w:numPr>
    </w:pPr>
  </w:style>
  <w:style w:type="numbering" w:customStyle="1" w:styleId="WWNum3">
    <w:name w:val="WWNum3"/>
    <w:basedOn w:val="a9"/>
    <w:rsid w:val="00EE639D"/>
    <w:pPr>
      <w:numPr>
        <w:numId w:val="162"/>
      </w:numPr>
    </w:pPr>
  </w:style>
  <w:style w:type="paragraph" w:customStyle="1" w:styleId="4f4">
    <w:name w:val="Обычный4"/>
    <w:rsid w:val="00EE639D"/>
    <w:pPr>
      <w:spacing w:line="360" w:lineRule="auto"/>
      <w:ind w:firstLine="709"/>
      <w:jc w:val="both"/>
    </w:pPr>
    <w:rPr>
      <w:rFonts w:ascii="Times New Roman" w:hAnsi="Times New Roman"/>
      <w:color w:val="000000"/>
      <w:sz w:val="28"/>
      <w:szCs w:val="28"/>
    </w:rPr>
  </w:style>
  <w:style w:type="paragraph" w:styleId="afffff8">
    <w:name w:val="Plain Text"/>
    <w:basedOn w:val="a6"/>
    <w:link w:val="afffff9"/>
    <w:rsid w:val="00EE639D"/>
    <w:pPr>
      <w:spacing w:after="0" w:line="240" w:lineRule="auto"/>
    </w:pPr>
    <w:rPr>
      <w:rFonts w:ascii="Consolas" w:eastAsia="Calibri" w:hAnsi="Consolas" w:cs="Times New Roman"/>
      <w:sz w:val="21"/>
      <w:szCs w:val="21"/>
      <w:lang w:val="en-US" w:bidi="en-US"/>
    </w:rPr>
  </w:style>
  <w:style w:type="character" w:customStyle="1" w:styleId="afffff9">
    <w:name w:val="Текст Знак"/>
    <w:basedOn w:val="a7"/>
    <w:link w:val="afffff8"/>
    <w:rsid w:val="00EE639D"/>
    <w:rPr>
      <w:rFonts w:ascii="Consolas" w:eastAsia="Calibri" w:hAnsi="Consolas"/>
      <w:sz w:val="21"/>
      <w:szCs w:val="21"/>
      <w:lang w:val="en-US" w:bidi="en-US"/>
    </w:rPr>
  </w:style>
  <w:style w:type="paragraph" w:customStyle="1" w:styleId="LO-normal">
    <w:name w:val="LO-normal"/>
    <w:uiPriority w:val="99"/>
    <w:rsid w:val="00EE639D"/>
    <w:pPr>
      <w:autoSpaceDE w:val="0"/>
      <w:autoSpaceDN w:val="0"/>
      <w:adjustRightInd w:val="0"/>
      <w:spacing w:line="276" w:lineRule="auto"/>
    </w:pPr>
    <w:rPr>
      <w:rFonts w:ascii="Arial" w:hAnsi="Liberation Serif" w:cs="Arial"/>
      <w:color w:val="000000"/>
      <w:kern w:val="1"/>
      <w:sz w:val="22"/>
      <w:szCs w:val="22"/>
      <w:lang w:val="en-US" w:eastAsia="zh-CN" w:bidi="en-US"/>
    </w:rPr>
  </w:style>
  <w:style w:type="table" w:styleId="2-30">
    <w:name w:val="Medium Shading 2 Accent 3"/>
    <w:basedOn w:val="a8"/>
    <w:link w:val="2-3"/>
    <w:uiPriority w:val="30"/>
    <w:rsid w:val="00EE639D"/>
    <w:rPr>
      <w:rFonts w:ascii="Times New Roman" w:hAnsi="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EE639D"/>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EE639D"/>
    <w:rPr>
      <w:i/>
      <w:iCs/>
      <w:color w:val="00000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4214246">
      <w:bodyDiv w:val="1"/>
      <w:marLeft w:val="0"/>
      <w:marRight w:val="0"/>
      <w:marTop w:val="0"/>
      <w:marBottom w:val="0"/>
      <w:divBdr>
        <w:top w:val="none" w:sz="0" w:space="0" w:color="auto"/>
        <w:left w:val="none" w:sz="0" w:space="0" w:color="auto"/>
        <w:bottom w:val="none" w:sz="0" w:space="0" w:color="auto"/>
        <w:right w:val="none" w:sz="0" w:space="0" w:color="auto"/>
      </w:divBdr>
    </w:div>
    <w:div w:id="38670734">
      <w:bodyDiv w:val="1"/>
      <w:marLeft w:val="0"/>
      <w:marRight w:val="0"/>
      <w:marTop w:val="0"/>
      <w:marBottom w:val="0"/>
      <w:divBdr>
        <w:top w:val="none" w:sz="0" w:space="0" w:color="auto"/>
        <w:left w:val="none" w:sz="0" w:space="0" w:color="auto"/>
        <w:bottom w:val="none" w:sz="0" w:space="0" w:color="auto"/>
        <w:right w:val="none" w:sz="0" w:space="0" w:color="auto"/>
      </w:divBdr>
    </w:div>
    <w:div w:id="41905648">
      <w:bodyDiv w:val="1"/>
      <w:marLeft w:val="0"/>
      <w:marRight w:val="0"/>
      <w:marTop w:val="0"/>
      <w:marBottom w:val="0"/>
      <w:divBdr>
        <w:top w:val="none" w:sz="0" w:space="0" w:color="auto"/>
        <w:left w:val="none" w:sz="0" w:space="0" w:color="auto"/>
        <w:bottom w:val="none" w:sz="0" w:space="0" w:color="auto"/>
        <w:right w:val="none" w:sz="0" w:space="0" w:color="auto"/>
      </w:divBdr>
    </w:div>
    <w:div w:id="42145287">
      <w:bodyDiv w:val="1"/>
      <w:marLeft w:val="0"/>
      <w:marRight w:val="0"/>
      <w:marTop w:val="0"/>
      <w:marBottom w:val="0"/>
      <w:divBdr>
        <w:top w:val="none" w:sz="0" w:space="0" w:color="auto"/>
        <w:left w:val="none" w:sz="0" w:space="0" w:color="auto"/>
        <w:bottom w:val="none" w:sz="0" w:space="0" w:color="auto"/>
        <w:right w:val="none" w:sz="0" w:space="0" w:color="auto"/>
      </w:divBdr>
    </w:div>
    <w:div w:id="74059716">
      <w:bodyDiv w:val="1"/>
      <w:marLeft w:val="0"/>
      <w:marRight w:val="0"/>
      <w:marTop w:val="0"/>
      <w:marBottom w:val="0"/>
      <w:divBdr>
        <w:top w:val="none" w:sz="0" w:space="0" w:color="auto"/>
        <w:left w:val="none" w:sz="0" w:space="0" w:color="auto"/>
        <w:bottom w:val="none" w:sz="0" w:space="0" w:color="auto"/>
        <w:right w:val="none" w:sz="0" w:space="0" w:color="auto"/>
      </w:divBdr>
    </w:div>
    <w:div w:id="81145323">
      <w:bodyDiv w:val="1"/>
      <w:marLeft w:val="0"/>
      <w:marRight w:val="0"/>
      <w:marTop w:val="0"/>
      <w:marBottom w:val="0"/>
      <w:divBdr>
        <w:top w:val="none" w:sz="0" w:space="0" w:color="auto"/>
        <w:left w:val="none" w:sz="0" w:space="0" w:color="auto"/>
        <w:bottom w:val="none" w:sz="0" w:space="0" w:color="auto"/>
        <w:right w:val="none" w:sz="0" w:space="0" w:color="auto"/>
      </w:divBdr>
    </w:div>
    <w:div w:id="85275584">
      <w:bodyDiv w:val="1"/>
      <w:marLeft w:val="0"/>
      <w:marRight w:val="0"/>
      <w:marTop w:val="0"/>
      <w:marBottom w:val="0"/>
      <w:divBdr>
        <w:top w:val="none" w:sz="0" w:space="0" w:color="auto"/>
        <w:left w:val="none" w:sz="0" w:space="0" w:color="auto"/>
        <w:bottom w:val="none" w:sz="0" w:space="0" w:color="auto"/>
        <w:right w:val="none" w:sz="0" w:space="0" w:color="auto"/>
      </w:divBdr>
    </w:div>
    <w:div w:id="99834422">
      <w:bodyDiv w:val="1"/>
      <w:marLeft w:val="0"/>
      <w:marRight w:val="0"/>
      <w:marTop w:val="0"/>
      <w:marBottom w:val="0"/>
      <w:divBdr>
        <w:top w:val="none" w:sz="0" w:space="0" w:color="auto"/>
        <w:left w:val="none" w:sz="0" w:space="0" w:color="auto"/>
        <w:bottom w:val="none" w:sz="0" w:space="0" w:color="auto"/>
        <w:right w:val="none" w:sz="0" w:space="0" w:color="auto"/>
      </w:divBdr>
    </w:div>
    <w:div w:id="100729117">
      <w:bodyDiv w:val="1"/>
      <w:marLeft w:val="0"/>
      <w:marRight w:val="0"/>
      <w:marTop w:val="0"/>
      <w:marBottom w:val="0"/>
      <w:divBdr>
        <w:top w:val="none" w:sz="0" w:space="0" w:color="auto"/>
        <w:left w:val="none" w:sz="0" w:space="0" w:color="auto"/>
        <w:bottom w:val="none" w:sz="0" w:space="0" w:color="auto"/>
        <w:right w:val="none" w:sz="0" w:space="0" w:color="auto"/>
      </w:divBdr>
    </w:div>
    <w:div w:id="123543249">
      <w:bodyDiv w:val="1"/>
      <w:marLeft w:val="0"/>
      <w:marRight w:val="0"/>
      <w:marTop w:val="0"/>
      <w:marBottom w:val="0"/>
      <w:divBdr>
        <w:top w:val="none" w:sz="0" w:space="0" w:color="auto"/>
        <w:left w:val="none" w:sz="0" w:space="0" w:color="auto"/>
        <w:bottom w:val="none" w:sz="0" w:space="0" w:color="auto"/>
        <w:right w:val="none" w:sz="0" w:space="0" w:color="auto"/>
      </w:divBdr>
    </w:div>
    <w:div w:id="137459906">
      <w:bodyDiv w:val="1"/>
      <w:marLeft w:val="0"/>
      <w:marRight w:val="0"/>
      <w:marTop w:val="0"/>
      <w:marBottom w:val="0"/>
      <w:divBdr>
        <w:top w:val="none" w:sz="0" w:space="0" w:color="auto"/>
        <w:left w:val="none" w:sz="0" w:space="0" w:color="auto"/>
        <w:bottom w:val="none" w:sz="0" w:space="0" w:color="auto"/>
        <w:right w:val="none" w:sz="0" w:space="0" w:color="auto"/>
      </w:divBdr>
    </w:div>
    <w:div w:id="149099548">
      <w:bodyDiv w:val="1"/>
      <w:marLeft w:val="0"/>
      <w:marRight w:val="0"/>
      <w:marTop w:val="0"/>
      <w:marBottom w:val="0"/>
      <w:divBdr>
        <w:top w:val="none" w:sz="0" w:space="0" w:color="auto"/>
        <w:left w:val="none" w:sz="0" w:space="0" w:color="auto"/>
        <w:bottom w:val="none" w:sz="0" w:space="0" w:color="auto"/>
        <w:right w:val="none" w:sz="0" w:space="0" w:color="auto"/>
      </w:divBdr>
    </w:div>
    <w:div w:id="159077821">
      <w:bodyDiv w:val="1"/>
      <w:marLeft w:val="0"/>
      <w:marRight w:val="0"/>
      <w:marTop w:val="0"/>
      <w:marBottom w:val="0"/>
      <w:divBdr>
        <w:top w:val="none" w:sz="0" w:space="0" w:color="auto"/>
        <w:left w:val="none" w:sz="0" w:space="0" w:color="auto"/>
        <w:bottom w:val="none" w:sz="0" w:space="0" w:color="auto"/>
        <w:right w:val="none" w:sz="0" w:space="0" w:color="auto"/>
      </w:divBdr>
    </w:div>
    <w:div w:id="188299790">
      <w:bodyDiv w:val="1"/>
      <w:marLeft w:val="0"/>
      <w:marRight w:val="0"/>
      <w:marTop w:val="0"/>
      <w:marBottom w:val="0"/>
      <w:divBdr>
        <w:top w:val="none" w:sz="0" w:space="0" w:color="auto"/>
        <w:left w:val="none" w:sz="0" w:space="0" w:color="auto"/>
        <w:bottom w:val="none" w:sz="0" w:space="0" w:color="auto"/>
        <w:right w:val="none" w:sz="0" w:space="0" w:color="auto"/>
      </w:divBdr>
    </w:div>
    <w:div w:id="200703275">
      <w:bodyDiv w:val="1"/>
      <w:marLeft w:val="0"/>
      <w:marRight w:val="0"/>
      <w:marTop w:val="0"/>
      <w:marBottom w:val="0"/>
      <w:divBdr>
        <w:top w:val="none" w:sz="0" w:space="0" w:color="auto"/>
        <w:left w:val="none" w:sz="0" w:space="0" w:color="auto"/>
        <w:bottom w:val="none" w:sz="0" w:space="0" w:color="auto"/>
        <w:right w:val="none" w:sz="0" w:space="0" w:color="auto"/>
      </w:divBdr>
    </w:div>
    <w:div w:id="208031070">
      <w:bodyDiv w:val="1"/>
      <w:marLeft w:val="0"/>
      <w:marRight w:val="0"/>
      <w:marTop w:val="0"/>
      <w:marBottom w:val="0"/>
      <w:divBdr>
        <w:top w:val="none" w:sz="0" w:space="0" w:color="auto"/>
        <w:left w:val="none" w:sz="0" w:space="0" w:color="auto"/>
        <w:bottom w:val="none" w:sz="0" w:space="0" w:color="auto"/>
        <w:right w:val="none" w:sz="0" w:space="0" w:color="auto"/>
      </w:divBdr>
    </w:div>
    <w:div w:id="222182476">
      <w:bodyDiv w:val="1"/>
      <w:marLeft w:val="0"/>
      <w:marRight w:val="0"/>
      <w:marTop w:val="0"/>
      <w:marBottom w:val="0"/>
      <w:divBdr>
        <w:top w:val="none" w:sz="0" w:space="0" w:color="auto"/>
        <w:left w:val="none" w:sz="0" w:space="0" w:color="auto"/>
        <w:bottom w:val="none" w:sz="0" w:space="0" w:color="auto"/>
        <w:right w:val="none" w:sz="0" w:space="0" w:color="auto"/>
      </w:divBdr>
    </w:div>
    <w:div w:id="296180424">
      <w:bodyDiv w:val="1"/>
      <w:marLeft w:val="0"/>
      <w:marRight w:val="0"/>
      <w:marTop w:val="0"/>
      <w:marBottom w:val="0"/>
      <w:divBdr>
        <w:top w:val="none" w:sz="0" w:space="0" w:color="auto"/>
        <w:left w:val="none" w:sz="0" w:space="0" w:color="auto"/>
        <w:bottom w:val="none" w:sz="0" w:space="0" w:color="auto"/>
        <w:right w:val="none" w:sz="0" w:space="0" w:color="auto"/>
      </w:divBdr>
    </w:div>
    <w:div w:id="324478396">
      <w:bodyDiv w:val="1"/>
      <w:marLeft w:val="0"/>
      <w:marRight w:val="0"/>
      <w:marTop w:val="0"/>
      <w:marBottom w:val="0"/>
      <w:divBdr>
        <w:top w:val="none" w:sz="0" w:space="0" w:color="auto"/>
        <w:left w:val="none" w:sz="0" w:space="0" w:color="auto"/>
        <w:bottom w:val="none" w:sz="0" w:space="0" w:color="auto"/>
        <w:right w:val="none" w:sz="0" w:space="0" w:color="auto"/>
      </w:divBdr>
    </w:div>
    <w:div w:id="355473575">
      <w:bodyDiv w:val="1"/>
      <w:marLeft w:val="0"/>
      <w:marRight w:val="0"/>
      <w:marTop w:val="0"/>
      <w:marBottom w:val="0"/>
      <w:divBdr>
        <w:top w:val="none" w:sz="0" w:space="0" w:color="auto"/>
        <w:left w:val="none" w:sz="0" w:space="0" w:color="auto"/>
        <w:bottom w:val="none" w:sz="0" w:space="0" w:color="auto"/>
        <w:right w:val="none" w:sz="0" w:space="0" w:color="auto"/>
      </w:divBdr>
    </w:div>
    <w:div w:id="367143218">
      <w:bodyDiv w:val="1"/>
      <w:marLeft w:val="0"/>
      <w:marRight w:val="0"/>
      <w:marTop w:val="0"/>
      <w:marBottom w:val="0"/>
      <w:divBdr>
        <w:top w:val="none" w:sz="0" w:space="0" w:color="auto"/>
        <w:left w:val="none" w:sz="0" w:space="0" w:color="auto"/>
        <w:bottom w:val="none" w:sz="0" w:space="0" w:color="auto"/>
        <w:right w:val="none" w:sz="0" w:space="0" w:color="auto"/>
      </w:divBdr>
    </w:div>
    <w:div w:id="376122881">
      <w:bodyDiv w:val="1"/>
      <w:marLeft w:val="0"/>
      <w:marRight w:val="0"/>
      <w:marTop w:val="0"/>
      <w:marBottom w:val="0"/>
      <w:divBdr>
        <w:top w:val="none" w:sz="0" w:space="0" w:color="auto"/>
        <w:left w:val="none" w:sz="0" w:space="0" w:color="auto"/>
        <w:bottom w:val="none" w:sz="0" w:space="0" w:color="auto"/>
        <w:right w:val="none" w:sz="0" w:space="0" w:color="auto"/>
      </w:divBdr>
    </w:div>
    <w:div w:id="390349175">
      <w:bodyDiv w:val="1"/>
      <w:marLeft w:val="0"/>
      <w:marRight w:val="0"/>
      <w:marTop w:val="0"/>
      <w:marBottom w:val="0"/>
      <w:divBdr>
        <w:top w:val="none" w:sz="0" w:space="0" w:color="auto"/>
        <w:left w:val="none" w:sz="0" w:space="0" w:color="auto"/>
        <w:bottom w:val="none" w:sz="0" w:space="0" w:color="auto"/>
        <w:right w:val="none" w:sz="0" w:space="0" w:color="auto"/>
      </w:divBdr>
    </w:div>
    <w:div w:id="417101197">
      <w:bodyDiv w:val="1"/>
      <w:marLeft w:val="0"/>
      <w:marRight w:val="0"/>
      <w:marTop w:val="0"/>
      <w:marBottom w:val="0"/>
      <w:divBdr>
        <w:top w:val="none" w:sz="0" w:space="0" w:color="auto"/>
        <w:left w:val="none" w:sz="0" w:space="0" w:color="auto"/>
        <w:bottom w:val="none" w:sz="0" w:space="0" w:color="auto"/>
        <w:right w:val="none" w:sz="0" w:space="0" w:color="auto"/>
      </w:divBdr>
    </w:div>
    <w:div w:id="418794412">
      <w:bodyDiv w:val="1"/>
      <w:marLeft w:val="0"/>
      <w:marRight w:val="0"/>
      <w:marTop w:val="0"/>
      <w:marBottom w:val="0"/>
      <w:divBdr>
        <w:top w:val="none" w:sz="0" w:space="0" w:color="auto"/>
        <w:left w:val="none" w:sz="0" w:space="0" w:color="auto"/>
        <w:bottom w:val="none" w:sz="0" w:space="0" w:color="auto"/>
        <w:right w:val="none" w:sz="0" w:space="0" w:color="auto"/>
      </w:divBdr>
    </w:div>
    <w:div w:id="520124743">
      <w:bodyDiv w:val="1"/>
      <w:marLeft w:val="0"/>
      <w:marRight w:val="0"/>
      <w:marTop w:val="0"/>
      <w:marBottom w:val="0"/>
      <w:divBdr>
        <w:top w:val="none" w:sz="0" w:space="0" w:color="auto"/>
        <w:left w:val="none" w:sz="0" w:space="0" w:color="auto"/>
        <w:bottom w:val="none" w:sz="0" w:space="0" w:color="auto"/>
        <w:right w:val="none" w:sz="0" w:space="0" w:color="auto"/>
      </w:divBdr>
    </w:div>
    <w:div w:id="525294974">
      <w:bodyDiv w:val="1"/>
      <w:marLeft w:val="0"/>
      <w:marRight w:val="0"/>
      <w:marTop w:val="0"/>
      <w:marBottom w:val="0"/>
      <w:divBdr>
        <w:top w:val="none" w:sz="0" w:space="0" w:color="auto"/>
        <w:left w:val="none" w:sz="0" w:space="0" w:color="auto"/>
        <w:bottom w:val="none" w:sz="0" w:space="0" w:color="auto"/>
        <w:right w:val="none" w:sz="0" w:space="0" w:color="auto"/>
      </w:divBdr>
    </w:div>
    <w:div w:id="542835883">
      <w:bodyDiv w:val="1"/>
      <w:marLeft w:val="0"/>
      <w:marRight w:val="0"/>
      <w:marTop w:val="0"/>
      <w:marBottom w:val="0"/>
      <w:divBdr>
        <w:top w:val="none" w:sz="0" w:space="0" w:color="auto"/>
        <w:left w:val="none" w:sz="0" w:space="0" w:color="auto"/>
        <w:bottom w:val="none" w:sz="0" w:space="0" w:color="auto"/>
        <w:right w:val="none" w:sz="0" w:space="0" w:color="auto"/>
      </w:divBdr>
    </w:div>
    <w:div w:id="566501537">
      <w:bodyDiv w:val="1"/>
      <w:marLeft w:val="0"/>
      <w:marRight w:val="0"/>
      <w:marTop w:val="0"/>
      <w:marBottom w:val="0"/>
      <w:divBdr>
        <w:top w:val="none" w:sz="0" w:space="0" w:color="auto"/>
        <w:left w:val="none" w:sz="0" w:space="0" w:color="auto"/>
        <w:bottom w:val="none" w:sz="0" w:space="0" w:color="auto"/>
        <w:right w:val="none" w:sz="0" w:space="0" w:color="auto"/>
      </w:divBdr>
    </w:div>
    <w:div w:id="569198727">
      <w:bodyDiv w:val="1"/>
      <w:marLeft w:val="0"/>
      <w:marRight w:val="0"/>
      <w:marTop w:val="0"/>
      <w:marBottom w:val="0"/>
      <w:divBdr>
        <w:top w:val="none" w:sz="0" w:space="0" w:color="auto"/>
        <w:left w:val="none" w:sz="0" w:space="0" w:color="auto"/>
        <w:bottom w:val="none" w:sz="0" w:space="0" w:color="auto"/>
        <w:right w:val="none" w:sz="0" w:space="0" w:color="auto"/>
      </w:divBdr>
    </w:div>
    <w:div w:id="571548047">
      <w:bodyDiv w:val="1"/>
      <w:marLeft w:val="0"/>
      <w:marRight w:val="0"/>
      <w:marTop w:val="0"/>
      <w:marBottom w:val="0"/>
      <w:divBdr>
        <w:top w:val="none" w:sz="0" w:space="0" w:color="auto"/>
        <w:left w:val="none" w:sz="0" w:space="0" w:color="auto"/>
        <w:bottom w:val="none" w:sz="0" w:space="0" w:color="auto"/>
        <w:right w:val="none" w:sz="0" w:space="0" w:color="auto"/>
      </w:divBdr>
    </w:div>
    <w:div w:id="617221367">
      <w:bodyDiv w:val="1"/>
      <w:marLeft w:val="0"/>
      <w:marRight w:val="0"/>
      <w:marTop w:val="0"/>
      <w:marBottom w:val="0"/>
      <w:divBdr>
        <w:top w:val="none" w:sz="0" w:space="0" w:color="auto"/>
        <w:left w:val="none" w:sz="0" w:space="0" w:color="auto"/>
        <w:bottom w:val="none" w:sz="0" w:space="0" w:color="auto"/>
        <w:right w:val="none" w:sz="0" w:space="0" w:color="auto"/>
      </w:divBdr>
    </w:div>
    <w:div w:id="618683239">
      <w:bodyDiv w:val="1"/>
      <w:marLeft w:val="0"/>
      <w:marRight w:val="0"/>
      <w:marTop w:val="0"/>
      <w:marBottom w:val="0"/>
      <w:divBdr>
        <w:top w:val="none" w:sz="0" w:space="0" w:color="auto"/>
        <w:left w:val="none" w:sz="0" w:space="0" w:color="auto"/>
        <w:bottom w:val="none" w:sz="0" w:space="0" w:color="auto"/>
        <w:right w:val="none" w:sz="0" w:space="0" w:color="auto"/>
      </w:divBdr>
    </w:div>
    <w:div w:id="621108871">
      <w:bodyDiv w:val="1"/>
      <w:marLeft w:val="0"/>
      <w:marRight w:val="0"/>
      <w:marTop w:val="0"/>
      <w:marBottom w:val="0"/>
      <w:divBdr>
        <w:top w:val="none" w:sz="0" w:space="0" w:color="auto"/>
        <w:left w:val="none" w:sz="0" w:space="0" w:color="auto"/>
        <w:bottom w:val="none" w:sz="0" w:space="0" w:color="auto"/>
        <w:right w:val="none" w:sz="0" w:space="0" w:color="auto"/>
      </w:divBdr>
    </w:div>
    <w:div w:id="625548333">
      <w:bodyDiv w:val="1"/>
      <w:marLeft w:val="0"/>
      <w:marRight w:val="0"/>
      <w:marTop w:val="0"/>
      <w:marBottom w:val="0"/>
      <w:divBdr>
        <w:top w:val="none" w:sz="0" w:space="0" w:color="auto"/>
        <w:left w:val="none" w:sz="0" w:space="0" w:color="auto"/>
        <w:bottom w:val="none" w:sz="0" w:space="0" w:color="auto"/>
        <w:right w:val="none" w:sz="0" w:space="0" w:color="auto"/>
      </w:divBdr>
    </w:div>
    <w:div w:id="629019371">
      <w:bodyDiv w:val="1"/>
      <w:marLeft w:val="0"/>
      <w:marRight w:val="0"/>
      <w:marTop w:val="0"/>
      <w:marBottom w:val="0"/>
      <w:divBdr>
        <w:top w:val="none" w:sz="0" w:space="0" w:color="auto"/>
        <w:left w:val="none" w:sz="0" w:space="0" w:color="auto"/>
        <w:bottom w:val="none" w:sz="0" w:space="0" w:color="auto"/>
        <w:right w:val="none" w:sz="0" w:space="0" w:color="auto"/>
      </w:divBdr>
    </w:div>
    <w:div w:id="653411576">
      <w:bodyDiv w:val="1"/>
      <w:marLeft w:val="0"/>
      <w:marRight w:val="0"/>
      <w:marTop w:val="0"/>
      <w:marBottom w:val="0"/>
      <w:divBdr>
        <w:top w:val="none" w:sz="0" w:space="0" w:color="auto"/>
        <w:left w:val="none" w:sz="0" w:space="0" w:color="auto"/>
        <w:bottom w:val="none" w:sz="0" w:space="0" w:color="auto"/>
        <w:right w:val="none" w:sz="0" w:space="0" w:color="auto"/>
      </w:divBdr>
    </w:div>
    <w:div w:id="676229866">
      <w:bodyDiv w:val="1"/>
      <w:marLeft w:val="0"/>
      <w:marRight w:val="0"/>
      <w:marTop w:val="0"/>
      <w:marBottom w:val="0"/>
      <w:divBdr>
        <w:top w:val="none" w:sz="0" w:space="0" w:color="auto"/>
        <w:left w:val="none" w:sz="0" w:space="0" w:color="auto"/>
        <w:bottom w:val="none" w:sz="0" w:space="0" w:color="auto"/>
        <w:right w:val="none" w:sz="0" w:space="0" w:color="auto"/>
      </w:divBdr>
    </w:div>
    <w:div w:id="692731080">
      <w:bodyDiv w:val="1"/>
      <w:marLeft w:val="0"/>
      <w:marRight w:val="0"/>
      <w:marTop w:val="0"/>
      <w:marBottom w:val="0"/>
      <w:divBdr>
        <w:top w:val="none" w:sz="0" w:space="0" w:color="auto"/>
        <w:left w:val="none" w:sz="0" w:space="0" w:color="auto"/>
        <w:bottom w:val="none" w:sz="0" w:space="0" w:color="auto"/>
        <w:right w:val="none" w:sz="0" w:space="0" w:color="auto"/>
      </w:divBdr>
    </w:div>
    <w:div w:id="728848586">
      <w:bodyDiv w:val="1"/>
      <w:marLeft w:val="0"/>
      <w:marRight w:val="0"/>
      <w:marTop w:val="0"/>
      <w:marBottom w:val="0"/>
      <w:divBdr>
        <w:top w:val="none" w:sz="0" w:space="0" w:color="auto"/>
        <w:left w:val="none" w:sz="0" w:space="0" w:color="auto"/>
        <w:bottom w:val="none" w:sz="0" w:space="0" w:color="auto"/>
        <w:right w:val="none" w:sz="0" w:space="0" w:color="auto"/>
      </w:divBdr>
    </w:div>
    <w:div w:id="734668349">
      <w:bodyDiv w:val="1"/>
      <w:marLeft w:val="0"/>
      <w:marRight w:val="0"/>
      <w:marTop w:val="0"/>
      <w:marBottom w:val="0"/>
      <w:divBdr>
        <w:top w:val="none" w:sz="0" w:space="0" w:color="auto"/>
        <w:left w:val="none" w:sz="0" w:space="0" w:color="auto"/>
        <w:bottom w:val="none" w:sz="0" w:space="0" w:color="auto"/>
        <w:right w:val="none" w:sz="0" w:space="0" w:color="auto"/>
      </w:divBdr>
    </w:div>
    <w:div w:id="754984349">
      <w:bodyDiv w:val="1"/>
      <w:marLeft w:val="0"/>
      <w:marRight w:val="0"/>
      <w:marTop w:val="0"/>
      <w:marBottom w:val="0"/>
      <w:divBdr>
        <w:top w:val="none" w:sz="0" w:space="0" w:color="auto"/>
        <w:left w:val="none" w:sz="0" w:space="0" w:color="auto"/>
        <w:bottom w:val="none" w:sz="0" w:space="0" w:color="auto"/>
        <w:right w:val="none" w:sz="0" w:space="0" w:color="auto"/>
      </w:divBdr>
    </w:div>
    <w:div w:id="772750269">
      <w:bodyDiv w:val="1"/>
      <w:marLeft w:val="0"/>
      <w:marRight w:val="0"/>
      <w:marTop w:val="0"/>
      <w:marBottom w:val="0"/>
      <w:divBdr>
        <w:top w:val="none" w:sz="0" w:space="0" w:color="auto"/>
        <w:left w:val="none" w:sz="0" w:space="0" w:color="auto"/>
        <w:bottom w:val="none" w:sz="0" w:space="0" w:color="auto"/>
        <w:right w:val="none" w:sz="0" w:space="0" w:color="auto"/>
      </w:divBdr>
    </w:div>
    <w:div w:id="801537054">
      <w:bodyDiv w:val="1"/>
      <w:marLeft w:val="0"/>
      <w:marRight w:val="0"/>
      <w:marTop w:val="0"/>
      <w:marBottom w:val="0"/>
      <w:divBdr>
        <w:top w:val="none" w:sz="0" w:space="0" w:color="auto"/>
        <w:left w:val="none" w:sz="0" w:space="0" w:color="auto"/>
        <w:bottom w:val="none" w:sz="0" w:space="0" w:color="auto"/>
        <w:right w:val="none" w:sz="0" w:space="0" w:color="auto"/>
      </w:divBdr>
    </w:div>
    <w:div w:id="876893632">
      <w:bodyDiv w:val="1"/>
      <w:marLeft w:val="0"/>
      <w:marRight w:val="0"/>
      <w:marTop w:val="0"/>
      <w:marBottom w:val="0"/>
      <w:divBdr>
        <w:top w:val="none" w:sz="0" w:space="0" w:color="auto"/>
        <w:left w:val="none" w:sz="0" w:space="0" w:color="auto"/>
        <w:bottom w:val="none" w:sz="0" w:space="0" w:color="auto"/>
        <w:right w:val="none" w:sz="0" w:space="0" w:color="auto"/>
      </w:divBdr>
    </w:div>
    <w:div w:id="936405504">
      <w:bodyDiv w:val="1"/>
      <w:marLeft w:val="0"/>
      <w:marRight w:val="0"/>
      <w:marTop w:val="0"/>
      <w:marBottom w:val="0"/>
      <w:divBdr>
        <w:top w:val="none" w:sz="0" w:space="0" w:color="auto"/>
        <w:left w:val="none" w:sz="0" w:space="0" w:color="auto"/>
        <w:bottom w:val="none" w:sz="0" w:space="0" w:color="auto"/>
        <w:right w:val="none" w:sz="0" w:space="0" w:color="auto"/>
      </w:divBdr>
    </w:div>
    <w:div w:id="942223745">
      <w:bodyDiv w:val="1"/>
      <w:marLeft w:val="0"/>
      <w:marRight w:val="0"/>
      <w:marTop w:val="0"/>
      <w:marBottom w:val="0"/>
      <w:divBdr>
        <w:top w:val="none" w:sz="0" w:space="0" w:color="auto"/>
        <w:left w:val="none" w:sz="0" w:space="0" w:color="auto"/>
        <w:bottom w:val="none" w:sz="0" w:space="0" w:color="auto"/>
        <w:right w:val="none" w:sz="0" w:space="0" w:color="auto"/>
      </w:divBdr>
    </w:div>
    <w:div w:id="945700262">
      <w:bodyDiv w:val="1"/>
      <w:marLeft w:val="0"/>
      <w:marRight w:val="0"/>
      <w:marTop w:val="0"/>
      <w:marBottom w:val="0"/>
      <w:divBdr>
        <w:top w:val="none" w:sz="0" w:space="0" w:color="auto"/>
        <w:left w:val="none" w:sz="0" w:space="0" w:color="auto"/>
        <w:bottom w:val="none" w:sz="0" w:space="0" w:color="auto"/>
        <w:right w:val="none" w:sz="0" w:space="0" w:color="auto"/>
      </w:divBdr>
    </w:div>
    <w:div w:id="946473720">
      <w:bodyDiv w:val="1"/>
      <w:marLeft w:val="0"/>
      <w:marRight w:val="0"/>
      <w:marTop w:val="0"/>
      <w:marBottom w:val="0"/>
      <w:divBdr>
        <w:top w:val="none" w:sz="0" w:space="0" w:color="auto"/>
        <w:left w:val="none" w:sz="0" w:space="0" w:color="auto"/>
        <w:bottom w:val="none" w:sz="0" w:space="0" w:color="auto"/>
        <w:right w:val="none" w:sz="0" w:space="0" w:color="auto"/>
      </w:divBdr>
    </w:div>
    <w:div w:id="953563451">
      <w:bodyDiv w:val="1"/>
      <w:marLeft w:val="0"/>
      <w:marRight w:val="0"/>
      <w:marTop w:val="0"/>
      <w:marBottom w:val="0"/>
      <w:divBdr>
        <w:top w:val="none" w:sz="0" w:space="0" w:color="auto"/>
        <w:left w:val="none" w:sz="0" w:space="0" w:color="auto"/>
        <w:bottom w:val="none" w:sz="0" w:space="0" w:color="auto"/>
        <w:right w:val="none" w:sz="0" w:space="0" w:color="auto"/>
      </w:divBdr>
    </w:div>
    <w:div w:id="999311410">
      <w:bodyDiv w:val="1"/>
      <w:marLeft w:val="0"/>
      <w:marRight w:val="0"/>
      <w:marTop w:val="0"/>
      <w:marBottom w:val="0"/>
      <w:divBdr>
        <w:top w:val="none" w:sz="0" w:space="0" w:color="auto"/>
        <w:left w:val="none" w:sz="0" w:space="0" w:color="auto"/>
        <w:bottom w:val="none" w:sz="0" w:space="0" w:color="auto"/>
        <w:right w:val="none" w:sz="0" w:space="0" w:color="auto"/>
      </w:divBdr>
    </w:div>
    <w:div w:id="1037395033">
      <w:bodyDiv w:val="1"/>
      <w:marLeft w:val="0"/>
      <w:marRight w:val="0"/>
      <w:marTop w:val="0"/>
      <w:marBottom w:val="0"/>
      <w:divBdr>
        <w:top w:val="none" w:sz="0" w:space="0" w:color="auto"/>
        <w:left w:val="none" w:sz="0" w:space="0" w:color="auto"/>
        <w:bottom w:val="none" w:sz="0" w:space="0" w:color="auto"/>
        <w:right w:val="none" w:sz="0" w:space="0" w:color="auto"/>
      </w:divBdr>
    </w:div>
    <w:div w:id="1049305999">
      <w:bodyDiv w:val="1"/>
      <w:marLeft w:val="0"/>
      <w:marRight w:val="0"/>
      <w:marTop w:val="0"/>
      <w:marBottom w:val="0"/>
      <w:divBdr>
        <w:top w:val="none" w:sz="0" w:space="0" w:color="auto"/>
        <w:left w:val="none" w:sz="0" w:space="0" w:color="auto"/>
        <w:bottom w:val="none" w:sz="0" w:space="0" w:color="auto"/>
        <w:right w:val="none" w:sz="0" w:space="0" w:color="auto"/>
      </w:divBdr>
    </w:div>
    <w:div w:id="1065765900">
      <w:bodyDiv w:val="1"/>
      <w:marLeft w:val="0"/>
      <w:marRight w:val="0"/>
      <w:marTop w:val="0"/>
      <w:marBottom w:val="0"/>
      <w:divBdr>
        <w:top w:val="none" w:sz="0" w:space="0" w:color="auto"/>
        <w:left w:val="none" w:sz="0" w:space="0" w:color="auto"/>
        <w:bottom w:val="none" w:sz="0" w:space="0" w:color="auto"/>
        <w:right w:val="none" w:sz="0" w:space="0" w:color="auto"/>
      </w:divBdr>
    </w:div>
    <w:div w:id="1082485742">
      <w:bodyDiv w:val="1"/>
      <w:marLeft w:val="0"/>
      <w:marRight w:val="0"/>
      <w:marTop w:val="0"/>
      <w:marBottom w:val="0"/>
      <w:divBdr>
        <w:top w:val="none" w:sz="0" w:space="0" w:color="auto"/>
        <w:left w:val="none" w:sz="0" w:space="0" w:color="auto"/>
        <w:bottom w:val="none" w:sz="0" w:space="0" w:color="auto"/>
        <w:right w:val="none" w:sz="0" w:space="0" w:color="auto"/>
      </w:divBdr>
    </w:div>
    <w:div w:id="1094713411">
      <w:bodyDiv w:val="1"/>
      <w:marLeft w:val="0"/>
      <w:marRight w:val="0"/>
      <w:marTop w:val="0"/>
      <w:marBottom w:val="0"/>
      <w:divBdr>
        <w:top w:val="none" w:sz="0" w:space="0" w:color="auto"/>
        <w:left w:val="none" w:sz="0" w:space="0" w:color="auto"/>
        <w:bottom w:val="none" w:sz="0" w:space="0" w:color="auto"/>
        <w:right w:val="none" w:sz="0" w:space="0" w:color="auto"/>
      </w:divBdr>
    </w:div>
    <w:div w:id="1125928356">
      <w:bodyDiv w:val="1"/>
      <w:marLeft w:val="0"/>
      <w:marRight w:val="0"/>
      <w:marTop w:val="0"/>
      <w:marBottom w:val="0"/>
      <w:divBdr>
        <w:top w:val="none" w:sz="0" w:space="0" w:color="auto"/>
        <w:left w:val="none" w:sz="0" w:space="0" w:color="auto"/>
        <w:bottom w:val="none" w:sz="0" w:space="0" w:color="auto"/>
        <w:right w:val="none" w:sz="0" w:space="0" w:color="auto"/>
      </w:divBdr>
    </w:div>
    <w:div w:id="1133984191">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1142116309">
      <w:bodyDiv w:val="1"/>
      <w:marLeft w:val="0"/>
      <w:marRight w:val="0"/>
      <w:marTop w:val="0"/>
      <w:marBottom w:val="0"/>
      <w:divBdr>
        <w:top w:val="none" w:sz="0" w:space="0" w:color="auto"/>
        <w:left w:val="none" w:sz="0" w:space="0" w:color="auto"/>
        <w:bottom w:val="none" w:sz="0" w:space="0" w:color="auto"/>
        <w:right w:val="none" w:sz="0" w:space="0" w:color="auto"/>
      </w:divBdr>
    </w:div>
    <w:div w:id="1143161874">
      <w:bodyDiv w:val="1"/>
      <w:marLeft w:val="0"/>
      <w:marRight w:val="0"/>
      <w:marTop w:val="0"/>
      <w:marBottom w:val="0"/>
      <w:divBdr>
        <w:top w:val="none" w:sz="0" w:space="0" w:color="auto"/>
        <w:left w:val="none" w:sz="0" w:space="0" w:color="auto"/>
        <w:bottom w:val="none" w:sz="0" w:space="0" w:color="auto"/>
        <w:right w:val="none" w:sz="0" w:space="0" w:color="auto"/>
      </w:divBdr>
    </w:div>
    <w:div w:id="1156188341">
      <w:bodyDiv w:val="1"/>
      <w:marLeft w:val="0"/>
      <w:marRight w:val="0"/>
      <w:marTop w:val="0"/>
      <w:marBottom w:val="0"/>
      <w:divBdr>
        <w:top w:val="none" w:sz="0" w:space="0" w:color="auto"/>
        <w:left w:val="none" w:sz="0" w:space="0" w:color="auto"/>
        <w:bottom w:val="none" w:sz="0" w:space="0" w:color="auto"/>
        <w:right w:val="none" w:sz="0" w:space="0" w:color="auto"/>
      </w:divBdr>
    </w:div>
    <w:div w:id="1158033784">
      <w:bodyDiv w:val="1"/>
      <w:marLeft w:val="0"/>
      <w:marRight w:val="0"/>
      <w:marTop w:val="0"/>
      <w:marBottom w:val="0"/>
      <w:divBdr>
        <w:top w:val="none" w:sz="0" w:space="0" w:color="auto"/>
        <w:left w:val="none" w:sz="0" w:space="0" w:color="auto"/>
        <w:bottom w:val="none" w:sz="0" w:space="0" w:color="auto"/>
        <w:right w:val="none" w:sz="0" w:space="0" w:color="auto"/>
      </w:divBdr>
    </w:div>
    <w:div w:id="1261065715">
      <w:bodyDiv w:val="1"/>
      <w:marLeft w:val="0"/>
      <w:marRight w:val="0"/>
      <w:marTop w:val="0"/>
      <w:marBottom w:val="0"/>
      <w:divBdr>
        <w:top w:val="none" w:sz="0" w:space="0" w:color="auto"/>
        <w:left w:val="none" w:sz="0" w:space="0" w:color="auto"/>
        <w:bottom w:val="none" w:sz="0" w:space="0" w:color="auto"/>
        <w:right w:val="none" w:sz="0" w:space="0" w:color="auto"/>
      </w:divBdr>
    </w:div>
    <w:div w:id="1267418466">
      <w:bodyDiv w:val="1"/>
      <w:marLeft w:val="0"/>
      <w:marRight w:val="0"/>
      <w:marTop w:val="0"/>
      <w:marBottom w:val="0"/>
      <w:divBdr>
        <w:top w:val="none" w:sz="0" w:space="0" w:color="auto"/>
        <w:left w:val="none" w:sz="0" w:space="0" w:color="auto"/>
        <w:bottom w:val="none" w:sz="0" w:space="0" w:color="auto"/>
        <w:right w:val="none" w:sz="0" w:space="0" w:color="auto"/>
      </w:divBdr>
    </w:div>
    <w:div w:id="1270622566">
      <w:bodyDiv w:val="1"/>
      <w:marLeft w:val="0"/>
      <w:marRight w:val="0"/>
      <w:marTop w:val="0"/>
      <w:marBottom w:val="0"/>
      <w:divBdr>
        <w:top w:val="none" w:sz="0" w:space="0" w:color="auto"/>
        <w:left w:val="none" w:sz="0" w:space="0" w:color="auto"/>
        <w:bottom w:val="none" w:sz="0" w:space="0" w:color="auto"/>
        <w:right w:val="none" w:sz="0" w:space="0" w:color="auto"/>
      </w:divBdr>
    </w:div>
    <w:div w:id="1284573432">
      <w:bodyDiv w:val="1"/>
      <w:marLeft w:val="0"/>
      <w:marRight w:val="0"/>
      <w:marTop w:val="0"/>
      <w:marBottom w:val="0"/>
      <w:divBdr>
        <w:top w:val="none" w:sz="0" w:space="0" w:color="auto"/>
        <w:left w:val="none" w:sz="0" w:space="0" w:color="auto"/>
        <w:bottom w:val="none" w:sz="0" w:space="0" w:color="auto"/>
        <w:right w:val="none" w:sz="0" w:space="0" w:color="auto"/>
      </w:divBdr>
    </w:div>
    <w:div w:id="1293514140">
      <w:bodyDiv w:val="1"/>
      <w:marLeft w:val="0"/>
      <w:marRight w:val="0"/>
      <w:marTop w:val="0"/>
      <w:marBottom w:val="0"/>
      <w:divBdr>
        <w:top w:val="none" w:sz="0" w:space="0" w:color="auto"/>
        <w:left w:val="none" w:sz="0" w:space="0" w:color="auto"/>
        <w:bottom w:val="none" w:sz="0" w:space="0" w:color="auto"/>
        <w:right w:val="none" w:sz="0" w:space="0" w:color="auto"/>
      </w:divBdr>
    </w:div>
    <w:div w:id="1311055463">
      <w:bodyDiv w:val="1"/>
      <w:marLeft w:val="0"/>
      <w:marRight w:val="0"/>
      <w:marTop w:val="0"/>
      <w:marBottom w:val="0"/>
      <w:divBdr>
        <w:top w:val="none" w:sz="0" w:space="0" w:color="auto"/>
        <w:left w:val="none" w:sz="0" w:space="0" w:color="auto"/>
        <w:bottom w:val="none" w:sz="0" w:space="0" w:color="auto"/>
        <w:right w:val="none" w:sz="0" w:space="0" w:color="auto"/>
      </w:divBdr>
    </w:div>
    <w:div w:id="1311595777">
      <w:bodyDiv w:val="1"/>
      <w:marLeft w:val="0"/>
      <w:marRight w:val="0"/>
      <w:marTop w:val="0"/>
      <w:marBottom w:val="0"/>
      <w:divBdr>
        <w:top w:val="none" w:sz="0" w:space="0" w:color="auto"/>
        <w:left w:val="none" w:sz="0" w:space="0" w:color="auto"/>
        <w:bottom w:val="none" w:sz="0" w:space="0" w:color="auto"/>
        <w:right w:val="none" w:sz="0" w:space="0" w:color="auto"/>
      </w:divBdr>
    </w:div>
    <w:div w:id="1329868278">
      <w:bodyDiv w:val="1"/>
      <w:marLeft w:val="0"/>
      <w:marRight w:val="0"/>
      <w:marTop w:val="0"/>
      <w:marBottom w:val="0"/>
      <w:divBdr>
        <w:top w:val="none" w:sz="0" w:space="0" w:color="auto"/>
        <w:left w:val="none" w:sz="0" w:space="0" w:color="auto"/>
        <w:bottom w:val="none" w:sz="0" w:space="0" w:color="auto"/>
        <w:right w:val="none" w:sz="0" w:space="0" w:color="auto"/>
      </w:divBdr>
    </w:div>
    <w:div w:id="1358694396">
      <w:bodyDiv w:val="1"/>
      <w:marLeft w:val="0"/>
      <w:marRight w:val="0"/>
      <w:marTop w:val="0"/>
      <w:marBottom w:val="0"/>
      <w:divBdr>
        <w:top w:val="none" w:sz="0" w:space="0" w:color="auto"/>
        <w:left w:val="none" w:sz="0" w:space="0" w:color="auto"/>
        <w:bottom w:val="none" w:sz="0" w:space="0" w:color="auto"/>
        <w:right w:val="none" w:sz="0" w:space="0" w:color="auto"/>
      </w:divBdr>
    </w:div>
    <w:div w:id="1372683719">
      <w:bodyDiv w:val="1"/>
      <w:marLeft w:val="0"/>
      <w:marRight w:val="0"/>
      <w:marTop w:val="0"/>
      <w:marBottom w:val="0"/>
      <w:divBdr>
        <w:top w:val="none" w:sz="0" w:space="0" w:color="auto"/>
        <w:left w:val="none" w:sz="0" w:space="0" w:color="auto"/>
        <w:bottom w:val="none" w:sz="0" w:space="0" w:color="auto"/>
        <w:right w:val="none" w:sz="0" w:space="0" w:color="auto"/>
      </w:divBdr>
    </w:div>
    <w:div w:id="1404832850">
      <w:bodyDiv w:val="1"/>
      <w:marLeft w:val="0"/>
      <w:marRight w:val="0"/>
      <w:marTop w:val="0"/>
      <w:marBottom w:val="0"/>
      <w:divBdr>
        <w:top w:val="none" w:sz="0" w:space="0" w:color="auto"/>
        <w:left w:val="none" w:sz="0" w:space="0" w:color="auto"/>
        <w:bottom w:val="none" w:sz="0" w:space="0" w:color="auto"/>
        <w:right w:val="none" w:sz="0" w:space="0" w:color="auto"/>
      </w:divBdr>
    </w:div>
    <w:div w:id="1413232305">
      <w:bodyDiv w:val="1"/>
      <w:marLeft w:val="0"/>
      <w:marRight w:val="0"/>
      <w:marTop w:val="0"/>
      <w:marBottom w:val="0"/>
      <w:divBdr>
        <w:top w:val="none" w:sz="0" w:space="0" w:color="auto"/>
        <w:left w:val="none" w:sz="0" w:space="0" w:color="auto"/>
        <w:bottom w:val="none" w:sz="0" w:space="0" w:color="auto"/>
        <w:right w:val="none" w:sz="0" w:space="0" w:color="auto"/>
      </w:divBdr>
    </w:div>
    <w:div w:id="1415081652">
      <w:bodyDiv w:val="1"/>
      <w:marLeft w:val="0"/>
      <w:marRight w:val="0"/>
      <w:marTop w:val="0"/>
      <w:marBottom w:val="0"/>
      <w:divBdr>
        <w:top w:val="none" w:sz="0" w:space="0" w:color="auto"/>
        <w:left w:val="none" w:sz="0" w:space="0" w:color="auto"/>
        <w:bottom w:val="none" w:sz="0" w:space="0" w:color="auto"/>
        <w:right w:val="none" w:sz="0" w:space="0" w:color="auto"/>
      </w:divBdr>
    </w:div>
    <w:div w:id="1429503976">
      <w:bodyDiv w:val="1"/>
      <w:marLeft w:val="0"/>
      <w:marRight w:val="0"/>
      <w:marTop w:val="0"/>
      <w:marBottom w:val="0"/>
      <w:divBdr>
        <w:top w:val="none" w:sz="0" w:space="0" w:color="auto"/>
        <w:left w:val="none" w:sz="0" w:space="0" w:color="auto"/>
        <w:bottom w:val="none" w:sz="0" w:space="0" w:color="auto"/>
        <w:right w:val="none" w:sz="0" w:space="0" w:color="auto"/>
      </w:divBdr>
    </w:div>
    <w:div w:id="1453666742">
      <w:bodyDiv w:val="1"/>
      <w:marLeft w:val="0"/>
      <w:marRight w:val="0"/>
      <w:marTop w:val="0"/>
      <w:marBottom w:val="0"/>
      <w:divBdr>
        <w:top w:val="none" w:sz="0" w:space="0" w:color="auto"/>
        <w:left w:val="none" w:sz="0" w:space="0" w:color="auto"/>
        <w:bottom w:val="none" w:sz="0" w:space="0" w:color="auto"/>
        <w:right w:val="none" w:sz="0" w:space="0" w:color="auto"/>
      </w:divBdr>
    </w:div>
    <w:div w:id="1491293268">
      <w:bodyDiv w:val="1"/>
      <w:marLeft w:val="0"/>
      <w:marRight w:val="0"/>
      <w:marTop w:val="0"/>
      <w:marBottom w:val="0"/>
      <w:divBdr>
        <w:top w:val="none" w:sz="0" w:space="0" w:color="auto"/>
        <w:left w:val="none" w:sz="0" w:space="0" w:color="auto"/>
        <w:bottom w:val="none" w:sz="0" w:space="0" w:color="auto"/>
        <w:right w:val="none" w:sz="0" w:space="0" w:color="auto"/>
      </w:divBdr>
    </w:div>
    <w:div w:id="1496532204">
      <w:bodyDiv w:val="1"/>
      <w:marLeft w:val="0"/>
      <w:marRight w:val="0"/>
      <w:marTop w:val="0"/>
      <w:marBottom w:val="0"/>
      <w:divBdr>
        <w:top w:val="none" w:sz="0" w:space="0" w:color="auto"/>
        <w:left w:val="none" w:sz="0" w:space="0" w:color="auto"/>
        <w:bottom w:val="none" w:sz="0" w:space="0" w:color="auto"/>
        <w:right w:val="none" w:sz="0" w:space="0" w:color="auto"/>
      </w:divBdr>
    </w:div>
    <w:div w:id="1517621342">
      <w:bodyDiv w:val="1"/>
      <w:marLeft w:val="0"/>
      <w:marRight w:val="0"/>
      <w:marTop w:val="0"/>
      <w:marBottom w:val="0"/>
      <w:divBdr>
        <w:top w:val="none" w:sz="0" w:space="0" w:color="auto"/>
        <w:left w:val="none" w:sz="0" w:space="0" w:color="auto"/>
        <w:bottom w:val="none" w:sz="0" w:space="0" w:color="auto"/>
        <w:right w:val="none" w:sz="0" w:space="0" w:color="auto"/>
      </w:divBdr>
    </w:div>
    <w:div w:id="1551262162">
      <w:bodyDiv w:val="1"/>
      <w:marLeft w:val="0"/>
      <w:marRight w:val="0"/>
      <w:marTop w:val="0"/>
      <w:marBottom w:val="0"/>
      <w:divBdr>
        <w:top w:val="none" w:sz="0" w:space="0" w:color="auto"/>
        <w:left w:val="none" w:sz="0" w:space="0" w:color="auto"/>
        <w:bottom w:val="none" w:sz="0" w:space="0" w:color="auto"/>
        <w:right w:val="none" w:sz="0" w:space="0" w:color="auto"/>
      </w:divBdr>
    </w:div>
    <w:div w:id="1600603216">
      <w:bodyDiv w:val="1"/>
      <w:marLeft w:val="0"/>
      <w:marRight w:val="0"/>
      <w:marTop w:val="0"/>
      <w:marBottom w:val="0"/>
      <w:divBdr>
        <w:top w:val="none" w:sz="0" w:space="0" w:color="auto"/>
        <w:left w:val="none" w:sz="0" w:space="0" w:color="auto"/>
        <w:bottom w:val="none" w:sz="0" w:space="0" w:color="auto"/>
        <w:right w:val="none" w:sz="0" w:space="0" w:color="auto"/>
      </w:divBdr>
    </w:div>
    <w:div w:id="1621644657">
      <w:bodyDiv w:val="1"/>
      <w:marLeft w:val="0"/>
      <w:marRight w:val="0"/>
      <w:marTop w:val="0"/>
      <w:marBottom w:val="0"/>
      <w:divBdr>
        <w:top w:val="none" w:sz="0" w:space="0" w:color="auto"/>
        <w:left w:val="none" w:sz="0" w:space="0" w:color="auto"/>
        <w:bottom w:val="none" w:sz="0" w:space="0" w:color="auto"/>
        <w:right w:val="none" w:sz="0" w:space="0" w:color="auto"/>
      </w:divBdr>
    </w:div>
    <w:div w:id="1627809364">
      <w:bodyDiv w:val="1"/>
      <w:marLeft w:val="0"/>
      <w:marRight w:val="0"/>
      <w:marTop w:val="0"/>
      <w:marBottom w:val="0"/>
      <w:divBdr>
        <w:top w:val="none" w:sz="0" w:space="0" w:color="auto"/>
        <w:left w:val="none" w:sz="0" w:space="0" w:color="auto"/>
        <w:bottom w:val="none" w:sz="0" w:space="0" w:color="auto"/>
        <w:right w:val="none" w:sz="0" w:space="0" w:color="auto"/>
      </w:divBdr>
    </w:div>
    <w:div w:id="1632054988">
      <w:bodyDiv w:val="1"/>
      <w:marLeft w:val="0"/>
      <w:marRight w:val="0"/>
      <w:marTop w:val="0"/>
      <w:marBottom w:val="0"/>
      <w:divBdr>
        <w:top w:val="none" w:sz="0" w:space="0" w:color="auto"/>
        <w:left w:val="none" w:sz="0" w:space="0" w:color="auto"/>
        <w:bottom w:val="none" w:sz="0" w:space="0" w:color="auto"/>
        <w:right w:val="none" w:sz="0" w:space="0" w:color="auto"/>
      </w:divBdr>
    </w:div>
    <w:div w:id="1650476265">
      <w:bodyDiv w:val="1"/>
      <w:marLeft w:val="0"/>
      <w:marRight w:val="0"/>
      <w:marTop w:val="0"/>
      <w:marBottom w:val="0"/>
      <w:divBdr>
        <w:top w:val="none" w:sz="0" w:space="0" w:color="auto"/>
        <w:left w:val="none" w:sz="0" w:space="0" w:color="auto"/>
        <w:bottom w:val="none" w:sz="0" w:space="0" w:color="auto"/>
        <w:right w:val="none" w:sz="0" w:space="0" w:color="auto"/>
      </w:divBdr>
    </w:div>
    <w:div w:id="1674186759">
      <w:bodyDiv w:val="1"/>
      <w:marLeft w:val="0"/>
      <w:marRight w:val="0"/>
      <w:marTop w:val="0"/>
      <w:marBottom w:val="0"/>
      <w:divBdr>
        <w:top w:val="none" w:sz="0" w:space="0" w:color="auto"/>
        <w:left w:val="none" w:sz="0" w:space="0" w:color="auto"/>
        <w:bottom w:val="none" w:sz="0" w:space="0" w:color="auto"/>
        <w:right w:val="none" w:sz="0" w:space="0" w:color="auto"/>
      </w:divBdr>
    </w:div>
    <w:div w:id="1677541139">
      <w:bodyDiv w:val="1"/>
      <w:marLeft w:val="0"/>
      <w:marRight w:val="0"/>
      <w:marTop w:val="0"/>
      <w:marBottom w:val="0"/>
      <w:divBdr>
        <w:top w:val="none" w:sz="0" w:space="0" w:color="auto"/>
        <w:left w:val="none" w:sz="0" w:space="0" w:color="auto"/>
        <w:bottom w:val="none" w:sz="0" w:space="0" w:color="auto"/>
        <w:right w:val="none" w:sz="0" w:space="0" w:color="auto"/>
      </w:divBdr>
    </w:div>
    <w:div w:id="1683389117">
      <w:bodyDiv w:val="1"/>
      <w:marLeft w:val="0"/>
      <w:marRight w:val="0"/>
      <w:marTop w:val="0"/>
      <w:marBottom w:val="0"/>
      <w:divBdr>
        <w:top w:val="none" w:sz="0" w:space="0" w:color="auto"/>
        <w:left w:val="none" w:sz="0" w:space="0" w:color="auto"/>
        <w:bottom w:val="none" w:sz="0" w:space="0" w:color="auto"/>
        <w:right w:val="none" w:sz="0" w:space="0" w:color="auto"/>
      </w:divBdr>
    </w:div>
    <w:div w:id="1715814919">
      <w:bodyDiv w:val="1"/>
      <w:marLeft w:val="0"/>
      <w:marRight w:val="0"/>
      <w:marTop w:val="0"/>
      <w:marBottom w:val="0"/>
      <w:divBdr>
        <w:top w:val="none" w:sz="0" w:space="0" w:color="auto"/>
        <w:left w:val="none" w:sz="0" w:space="0" w:color="auto"/>
        <w:bottom w:val="none" w:sz="0" w:space="0" w:color="auto"/>
        <w:right w:val="none" w:sz="0" w:space="0" w:color="auto"/>
      </w:divBdr>
    </w:div>
    <w:div w:id="1738243761">
      <w:bodyDiv w:val="1"/>
      <w:marLeft w:val="0"/>
      <w:marRight w:val="0"/>
      <w:marTop w:val="0"/>
      <w:marBottom w:val="0"/>
      <w:divBdr>
        <w:top w:val="none" w:sz="0" w:space="0" w:color="auto"/>
        <w:left w:val="none" w:sz="0" w:space="0" w:color="auto"/>
        <w:bottom w:val="none" w:sz="0" w:space="0" w:color="auto"/>
        <w:right w:val="none" w:sz="0" w:space="0" w:color="auto"/>
      </w:divBdr>
    </w:div>
    <w:div w:id="1751655218">
      <w:bodyDiv w:val="1"/>
      <w:marLeft w:val="0"/>
      <w:marRight w:val="0"/>
      <w:marTop w:val="0"/>
      <w:marBottom w:val="0"/>
      <w:divBdr>
        <w:top w:val="none" w:sz="0" w:space="0" w:color="auto"/>
        <w:left w:val="none" w:sz="0" w:space="0" w:color="auto"/>
        <w:bottom w:val="none" w:sz="0" w:space="0" w:color="auto"/>
        <w:right w:val="none" w:sz="0" w:space="0" w:color="auto"/>
      </w:divBdr>
    </w:div>
    <w:div w:id="1757553189">
      <w:bodyDiv w:val="1"/>
      <w:marLeft w:val="0"/>
      <w:marRight w:val="0"/>
      <w:marTop w:val="0"/>
      <w:marBottom w:val="0"/>
      <w:divBdr>
        <w:top w:val="none" w:sz="0" w:space="0" w:color="auto"/>
        <w:left w:val="none" w:sz="0" w:space="0" w:color="auto"/>
        <w:bottom w:val="none" w:sz="0" w:space="0" w:color="auto"/>
        <w:right w:val="none" w:sz="0" w:space="0" w:color="auto"/>
      </w:divBdr>
    </w:div>
    <w:div w:id="1768696109">
      <w:bodyDiv w:val="1"/>
      <w:marLeft w:val="0"/>
      <w:marRight w:val="0"/>
      <w:marTop w:val="0"/>
      <w:marBottom w:val="0"/>
      <w:divBdr>
        <w:top w:val="none" w:sz="0" w:space="0" w:color="auto"/>
        <w:left w:val="none" w:sz="0" w:space="0" w:color="auto"/>
        <w:bottom w:val="none" w:sz="0" w:space="0" w:color="auto"/>
        <w:right w:val="none" w:sz="0" w:space="0" w:color="auto"/>
      </w:divBdr>
    </w:div>
    <w:div w:id="1958560142">
      <w:bodyDiv w:val="1"/>
      <w:marLeft w:val="0"/>
      <w:marRight w:val="0"/>
      <w:marTop w:val="0"/>
      <w:marBottom w:val="0"/>
      <w:divBdr>
        <w:top w:val="none" w:sz="0" w:space="0" w:color="auto"/>
        <w:left w:val="none" w:sz="0" w:space="0" w:color="auto"/>
        <w:bottom w:val="none" w:sz="0" w:space="0" w:color="auto"/>
        <w:right w:val="none" w:sz="0" w:space="0" w:color="auto"/>
      </w:divBdr>
    </w:div>
    <w:div w:id="1960528877">
      <w:bodyDiv w:val="1"/>
      <w:marLeft w:val="0"/>
      <w:marRight w:val="0"/>
      <w:marTop w:val="0"/>
      <w:marBottom w:val="0"/>
      <w:divBdr>
        <w:top w:val="none" w:sz="0" w:space="0" w:color="auto"/>
        <w:left w:val="none" w:sz="0" w:space="0" w:color="auto"/>
        <w:bottom w:val="none" w:sz="0" w:space="0" w:color="auto"/>
        <w:right w:val="none" w:sz="0" w:space="0" w:color="auto"/>
      </w:divBdr>
    </w:div>
    <w:div w:id="1986467291">
      <w:bodyDiv w:val="1"/>
      <w:marLeft w:val="0"/>
      <w:marRight w:val="0"/>
      <w:marTop w:val="0"/>
      <w:marBottom w:val="0"/>
      <w:divBdr>
        <w:top w:val="none" w:sz="0" w:space="0" w:color="auto"/>
        <w:left w:val="none" w:sz="0" w:space="0" w:color="auto"/>
        <w:bottom w:val="none" w:sz="0" w:space="0" w:color="auto"/>
        <w:right w:val="none" w:sz="0" w:space="0" w:color="auto"/>
      </w:divBdr>
    </w:div>
    <w:div w:id="2005236624">
      <w:bodyDiv w:val="1"/>
      <w:marLeft w:val="0"/>
      <w:marRight w:val="0"/>
      <w:marTop w:val="0"/>
      <w:marBottom w:val="0"/>
      <w:divBdr>
        <w:top w:val="none" w:sz="0" w:space="0" w:color="auto"/>
        <w:left w:val="none" w:sz="0" w:space="0" w:color="auto"/>
        <w:bottom w:val="none" w:sz="0" w:space="0" w:color="auto"/>
        <w:right w:val="none" w:sz="0" w:space="0" w:color="auto"/>
      </w:divBdr>
    </w:div>
    <w:div w:id="2081705713">
      <w:bodyDiv w:val="1"/>
      <w:marLeft w:val="0"/>
      <w:marRight w:val="0"/>
      <w:marTop w:val="0"/>
      <w:marBottom w:val="0"/>
      <w:divBdr>
        <w:top w:val="none" w:sz="0" w:space="0" w:color="auto"/>
        <w:left w:val="none" w:sz="0" w:space="0" w:color="auto"/>
        <w:bottom w:val="none" w:sz="0" w:space="0" w:color="auto"/>
        <w:right w:val="none" w:sz="0" w:space="0" w:color="auto"/>
      </w:divBdr>
    </w:div>
    <w:div w:id="2084638357">
      <w:bodyDiv w:val="1"/>
      <w:marLeft w:val="0"/>
      <w:marRight w:val="0"/>
      <w:marTop w:val="0"/>
      <w:marBottom w:val="0"/>
      <w:divBdr>
        <w:top w:val="none" w:sz="0" w:space="0" w:color="auto"/>
        <w:left w:val="none" w:sz="0" w:space="0" w:color="auto"/>
        <w:bottom w:val="none" w:sz="0" w:space="0" w:color="auto"/>
        <w:right w:val="none" w:sz="0" w:space="0" w:color="auto"/>
      </w:divBdr>
    </w:div>
    <w:div w:id="2108386341">
      <w:bodyDiv w:val="1"/>
      <w:marLeft w:val="0"/>
      <w:marRight w:val="0"/>
      <w:marTop w:val="0"/>
      <w:marBottom w:val="0"/>
      <w:divBdr>
        <w:top w:val="none" w:sz="0" w:space="0" w:color="auto"/>
        <w:left w:val="none" w:sz="0" w:space="0" w:color="auto"/>
        <w:bottom w:val="none" w:sz="0" w:space="0" w:color="auto"/>
        <w:right w:val="none" w:sz="0" w:space="0" w:color="auto"/>
      </w:divBdr>
    </w:div>
    <w:div w:id="21424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inopoisk.ru/film/43988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AAB3-33D3-490C-AAE2-D757C794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248</Pages>
  <Words>93842</Words>
  <Characters>534905</Characters>
  <Application>Microsoft Office Word</Application>
  <DocSecurity>0</DocSecurity>
  <Lines>4457</Lines>
  <Paragraphs>1254</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
  <LinksUpToDate>false</LinksUpToDate>
  <CharactersWithSpaces>627493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User</dc:creator>
  <cp:lastModifiedBy>user</cp:lastModifiedBy>
  <cp:revision>202</cp:revision>
  <cp:lastPrinted>2019-09-02T16:03:00Z</cp:lastPrinted>
  <dcterms:created xsi:type="dcterms:W3CDTF">2017-03-25T06:57:00Z</dcterms:created>
  <dcterms:modified xsi:type="dcterms:W3CDTF">2020-09-09T10:38:00Z</dcterms:modified>
</cp:coreProperties>
</file>